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23" w:rsidRDefault="00117323" w:rsidP="00276325">
      <w:pPr>
        <w:rPr>
          <w:rFonts w:ascii="Calibri" w:hAnsi="Calibri"/>
          <w:b/>
          <w:u w:val="single"/>
        </w:rPr>
      </w:pPr>
    </w:p>
    <w:p w:rsidR="00117323" w:rsidRDefault="00117323" w:rsidP="00276325">
      <w:pPr>
        <w:rPr>
          <w:rFonts w:ascii="Calibri" w:hAnsi="Calibri"/>
          <w:b/>
          <w:u w:val="single"/>
        </w:rPr>
      </w:pPr>
    </w:p>
    <w:p w:rsidR="00117323" w:rsidRDefault="00117323" w:rsidP="006944F1">
      <w:pPr>
        <w:ind w:left="2085"/>
        <w:jc w:val="both"/>
        <w:rPr>
          <w:rFonts w:ascii="Arial" w:hAnsi="Arial" w:cs="Arial"/>
        </w:rPr>
      </w:pPr>
    </w:p>
    <w:p w:rsidR="00117323" w:rsidRDefault="00117323" w:rsidP="006944F1">
      <w:pPr>
        <w:ind w:left="2085"/>
        <w:jc w:val="both"/>
        <w:rPr>
          <w:rFonts w:ascii="Arial" w:hAnsi="Arial" w:cs="Arial"/>
        </w:rPr>
      </w:pPr>
    </w:p>
    <w:p w:rsidR="00117323" w:rsidRDefault="00117323" w:rsidP="007562B7">
      <w:pPr>
        <w:rPr>
          <w:rFonts w:ascii="Times Cirilica" w:hAnsi="Times Cirilica"/>
          <w:b/>
        </w:rPr>
      </w:pPr>
      <w:r w:rsidRPr="00B55F65">
        <w:rPr>
          <w:rFonts w:ascii="Times Cirilica" w:hAnsi="Times Cirilic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22pt;height:628.5pt;visibility:visible">
            <v:imagedata r:id="rId7" o:title=""/>
          </v:shape>
        </w:pict>
      </w:r>
    </w:p>
    <w:p w:rsidR="00117323" w:rsidRDefault="00117323" w:rsidP="007562B7">
      <w:pPr>
        <w:rPr>
          <w:rFonts w:ascii="Times Cirilica" w:hAnsi="Times Cirilica"/>
          <w:b/>
        </w:rPr>
        <w:sectPr w:rsidR="00117323" w:rsidSect="00C7485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567" w:bottom="1440" w:left="806" w:header="720" w:footer="720" w:gutter="0"/>
          <w:pgNumType w:start="0"/>
          <w:cols w:space="720"/>
          <w:titlePg/>
          <w:docGrid w:linePitch="360"/>
        </w:sect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tbl>
      <w:tblPr>
        <w:tblW w:w="14932" w:type="dxa"/>
        <w:tblInd w:w="-459" w:type="dxa"/>
        <w:tblLook w:val="00A0"/>
      </w:tblPr>
      <w:tblGrid>
        <w:gridCol w:w="518"/>
        <w:gridCol w:w="1012"/>
        <w:gridCol w:w="3937"/>
        <w:gridCol w:w="1618"/>
        <w:gridCol w:w="1889"/>
        <w:gridCol w:w="1889"/>
        <w:gridCol w:w="1618"/>
        <w:gridCol w:w="817"/>
        <w:gridCol w:w="817"/>
        <w:gridCol w:w="817"/>
      </w:tblGrid>
      <w:tr w:rsidR="00117323" w:rsidRPr="00AB5C3A" w:rsidTr="00ED532E">
        <w:trPr>
          <w:trHeight w:val="402"/>
        </w:trPr>
        <w:tc>
          <w:tcPr>
            <w:tcW w:w="149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83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АНАЛИТИЧКИ ПРЕГЛЕД ПРИХОДА</w:t>
            </w:r>
            <w:r w:rsidRPr="00A83322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AB5C3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</w:t>
            </w:r>
            <w:r w:rsidRPr="00A83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117323" w:rsidRPr="00AB5C3A" w:rsidTr="00ED532E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8"/>
                <w:szCs w:val="28"/>
              </w:rPr>
            </w:pPr>
            <w:r w:rsidRPr="00AB5C3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117323" w:rsidRPr="00AB5C3A" w:rsidTr="00ED532E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C3A">
              <w:rPr>
                <w:rFonts w:ascii="Arial" w:hAnsi="Arial" w:cs="Arial"/>
                <w:b/>
                <w:bCs/>
                <w:sz w:val="20"/>
                <w:szCs w:val="20"/>
              </w:rPr>
              <w:t>Р.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Конто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C3A">
              <w:rPr>
                <w:rFonts w:ascii="Arial" w:hAnsi="Arial" w:cs="Arial"/>
                <w:b/>
                <w:bCs/>
              </w:rPr>
              <w:t>П О З И Ц И Ј А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ОСТВАРЕНО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ПРОЦЕНА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3A">
              <w:rPr>
                <w:rFonts w:ascii="Arial" w:hAnsi="Arial" w:cs="Arial"/>
                <w:sz w:val="16"/>
                <w:szCs w:val="16"/>
              </w:rPr>
              <w:t xml:space="preserve"> индекс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3A">
              <w:rPr>
                <w:rFonts w:ascii="Arial" w:hAnsi="Arial" w:cs="Arial"/>
                <w:sz w:val="16"/>
                <w:szCs w:val="16"/>
              </w:rPr>
              <w:t xml:space="preserve"> индекс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3A">
              <w:rPr>
                <w:rFonts w:ascii="Arial" w:hAnsi="Arial" w:cs="Arial"/>
                <w:sz w:val="16"/>
                <w:szCs w:val="16"/>
              </w:rPr>
              <w:t xml:space="preserve"> индекс </w:t>
            </w:r>
          </w:p>
        </w:tc>
      </w:tr>
      <w:tr w:rsidR="00117323" w:rsidRPr="00AB5C3A" w:rsidTr="00ED532E">
        <w:trPr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C3A">
              <w:rPr>
                <w:rFonts w:ascii="Arial" w:hAnsi="Arial" w:cs="Arial"/>
                <w:b/>
                <w:bCs/>
                <w:sz w:val="20"/>
                <w:szCs w:val="20"/>
              </w:rPr>
              <w:t>бр.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позиц</w:t>
            </w:r>
          </w:p>
        </w:tc>
        <w:tc>
          <w:tcPr>
            <w:tcW w:w="39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за 2015.год.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за 2016.год.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за 2016.год.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5C3A">
              <w:rPr>
                <w:rFonts w:ascii="Arial" w:hAnsi="Arial" w:cs="Arial"/>
                <w:b/>
                <w:bCs/>
                <w:sz w:val="16"/>
                <w:szCs w:val="16"/>
              </w:rPr>
              <w:t>за 2017.год.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5:4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6:5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7:6</w:t>
            </w:r>
          </w:p>
        </w:tc>
      </w:tr>
      <w:tr w:rsidR="00117323" w:rsidRPr="00AB5C3A" w:rsidTr="00ED532E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604</w:t>
            </w:r>
          </w:p>
        </w:tc>
        <w:tc>
          <w:tcPr>
            <w:tcW w:w="39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Приход од продаје трг.робе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2.715.418,92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17.613.000,00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5.385.000,00   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B5C3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B5C3A">
              <w:rPr>
                <w:rFonts w:ascii="Arial" w:hAnsi="Arial" w:cs="Arial"/>
                <w:sz w:val="18"/>
                <w:szCs w:val="18"/>
              </w:rPr>
              <w:t xml:space="preserve">00.000,00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614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Приход од продаје пр.и врш.усл.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1.165.383.602,26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1.346.012.826,00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1.312.560.509,00  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341E2" w:rsidRDefault="00117323" w:rsidP="00B316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341E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309</w:t>
            </w:r>
            <w:r w:rsidRPr="00A341E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944</w:t>
            </w:r>
            <w:r w:rsidRPr="00A341E2">
              <w:rPr>
                <w:rFonts w:ascii="Arial" w:hAnsi="Arial" w:cs="Arial"/>
                <w:sz w:val="18"/>
                <w:szCs w:val="18"/>
              </w:rPr>
              <w:t xml:space="preserve">.733,00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51187E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621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Прих.од актив.сопст.учинака пр.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2.337.704,44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1.400.000,00  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1.700.000,00  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2.400.000,00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и  услуге осигурања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641</w:t>
            </w: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Остали приходи (донације)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3.045.883,04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2.000.000,00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3.500.000,00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3.500.000,00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662</w:t>
            </w: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Финансијски приходи - камате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27.245.338,88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32.000.000,00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20.029.130,00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B5C3A">
              <w:rPr>
                <w:rFonts w:ascii="Arial" w:hAnsi="Arial" w:cs="Arial"/>
                <w:sz w:val="18"/>
                <w:szCs w:val="18"/>
              </w:rPr>
              <w:t xml:space="preserve">.000.000,00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663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Финансијски приходи - кур.разл.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80.164,99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100.000,00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  70.000,00  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100.000,00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664</w:t>
            </w: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Прих.по основ.еф.вал.клауз.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10.070,03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669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Остали финансијски приходи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6.239.183,00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672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Доб.по осн.прод.учеш.у капиталу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661.680,00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674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Приходи од вишкова по попису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250.119,49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  60.000,00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221.137,00  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675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Приходи од наплаћ.отпис.потраж.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  30.000,00  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676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Прих.и по основуефект.од риз Д-2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818.456,00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678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Укидање дугороч.резерв.отп.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 xml:space="preserve">Остали непоменути приходи 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7.961.349,95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7.600.000,00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21.000.000,00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B5C3A">
              <w:rPr>
                <w:rFonts w:ascii="Arial" w:hAnsi="Arial" w:cs="Arial"/>
                <w:sz w:val="18"/>
                <w:szCs w:val="18"/>
              </w:rPr>
              <w:t xml:space="preserve">.000.000,00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685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Прих.од исправ.вред.и усклађив.вред.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65.272.836,97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28.500.000,00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25.000.000,00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28.000.000,00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117323" w:rsidRPr="00AB5C3A" w:rsidTr="00ED532E">
        <w:trPr>
          <w:trHeight w:val="282"/>
        </w:trPr>
        <w:tc>
          <w:tcPr>
            <w:tcW w:w="5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CF2B2B" w:rsidRDefault="00117323" w:rsidP="00ED53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B2B">
              <w:rPr>
                <w:rFonts w:ascii="Arial" w:hAnsi="Arial" w:cs="Arial"/>
                <w:b/>
                <w:bCs/>
                <w:sz w:val="22"/>
                <w:szCs w:val="22"/>
              </w:rPr>
              <w:t>691</w:t>
            </w:r>
          </w:p>
        </w:tc>
        <w:tc>
          <w:tcPr>
            <w:tcW w:w="39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Остали прих.-из ранијих .год.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132.589,34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340.000,00   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     200.000,00   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 xml:space="preserve">           250.000,00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A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117323" w:rsidRPr="00AB5C3A" w:rsidTr="00ED532E">
        <w:trPr>
          <w:trHeight w:val="402"/>
        </w:trPr>
        <w:tc>
          <w:tcPr>
            <w:tcW w:w="51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C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C3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rPr>
                <w:rFonts w:ascii="Arial" w:hAnsi="Arial" w:cs="Arial"/>
                <w:b/>
                <w:bCs/>
              </w:rPr>
            </w:pPr>
            <w:r w:rsidRPr="00AB5C3A">
              <w:rPr>
                <w:rFonts w:ascii="Arial" w:hAnsi="Arial" w:cs="Arial"/>
                <w:b/>
                <w:bCs/>
              </w:rPr>
              <w:t xml:space="preserve">У К У П Н О: П Р И Х О Д И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C3A">
              <w:rPr>
                <w:rFonts w:ascii="Arial" w:hAnsi="Arial" w:cs="Arial"/>
                <w:b/>
                <w:bCs/>
                <w:sz w:val="18"/>
                <w:szCs w:val="18"/>
              </w:rPr>
              <w:t>1.275.253.534,31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C3A">
              <w:rPr>
                <w:rFonts w:ascii="Arial" w:hAnsi="Arial" w:cs="Arial"/>
                <w:b/>
                <w:bCs/>
                <w:sz w:val="18"/>
                <w:szCs w:val="18"/>
              </w:rPr>
              <w:t>1.435.6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AB5C3A">
              <w:rPr>
                <w:rFonts w:ascii="Arial" w:hAnsi="Arial" w:cs="Arial"/>
                <w:b/>
                <w:bCs/>
                <w:sz w:val="18"/>
                <w:szCs w:val="18"/>
              </w:rPr>
              <w:t>5.826,00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C3A">
              <w:rPr>
                <w:rFonts w:ascii="Arial" w:hAnsi="Arial" w:cs="Arial"/>
                <w:b/>
                <w:bCs/>
                <w:sz w:val="18"/>
                <w:szCs w:val="18"/>
              </w:rPr>
              <w:t>1.396.596.639,00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AB5C3A" w:rsidRDefault="00117323" w:rsidP="005118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C3A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397.194.733,00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C3A"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C3A"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AB5C3A" w:rsidRDefault="00117323" w:rsidP="00ED5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  <w:lang w:val="sr-Cyrl-CS"/>
        </w:rPr>
      </w:pPr>
    </w:p>
    <w:tbl>
      <w:tblPr>
        <w:tblW w:w="11388" w:type="dxa"/>
        <w:tblInd w:w="93" w:type="dxa"/>
        <w:tblLook w:val="00A0"/>
      </w:tblPr>
      <w:tblGrid>
        <w:gridCol w:w="2787"/>
        <w:gridCol w:w="272"/>
        <w:gridCol w:w="272"/>
        <w:gridCol w:w="1451"/>
        <w:gridCol w:w="1451"/>
        <w:gridCol w:w="1451"/>
        <w:gridCol w:w="1451"/>
        <w:gridCol w:w="664"/>
        <w:gridCol w:w="664"/>
        <w:gridCol w:w="664"/>
        <w:gridCol w:w="261"/>
      </w:tblGrid>
      <w:tr w:rsidR="00117323" w:rsidRPr="00A429F8" w:rsidTr="00BA2972">
        <w:trPr>
          <w:gridAfter w:val="1"/>
          <w:wAfter w:w="261" w:type="dxa"/>
          <w:trHeight w:val="300"/>
        </w:trPr>
        <w:tc>
          <w:tcPr>
            <w:tcW w:w="111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И З В О Р И      П Р И Х О Д А</w:t>
            </w:r>
          </w:p>
        </w:tc>
      </w:tr>
      <w:tr w:rsidR="00117323" w:rsidRPr="00A429F8" w:rsidTr="00BA2972">
        <w:trPr>
          <w:trHeight w:val="360"/>
        </w:trPr>
        <w:tc>
          <w:tcPr>
            <w:tcW w:w="76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ПРЕДУЗЕЋЕ СЕ ФИНАНСИРА ИЗ СЛЕДЕЋИХ ИЗВОРА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240"/>
        </w:trPr>
        <w:tc>
          <w:tcPr>
            <w:tcW w:w="278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259"/>
        </w:trPr>
        <w:tc>
          <w:tcPr>
            <w:tcW w:w="333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О  п  и  с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ОСТВАРЕНО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ПРОЦЕНА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Инд.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Инд.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Инд. 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259"/>
        </w:trPr>
        <w:tc>
          <w:tcPr>
            <w:tcW w:w="278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9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за 2015.год.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за 2016.год.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за 2016.год.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за 2017.год.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3:2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4:3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5:4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255"/>
        </w:trPr>
        <w:tc>
          <w:tcPr>
            <w:tcW w:w="33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9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29F8">
              <w:rPr>
                <w:rFonts w:ascii="Arial Narrow" w:hAnsi="Arial Narrow" w:cs="Arial"/>
                <w:sz w:val="20"/>
                <w:szCs w:val="20"/>
              </w:rPr>
              <w:t xml:space="preserve">      8   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478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СЕКТОР УПРАВЉАЊА ОТПАДОМ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29F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Стамбени простор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466.187.602,08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473.300.000,00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464.928.856,00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492.175.000,00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Нак.за депонов.смећа - стамб.пр.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71.478.901,54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71.700.000,00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71.232.000,00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71.340.000,00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Пословни простор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217.554.235,00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223.000.000,00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216.000.000,00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429F8"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>726</w:t>
            </w:r>
            <w:r w:rsidRPr="00A429F8">
              <w:rPr>
                <w:rFonts w:ascii="Arial" w:hAnsi="Arial" w:cs="Arial"/>
                <w:sz w:val="16"/>
                <w:szCs w:val="16"/>
              </w:rPr>
              <w:t xml:space="preserve">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Нак.за депонов.смећа - посл.пр.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17.176.923,15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17.300.000,00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16.821.000,00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17.000.000,00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Ванредне и остале услуге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22.098.790,12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23.000.000,00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20.787.000,00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429F8">
              <w:rPr>
                <w:rFonts w:ascii="Arial" w:hAnsi="Arial" w:cs="Arial"/>
                <w:sz w:val="16"/>
                <w:szCs w:val="16"/>
              </w:rPr>
              <w:t xml:space="preserve">.570.000,00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Услуге депоније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8.283.204,65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6.000.000,00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9.180.000,00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9.370.000,00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Прих.сект.секундар.сировине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14.881.584,23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17.000.000,00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18.280.000,00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A429F8">
              <w:rPr>
                <w:rFonts w:ascii="Arial" w:hAnsi="Arial" w:cs="Arial"/>
                <w:sz w:val="16"/>
                <w:szCs w:val="16"/>
              </w:rPr>
              <w:t xml:space="preserve">.250.000,00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ПРИХОД.СЕКТ.УПАВ.ОТПАДОМ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817.661.240,77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831.300.000,00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817.228.856,00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431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E60858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0858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E6085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858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6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E60858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085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4782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СЕКТОР ОДРЖАВАЊА ХИГИЈЕНЕ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17323" w:rsidRPr="00A429F8" w:rsidTr="00BA2972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Одржавање стамб.зграда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26.783.919,51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28.416.666,00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26.000.000,00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26.000.000,00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Одрж.јавне хигиј.и зимске сл.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289.465.100,89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290.909.090,00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290.909.090,00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429F8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090</w:t>
            </w:r>
            <w:r w:rsidRPr="00A429F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909</w:t>
            </w:r>
            <w:r w:rsidRPr="00A429F8">
              <w:rPr>
                <w:rFonts w:ascii="Arial" w:hAnsi="Arial" w:cs="Arial"/>
                <w:sz w:val="16"/>
                <w:szCs w:val="16"/>
              </w:rPr>
              <w:t xml:space="preserve">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ЗОО хигијеничарска служба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6.664.135,58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6.250.000,00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6.250.000,00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5.833.333,00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Санација дивљих депонија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4.000.000,00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5.000.000,00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ПРИХОД СЕКТ.ОДРЖ.ХИГИЈЕНЕ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322.913.155,98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325.575.756,00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327.159.090,00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286.924.242,00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E60858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0858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E60858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85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E60858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СЕКТОР ЗЕЛЕНИЛО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45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Одржавање јавног зеленила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8.135.506,58  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145.272.272,00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130.000.000,00  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108.454.545,00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1786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Одржавање блоковског зеленила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15.000.000,00  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15.000.000,00  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15.000.000,00   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Продаја цвећа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197.682,37  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18.155.000,00  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6.895.000,00  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20.900.000,00   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9184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Одржавање парк шуме Бубањ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3.500.000,00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3.500.000,00  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3.500.000,00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Одржавање старих гробаља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461.031,77  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1.651.364,00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Уређење вер.обј.Пантал.црква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661.890,69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1.175.454,00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Уређење саобр.и кружних токова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1.211.379,57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2.486.034,00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Уређење ревитал.див.депон.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774.995,33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2.409.946,00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1.041.563,00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2.409.946,00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Прих.одр.зел.повр.и сакс.цвећа</w:t>
            </w:r>
          </w:p>
        </w:tc>
        <w:tc>
          <w:tcPr>
            <w:tcW w:w="272" w:type="dxa"/>
            <w:tcBorders>
              <w:top w:val="single" w:sz="8" w:space="0" w:color="auto"/>
              <w:bottom w:val="double" w:sz="6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201.771,39   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1.521.000,00   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2.800.000,00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ПРИХОД СЕКТ.ЗЕЛЕНИЛО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11.644.257,70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189.650.070,00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157.957.563,00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064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491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sz w:val="16"/>
                <w:szCs w:val="16"/>
              </w:rPr>
              <w:t>1629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15"/>
        </w:trPr>
        <w:tc>
          <w:tcPr>
            <w:tcW w:w="3059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ТЕХНИЧКИ СЕКТОР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278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Димничарске услуге </w:t>
            </w:r>
          </w:p>
        </w:tc>
        <w:tc>
          <w:tcPr>
            <w:tcW w:w="272" w:type="dxa"/>
            <w:tcBorders>
              <w:top w:val="double" w:sz="6" w:space="0" w:color="auto"/>
              <w:bottom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15.586.825,99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17.000.000,00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15.470.000,00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A429F8">
              <w:rPr>
                <w:rFonts w:ascii="Arial" w:hAnsi="Arial" w:cs="Arial"/>
                <w:sz w:val="16"/>
                <w:szCs w:val="16"/>
              </w:rPr>
              <w:t xml:space="preserve">.500.000,00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285"/>
        </w:trPr>
        <w:tc>
          <w:tcPr>
            <w:tcW w:w="33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Приходи од услуга осигурања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1.992.217,62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1.300.000,00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1.700.000,00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2.400.000,00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28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Остале услуге - одржавање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293.540,74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100.000,00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130.000,00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150.000,00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Приходи од сопствен.производ.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345.486,82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   100.000,00   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ПРИХОД ТЕХНИЧ.СЕКТОРА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18.218.071,17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18.500.000,00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17.300.000,00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.050.000,00   </w:t>
            </w:r>
          </w:p>
        </w:tc>
        <w:tc>
          <w:tcPr>
            <w:tcW w:w="6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6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sz w:val="16"/>
                <w:szCs w:val="16"/>
              </w:rPr>
              <w:t>133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ОСТАЛИ ПРИХОДИ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Приходи од камата и ост.фин.пр.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27.335.573,90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32.150.000,00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26.999.993,00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429F8">
              <w:rPr>
                <w:rFonts w:ascii="Arial" w:hAnsi="Arial" w:cs="Arial"/>
                <w:sz w:val="16"/>
                <w:szCs w:val="16"/>
              </w:rPr>
              <w:t xml:space="preserve">.100.000,00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23"/>
        </w:trPr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Донације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3.045.883,04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2.000.000,00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3.500.000,00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  3.500.000,00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Остали приходи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74.435.351,75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36.500.000,00   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46.451.137,00   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 xml:space="preserve">      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429F8">
              <w:rPr>
                <w:rFonts w:ascii="Arial" w:hAnsi="Arial" w:cs="Arial"/>
                <w:sz w:val="16"/>
                <w:szCs w:val="16"/>
              </w:rPr>
              <w:t xml:space="preserve">.250.000,00   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00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>ОСТАЛИ ПРИХОДИ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104.816.808,69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70.650.000,00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76.951.130,00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  <w:r w:rsidRPr="00A42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.850.000,00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F8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A429F8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A429F8" w:rsidTr="00BA2972">
        <w:trPr>
          <w:trHeight w:val="360"/>
        </w:trPr>
        <w:tc>
          <w:tcPr>
            <w:tcW w:w="3059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00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9F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УКУПНО: ПРИХОДИ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117323" w:rsidRPr="00A429F8" w:rsidRDefault="00117323" w:rsidP="00BA297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A429F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92D050"/>
            <w:noWrap/>
            <w:vAlign w:val="bottom"/>
          </w:tcPr>
          <w:p w:rsidR="00117323" w:rsidRPr="00525E44" w:rsidRDefault="00117323" w:rsidP="00BA2972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25E44">
              <w:rPr>
                <w:rFonts w:ascii="Arial Narrow" w:hAnsi="Arial Narrow" w:cs="Arial"/>
                <w:b/>
                <w:sz w:val="16"/>
                <w:szCs w:val="16"/>
              </w:rPr>
              <w:t xml:space="preserve">     1.275.253.534,31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92D050"/>
            <w:noWrap/>
            <w:vAlign w:val="bottom"/>
          </w:tcPr>
          <w:p w:rsidR="00117323" w:rsidRPr="00525E44" w:rsidRDefault="00117323" w:rsidP="00BA2972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25E44">
              <w:rPr>
                <w:rFonts w:ascii="Arial Narrow" w:hAnsi="Arial Narrow" w:cs="Arial"/>
                <w:b/>
                <w:sz w:val="16"/>
                <w:szCs w:val="16"/>
              </w:rPr>
              <w:t xml:space="preserve">     1.435.675.826,00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92D050"/>
            <w:noWrap/>
            <w:vAlign w:val="bottom"/>
          </w:tcPr>
          <w:p w:rsidR="00117323" w:rsidRPr="00525E44" w:rsidRDefault="00117323" w:rsidP="00BA2972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25E44">
              <w:rPr>
                <w:rFonts w:ascii="Arial Narrow" w:hAnsi="Arial Narrow" w:cs="Arial"/>
                <w:b/>
                <w:sz w:val="16"/>
                <w:szCs w:val="16"/>
              </w:rPr>
              <w:t xml:space="preserve">     1.396.596.639,00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92D050"/>
            <w:noWrap/>
            <w:vAlign w:val="bottom"/>
          </w:tcPr>
          <w:p w:rsidR="00117323" w:rsidRPr="00525E44" w:rsidRDefault="00117323" w:rsidP="004E28D4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25E44">
              <w:rPr>
                <w:rFonts w:ascii="Arial Narrow" w:hAnsi="Arial Narrow" w:cs="Arial"/>
                <w:b/>
                <w:sz w:val="16"/>
                <w:szCs w:val="16"/>
              </w:rPr>
              <w:t xml:space="preserve">     1.39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  <w:r w:rsidRPr="00525E44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194</w:t>
            </w:r>
            <w:r w:rsidRPr="00525E44">
              <w:rPr>
                <w:rFonts w:ascii="Arial Narrow" w:hAnsi="Arial Narrow" w:cs="Arial"/>
                <w:b/>
                <w:sz w:val="16"/>
                <w:szCs w:val="16"/>
              </w:rPr>
              <w:t xml:space="preserve">.733,00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92D05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117323" w:rsidRPr="00525E44" w:rsidRDefault="00117323" w:rsidP="00BA2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261" w:type="dxa"/>
            <w:vAlign w:val="center"/>
          </w:tcPr>
          <w:p w:rsidR="00117323" w:rsidRPr="00A429F8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Pr="0013037F" w:rsidRDefault="00117323" w:rsidP="004D486D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tbl>
      <w:tblPr>
        <w:tblW w:w="13164" w:type="dxa"/>
        <w:tblInd w:w="93" w:type="dxa"/>
        <w:tblLook w:val="00A0"/>
      </w:tblPr>
      <w:tblGrid>
        <w:gridCol w:w="477"/>
        <w:gridCol w:w="717"/>
        <w:gridCol w:w="3722"/>
        <w:gridCol w:w="1786"/>
        <w:gridCol w:w="1477"/>
        <w:gridCol w:w="1617"/>
        <w:gridCol w:w="1646"/>
        <w:gridCol w:w="574"/>
        <w:gridCol w:w="574"/>
        <w:gridCol w:w="574"/>
      </w:tblGrid>
      <w:tr w:rsidR="00117323" w:rsidRPr="009638A0" w:rsidTr="006E3C60">
        <w:trPr>
          <w:trHeight w:val="300"/>
        </w:trPr>
        <w:tc>
          <w:tcPr>
            <w:tcW w:w="1316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АНАЛИТИЧКИ ПРЕГЛЕД РАСХОДА</w:t>
            </w:r>
          </w:p>
        </w:tc>
      </w:tr>
      <w:tr w:rsidR="00117323" w:rsidRPr="009638A0" w:rsidTr="006E3C60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17323" w:rsidRPr="009638A0" w:rsidTr="006E3C60">
        <w:trPr>
          <w:trHeight w:val="33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Ред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Конто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О    п     и     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Остварено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Инд.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Инд.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Инд. </w:t>
            </w:r>
          </w:p>
        </w:tc>
      </w:tr>
      <w:tr w:rsidR="00117323" w:rsidRPr="009638A0" w:rsidTr="006E3C60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бр.</w:t>
            </w: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2015.год.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2016.год.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2016.год.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  2017.   год.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5:04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6:05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7:06</w:t>
            </w:r>
          </w:p>
        </w:tc>
      </w:tr>
      <w:tr w:rsidR="00117323" w:rsidRPr="009638A0" w:rsidTr="006E3C60">
        <w:trPr>
          <w:trHeight w:val="33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Набав.вред.трг.робе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810.940,01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13.990.000,00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3.732.000,00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17.000.000,00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Трош.матерјала за израду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16.120.263,03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37.365.000,00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26.857.400,00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48.000.000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Трош.канц.матер.и пројекта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2.855.222,51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3.300.000,00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Трош.ел.енергије и горива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61.089.245,74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85.920.000,00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65.823.000,00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85.800.000,00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резервних делова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38A0">
              <w:rPr>
                <w:rFonts w:ascii="Arial" w:hAnsi="Arial" w:cs="Arial"/>
                <w:sz w:val="16"/>
                <w:szCs w:val="16"/>
              </w:rPr>
              <w:t xml:space="preserve">           23.832.665,91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27.700.000,00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30.100.000,00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57.770.000.000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инвент и ХТЗ опреме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13.319.299,35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23.777.000,00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29.950.000,00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.002.000,00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 xml:space="preserve">БРУТО ЗАРАДА 1 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542.946.240,25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672.744.368,00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649.152.008,00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674.095.008,00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Доп.на зар.на тер.посло.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93.821.063,05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116.324.492,00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113.197.042,00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117.546.522,00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уговора о делу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39.556,96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25.000,00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Добровољни пензијски фонд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Нак.физ.лиц.за закуп и тр.новч.пр.вој.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455.699,95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Нак.чл. Управ.и Надзорног одбора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1.171.028,76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1.180.000,00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Свега лич.расх.и нак.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48.311.163,80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59.280.000,00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57.316.500,00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56.859.336,00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Трошк.ПТТ и ост.ком.везе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6.019.660,25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5.500.000,00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Услуг.одрж.возила и објеката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5.790.757,61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29.710.000,00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33.645.000,00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117323" w:rsidRPr="009638A0" w:rsidTr="00E05002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закупнина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2.461.565,76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2.900.000,00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117323" w:rsidRPr="009638A0" w:rsidTr="00E05002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535 01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Посл.тех.сар.рекл.и проп.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1.818.252,66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1.650.000,00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E05002">
        <w:trPr>
          <w:trHeight w:val="527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пројекта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7323" w:rsidRPr="009638A0" w:rsidTr="003400D9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ИСО -ресертификација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500.000,00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117323" w:rsidRPr="009638A0" w:rsidTr="004F29BD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осталих услуга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44.510.462,34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47.875.000,00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52.902.000,00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.380.000,00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</w:tr>
      <w:tr w:rsidR="00117323" w:rsidRPr="009638A0" w:rsidTr="004F29BD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амортизације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37.624.993,38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54.000.000,00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117323" w:rsidRPr="009638A0" w:rsidTr="004F29BD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Трош.рез.за накн.и др.бенеф.запос.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2.104.982,39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Трошк.ост.дугороч.резервис.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9.525.000,00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323" w:rsidRPr="009638A0" w:rsidTr="00C617EF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Свега остали трошкови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9638A0" w:rsidRDefault="00117323" w:rsidP="00C617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8.619.929,28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9638A0" w:rsidRDefault="00117323" w:rsidP="00C617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9.280.000,00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9638A0" w:rsidRDefault="00117323" w:rsidP="00C617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12.412.000,00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9638A0" w:rsidRDefault="00117323" w:rsidP="00C617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7A3B5A" w:rsidRDefault="00117323" w:rsidP="002F44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репрезентације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1.673.987,73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1.560.000,00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премије осигурања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2.964.399,62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11.100.000,00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Трош. плат.промета (бан.усл)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2.329.369,38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2.612.000,00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чланарина и комора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2.657.407,42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3.431.657,00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2.917.000,00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3.282.000,00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пореза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1.089.895,98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2.083.000,00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2.083.000,00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Трошкови доп. (ком.бен.стаж)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625.249,63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773.187,00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650.000,00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Немат.трошкови (суд.тр.вешт.)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24.449.227,50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21.044.000,00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Финан.расходи од камата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24.138.983,04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19.170.000,00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25.000.000,00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Негативне курсне разлике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62.391,46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550.000,00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Расх.по осн.вал.клауз.и лиз.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2.693,51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Смањење вред.основ.сред.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73.230,97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Сма.вред.основ.средстава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Мањак по поп.основ.средст.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31.698,35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Расх.по осн.дир.отпис потр.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2.768.951,78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1.580.000,00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Расходи матер.и роба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352.126,27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400.000,00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DE3209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57950</w:t>
            </w:r>
          </w:p>
        </w:tc>
        <w:tc>
          <w:tcPr>
            <w:tcW w:w="37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F226FC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Трошкови донаторства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359.271,52</w:t>
            </w:r>
          </w:p>
        </w:tc>
        <w:tc>
          <w:tcPr>
            <w:tcW w:w="14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DE3209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57980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F226FC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Спортске активности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F226FC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F226FC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DE3209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0E5693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5790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Остали расход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,накнада штете,рестор.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0E5693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21.045.859,37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17323" w:rsidRPr="000E5693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0E5693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22.441.000,00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0E5693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16.630.000,00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DE3209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D62FBB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D62FBB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Остали расходи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D62FBB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22.305.130,89</w:t>
            </w:r>
          </w:p>
        </w:tc>
        <w:tc>
          <w:tcPr>
            <w:tcW w:w="14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D62FBB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D62FBB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23.801.000,00</w:t>
            </w:r>
          </w:p>
        </w:tc>
        <w:tc>
          <w:tcPr>
            <w:tcW w:w="16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D62FBB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17.990.000,00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D62FBB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D62FBB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D62FBB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117323" w:rsidRPr="009638A0" w:rsidTr="006E3C60">
        <w:trPr>
          <w:trHeight w:val="300"/>
        </w:trPr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DE3209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Обезвређивање (испр.вред.)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227.878.985,33</w:t>
            </w:r>
          </w:p>
        </w:tc>
        <w:tc>
          <w:tcPr>
            <w:tcW w:w="14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140.100.000,00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113.000.000,00</w:t>
            </w:r>
          </w:p>
        </w:tc>
        <w:tc>
          <w:tcPr>
            <w:tcW w:w="16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55.073.852,00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117323" w:rsidRPr="009638A0" w:rsidTr="006E3C60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17323" w:rsidRPr="00DE3209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A0">
              <w:rPr>
                <w:rFonts w:ascii="Arial" w:hAnsi="Arial" w:cs="Arial"/>
                <w:color w:val="000000"/>
                <w:sz w:val="18"/>
                <w:szCs w:val="18"/>
              </w:rPr>
              <w:t>Расходи из ранијих година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2.484.752,96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600.000,00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17323" w:rsidRPr="009638A0" w:rsidTr="006E3C60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638A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В Е Г А :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1.239.136.474,81</w:t>
            </w:r>
          </w:p>
        </w:tc>
        <w:tc>
          <w:tcPr>
            <w:tcW w:w="14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1.435.546.704,00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1.341.636.950,00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9638A0" w:rsidRDefault="00117323" w:rsidP="00B7707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397.112.718,00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9638A0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38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17323" w:rsidRPr="00A80925" w:rsidRDefault="00117323" w:rsidP="00ED53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</w:t>
            </w:r>
          </w:p>
        </w:tc>
      </w:tr>
    </w:tbl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  <w:sectPr w:rsidR="00117323" w:rsidSect="00E05002">
          <w:pgSz w:w="16839" w:h="11907" w:orient="landscape" w:code="9"/>
          <w:pgMar w:top="805" w:right="1440" w:bottom="567" w:left="1440" w:header="720" w:footer="720" w:gutter="0"/>
          <w:cols w:space="720"/>
          <w:titlePg/>
          <w:docGrid w:linePitch="360"/>
        </w:sectPr>
      </w:pPr>
    </w:p>
    <w:p w:rsidR="00117323" w:rsidRPr="00E81CFC" w:rsidRDefault="00117323" w:rsidP="001D3124">
      <w:pPr>
        <w:ind w:left="90" w:firstLine="761"/>
        <w:rPr>
          <w:rFonts w:ascii="Arial" w:hAnsi="Arial" w:cs="Arial"/>
          <w:b/>
          <w:snapToGrid w:val="0"/>
          <w:sz w:val="32"/>
          <w:szCs w:val="32"/>
          <w:lang w:val="sr-Cyrl-CS"/>
        </w:rPr>
      </w:pPr>
      <w:r w:rsidRPr="00E81CFC">
        <w:rPr>
          <w:rFonts w:ascii="Arial" w:hAnsi="Arial" w:cs="Arial"/>
          <w:b/>
          <w:bCs/>
          <w:sz w:val="32"/>
          <w:szCs w:val="32"/>
          <w:lang w:val="sr-Cyrl-CS"/>
        </w:rPr>
        <w:t xml:space="preserve">5.1 </w:t>
      </w:r>
      <w:r w:rsidRPr="00E81CFC">
        <w:rPr>
          <w:rFonts w:ascii="Arial" w:hAnsi="Arial" w:cs="Arial"/>
          <w:bCs/>
          <w:sz w:val="32"/>
          <w:szCs w:val="32"/>
          <w:lang w:val="sr-Cyrl-CS"/>
        </w:rPr>
        <w:t xml:space="preserve">       </w:t>
      </w:r>
      <w:r w:rsidRPr="00E81CFC">
        <w:rPr>
          <w:rFonts w:ascii="Arial" w:hAnsi="Arial" w:cs="Arial"/>
          <w:b/>
          <w:snapToGrid w:val="0"/>
          <w:sz w:val="32"/>
          <w:szCs w:val="32"/>
          <w:lang w:val="sr-Cyrl-CS"/>
        </w:rPr>
        <w:t>Биланс стања – план  31.12.201</w:t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7</w:t>
      </w:r>
      <w:r w:rsidRPr="00E81CFC">
        <w:rPr>
          <w:rFonts w:ascii="Arial" w:hAnsi="Arial" w:cs="Arial"/>
          <w:b/>
          <w:snapToGrid w:val="0"/>
          <w:sz w:val="32"/>
          <w:szCs w:val="32"/>
          <w:lang w:val="sr-Cyrl-CS"/>
        </w:rPr>
        <w:t>.</w:t>
      </w:r>
      <w:r w:rsidRPr="00E81CFC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:rsidR="00117323" w:rsidRPr="00E81CFC" w:rsidRDefault="00117323" w:rsidP="001D3124">
      <w:pPr>
        <w:ind w:left="360"/>
        <w:rPr>
          <w:rFonts w:ascii="Arial" w:hAnsi="Arial" w:cs="Arial"/>
          <w:b/>
          <w:snapToGrid w:val="0"/>
          <w:sz w:val="32"/>
          <w:szCs w:val="32"/>
          <w:lang w:val="sr-Cyrl-CS"/>
        </w:rPr>
      </w:pPr>
      <w:r w:rsidRPr="00E81CFC"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                         кварталне  пројекције</w:t>
      </w:r>
    </w:p>
    <w:tbl>
      <w:tblPr>
        <w:tblW w:w="10599" w:type="dxa"/>
        <w:tblInd w:w="93" w:type="dxa"/>
        <w:tblLayout w:type="fixed"/>
        <w:tblLook w:val="00A0"/>
      </w:tblPr>
      <w:tblGrid>
        <w:gridCol w:w="5"/>
        <w:gridCol w:w="298"/>
        <w:gridCol w:w="1"/>
        <w:gridCol w:w="864"/>
        <w:gridCol w:w="229"/>
        <w:gridCol w:w="2651"/>
        <w:gridCol w:w="267"/>
        <w:gridCol w:w="289"/>
        <w:gridCol w:w="341"/>
        <w:gridCol w:w="621"/>
        <w:gridCol w:w="459"/>
        <w:gridCol w:w="503"/>
        <w:gridCol w:w="517"/>
        <w:gridCol w:w="445"/>
        <w:gridCol w:w="689"/>
        <w:gridCol w:w="273"/>
        <w:gridCol w:w="778"/>
        <w:gridCol w:w="1133"/>
        <w:gridCol w:w="236"/>
      </w:tblGrid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</w:rPr>
            </w:pPr>
            <w:bookmarkStart w:id="0" w:name="RANGE!B2:K83"/>
            <w:bookmarkEnd w:id="0"/>
          </w:p>
        </w:tc>
        <w:tc>
          <w:tcPr>
            <w:tcW w:w="109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49D4">
              <w:rPr>
                <w:rFonts w:ascii="Times New Roman" w:hAnsi="Times New Roman"/>
                <w:sz w:val="16"/>
                <w:szCs w:val="16"/>
              </w:rPr>
              <w:t>тачка 5.1.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23" w:rsidRPr="00D049D4" w:rsidTr="00BA2972">
        <w:trPr>
          <w:trHeight w:val="377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БИЛАНС СТАЊА  на дан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31.12.2017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0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у хиљадама динара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60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1214DB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Група рачуна-рачун</w:t>
            </w:r>
          </w:p>
        </w:tc>
        <w:tc>
          <w:tcPr>
            <w:tcW w:w="31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 xml:space="preserve">П О З И Ц И Ј А 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АОП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Износ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60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5210B8" w:rsidRDefault="00117323" w:rsidP="00BA29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План 01.01.201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- 31.12.201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5210B8" w:rsidRDefault="00117323" w:rsidP="00BA29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План 31.03.201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5210B8" w:rsidRDefault="00117323" w:rsidP="00BA29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План 30.06.201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5210B8" w:rsidRDefault="00117323" w:rsidP="00BA29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План 30.09.201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210B8" w:rsidRDefault="00117323" w:rsidP="00BA29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План 31.12.201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5210B8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27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24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АКТИВА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6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А. УПИСАНИ А НЕУПЛАЋЕНИ КАПИТАЛ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 w:rsidRPr="00BB4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 w:rsidRPr="00BB4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 w:rsidRPr="00BB4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7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Б.СТАЛНА ИМОВИНА </w:t>
            </w:r>
            <w:r w:rsidRPr="00D049D4">
              <w:rPr>
                <w:rFonts w:ascii="Times New Roman" w:hAnsi="Times New Roman"/>
                <w:sz w:val="18"/>
                <w:szCs w:val="18"/>
              </w:rPr>
              <w:t>(0003+0010+0019+0024+0034)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405.334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9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I. НЕМАТЕРИЈАЛНА ИМОВИНА (0004+0005+0006+0007+0008+0009)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2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010 и део 019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Улагања у развој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63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011, 012 и део 019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4F05E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2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013 и део 019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Гудвил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5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014 и део 019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Остала нематеријална имовина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1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015 и део 019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Нематеријална имовина у припреми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5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016 и део 019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Аванси за нематеријалну имовину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8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II. НЕКРЕТНИНЕ, ПОСТРОJEЊА И ОПРЕМА (0011 + 0012 + 0013 + 0014 + 0015 + 0016 + 0017 + 0018)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511.699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403.500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511.699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1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020, 021 и део 029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Земљиште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1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022 и део 029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Грађевински објекти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4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023 и део 029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Постројења и опрема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9C62D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4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024 и део 029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Инвестиционе некретнине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4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025 и део 029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Остале некретнине, постројења и опрема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4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026 и део 029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Некретнине, постројења и опрема у припреми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4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027 и део 029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7. Улагања на туђим некретнинама, постројењима и опреми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028 и део 029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8. Аванси за некретнине, постројења и опрему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7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III. БИОЛОШКА СРЕДСТВА (0020 + 0021 + 0022 + 0023)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3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 xml:space="preserve">030, 031 и део </w:t>
            </w:r>
            <w:r w:rsidRPr="0040342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Шуме и вишегодишњи засади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2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032 и део 039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Основно стадо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037 и део 039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Биолошка средства у припреми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038 и део 039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Аванси за биолошка средства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8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04. осим 047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040 и део 049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Учешћа у капиталу зависних правних лица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57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041 и део 049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1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042 и део 049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6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део 043, део 044 и део 049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Дугорочни пласмани матичним и зависним правним лицима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647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део 043, део 044 и део 049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Дугорочни пласмани осталим повезаним правним лицима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63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део 045 и део 049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Дугорочни пласмани у земљи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60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део 045 и део 049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7. Дугорочни пласмани у иностранству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4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046 и део 049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8. Хартије од вредности које се држе до доспећа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1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048 и део 049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9. Остали дугорочни финансијски пласмани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45C2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63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V. ДУГОРОЧНА ПОТРАЖИВАЊА (0035 + 0036 + 0037 + 0038 + 0039 + 0040 + 0041)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9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050 и део 059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Потраживања од матичног и зависних правних лица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0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051 и део 059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Потраживања од осталих повезаних лица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4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052 и део 059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Потраживања по основу продаје на робни кредит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053 i deo 059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Потраживања за продају по уговорима о финансијском лизингу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054 и део 059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Потраживања по основу јемства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055 и део 059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Спорна и сумњива потраживања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056 и део 059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7. Остала дугорочна потраживања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48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В. ОДЛОЖЕНА ПОРЕСКА СРЕДСТВА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Г. ОБРТНА ИМОВИНА (0044 + 0051 + 0059 + 0060 + 0061 + 0062 + 0068 + 0069 + 0070)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459.090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457.890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13DC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459.090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903561">
        <w:trPr>
          <w:trHeight w:val="39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Класа 1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I. ЗАЛИХЕ (0045 + 0046 + 0047 + 0048 + 0049 + 0050)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903561">
        <w:trPr>
          <w:trHeight w:val="33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Материјал, резервни делови, алат и ситан инвентар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903561">
        <w:trPr>
          <w:trHeight w:val="36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Недовршена производња и недовршене услуге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287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Готови производи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27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Роба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3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Стална средства намењена продаји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27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Плаћени аванси за залихе и услуге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II. ПОТРАЖИВАЊА ПО ОСНОВУ ПРОДАЈЕ (0052 + 0053 + 0054 + 0055 + 0056 + 0057 + 0058)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200 и део 209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Купци у земљи – матична и зависна правна лица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201 и део 209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Купци у Иностранству – матична и зависна правна лица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202 и део 209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Купци у земљи – остала повезана правна лица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203 и део 209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Купци у иностранству – остала повезана правна лица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204 и део 209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Купци у земљи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205 и део 209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Купци у иностранству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206 и део 209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7. Остала потраживања по основу продаје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III. ПОТРАЖИВАЊА ИЗ СПЕЦИФИЧНИХ ПОСЛОВА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IV. ДРУГА ПОТРАЖИВАЊА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trHeight w:val="7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23 осим 236 и 237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VI. КРАТКОРОЧНИ ФИНАНСИЈСКИ ПЛАСМАНИ (0063 + 0064 + 0065 + 0066 + 0067)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230 и део 239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231 и део 239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Краткорочни кредити и пласмани – остала повезана правна лица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232 и део 239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233 и део 239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234, 235, 238 и део 239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Остали краткорочни финансијски пласмани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VII. ГОТОВИНСКИ ЕКВИВАЛЕНТИ И ГОТОВИНА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VIII. ПОРЕЗ НА ДОДАТУ ВРЕДНОСТ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28 осим 288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IX. АКТИВНА ВРЕМЕНСКА РАЗГРАНИЧЕЊА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Д. УКУПНА АКТИВА = ПОСЛОВНА ИМОВИНА (0001 + 0002 + 0042 + 0043)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980.517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830.226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870.424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912.862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980.517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Ђ. ВАНБИЛАНСНА АКТИВА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1D3124">
        <w:trPr>
          <w:gridBefore w:val="1"/>
          <w:trHeight w:val="23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ПАСИВА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1D3124">
        <w:trPr>
          <w:gridBefore w:val="1"/>
          <w:trHeight w:val="7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247.386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247.314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1D3124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I. ОСНОВНИ КАПИТАЛ (0403 + 0404 + 0405 + 0406 + 0407 + 0408 + 0409 + 0410)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3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Акцијски капитал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Удели друштава с ограниченом одговорношћу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7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Улози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6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Државни капитал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156.027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6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Друштвени капитал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6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Задружни удели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6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7. Емисиона премија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6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8. Остали основни капитал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II. УПИСАНИ А НЕУПЛАЋЕНИ КАПИТАЛ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047 и 237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III. ОТКУПЉЕНЕ СОПСТВЕНЕ АКЦИЈЕ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0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IV. РЕЗЕРВЕ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7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112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33 осим 330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112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33 осим 330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VIII. НЕРАСПОРЕЂЕНИ ДОБИТАК (0418 + 0419)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Нераспоређени добитак ранијих година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Нераспоређени добитак текуће године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IX. УЧЕШЋЕ БЕЗ ПРАВА КОНТРОЛЕ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4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X. ГУБИТАК (0422 + 0423)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23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Губитак ранијих година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Губитак текуће године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Б. ДУГОРОЧНА РЕЗЕРВИСАЊА И ОБАВЕЗЕ (0425 + 0432)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X. ДУГОРОЧНА РЕЗЕРВИСАЊА (0426 + 0427 + 0428 + 0429 + 0430 + 0431)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55562C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Резервисања за трошкове у гарантном року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Резервисања за трошкове обнављања природних богатстава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Резервисања за трошкове реструктурирања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6756E7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Резервисања за накнаде и друге бенефиције запослених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6756E7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Резервисања за трошкове судских спорова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6756E7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402 и 409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Остала дугорочна резервисања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9D4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II. ДУГОРОЧНЕ ОБАВЕЗЕ (0433 + 0434 + 0435 + 0436 + 0437 + 0438 + 0439 + 0440)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Обавезе које се могу конвертовати у капитал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Обавезе према матичним и зависним правним лицима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Обавезе према осталим повезаним правним лицима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Дугорочни кредити и зајмови у земљи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9D4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Дугорочни кредити и зајмови у иностранству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7. Обавезе по основу финансијског лизинга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419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8. Остале дугорочне обавезе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В. ОДЛОЖЕНЕ ПОРЕСКЕ ОБАВЕЗЕ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42 до 49 (осим 498)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Г. КРАТКОРОЧНЕ ОБАВЕЗЕ (0443 + 0450 + 0451 + 0459 + 0460 + 0461 + 0462)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595.121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472.922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515.110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595.121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7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I. КРАТКОРОЧНЕ ФИНАНСИЈСКЕ ОБАВЕЗЕ (0444 + 0445 + 0446 + 0447 + 0448 + 0449)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203.988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203.988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Краткорочни кредити од матичних и зависних правних лица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Краткорочни кредити од осталих повезаних правних лица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203.988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203.988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62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427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424, 425, 426 и 429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Остале краткорочне финансијске обавезе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II. ПРИМЉЕНИ АВАНСИ, ДЕПОЗИТИ И КАУЦИЈЕ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69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43 осим 430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III. ОБАВЕЗЕ ИЗ ПОСЛОВАЊА (0452 + 0453 + 0454 + 0455 + 0456 + 0457 + 0458)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259.933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195.010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259.933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62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1. Добављачи – матична и зависна правна лица у земљи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2. Добављачи – матична и зависна правна лица у иностранству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433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3. Добављачи – остала повезана правна лица у земљи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4. Добављачи – остала повезана правна лица у иностранству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0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5. Добављачи у земљи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259.933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259.933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436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6. Добављачи у иностранству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C92CED">
        <w:trPr>
          <w:gridBefore w:val="1"/>
          <w:trHeight w:val="26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439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7. Остале обавезе из пословања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C92CED">
        <w:trPr>
          <w:gridBefore w:val="1"/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44, 45 и 46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IV. ОСТАЛЕ КРАТКОРОЧНЕ ОБАВЕЗЕ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C92CED">
        <w:trPr>
          <w:gridBefore w:val="1"/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V. ОБАВЕЗЕ ПО ОСНОВУ ПОРЕЗА НА ДОДАТУ ВРЕДНОСТ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53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VI. ОБАВЕЗЕ ЗА ОСТАЛЕ ПОРЕЗЕ, ДОПРИНОСЕ И ДРУГЕ ДАЖБИНЕ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0461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62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49 осим 498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VII. ПАСИВНА ВРЕМЕНСКА РАЗГРАНИЧЕЊА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116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5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Ђ. УКУПНА ПАСИВА (0424 + 0442 + 0441 + 0401 – 0463) ≥ 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980.517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830.226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870.424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980.517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45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9D4">
              <w:rPr>
                <w:rFonts w:ascii="Times New Roman" w:hAnsi="Times New Roman"/>
                <w:b/>
                <w:bCs/>
                <w:sz w:val="18"/>
                <w:szCs w:val="18"/>
              </w:rPr>
              <w:t>Е. ВАНБИЛАНСНА ПАСИВА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D049D4" w:rsidRDefault="00117323" w:rsidP="00BA2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D4">
              <w:rPr>
                <w:rFonts w:ascii="Times New Roman" w:hAnsi="Times New Roman"/>
                <w:sz w:val="18"/>
                <w:szCs w:val="18"/>
              </w:rPr>
              <w:t>0465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D049D4" w:rsidTr="00BA2972">
        <w:trPr>
          <w:gridBefore w:val="1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D049D4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BB429E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7323" w:rsidRDefault="00117323" w:rsidP="001D3124">
      <w:pPr>
        <w:ind w:left="36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Pr="003C0CC8" w:rsidRDefault="00117323" w:rsidP="0045276E">
      <w:pPr>
        <w:ind w:left="360" w:firstLine="491"/>
        <w:rPr>
          <w:rFonts w:ascii="Arial" w:hAnsi="Arial" w:cs="Arial"/>
          <w:b/>
          <w:snapToGrid w:val="0"/>
          <w:sz w:val="32"/>
          <w:szCs w:val="32"/>
          <w:lang w:val="sr-Cyrl-CS"/>
        </w:rPr>
      </w:pPr>
      <w:r>
        <w:rPr>
          <w:rFonts w:ascii="Arial" w:hAnsi="Arial" w:cs="Arial"/>
          <w:b/>
          <w:snapToGrid w:val="0"/>
          <w:sz w:val="32"/>
          <w:szCs w:val="32"/>
        </w:rPr>
        <w:t>5.2</w:t>
      </w:r>
      <w:r>
        <w:rPr>
          <w:rFonts w:ascii="Arial" w:hAnsi="Arial" w:cs="Arial"/>
          <w:b/>
          <w:snapToGrid w:val="0"/>
          <w:sz w:val="32"/>
          <w:szCs w:val="32"/>
        </w:rPr>
        <w:tab/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Биланс успеха - 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план  </w:t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0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>1.</w:t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01-31.12.2017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>.</w:t>
      </w:r>
      <w:r w:rsidRPr="003C0CC8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:rsidR="00117323" w:rsidRDefault="00117323" w:rsidP="0045276E">
      <w:pPr>
        <w:ind w:left="360"/>
        <w:rPr>
          <w:rFonts w:ascii="Arial" w:hAnsi="Arial" w:cs="Arial"/>
          <w:b/>
          <w:snapToGrid w:val="0"/>
          <w:sz w:val="32"/>
          <w:szCs w:val="32"/>
        </w:rPr>
      </w:pP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                     кварталне  пројекције</w:t>
      </w:r>
    </w:p>
    <w:tbl>
      <w:tblPr>
        <w:tblW w:w="10455" w:type="dxa"/>
        <w:tblInd w:w="93" w:type="dxa"/>
        <w:tblLayout w:type="fixed"/>
        <w:tblLook w:val="00A0"/>
      </w:tblPr>
      <w:tblGrid>
        <w:gridCol w:w="826"/>
        <w:gridCol w:w="2211"/>
        <w:gridCol w:w="128"/>
        <w:gridCol w:w="494"/>
        <w:gridCol w:w="226"/>
        <w:gridCol w:w="880"/>
        <w:gridCol w:w="290"/>
        <w:gridCol w:w="816"/>
        <w:gridCol w:w="264"/>
        <w:gridCol w:w="842"/>
        <w:gridCol w:w="238"/>
        <w:gridCol w:w="868"/>
        <w:gridCol w:w="392"/>
        <w:gridCol w:w="1312"/>
        <w:gridCol w:w="668"/>
      </w:tblGrid>
      <w:tr w:rsidR="00117323" w:rsidRPr="00767133" w:rsidTr="00ED532E">
        <w:trPr>
          <w:trHeight w:val="31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jc w:val="right"/>
              <w:rPr>
                <w:rFonts w:ascii="Arial" w:hAnsi="Arial" w:cs="Arial"/>
                <w:b/>
                <w:bCs/>
              </w:rPr>
            </w:pPr>
            <w:r w:rsidRPr="00767133">
              <w:rPr>
                <w:rFonts w:ascii="Arial" w:hAnsi="Arial" w:cs="Arial"/>
                <w:b/>
                <w:bCs/>
              </w:rPr>
              <w:t>тачка 5.2.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499"/>
        </w:trPr>
        <w:tc>
          <w:tcPr>
            <w:tcW w:w="978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7133">
              <w:rPr>
                <w:rFonts w:ascii="Times New Roman" w:hAnsi="Times New Roman"/>
                <w:b/>
                <w:bCs/>
              </w:rPr>
              <w:t>БИЛАНС УСПЕХА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499"/>
        </w:trPr>
        <w:tc>
          <w:tcPr>
            <w:tcW w:w="978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7133">
              <w:rPr>
                <w:rFonts w:ascii="Times New Roman" w:hAnsi="Times New Roman"/>
                <w:b/>
                <w:bCs/>
              </w:rPr>
              <w:t xml:space="preserve">у периоду од </w:t>
            </w:r>
            <w:r>
              <w:rPr>
                <w:rFonts w:ascii="Times New Roman" w:hAnsi="Times New Roman"/>
                <w:b/>
                <w:bCs/>
              </w:rPr>
              <w:t xml:space="preserve"> 01.01 </w:t>
            </w:r>
            <w:r w:rsidRPr="00767133">
              <w:rPr>
                <w:rFonts w:ascii="Times New Roman" w:hAnsi="Times New Roman"/>
                <w:b/>
                <w:bCs/>
              </w:rPr>
              <w:t xml:space="preserve"> до</w:t>
            </w:r>
            <w:r>
              <w:rPr>
                <w:rFonts w:ascii="Times New Roman" w:hAnsi="Times New Roman"/>
                <w:b/>
                <w:bCs/>
              </w:rPr>
              <w:t xml:space="preserve"> 31.12.</w:t>
            </w:r>
            <w:r w:rsidRPr="00767133">
              <w:rPr>
                <w:rFonts w:ascii="Times New Roman" w:hAnsi="Times New Roman"/>
                <w:b/>
                <w:bCs/>
              </w:rPr>
              <w:t xml:space="preserve"> 201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767133">
              <w:rPr>
                <w:rFonts w:ascii="Times New Roman" w:hAnsi="Times New Roman"/>
                <w:b/>
                <w:bCs/>
              </w:rPr>
              <w:t>. године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7323" w:rsidRPr="00767133" w:rsidTr="00ED532E">
        <w:trPr>
          <w:trHeight w:val="330"/>
        </w:trPr>
        <w:tc>
          <w:tcPr>
            <w:tcW w:w="82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5E0F82" w:rsidRDefault="00117323" w:rsidP="00ED532E">
            <w:pPr>
              <w:jc w:val="right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E0F82">
              <w:rPr>
                <w:rFonts w:ascii="Times New Roman" w:hAnsi="Times New Roman"/>
                <w:sz w:val="16"/>
                <w:szCs w:val="16"/>
              </w:rPr>
              <w:t>у хиљадама динара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Група рачуна-рачун</w:t>
            </w:r>
          </w:p>
        </w:tc>
        <w:tc>
          <w:tcPr>
            <w:tcW w:w="233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 xml:space="preserve">П О З И Ц И Ј А 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АОП</w:t>
            </w:r>
          </w:p>
        </w:tc>
        <w:tc>
          <w:tcPr>
            <w:tcW w:w="5902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И  З  Н  О  С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727"/>
        </w:trPr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План 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01.01-31.12.201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План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01.01-31.03.201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План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01.0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-30.06.201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План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01.0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-30.09.201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7323" w:rsidRPr="00767133" w:rsidRDefault="00117323" w:rsidP="00ED532E">
            <w:pPr>
              <w:tabs>
                <w:tab w:val="left" w:pos="1488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План 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.01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-31.12.201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2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E76319" w:rsidRDefault="00117323" w:rsidP="00ED5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31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E76319" w:rsidRDefault="00117323" w:rsidP="00ED5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31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E76319" w:rsidRDefault="00117323" w:rsidP="00ED5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31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62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ПРИХОДИ ИЗ РЕДОВНОГ ПОСЛОВАЊА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60 до 65, осим 62 и 63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А. ПОСЛОВНИ ПРИХОДИ (1002 + 1009 + 1016 + 1017)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457E27" w:rsidRDefault="00117323" w:rsidP="00DD0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1.334.445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C234A4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327.771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C234A4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654.271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980.441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DD0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1.334.445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I. ПРИХОДИ ОД ПРОДАЈЕ РОБЕ (1003 + 1004 + 1005 + 1006 + 1007+ 1008)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F56398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F56398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602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F56398">
        <w:trPr>
          <w:trHeight w:val="54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604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5. Приходи од продаје робе на домаћем тржишту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1007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605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6. Приходи од продаје робе на иностраном тржишту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II. ПРИХОДИ ОД ПРОДАЈЕ ПРОИЗВОДА И УСЛУГА</w:t>
            </w: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(1010 + 1011 + 1012 + 1013 + 1014 + 1015)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7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1.309.945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641.921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962.191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7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1.309.945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613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614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5. Приходи од продаје производа и услуга на домаћем тржишту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950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1.309.945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641.921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962.191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950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1.309.945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III. ПРИХОДИ ОД ПРЕМИЈА, СУБВЕНЦИЈА, ДОТАЦИЈА, ДОНАЦИЈА И СЛ.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IV. ДРУГИ ПОСЛОВНИ ПРИХОДИ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12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РАСХОДИ ИЗ РЕДОВНОГ ПОСЛОВАЊА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75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50 до 55, 62 и 63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052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1.293.091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318.385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650.940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972.355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052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1.293.091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03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I. НАБАВНА ВРЕДНОСТ ПРОДАТЕ РОБЕ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II. ПРИХОДИ ОД АКТИВИРАЊА УЧИНАКА И РОБЕ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630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8C672C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8C672C">
        <w:trPr>
          <w:trHeight w:val="395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51 осим 513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V. ТРОШКОВИ МАТЕРИЈАЛА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131.072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98.780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131.072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8C672C">
        <w:trPr>
          <w:trHeight w:val="44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513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VI. ТРОШКОВИ ГОРИВА И ЕНЕРГИЈЕ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VII. ТРОШКОВИ ЗАРАДА, НАКНАДА ЗАРАДА И ОСТАЛИ ЛИЧНИ РАСХОДИ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849.706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426.600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849.706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467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VIII. ТРОШКОВИ ПРОИЗВОДНИХ УСЛУГА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2D5BB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2D5BB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44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IX. ТРОШКОВИ АМОРТИЗАЦИЈЕ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541 до 549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X. ТРОШКОВИ ДУГОРОЧНИХ РЕЗЕРВИСАЊА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45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XI. НЕМАТЕРИЈАЛНИ ТРОШКОВИ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882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882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44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В. ПОСЛОВНИ ДОБИТАК (1001 – 1018) ≥ 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44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Г. ПОСЛОВНИ ГУБИТАК (1018 – 1001) ≥ 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1031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Д. ФИНАНСИЈСКИ ПРИХОДИ (1033 + 1038 + 1039)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1032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66, осим 662, 663 и 664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1033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48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1. Финансијски приходи од матичних и зависних правних лица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1034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92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661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2. Финансијски приходи од осталих повезаних правних лица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1035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665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1036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36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669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4. Остали финансијски приходи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1037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II. ПРИХОДИ ОД КАМАТА (ОД ТРЕЋИХ ЛИЦА)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1038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71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663 и 664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1039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2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Ђ. ФИНАНСИЈСКИ РАСХОДИ (1041 + 1046 + 1047)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1040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1403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56, осим 562, 563 и 564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И.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1041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3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02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561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565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1044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566 и 569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4. Остали финансијски расходи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3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562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II. РАСХОДИ КАМАТА (ПРЕМА ТРЕЋИМ ЛИЦИМА)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1046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92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563 и 564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1047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54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Е. ДОБИТАК ИЗ ФИНАНСИРАЊА (1032 – 1040)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71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Ж. ГУБИТАК ИЗ ФИНАНСИРАЊА (1040 – 1032)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1049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107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683 и 685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120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583 и 585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1051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81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67 и 68, осим 683 и 685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Ј. ОСТАЛИ ПРИХОДИ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1052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8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57 и 58, осим 583 и 585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К. ОСТАЛИ РАСХОДИ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133">
              <w:rPr>
                <w:rFonts w:ascii="Times New Roman" w:hAnsi="Times New Roman"/>
                <w:sz w:val="16"/>
                <w:szCs w:val="16"/>
              </w:rPr>
              <w:t>1053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89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Л. ДОБИТАК ИЗ РЕДОВНОГ ПОСЛОВАЊА ПРЕ ОПОРЕЗИВАЊА </w:t>
            </w: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(1030 – 1031 + 1048 – 1049 + 1050 – 1051 + 1052 – 1053)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133">
              <w:rPr>
                <w:rFonts w:ascii="Times New Roman" w:hAnsi="Times New Roman"/>
                <w:b/>
                <w:bCs/>
                <w:sz w:val="16"/>
                <w:szCs w:val="16"/>
              </w:rPr>
              <w:t>1054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80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713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Љ. ГУБИТАК ИЗ РЕДОВНОГ ПОСЛОВАЊА ПРЕ ОПОРЕЗИВАЊА</w:t>
            </w: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(1031 – 1030 + 1049 – 1048 + 1051 – 1050 + 1053 – 1052)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1055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1808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69-59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767133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767133" w:rsidTr="00ED532E">
        <w:trPr>
          <w:trHeight w:val="62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59-69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72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Њ. ДОБИТАК ПРЕ ОПОРЕЗИВАЊА (1054 – 1055 + 1056 – 1057)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1058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782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О. ГУБИТАК ПРЕ ОПОРЕЗИВАЊА (1055 – 1054 + 1057 – 1056)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1059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39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П. ПОРЕЗ НА ДОБИТАК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512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721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I. ПОРЕСКИ РАСХОД ПЕРИОДА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548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део 722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II. ОДЛОЖЕНИ ПОРЕСКИ РАСХОДИ ПЕРИОДА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548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део 722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III. ОДЛОЖЕНИ ПОРЕСКИ ПРИХОДИ ПЕРИОДА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62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723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Р. ИСПЛАЋЕНА ЛИЧНА ПРИМАЊА ПОСЛОДАВЦА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44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С. НЕТО ДОБИТАК (1058 – 1059 – 1060 – 1061 + 1062)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133">
              <w:rPr>
                <w:rFonts w:ascii="Times New Roman" w:hAnsi="Times New Roman"/>
                <w:b/>
                <w:bCs/>
                <w:sz w:val="18"/>
                <w:szCs w:val="18"/>
              </w:rPr>
              <w:t>1064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44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Т. НЕТО ГУБИТАК (1059 – 1058 + 1060 + 1061 – 1062)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5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I. НЕТО ДОБИТАК КОЈИ ПРИПАДА МАЊИНСКИМ УЛАГАЧИМА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68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II. НЕТО ДОБИТАК КОЈИ ПРИПАДА ВЕЋИНСКОМ ВЛАСНИКУ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32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III. ЗАРАДА ПО АКЦИЈИ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44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1. Основна зарада по акцији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767133" w:rsidTr="00ED532E">
        <w:trPr>
          <w:trHeight w:val="44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2. Умањена (разводњена) зарада по акцији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117323" w:rsidRPr="00767133" w:rsidRDefault="00117323" w:rsidP="00ED53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133">
              <w:rPr>
                <w:rFonts w:ascii="Times New Roman" w:hAnsi="Times New Roman"/>
                <w:sz w:val="18"/>
                <w:szCs w:val="18"/>
              </w:rPr>
              <w:t>1069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117323" w:rsidRPr="00560A91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A1D46" w:rsidRDefault="00117323" w:rsidP="00ED5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4735A0">
      <w:pPr>
        <w:tabs>
          <w:tab w:val="left" w:pos="0"/>
        </w:tabs>
        <w:ind w:right="613"/>
        <w:jc w:val="both"/>
        <w:rPr>
          <w:rFonts w:ascii="Arial" w:hAnsi="Arial" w:cs="Arial"/>
          <w:snapToGrid w:val="0"/>
          <w:lang w:val="sr-Cyrl-CS"/>
        </w:rPr>
      </w:pPr>
      <w:r>
        <w:rPr>
          <w:rFonts w:ascii="Arial" w:hAnsi="Arial" w:cs="Arial"/>
          <w:snapToGrid w:val="0"/>
          <w:lang w:val="sr-Cyrl-CS"/>
        </w:rPr>
        <w:tab/>
        <w:t>План прихода и расхода за 201</w:t>
      </w:r>
      <w:r>
        <w:rPr>
          <w:rFonts w:ascii="Arial" w:hAnsi="Arial" w:cs="Arial"/>
          <w:snapToGrid w:val="0"/>
        </w:rPr>
        <w:t>7</w:t>
      </w:r>
      <w:r>
        <w:rPr>
          <w:rFonts w:ascii="Arial" w:hAnsi="Arial" w:cs="Arial"/>
          <w:snapToGrid w:val="0"/>
          <w:lang w:val="sr-Cyrl-CS"/>
        </w:rPr>
        <w:t>. годину представља пословну орјентацију предузећа посматрану кроз подбилансе.</w:t>
      </w: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Pr="00F73640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tbl>
      <w:tblPr>
        <w:tblpPr w:leftFromText="180" w:rightFromText="180" w:vertAnchor="text" w:horzAnchor="margin" w:tblpXSpec="center" w:tblpY="275"/>
        <w:tblW w:w="6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2520"/>
        <w:gridCol w:w="3240"/>
      </w:tblGrid>
      <w:tr w:rsidR="00117323" w:rsidRPr="009804EC" w:rsidTr="00ED532E">
        <w:trPr>
          <w:trHeight w:val="394"/>
        </w:trPr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117323" w:rsidRPr="002970EF" w:rsidRDefault="00117323" w:rsidP="00ED532E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970EF">
              <w:rPr>
                <w:rFonts w:ascii="Arial" w:hAnsi="Arial" w:cs="Arial"/>
                <w:sz w:val="22"/>
                <w:szCs w:val="22"/>
                <w:lang w:val="sr-Cyrl-CS"/>
              </w:rPr>
              <w:t>Ред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117323" w:rsidRPr="002970EF" w:rsidRDefault="00117323" w:rsidP="00ED532E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970EF">
              <w:rPr>
                <w:rFonts w:ascii="Arial" w:hAnsi="Arial"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117323" w:rsidRPr="002970EF" w:rsidRDefault="00117323" w:rsidP="00ED532E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117323" w:rsidRDefault="00117323" w:rsidP="00ED532E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План у 2017.год.</w:t>
            </w:r>
          </w:p>
          <w:p w:rsidR="00117323" w:rsidRPr="00EA56BB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 хиљадам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дин.</w:t>
            </w:r>
          </w:p>
        </w:tc>
      </w:tr>
      <w:tr w:rsidR="00117323" w:rsidRPr="009804EC" w:rsidTr="00ED532E">
        <w:trPr>
          <w:trHeight w:val="197"/>
        </w:trPr>
        <w:tc>
          <w:tcPr>
            <w:tcW w:w="990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ED532E">
            <w:pPr>
              <w:tabs>
                <w:tab w:val="center" w:pos="14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B0A1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B0A1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3</w:t>
            </w:r>
          </w:p>
        </w:tc>
      </w:tr>
      <w:tr w:rsidR="00117323" w:rsidRPr="009E1520" w:rsidTr="00ED532E">
        <w:trPr>
          <w:trHeight w:val="350"/>
        </w:trPr>
        <w:tc>
          <w:tcPr>
            <w:tcW w:w="990" w:type="dxa"/>
            <w:tcBorders>
              <w:top w:val="single" w:sz="12" w:space="0" w:color="auto"/>
            </w:tcBorders>
            <w:vAlign w:val="bottom"/>
          </w:tcPr>
          <w:p w:rsidR="00117323" w:rsidRPr="00CF0DFE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bottom"/>
          </w:tcPr>
          <w:p w:rsidR="00117323" w:rsidRPr="00855678" w:rsidRDefault="00117323" w:rsidP="00ED532E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Пословни приходи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bottom"/>
          </w:tcPr>
          <w:p w:rsidR="00117323" w:rsidRPr="0044153A" w:rsidRDefault="00117323" w:rsidP="005E4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1.334.445</w:t>
            </w:r>
          </w:p>
        </w:tc>
      </w:tr>
      <w:tr w:rsidR="00117323" w:rsidRPr="009E1520" w:rsidTr="00ED532E">
        <w:trPr>
          <w:trHeight w:val="350"/>
        </w:trPr>
        <w:tc>
          <w:tcPr>
            <w:tcW w:w="990" w:type="dxa"/>
            <w:vAlign w:val="bottom"/>
          </w:tcPr>
          <w:p w:rsidR="00117323" w:rsidRPr="00CF0DFE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20" w:type="dxa"/>
            <w:vAlign w:val="bottom"/>
          </w:tcPr>
          <w:p w:rsidR="00117323" w:rsidRPr="00855678" w:rsidRDefault="00117323" w:rsidP="00ED532E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Пословни расходи</w:t>
            </w:r>
          </w:p>
        </w:tc>
        <w:tc>
          <w:tcPr>
            <w:tcW w:w="3240" w:type="dxa"/>
            <w:vAlign w:val="bottom"/>
          </w:tcPr>
          <w:p w:rsidR="00117323" w:rsidRPr="0044153A" w:rsidRDefault="00117323" w:rsidP="005E4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1.293.091</w:t>
            </w:r>
          </w:p>
        </w:tc>
      </w:tr>
      <w:tr w:rsidR="00117323" w:rsidRPr="009E1520" w:rsidTr="00ED532E">
        <w:trPr>
          <w:trHeight w:val="332"/>
        </w:trPr>
        <w:tc>
          <w:tcPr>
            <w:tcW w:w="990" w:type="dxa"/>
            <w:vAlign w:val="bottom"/>
          </w:tcPr>
          <w:p w:rsidR="00117323" w:rsidRPr="00CF0DFE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20" w:type="dxa"/>
            <w:vAlign w:val="bottom"/>
          </w:tcPr>
          <w:p w:rsidR="00117323" w:rsidRPr="008A4E70" w:rsidRDefault="00117323" w:rsidP="00ED532E">
            <w:pPr>
              <w:rPr>
                <w:rFonts w:ascii="Arial" w:hAnsi="Arial" w:cs="Arial"/>
                <w:b/>
                <w:lang w:val="sr-Cyrl-CS"/>
              </w:rPr>
            </w:pPr>
            <w:r w:rsidRPr="008A4E70">
              <w:rPr>
                <w:rFonts w:ascii="Arial" w:hAnsi="Arial" w:cs="Arial"/>
                <w:b/>
                <w:lang w:val="sr-Cyrl-CS"/>
              </w:rPr>
              <w:t>Пословни добитак</w:t>
            </w:r>
          </w:p>
        </w:tc>
        <w:tc>
          <w:tcPr>
            <w:tcW w:w="3240" w:type="dxa"/>
            <w:vAlign w:val="bottom"/>
          </w:tcPr>
          <w:p w:rsidR="00117323" w:rsidRPr="00B70A54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41.354</w:t>
            </w:r>
          </w:p>
        </w:tc>
      </w:tr>
      <w:tr w:rsidR="00117323" w:rsidRPr="00077DA4" w:rsidTr="00ED532E">
        <w:trPr>
          <w:trHeight w:val="132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117323" w:rsidRPr="00EA56BB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17323" w:rsidRPr="0045237D" w:rsidRDefault="00117323" w:rsidP="00ED53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17323" w:rsidRPr="00212795" w:rsidRDefault="00117323" w:rsidP="00ED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8638B8">
      <w:pPr>
        <w:tabs>
          <w:tab w:val="left" w:pos="0"/>
          <w:tab w:val="left" w:pos="10348"/>
        </w:tabs>
        <w:ind w:right="47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EF4A1E">
        <w:rPr>
          <w:rFonts w:ascii="Arial" w:hAnsi="Arial" w:cs="Arial"/>
          <w:snapToGrid w:val="0"/>
          <w:lang w:val="sr-Cyrl-CS"/>
        </w:rPr>
        <w:t xml:space="preserve">Пословне приходе дате у подбилансу </w:t>
      </w:r>
      <w:r>
        <w:rPr>
          <w:rFonts w:ascii="Arial" w:hAnsi="Arial" w:cs="Arial"/>
          <w:snapToGrid w:val="0"/>
          <w:lang w:val="sr-Cyrl-CS"/>
        </w:rPr>
        <w:t>чине приходи остварени од продаје робе и услуга</w:t>
      </w:r>
      <w:r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  <w:lang w:val="sr-Cyrl-CS"/>
        </w:rPr>
        <w:t xml:space="preserve"> </w:t>
      </w:r>
    </w:p>
    <w:p w:rsidR="00117323" w:rsidRPr="003A3626" w:rsidRDefault="00117323" w:rsidP="00CC38CE">
      <w:pPr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:rsidR="00117323" w:rsidRDefault="00117323" w:rsidP="00CC38CE">
      <w:pPr>
        <w:ind w:right="471" w:firstLine="720"/>
        <w:jc w:val="both"/>
        <w:rPr>
          <w:rFonts w:ascii="Arial" w:hAnsi="Arial" w:cs="Arial"/>
          <w:snapToGrid w:val="0"/>
          <w:lang w:val="sr-Cyrl-CS"/>
        </w:rPr>
      </w:pPr>
      <w:r w:rsidRPr="00EF4A1E">
        <w:rPr>
          <w:rFonts w:ascii="Arial" w:hAnsi="Arial" w:cs="Arial"/>
          <w:snapToGrid w:val="0"/>
          <w:lang w:val="sr-Cyrl-CS"/>
        </w:rPr>
        <w:t>Посл</w:t>
      </w:r>
      <w:r>
        <w:rPr>
          <w:rFonts w:ascii="Arial" w:hAnsi="Arial" w:cs="Arial"/>
          <w:snapToGrid w:val="0"/>
          <w:lang w:val="sr-Cyrl-CS"/>
        </w:rPr>
        <w:t>о</w:t>
      </w:r>
      <w:r w:rsidRPr="00EF4A1E">
        <w:rPr>
          <w:rFonts w:ascii="Arial" w:hAnsi="Arial" w:cs="Arial"/>
          <w:snapToGrid w:val="0"/>
          <w:lang w:val="sr-Cyrl-CS"/>
        </w:rPr>
        <w:t>вне расходе</w:t>
      </w:r>
      <w:r>
        <w:rPr>
          <w:rFonts w:ascii="Arial" w:hAnsi="Arial" w:cs="Arial"/>
          <w:snapToGrid w:val="0"/>
          <w:lang w:val="sr-Cyrl-CS"/>
        </w:rPr>
        <w:t xml:space="preserve"> чине расходи неопходни за остварење пословних прихода и то: трошкови набавне вредности продате робе, трошкови зарада и осталих личних расхода запослених, амортизација опреме и резервисања очекиваних трошкова, ПТТ услуга, одржавање возила и објеката, рекламе и пропаганде као и трошкови осталих услуга у којима највећи део чине трошкови обједињене наплате.</w:t>
      </w:r>
    </w:p>
    <w:p w:rsidR="00117323" w:rsidRDefault="00117323" w:rsidP="007562B7">
      <w:pPr>
        <w:rPr>
          <w:rFonts w:ascii="Times Cirilica" w:hAnsi="Times Cirilica"/>
          <w:b/>
        </w:rPr>
      </w:pPr>
    </w:p>
    <w:tbl>
      <w:tblPr>
        <w:tblpPr w:leftFromText="180" w:rightFromText="180" w:vertAnchor="text" w:horzAnchor="margin" w:tblpXSpec="center" w:tblpY="178"/>
        <w:tblW w:w="66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29"/>
        <w:gridCol w:w="2073"/>
      </w:tblGrid>
      <w:tr w:rsidR="00117323" w:rsidRPr="009804EC" w:rsidTr="00BA2972">
        <w:trPr>
          <w:trHeight w:val="394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117323" w:rsidRPr="002970EF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970EF">
              <w:rPr>
                <w:rFonts w:ascii="Arial" w:hAnsi="Arial" w:cs="Arial"/>
                <w:sz w:val="22"/>
                <w:szCs w:val="22"/>
                <w:lang w:val="sr-Cyrl-CS"/>
              </w:rPr>
              <w:t>Ред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117323" w:rsidRPr="002970EF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970EF">
              <w:rPr>
                <w:rFonts w:ascii="Arial" w:hAnsi="Arial"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229" w:type="dxa"/>
            <w:tcBorders>
              <w:top w:val="double" w:sz="4" w:space="0" w:color="auto"/>
            </w:tcBorders>
            <w:vAlign w:val="center"/>
          </w:tcPr>
          <w:p w:rsidR="00117323" w:rsidRPr="002970EF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:rsidR="00117323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План у 2017.год.</w:t>
            </w:r>
          </w:p>
          <w:p w:rsidR="00117323" w:rsidRPr="00EA56BB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 хиљадам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дин.</w:t>
            </w:r>
          </w:p>
        </w:tc>
      </w:tr>
      <w:tr w:rsidR="00117323" w:rsidRPr="009804EC" w:rsidTr="00BA2972">
        <w:trPr>
          <w:trHeight w:val="197"/>
        </w:trPr>
        <w:tc>
          <w:tcPr>
            <w:tcW w:w="1384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BA2972">
            <w:pPr>
              <w:tabs>
                <w:tab w:val="center" w:pos="14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B0A1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229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BA2972">
            <w:pPr>
              <w:ind w:left="-1951" w:firstLine="1951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B0A1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3</w:t>
            </w:r>
          </w:p>
        </w:tc>
      </w:tr>
      <w:tr w:rsidR="00117323" w:rsidRPr="009E1520" w:rsidTr="00BA2972">
        <w:trPr>
          <w:trHeight w:val="350"/>
        </w:trPr>
        <w:tc>
          <w:tcPr>
            <w:tcW w:w="1384" w:type="dxa"/>
            <w:tcBorders>
              <w:top w:val="single" w:sz="12" w:space="0" w:color="auto"/>
            </w:tcBorders>
            <w:vAlign w:val="bottom"/>
          </w:tcPr>
          <w:p w:rsidR="00117323" w:rsidRPr="00CF0DFE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229" w:type="dxa"/>
            <w:tcBorders>
              <w:top w:val="single" w:sz="12" w:space="0" w:color="auto"/>
            </w:tcBorders>
            <w:vAlign w:val="bottom"/>
          </w:tcPr>
          <w:p w:rsidR="00117323" w:rsidRPr="00855678" w:rsidRDefault="00117323" w:rsidP="00BA297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Финансијски приходи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bottom"/>
          </w:tcPr>
          <w:p w:rsidR="00117323" w:rsidRPr="00831DD0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23.100</w:t>
            </w:r>
          </w:p>
        </w:tc>
      </w:tr>
      <w:tr w:rsidR="00117323" w:rsidRPr="009E1520" w:rsidTr="00BA2972">
        <w:trPr>
          <w:trHeight w:val="350"/>
        </w:trPr>
        <w:tc>
          <w:tcPr>
            <w:tcW w:w="1384" w:type="dxa"/>
            <w:vAlign w:val="bottom"/>
          </w:tcPr>
          <w:p w:rsidR="00117323" w:rsidRPr="00CF0DFE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229" w:type="dxa"/>
            <w:vAlign w:val="bottom"/>
          </w:tcPr>
          <w:p w:rsidR="00117323" w:rsidRPr="00855678" w:rsidRDefault="00117323" w:rsidP="00BA297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Финансијски расходи</w:t>
            </w:r>
          </w:p>
        </w:tc>
        <w:tc>
          <w:tcPr>
            <w:tcW w:w="2073" w:type="dxa"/>
            <w:vAlign w:val="bottom"/>
          </w:tcPr>
          <w:p w:rsidR="00117323" w:rsidRPr="00831DD0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25.550</w:t>
            </w:r>
          </w:p>
        </w:tc>
      </w:tr>
      <w:tr w:rsidR="00117323" w:rsidRPr="009E1520" w:rsidTr="00BA2972">
        <w:trPr>
          <w:trHeight w:val="332"/>
        </w:trPr>
        <w:tc>
          <w:tcPr>
            <w:tcW w:w="1384" w:type="dxa"/>
            <w:tcBorders>
              <w:bottom w:val="double" w:sz="4" w:space="0" w:color="auto"/>
            </w:tcBorders>
            <w:vAlign w:val="bottom"/>
          </w:tcPr>
          <w:p w:rsidR="00117323" w:rsidRPr="00CF0DFE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229" w:type="dxa"/>
            <w:tcBorders>
              <w:bottom w:val="double" w:sz="4" w:space="0" w:color="auto"/>
            </w:tcBorders>
            <w:vAlign w:val="bottom"/>
          </w:tcPr>
          <w:p w:rsidR="00117323" w:rsidRPr="008A4E70" w:rsidRDefault="00117323" w:rsidP="00BA297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Финансијски</w:t>
            </w:r>
            <w:r w:rsidRPr="008A4E70"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lang w:val="sr-Cyrl-CS"/>
              </w:rPr>
              <w:t>губитак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bottom"/>
          </w:tcPr>
          <w:p w:rsidR="00117323" w:rsidRPr="00831DD0" w:rsidRDefault="00117323" w:rsidP="00BA29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2.450</w:t>
            </w:r>
          </w:p>
        </w:tc>
      </w:tr>
    </w:tbl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Pr="0084742C" w:rsidRDefault="00117323" w:rsidP="00F57EB2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lang w:val="sr-Cyrl-CS"/>
        </w:rPr>
        <w:t>Финансијске приходе чине приходи од камата из пословања</w:t>
      </w:r>
      <w:r>
        <w:rPr>
          <w:rFonts w:ascii="Arial" w:hAnsi="Arial" w:cs="Arial"/>
          <w:snapToGrid w:val="0"/>
        </w:rPr>
        <w:t>.</w:t>
      </w:r>
    </w:p>
    <w:p w:rsidR="00117323" w:rsidRPr="00EF4A1E" w:rsidRDefault="00117323" w:rsidP="00F57EB2">
      <w:pPr>
        <w:ind w:left="-630" w:firstLine="720"/>
        <w:jc w:val="both"/>
        <w:rPr>
          <w:rFonts w:ascii="Arial" w:hAnsi="Arial" w:cs="Arial"/>
          <w:snapToGrid w:val="0"/>
          <w:lang w:val="sr-Cyrl-CS"/>
        </w:rPr>
      </w:pPr>
    </w:p>
    <w:p w:rsidR="00117323" w:rsidRPr="00EF4A1E" w:rsidRDefault="00117323" w:rsidP="00F57EB2">
      <w:pPr>
        <w:ind w:right="471" w:firstLine="720"/>
        <w:jc w:val="both"/>
        <w:rPr>
          <w:rFonts w:ascii="Arial" w:hAnsi="Arial" w:cs="Arial"/>
          <w:snapToGrid w:val="0"/>
          <w:lang w:val="sr-Cyrl-CS"/>
        </w:rPr>
      </w:pPr>
      <w:r w:rsidRPr="00EF4A1E">
        <w:rPr>
          <w:rFonts w:ascii="Arial" w:hAnsi="Arial" w:cs="Arial"/>
          <w:snapToGrid w:val="0"/>
          <w:lang w:val="sr-Cyrl-CS"/>
        </w:rPr>
        <w:t>Финансијске расходе чине расходи камата</w:t>
      </w:r>
      <w:r>
        <w:rPr>
          <w:rFonts w:ascii="Arial" w:hAnsi="Arial" w:cs="Arial"/>
          <w:snapToGrid w:val="0"/>
          <w:lang w:val="sr-Cyrl-CS"/>
        </w:rPr>
        <w:t xml:space="preserve"> по кредитима као и камате по основу пресуђених штета причињених трећим лицима (штетан утицај депоније и уједи паса).</w:t>
      </w: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tbl>
      <w:tblPr>
        <w:tblpPr w:leftFromText="180" w:rightFromText="180" w:vertAnchor="text" w:horzAnchor="page" w:tblpX="2936" w:tblpY="263"/>
        <w:tblW w:w="7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53"/>
        <w:gridCol w:w="2977"/>
      </w:tblGrid>
      <w:tr w:rsidR="00117323" w:rsidRPr="009804EC" w:rsidTr="00BA2972">
        <w:trPr>
          <w:trHeight w:val="394"/>
        </w:trPr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117323" w:rsidRPr="002970EF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970EF">
              <w:rPr>
                <w:rFonts w:ascii="Arial" w:hAnsi="Arial" w:cs="Arial"/>
                <w:sz w:val="22"/>
                <w:szCs w:val="22"/>
                <w:lang w:val="sr-Cyrl-CS"/>
              </w:rPr>
              <w:t>Ред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117323" w:rsidRPr="002970EF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970EF">
              <w:rPr>
                <w:rFonts w:ascii="Arial" w:hAnsi="Arial"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353" w:type="dxa"/>
            <w:tcBorders>
              <w:top w:val="double" w:sz="4" w:space="0" w:color="auto"/>
            </w:tcBorders>
            <w:vAlign w:val="center"/>
          </w:tcPr>
          <w:p w:rsidR="00117323" w:rsidRPr="002970EF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117323" w:rsidRDefault="00117323" w:rsidP="00BA29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План у 2017.год.</w:t>
            </w:r>
          </w:p>
          <w:p w:rsidR="00117323" w:rsidRPr="00EA56BB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 хиљадам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дин.</w:t>
            </w:r>
          </w:p>
        </w:tc>
      </w:tr>
      <w:tr w:rsidR="00117323" w:rsidRPr="009804EC" w:rsidTr="00BA2972">
        <w:trPr>
          <w:trHeight w:val="197"/>
        </w:trPr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BA2972">
            <w:pPr>
              <w:tabs>
                <w:tab w:val="center" w:pos="14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B0A1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53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B0A1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bottom"/>
          </w:tcPr>
          <w:p w:rsidR="00117323" w:rsidRPr="00DB0A1B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3</w:t>
            </w:r>
          </w:p>
        </w:tc>
      </w:tr>
      <w:tr w:rsidR="00117323" w:rsidRPr="009E1520" w:rsidTr="00BA2972">
        <w:trPr>
          <w:trHeight w:val="350"/>
        </w:trPr>
        <w:tc>
          <w:tcPr>
            <w:tcW w:w="1008" w:type="dxa"/>
            <w:tcBorders>
              <w:top w:val="single" w:sz="12" w:space="0" w:color="auto"/>
            </w:tcBorders>
            <w:vAlign w:val="bottom"/>
          </w:tcPr>
          <w:p w:rsidR="00117323" w:rsidRPr="00CF0DFE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53" w:type="dxa"/>
            <w:tcBorders>
              <w:top w:val="single" w:sz="12" w:space="0" w:color="auto"/>
            </w:tcBorders>
            <w:vAlign w:val="bottom"/>
          </w:tcPr>
          <w:p w:rsidR="00117323" w:rsidRPr="00855678" w:rsidRDefault="00117323" w:rsidP="00BA297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Остали приходи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bottom"/>
          </w:tcPr>
          <w:p w:rsidR="00117323" w:rsidRPr="00831DD0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39.650</w:t>
            </w:r>
          </w:p>
        </w:tc>
      </w:tr>
      <w:tr w:rsidR="00117323" w:rsidRPr="009E1520" w:rsidTr="00BA2972">
        <w:trPr>
          <w:trHeight w:val="350"/>
        </w:trPr>
        <w:tc>
          <w:tcPr>
            <w:tcW w:w="1008" w:type="dxa"/>
            <w:vAlign w:val="bottom"/>
          </w:tcPr>
          <w:p w:rsidR="00117323" w:rsidRPr="00CF0DFE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53" w:type="dxa"/>
            <w:vAlign w:val="bottom"/>
          </w:tcPr>
          <w:p w:rsidR="00117323" w:rsidRPr="00855678" w:rsidRDefault="00117323" w:rsidP="00BA297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Остали расходи</w:t>
            </w:r>
          </w:p>
        </w:tc>
        <w:tc>
          <w:tcPr>
            <w:tcW w:w="2977" w:type="dxa"/>
            <w:vAlign w:val="bottom"/>
          </w:tcPr>
          <w:p w:rsidR="00117323" w:rsidRPr="00831DD0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78.472</w:t>
            </w:r>
          </w:p>
        </w:tc>
      </w:tr>
      <w:tr w:rsidR="00117323" w:rsidRPr="009E1520" w:rsidTr="00BA2972">
        <w:trPr>
          <w:trHeight w:val="332"/>
        </w:trPr>
        <w:tc>
          <w:tcPr>
            <w:tcW w:w="1008" w:type="dxa"/>
            <w:tcBorders>
              <w:bottom w:val="double" w:sz="4" w:space="0" w:color="auto"/>
            </w:tcBorders>
          </w:tcPr>
          <w:p w:rsidR="00117323" w:rsidRPr="00CF0DFE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53" w:type="dxa"/>
            <w:tcBorders>
              <w:bottom w:val="double" w:sz="4" w:space="0" w:color="auto"/>
            </w:tcBorders>
            <w:vAlign w:val="bottom"/>
          </w:tcPr>
          <w:p w:rsidR="00117323" w:rsidRPr="008A4E70" w:rsidRDefault="00117323" w:rsidP="00BA297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Губитак у делу осталих прихода и расхода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bottom"/>
          </w:tcPr>
          <w:p w:rsidR="00117323" w:rsidRPr="00831DD0" w:rsidRDefault="00117323" w:rsidP="00BA29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38.822</w:t>
            </w:r>
          </w:p>
        </w:tc>
      </w:tr>
    </w:tbl>
    <w:p w:rsidR="00117323" w:rsidRDefault="00117323" w:rsidP="00F57EB2">
      <w:pPr>
        <w:ind w:left="360"/>
        <w:rPr>
          <w:rFonts w:ascii="Arial" w:hAnsi="Arial" w:cs="Arial"/>
          <w:b/>
          <w:snapToGrid w:val="0"/>
          <w:sz w:val="32"/>
          <w:szCs w:val="32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b/>
          <w:snapToGrid w:val="0"/>
          <w:sz w:val="32"/>
          <w:szCs w:val="32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p w:rsidR="00117323" w:rsidRDefault="00117323" w:rsidP="00F57EB2">
      <w:pPr>
        <w:tabs>
          <w:tab w:val="left" w:pos="10490"/>
        </w:tabs>
        <w:ind w:left="360" w:right="471"/>
        <w:rPr>
          <w:rFonts w:ascii="Arial" w:hAnsi="Arial" w:cs="Arial"/>
          <w:snapToGrid w:val="0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p w:rsidR="00117323" w:rsidRDefault="00117323" w:rsidP="00F57EB2">
      <w:pPr>
        <w:ind w:left="360"/>
        <w:rPr>
          <w:rFonts w:ascii="Arial" w:hAnsi="Arial" w:cs="Arial"/>
          <w:snapToGrid w:val="0"/>
          <w:lang w:val="sr-Cyrl-CS"/>
        </w:rPr>
      </w:pPr>
    </w:p>
    <w:p w:rsidR="00117323" w:rsidRPr="00EF4A1E" w:rsidRDefault="00117323" w:rsidP="004D1E5B">
      <w:pPr>
        <w:tabs>
          <w:tab w:val="left" w:pos="0"/>
        </w:tabs>
        <w:ind w:right="471" w:firstLine="709"/>
        <w:jc w:val="both"/>
        <w:rPr>
          <w:rFonts w:ascii="Arial" w:hAnsi="Arial" w:cs="Arial"/>
          <w:snapToGrid w:val="0"/>
          <w:lang w:val="sr-Cyrl-CS"/>
        </w:rPr>
      </w:pPr>
      <w:r>
        <w:rPr>
          <w:rFonts w:ascii="Arial" w:hAnsi="Arial" w:cs="Arial"/>
          <w:snapToGrid w:val="0"/>
          <w:lang w:val="sr-Cyrl-CS"/>
        </w:rPr>
        <w:tab/>
      </w:r>
      <w:r w:rsidRPr="00EF4A1E">
        <w:rPr>
          <w:rFonts w:ascii="Arial" w:hAnsi="Arial" w:cs="Arial"/>
          <w:snapToGrid w:val="0"/>
          <w:lang w:val="sr-Cyrl-CS"/>
        </w:rPr>
        <w:t xml:space="preserve">Остале приходе и расходе </w:t>
      </w:r>
      <w:r>
        <w:rPr>
          <w:rFonts w:ascii="Arial" w:hAnsi="Arial" w:cs="Arial"/>
          <w:snapToGrid w:val="0"/>
          <w:lang w:val="sr-Cyrl-CS"/>
        </w:rPr>
        <w:t xml:space="preserve">чине сви напред непоменути приходи и расходи, а као највећи издвајају се расходи по основу ненаплаћених потраживања у износу од </w:t>
      </w:r>
      <w:r w:rsidRPr="002118CE">
        <w:rPr>
          <w:rFonts w:ascii="Arial" w:hAnsi="Arial" w:cs="Arial"/>
          <w:b/>
          <w:snapToGrid w:val="0"/>
          <w:lang w:val="sr-Cyrl-CS"/>
        </w:rPr>
        <w:t>55</w:t>
      </w:r>
      <w:r w:rsidRPr="00221F65">
        <w:rPr>
          <w:rFonts w:ascii="Arial" w:hAnsi="Arial" w:cs="Arial"/>
          <w:b/>
          <w:snapToGrid w:val="0"/>
        </w:rPr>
        <w:t>.0</w:t>
      </w:r>
      <w:r>
        <w:rPr>
          <w:rFonts w:ascii="Arial" w:hAnsi="Arial" w:cs="Arial"/>
          <w:b/>
          <w:snapToGrid w:val="0"/>
        </w:rPr>
        <w:t>73</w:t>
      </w:r>
      <w:r w:rsidRPr="00221F65">
        <w:rPr>
          <w:rFonts w:ascii="Arial" w:hAnsi="Arial" w:cs="Arial"/>
          <w:b/>
          <w:snapToGrid w:val="0"/>
        </w:rPr>
        <w:t>.</w:t>
      </w:r>
      <w:r>
        <w:rPr>
          <w:rFonts w:ascii="Arial" w:hAnsi="Arial" w:cs="Arial"/>
          <w:b/>
          <w:snapToGrid w:val="0"/>
        </w:rPr>
        <w:t>852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  <w:lang w:val="sr-Cyrl-CS"/>
        </w:rPr>
        <w:t>динара.</w:t>
      </w:r>
    </w:p>
    <w:p w:rsidR="00117323" w:rsidRDefault="00117323" w:rsidP="004D1E5B">
      <w:pPr>
        <w:ind w:left="360"/>
        <w:jc w:val="both"/>
        <w:rPr>
          <w:rFonts w:ascii="Arial" w:hAnsi="Arial" w:cs="Arial"/>
          <w:b/>
          <w:snapToGrid w:val="0"/>
          <w:sz w:val="32"/>
          <w:szCs w:val="32"/>
          <w:lang w:val="sr-Cyrl-CS"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E7498E">
      <w:pPr>
        <w:tabs>
          <w:tab w:val="left" w:pos="720"/>
        </w:tabs>
        <w:ind w:left="540" w:firstLine="311"/>
        <w:rPr>
          <w:rFonts w:ascii="Arial" w:hAnsi="Arial" w:cs="Arial"/>
          <w:b/>
          <w:snapToGrid w:val="0"/>
          <w:sz w:val="32"/>
          <w:szCs w:val="32"/>
          <w:lang w:val="sr-Cyrl-CS"/>
        </w:rPr>
      </w:pP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5.3 План добити</w:t>
      </w:r>
    </w:p>
    <w:p w:rsidR="00117323" w:rsidRDefault="00117323" w:rsidP="00E7498E">
      <w:pPr>
        <w:ind w:left="360" w:firstLine="360"/>
        <w:rPr>
          <w:rFonts w:ascii="Arial" w:hAnsi="Arial" w:cs="Arial"/>
          <w:b/>
          <w:snapToGrid w:val="0"/>
          <w:sz w:val="32"/>
          <w:szCs w:val="32"/>
          <w:lang w:val="sr-Cyrl-CS"/>
        </w:rPr>
      </w:pPr>
    </w:p>
    <w:p w:rsidR="00117323" w:rsidRPr="009804EC" w:rsidRDefault="00117323" w:rsidP="009A034D">
      <w:pPr>
        <w:ind w:left="-90" w:firstLine="799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Планирана добит за 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.годину</w:t>
      </w:r>
      <w:r w:rsidRPr="009804E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износи</w:t>
      </w:r>
      <w:r>
        <w:rPr>
          <w:rFonts w:ascii="Arial" w:hAnsi="Arial" w:cs="Arial"/>
        </w:rPr>
        <w:t xml:space="preserve"> </w:t>
      </w:r>
      <w:r w:rsidRPr="004F253F">
        <w:rPr>
          <w:rFonts w:ascii="Arial" w:hAnsi="Arial" w:cs="Arial"/>
          <w:b/>
        </w:rPr>
        <w:t>82.015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динара и дат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CS"/>
        </w:rPr>
        <w:t xml:space="preserve"> је у приказу табеле која следи</w:t>
      </w:r>
      <w:r w:rsidRPr="009804EC">
        <w:rPr>
          <w:rFonts w:ascii="Arial" w:hAnsi="Arial" w:cs="Arial"/>
          <w:lang w:val="sr-Cyrl-CS"/>
        </w:rPr>
        <w:t>:</w:t>
      </w:r>
    </w:p>
    <w:p w:rsidR="00117323" w:rsidRPr="009804EC" w:rsidRDefault="00117323" w:rsidP="00E749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(у дин. без пара.</w:t>
      </w:r>
      <w:r w:rsidRPr="009804EC"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       </w:t>
      </w:r>
      <w:r w:rsidRPr="009804EC">
        <w:rPr>
          <w:rFonts w:ascii="Arial" w:hAnsi="Arial" w:cs="Arial"/>
          <w:b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</w:t>
      </w:r>
      <w:r w:rsidRPr="009804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</w:p>
    <w:p w:rsidR="00117323" w:rsidRPr="009804EC" w:rsidRDefault="00117323" w:rsidP="00E7498E">
      <w:pPr>
        <w:jc w:val="both"/>
        <w:rPr>
          <w:rFonts w:ascii="Arial" w:hAnsi="Arial" w:cs="Arial"/>
          <w:lang w:val="sr-Cyrl-CS"/>
        </w:rPr>
      </w:pPr>
      <w:r w:rsidRPr="009804EC">
        <w:rPr>
          <w:rFonts w:ascii="Arial" w:hAnsi="Arial" w:cs="Arial"/>
          <w:lang w:val="sr-Cyrl-CS"/>
        </w:rPr>
        <w:tab/>
      </w:r>
      <w:r w:rsidRPr="009804EC">
        <w:rPr>
          <w:rFonts w:ascii="Arial" w:hAnsi="Arial" w:cs="Arial"/>
          <w:lang w:val="sr-Cyrl-CS"/>
        </w:rPr>
        <w:tab/>
      </w:r>
      <w:r w:rsidRPr="009804EC">
        <w:rPr>
          <w:rFonts w:ascii="Arial" w:hAnsi="Arial" w:cs="Arial"/>
          <w:lang w:val="sr-Cyrl-CS"/>
        </w:rPr>
        <w:tab/>
      </w:r>
      <w:r w:rsidRPr="009804EC">
        <w:rPr>
          <w:rFonts w:ascii="Arial" w:hAnsi="Arial" w:cs="Arial"/>
          <w:lang w:val="sr-Cyrl-CS"/>
        </w:rPr>
        <w:tab/>
      </w:r>
      <w:r w:rsidRPr="009804EC">
        <w:rPr>
          <w:rFonts w:ascii="Arial" w:hAnsi="Arial" w:cs="Arial"/>
          <w:lang w:val="sr-Cyrl-CS"/>
        </w:rPr>
        <w:tab/>
      </w:r>
      <w:r w:rsidRPr="009804EC">
        <w:rPr>
          <w:rFonts w:ascii="Arial" w:hAnsi="Arial" w:cs="Arial"/>
          <w:lang w:val="sr-Cyrl-CS"/>
        </w:rPr>
        <w:tab/>
      </w:r>
      <w:r w:rsidRPr="009804EC">
        <w:rPr>
          <w:rFonts w:ascii="Arial" w:hAnsi="Arial" w:cs="Arial"/>
          <w:lang w:val="sr-Cyrl-CS"/>
        </w:rPr>
        <w:tab/>
      </w:r>
      <w:r w:rsidRPr="009804EC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 xml:space="preserve">                                               </w:t>
      </w:r>
      <w:r w:rsidRPr="009804EC"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</w:t>
      </w:r>
    </w:p>
    <w:tbl>
      <w:tblPr>
        <w:tblW w:w="97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"/>
        <w:gridCol w:w="1403"/>
        <w:gridCol w:w="1578"/>
        <w:gridCol w:w="1528"/>
        <w:gridCol w:w="1620"/>
        <w:gridCol w:w="1587"/>
        <w:gridCol w:w="526"/>
        <w:gridCol w:w="621"/>
        <w:gridCol w:w="526"/>
      </w:tblGrid>
      <w:tr w:rsidR="00117323" w:rsidRPr="009804EC" w:rsidTr="00ED532E">
        <w:trPr>
          <w:trHeight w:val="408"/>
        </w:trPr>
        <w:tc>
          <w:tcPr>
            <w:tcW w:w="351" w:type="dxa"/>
            <w:tcBorders>
              <w:top w:val="double" w:sz="4" w:space="0" w:color="auto"/>
              <w:bottom w:val="single" w:sz="12" w:space="0" w:color="auto"/>
            </w:tcBorders>
          </w:tcPr>
          <w:p w:rsidR="00117323" w:rsidRPr="00A840A6" w:rsidRDefault="00117323" w:rsidP="00ED532E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40A6">
              <w:rPr>
                <w:rFonts w:ascii="Arial" w:hAnsi="Arial" w:cs="Arial"/>
                <w:sz w:val="16"/>
                <w:szCs w:val="16"/>
                <w:lang w:val="sr-Cyrl-CS"/>
              </w:rPr>
              <w:t>Рб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р.</w:t>
            </w:r>
          </w:p>
        </w:tc>
        <w:tc>
          <w:tcPr>
            <w:tcW w:w="1403" w:type="dxa"/>
            <w:tcBorders>
              <w:top w:val="double" w:sz="4" w:space="0" w:color="auto"/>
              <w:bottom w:val="single" w:sz="12" w:space="0" w:color="auto"/>
            </w:tcBorders>
          </w:tcPr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40A6">
              <w:rPr>
                <w:rFonts w:ascii="Arial" w:hAnsi="Arial" w:cs="Arial"/>
                <w:sz w:val="20"/>
                <w:szCs w:val="20"/>
                <w:lang w:val="sr-Cyrl-CS"/>
              </w:rPr>
              <w:t>Опис</w:t>
            </w:r>
            <w:r w:rsidRPr="00A840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0A6">
              <w:rPr>
                <w:rFonts w:ascii="Arial" w:hAnsi="Arial" w:cs="Arial"/>
                <w:sz w:val="20"/>
                <w:szCs w:val="20"/>
                <w:lang w:val="sr-Cyrl-CS"/>
              </w:rPr>
              <w:t>Остварено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0A6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  <w:r w:rsidRPr="00A840A6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840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0A6">
              <w:rPr>
                <w:rFonts w:ascii="Arial" w:hAnsi="Arial" w:cs="Arial"/>
                <w:sz w:val="20"/>
                <w:szCs w:val="20"/>
                <w:lang w:val="sr-Cyrl-CS"/>
              </w:rPr>
              <w:t>год.</w:t>
            </w:r>
          </w:p>
        </w:tc>
        <w:tc>
          <w:tcPr>
            <w:tcW w:w="15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40A6">
              <w:rPr>
                <w:rFonts w:ascii="Arial" w:hAnsi="Arial" w:cs="Arial"/>
                <w:sz w:val="20"/>
                <w:szCs w:val="20"/>
                <w:lang w:val="sr-Cyrl-CS"/>
              </w:rPr>
              <w:t>План за</w:t>
            </w:r>
          </w:p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0A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A840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0A6">
              <w:rPr>
                <w:rFonts w:ascii="Arial" w:hAnsi="Arial" w:cs="Arial"/>
                <w:sz w:val="20"/>
                <w:szCs w:val="20"/>
                <w:lang w:val="sr-Cyrl-CS"/>
              </w:rPr>
              <w:t>год.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17323" w:rsidRPr="00EA56BB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Процена за 20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.год.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17323" w:rsidRPr="00EA56BB" w:rsidRDefault="00117323" w:rsidP="00ED532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 за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 год.</w:t>
            </w:r>
          </w:p>
        </w:tc>
        <w:tc>
          <w:tcPr>
            <w:tcW w:w="5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17323" w:rsidRPr="00F379DF" w:rsidRDefault="00117323" w:rsidP="00ED532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79DF">
              <w:rPr>
                <w:rFonts w:ascii="Arial" w:hAnsi="Arial" w:cs="Arial"/>
                <w:sz w:val="16"/>
                <w:szCs w:val="16"/>
                <w:lang w:val="sr-Cyrl-CS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нд</w:t>
            </w:r>
            <w:r w:rsidRPr="00F379DF"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Pr="00F379DF">
              <w:rPr>
                <w:rFonts w:ascii="Arial" w:hAnsi="Arial" w:cs="Arial"/>
                <w:sz w:val="16"/>
                <w:szCs w:val="16"/>
                <w:lang w:val="sr-Cyrl-CS"/>
              </w:rPr>
              <w:t>:3</w:t>
            </w:r>
          </w:p>
        </w:tc>
        <w:tc>
          <w:tcPr>
            <w:tcW w:w="6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17323" w:rsidRPr="00F379DF" w:rsidRDefault="00117323" w:rsidP="00ED532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79DF">
              <w:rPr>
                <w:rFonts w:ascii="Arial" w:hAnsi="Arial" w:cs="Arial"/>
                <w:sz w:val="16"/>
                <w:szCs w:val="16"/>
                <w:lang w:val="sr-Cyrl-CS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нд</w:t>
            </w:r>
            <w:r w:rsidRPr="00F379D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5:4</w:t>
            </w:r>
          </w:p>
        </w:tc>
        <w:tc>
          <w:tcPr>
            <w:tcW w:w="5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17323" w:rsidRPr="00F379DF" w:rsidRDefault="00117323" w:rsidP="00ED532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79DF">
              <w:rPr>
                <w:rFonts w:ascii="Arial" w:hAnsi="Arial" w:cs="Arial"/>
                <w:sz w:val="16"/>
                <w:szCs w:val="16"/>
                <w:lang w:val="sr-Cyrl-CS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нд</w:t>
            </w:r>
            <w:r w:rsidRPr="00F379D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6:5</w:t>
            </w:r>
          </w:p>
        </w:tc>
      </w:tr>
      <w:tr w:rsidR="00117323" w:rsidRPr="009804EC" w:rsidTr="00ED532E">
        <w:trPr>
          <w:trHeight w:val="335"/>
        </w:trPr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tabs>
                <w:tab w:val="center" w:pos="14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323" w:rsidRPr="00DB4DA7" w:rsidRDefault="00117323" w:rsidP="00ED53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DA7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9</w:t>
            </w:r>
          </w:p>
        </w:tc>
      </w:tr>
      <w:tr w:rsidR="00117323" w:rsidRPr="009E1520" w:rsidTr="00ED532E">
        <w:trPr>
          <w:trHeight w:val="364"/>
        </w:trPr>
        <w:tc>
          <w:tcPr>
            <w:tcW w:w="351" w:type="dxa"/>
            <w:tcBorders>
              <w:top w:val="single" w:sz="12" w:space="0" w:color="auto"/>
            </w:tcBorders>
          </w:tcPr>
          <w:p w:rsidR="00117323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</w:p>
          <w:p w:rsidR="00117323" w:rsidRPr="00330E03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:rsidR="00117323" w:rsidRPr="001160F7" w:rsidRDefault="00117323" w:rsidP="00ED532E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1160F7">
              <w:rPr>
                <w:rFonts w:ascii="Arial" w:hAnsi="Arial" w:cs="Arial"/>
                <w:b/>
                <w:lang w:val="sr-Cyrl-CS"/>
              </w:rPr>
              <w:t>Укупан</w:t>
            </w:r>
            <w:r w:rsidRPr="001160F7">
              <w:rPr>
                <w:rFonts w:ascii="Arial" w:hAnsi="Arial" w:cs="Arial"/>
                <w:b/>
              </w:rPr>
              <w:t xml:space="preserve"> </w:t>
            </w:r>
            <w:r w:rsidRPr="001160F7">
              <w:rPr>
                <w:rFonts w:ascii="Arial" w:hAnsi="Arial" w:cs="Arial"/>
                <w:b/>
                <w:lang w:val="sr-Cyrl-CS"/>
              </w:rPr>
              <w:t>приход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bottom"/>
          </w:tcPr>
          <w:p w:rsidR="00117323" w:rsidRPr="00433DEC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275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bottom"/>
          </w:tcPr>
          <w:p w:rsidR="00117323" w:rsidRPr="00A260D2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435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bottom"/>
          </w:tcPr>
          <w:p w:rsidR="00117323" w:rsidRPr="00E56326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1.396.596.639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bottom"/>
          </w:tcPr>
          <w:p w:rsidR="00117323" w:rsidRPr="002F719E" w:rsidRDefault="00117323" w:rsidP="0039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1.397.194.733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bottom"/>
          </w:tcPr>
          <w:p w:rsidR="00117323" w:rsidRPr="007A3E87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bottom"/>
          </w:tcPr>
          <w:p w:rsidR="00117323" w:rsidRPr="007A3E87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bottom"/>
          </w:tcPr>
          <w:p w:rsidR="00117323" w:rsidRPr="002F719E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17323" w:rsidRPr="009E1520" w:rsidTr="00ED532E">
        <w:trPr>
          <w:trHeight w:val="288"/>
        </w:trPr>
        <w:tc>
          <w:tcPr>
            <w:tcW w:w="351" w:type="dxa"/>
          </w:tcPr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840A6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03" w:type="dxa"/>
          </w:tcPr>
          <w:p w:rsidR="00117323" w:rsidRPr="001160F7" w:rsidRDefault="00117323" w:rsidP="00ED532E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1160F7">
              <w:rPr>
                <w:rFonts w:ascii="Arial" w:hAnsi="Arial" w:cs="Arial"/>
                <w:b/>
                <w:lang w:val="sr-Cyrl-CS"/>
              </w:rPr>
              <w:t>Укупни расход</w:t>
            </w:r>
          </w:p>
        </w:tc>
        <w:tc>
          <w:tcPr>
            <w:tcW w:w="1578" w:type="dxa"/>
            <w:vAlign w:val="bottom"/>
          </w:tcPr>
          <w:p w:rsidR="00117323" w:rsidRPr="00433DEC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239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136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528" w:type="dxa"/>
            <w:vAlign w:val="bottom"/>
          </w:tcPr>
          <w:p w:rsidR="00117323" w:rsidRPr="00A260D2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435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546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620" w:type="dxa"/>
            <w:vAlign w:val="bottom"/>
          </w:tcPr>
          <w:p w:rsidR="00117323" w:rsidRPr="00E56326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1.341.636.950</w:t>
            </w:r>
          </w:p>
        </w:tc>
        <w:tc>
          <w:tcPr>
            <w:tcW w:w="1587" w:type="dxa"/>
            <w:vAlign w:val="bottom"/>
          </w:tcPr>
          <w:p w:rsidR="00117323" w:rsidRPr="002F719E" w:rsidRDefault="00117323" w:rsidP="0039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1.397.112.718</w:t>
            </w:r>
          </w:p>
        </w:tc>
        <w:tc>
          <w:tcPr>
            <w:tcW w:w="526" w:type="dxa"/>
            <w:vAlign w:val="bottom"/>
          </w:tcPr>
          <w:p w:rsidR="00117323" w:rsidRPr="007A3E87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21" w:type="dxa"/>
            <w:vAlign w:val="bottom"/>
          </w:tcPr>
          <w:p w:rsidR="00117323" w:rsidRPr="007A3E87" w:rsidRDefault="00117323" w:rsidP="00ED532E">
            <w:pPr>
              <w:ind w:left="-61" w:firstLine="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26" w:type="dxa"/>
            <w:vAlign w:val="bottom"/>
          </w:tcPr>
          <w:p w:rsidR="00117323" w:rsidRPr="002F719E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</w:tr>
      <w:tr w:rsidR="00117323" w:rsidRPr="009E1520" w:rsidTr="00ED532E">
        <w:trPr>
          <w:trHeight w:val="597"/>
        </w:trPr>
        <w:tc>
          <w:tcPr>
            <w:tcW w:w="351" w:type="dxa"/>
          </w:tcPr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840A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03" w:type="dxa"/>
          </w:tcPr>
          <w:p w:rsidR="00117323" w:rsidRPr="002857E6" w:rsidRDefault="00117323" w:rsidP="00ED532E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117323" w:rsidRPr="002857E6" w:rsidRDefault="00117323" w:rsidP="00ED532E">
            <w:pPr>
              <w:jc w:val="both"/>
              <w:rPr>
                <w:rFonts w:ascii="Arial" w:hAnsi="Arial" w:cs="Arial"/>
                <w:b/>
                <w:i/>
              </w:rPr>
            </w:pPr>
            <w:r w:rsidRPr="002857E6">
              <w:rPr>
                <w:rFonts w:ascii="Arial" w:hAnsi="Arial" w:cs="Arial"/>
                <w:b/>
                <w:i/>
                <w:lang w:val="sr-Cyrl-CS"/>
              </w:rPr>
              <w:t>Добит</w:t>
            </w:r>
          </w:p>
        </w:tc>
        <w:tc>
          <w:tcPr>
            <w:tcW w:w="1578" w:type="dxa"/>
            <w:vAlign w:val="bottom"/>
          </w:tcPr>
          <w:p w:rsidR="00117323" w:rsidRPr="00A260D2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528" w:type="dxa"/>
            <w:vAlign w:val="bottom"/>
          </w:tcPr>
          <w:p w:rsidR="00117323" w:rsidRPr="00A260D2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620" w:type="dxa"/>
            <w:vAlign w:val="bottom"/>
          </w:tcPr>
          <w:p w:rsidR="00117323" w:rsidRPr="00433DEC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54.959.689</w:t>
            </w:r>
          </w:p>
        </w:tc>
        <w:tc>
          <w:tcPr>
            <w:tcW w:w="1587" w:type="dxa"/>
            <w:vAlign w:val="bottom"/>
          </w:tcPr>
          <w:p w:rsidR="00117323" w:rsidRPr="002F719E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82.015</w:t>
            </w:r>
          </w:p>
        </w:tc>
        <w:tc>
          <w:tcPr>
            <w:tcW w:w="526" w:type="dxa"/>
            <w:vAlign w:val="bottom"/>
          </w:tcPr>
          <w:p w:rsidR="00117323" w:rsidRPr="007A3E87" w:rsidRDefault="00117323" w:rsidP="00ED5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bottom"/>
          </w:tcPr>
          <w:p w:rsidR="00117323" w:rsidRPr="00CA32A1" w:rsidRDefault="00117323" w:rsidP="00ED53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6" w:type="dxa"/>
            <w:vAlign w:val="bottom"/>
          </w:tcPr>
          <w:p w:rsidR="00117323" w:rsidRPr="00433DEC" w:rsidRDefault="00117323" w:rsidP="00ED532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117323" w:rsidRPr="00590C77" w:rsidTr="00ED532E">
        <w:trPr>
          <w:trHeight w:val="532"/>
        </w:trPr>
        <w:tc>
          <w:tcPr>
            <w:tcW w:w="351" w:type="dxa"/>
            <w:tcBorders>
              <w:bottom w:val="double" w:sz="4" w:space="0" w:color="auto"/>
            </w:tcBorders>
          </w:tcPr>
          <w:p w:rsidR="00117323" w:rsidRPr="00A840A6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117323" w:rsidRPr="00EA56BB" w:rsidRDefault="00117323" w:rsidP="00ED5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bottom w:val="double" w:sz="4" w:space="0" w:color="auto"/>
            </w:tcBorders>
            <w:vAlign w:val="bottom"/>
          </w:tcPr>
          <w:p w:rsidR="00117323" w:rsidRPr="002857E6" w:rsidRDefault="00117323" w:rsidP="00ED532E">
            <w:pPr>
              <w:rPr>
                <w:rFonts w:ascii="Arial" w:hAnsi="Arial" w:cs="Arial"/>
                <w:b/>
                <w:i/>
                <w:lang w:val="sr-Cyrl-CS"/>
              </w:rPr>
            </w:pPr>
            <w:r w:rsidRPr="002857E6">
              <w:rPr>
                <w:rFonts w:ascii="Arial" w:hAnsi="Arial" w:cs="Arial"/>
                <w:b/>
                <w:i/>
                <w:lang w:val="sr-Cyrl-CS"/>
              </w:rPr>
              <w:t>Губитак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vAlign w:val="bottom"/>
          </w:tcPr>
          <w:p w:rsidR="00117323" w:rsidRPr="000C68F3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double" w:sz="4" w:space="0" w:color="auto"/>
            </w:tcBorders>
            <w:vAlign w:val="bottom"/>
          </w:tcPr>
          <w:p w:rsidR="00117323" w:rsidRPr="0081533D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bottom"/>
          </w:tcPr>
          <w:p w:rsidR="00117323" w:rsidRPr="00A260D2" w:rsidRDefault="00117323" w:rsidP="00ED532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bottom"/>
          </w:tcPr>
          <w:p w:rsidR="00117323" w:rsidRPr="00212795" w:rsidRDefault="00117323" w:rsidP="00ED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double" w:sz="4" w:space="0" w:color="auto"/>
            </w:tcBorders>
            <w:vAlign w:val="bottom"/>
          </w:tcPr>
          <w:p w:rsidR="00117323" w:rsidRPr="00212795" w:rsidRDefault="00117323" w:rsidP="00ED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double" w:sz="4" w:space="0" w:color="auto"/>
            </w:tcBorders>
            <w:vAlign w:val="bottom"/>
          </w:tcPr>
          <w:p w:rsidR="00117323" w:rsidRPr="00212795" w:rsidRDefault="00117323" w:rsidP="00ED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double" w:sz="4" w:space="0" w:color="auto"/>
            </w:tcBorders>
            <w:vAlign w:val="bottom"/>
          </w:tcPr>
          <w:p w:rsidR="00117323" w:rsidRPr="00212795" w:rsidRDefault="00117323" w:rsidP="00ED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Pr="00A161DC" w:rsidRDefault="00117323" w:rsidP="00BB184B">
      <w:pPr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sr-Cyrl-CS"/>
        </w:rPr>
        <w:t>План</w:t>
      </w:r>
      <w:r w:rsidRPr="00A161DC">
        <w:rPr>
          <w:rFonts w:ascii="Arial" w:hAnsi="Arial" w:cs="Arial"/>
          <w:b/>
          <w:sz w:val="32"/>
          <w:szCs w:val="32"/>
          <w:lang w:val="sr-Cyrl-CS"/>
        </w:rPr>
        <w:t xml:space="preserve"> расподеле добити</w:t>
      </w:r>
      <w:r w:rsidRPr="00A161DC">
        <w:rPr>
          <w:rFonts w:ascii="Arial" w:hAnsi="Arial" w:cs="Arial"/>
          <w:b/>
          <w:i/>
          <w:sz w:val="32"/>
          <w:szCs w:val="32"/>
          <w:lang w:val="sr-Cyrl-CS"/>
        </w:rPr>
        <w:t xml:space="preserve"> </w:t>
      </w:r>
    </w:p>
    <w:p w:rsidR="00117323" w:rsidRPr="00C9299A" w:rsidRDefault="00117323" w:rsidP="00BB184B">
      <w:pPr>
        <w:jc w:val="both"/>
        <w:rPr>
          <w:rFonts w:ascii="Arial" w:hAnsi="Arial" w:cs="Arial"/>
          <w:b/>
          <w:sz w:val="28"/>
          <w:szCs w:val="28"/>
        </w:rPr>
      </w:pPr>
    </w:p>
    <w:p w:rsidR="00117323" w:rsidRDefault="00117323" w:rsidP="00BB184B">
      <w:pPr>
        <w:ind w:firstLine="709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У складу са Законом о рачуноводству и ревизији </w:t>
      </w:r>
      <w:r w:rsidRPr="009804EC">
        <w:rPr>
          <w:rFonts w:ascii="Arial" w:hAnsi="Arial" w:cs="Arial"/>
        </w:rPr>
        <w:t xml:space="preserve"> ("</w:t>
      </w:r>
      <w:r>
        <w:rPr>
          <w:rFonts w:ascii="Arial" w:hAnsi="Arial" w:cs="Arial"/>
          <w:lang w:val="sr-Cyrl-CS"/>
        </w:rPr>
        <w:t>Сл.гласник Р.С. бр.62</w:t>
      </w:r>
      <w:r w:rsidRPr="009804EC"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2013</w:t>
      </w:r>
      <w:r w:rsidRPr="009804EC"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 w:rsidRPr="009804E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чланом 58 Закона о Јавним предузећима и </w:t>
      </w:r>
      <w:r w:rsidRPr="009804EC">
        <w:rPr>
          <w:rFonts w:ascii="Arial" w:hAnsi="Arial" w:cs="Arial"/>
        </w:rPr>
        <w:t xml:space="preserve"> "</w:t>
      </w:r>
      <w:r>
        <w:rPr>
          <w:rFonts w:ascii="Arial" w:hAnsi="Arial" w:cs="Arial"/>
          <w:lang w:val="sr-Cyrl-CS"/>
        </w:rPr>
        <w:t>Сл.гласник  бр.15</w:t>
      </w:r>
      <w:r w:rsidRPr="009804EC"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 xml:space="preserve">2016  и Статутом ЈКП </w:t>
      </w:r>
      <w:r w:rsidRPr="009804EC">
        <w:rPr>
          <w:rFonts w:ascii="Arial" w:hAnsi="Arial" w:cs="Arial"/>
        </w:rPr>
        <w:t>"M</w:t>
      </w:r>
      <w:r>
        <w:rPr>
          <w:rFonts w:ascii="Arial" w:hAnsi="Arial" w:cs="Arial"/>
          <w:lang w:val="sr-Cyrl-CS"/>
        </w:rPr>
        <w:t>едиана</w:t>
      </w:r>
      <w:r w:rsidRPr="009804EC">
        <w:rPr>
          <w:rFonts w:ascii="Arial" w:hAnsi="Arial" w:cs="Arial"/>
        </w:rPr>
        <w:t>"</w:t>
      </w:r>
      <w:r>
        <w:rPr>
          <w:rFonts w:ascii="Arial" w:hAnsi="Arial" w:cs="Arial"/>
          <w:lang w:val="sr-Cyrl-CS"/>
        </w:rPr>
        <w:t>-</w:t>
      </w:r>
      <w:r w:rsidRPr="009804E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Ниш</w:t>
      </w:r>
      <w:r w:rsidRPr="009804E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нето добит расподелиће се на следећи начин</w:t>
      </w:r>
      <w:r w:rsidRPr="009804EC">
        <w:rPr>
          <w:rFonts w:ascii="Arial" w:hAnsi="Arial" w:cs="Arial"/>
        </w:rPr>
        <w:t>:</w:t>
      </w:r>
    </w:p>
    <w:p w:rsidR="00117323" w:rsidRPr="00E172D4" w:rsidRDefault="00117323" w:rsidP="00BB184B">
      <w:pPr>
        <w:jc w:val="both"/>
        <w:rPr>
          <w:rFonts w:ascii="Arial" w:hAnsi="Arial" w:cs="Arial"/>
          <w:lang w:val="sr-Cyrl-CS"/>
        </w:rPr>
      </w:pPr>
    </w:p>
    <w:p w:rsidR="00117323" w:rsidRPr="009804EC" w:rsidRDefault="00117323" w:rsidP="00BB184B">
      <w:pPr>
        <w:ind w:left="660"/>
        <w:jc w:val="both"/>
        <w:rPr>
          <w:rFonts w:ascii="Arial" w:hAnsi="Arial" w:cs="Arial"/>
        </w:rPr>
      </w:pPr>
    </w:p>
    <w:p w:rsidR="00117323" w:rsidRPr="005B0D70" w:rsidRDefault="00117323" w:rsidP="00BB184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део добити у резерве за потребе отклањања негативних последица у пословању и покриће губитака; </w:t>
      </w:r>
    </w:p>
    <w:p w:rsidR="00117323" w:rsidRPr="009804EC" w:rsidRDefault="00117323" w:rsidP="00BB184B">
      <w:pPr>
        <w:tabs>
          <w:tab w:val="num" w:pos="0"/>
        </w:tabs>
        <w:ind w:left="660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117323" w:rsidRPr="005B0D70" w:rsidRDefault="00117323" w:rsidP="00BB184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део добити усмерава се Оснивачу у складу са актом Оснивача, и уплаћује се на рачун прописан за уплату јавних прихода и</w:t>
      </w:r>
    </w:p>
    <w:p w:rsidR="00117323" w:rsidRDefault="00117323" w:rsidP="00BB184B">
      <w:pPr>
        <w:tabs>
          <w:tab w:val="num" w:pos="0"/>
        </w:tabs>
        <w:ind w:left="660"/>
        <w:rPr>
          <w:rFonts w:ascii="Arial" w:hAnsi="Arial" w:cs="Arial"/>
          <w:lang w:val="sr-Cyrl-CS"/>
        </w:rPr>
      </w:pPr>
    </w:p>
    <w:p w:rsidR="00117323" w:rsidRPr="005B0D70" w:rsidRDefault="00117323" w:rsidP="00BB184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део добити усмерава се  у основни</w:t>
      </w:r>
      <w:r w:rsidRPr="009804EC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>капитал предузећа за јачање материјалне основе рада.</w:t>
      </w:r>
    </w:p>
    <w:p w:rsidR="00117323" w:rsidRPr="003B4291" w:rsidRDefault="00117323" w:rsidP="00BB184B">
      <w:pPr>
        <w:ind w:left="660"/>
        <w:jc w:val="both"/>
        <w:rPr>
          <w:rFonts w:ascii="Arial" w:hAnsi="Arial" w:cs="Arial"/>
          <w:lang w:val="sr-Cyrl-CS"/>
        </w:rPr>
      </w:pPr>
    </w:p>
    <w:p w:rsidR="00117323" w:rsidRDefault="00117323" w:rsidP="00BB184B">
      <w:pPr>
        <w:ind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Одлуку о расподели нето добити на планирани начин доноси Надзорни одбор предузећа уз сагласност Оснивача, а по усвајању финансијских извештаја за 2016. годину.</w:t>
      </w:r>
      <w:r w:rsidRPr="009804EC">
        <w:rPr>
          <w:rFonts w:ascii="Arial" w:hAnsi="Arial" w:cs="Arial"/>
          <w:b/>
        </w:rPr>
        <w:t xml:space="preserve"> </w:t>
      </w:r>
    </w:p>
    <w:p w:rsidR="00117323" w:rsidRDefault="00117323" w:rsidP="00BB184B">
      <w:pPr>
        <w:ind w:firstLine="660"/>
        <w:jc w:val="both"/>
        <w:rPr>
          <w:rFonts w:ascii="Arial" w:hAnsi="Arial" w:cs="Arial"/>
          <w:b/>
          <w:lang w:val="sr-Cyrl-CS"/>
        </w:rPr>
      </w:pPr>
    </w:p>
    <w:p w:rsidR="00117323" w:rsidRDefault="00117323" w:rsidP="00BB184B">
      <w:pPr>
        <w:ind w:firstLine="660"/>
        <w:jc w:val="both"/>
        <w:rPr>
          <w:rFonts w:ascii="Arial" w:hAnsi="Arial" w:cs="Arial"/>
          <w:b/>
        </w:rPr>
      </w:pPr>
    </w:p>
    <w:p w:rsidR="00117323" w:rsidRDefault="00117323" w:rsidP="00BB184B">
      <w:pPr>
        <w:ind w:firstLine="660"/>
        <w:jc w:val="both"/>
        <w:rPr>
          <w:rFonts w:ascii="Arial" w:hAnsi="Arial" w:cs="Arial"/>
          <w:b/>
        </w:rPr>
      </w:pPr>
    </w:p>
    <w:p w:rsidR="00117323" w:rsidRDefault="00117323" w:rsidP="00BB184B">
      <w:pPr>
        <w:ind w:firstLine="660"/>
        <w:jc w:val="both"/>
        <w:rPr>
          <w:rFonts w:ascii="Arial" w:hAnsi="Arial" w:cs="Arial"/>
          <w:b/>
        </w:rPr>
      </w:pPr>
    </w:p>
    <w:p w:rsidR="00117323" w:rsidRDefault="00117323" w:rsidP="00BB184B">
      <w:pPr>
        <w:ind w:firstLine="660"/>
        <w:jc w:val="both"/>
        <w:rPr>
          <w:rFonts w:ascii="Arial" w:hAnsi="Arial" w:cs="Arial"/>
          <w:b/>
        </w:rPr>
      </w:pPr>
    </w:p>
    <w:p w:rsidR="00117323" w:rsidRDefault="00117323" w:rsidP="00BB184B">
      <w:pPr>
        <w:ind w:firstLine="660"/>
        <w:jc w:val="both"/>
        <w:rPr>
          <w:rFonts w:ascii="Arial" w:hAnsi="Arial" w:cs="Arial"/>
          <w:b/>
        </w:rPr>
      </w:pPr>
    </w:p>
    <w:p w:rsidR="00117323" w:rsidRPr="00F73640" w:rsidRDefault="00117323" w:rsidP="00BB184B">
      <w:pPr>
        <w:ind w:firstLine="660"/>
        <w:jc w:val="both"/>
        <w:rPr>
          <w:rFonts w:ascii="Arial" w:hAnsi="Arial" w:cs="Arial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496040">
      <w:pPr>
        <w:ind w:left="360" w:firstLine="491"/>
        <w:rPr>
          <w:rFonts w:ascii="Arial" w:hAnsi="Arial" w:cs="Arial"/>
          <w:b/>
          <w:snapToGrid w:val="0"/>
          <w:sz w:val="32"/>
          <w:szCs w:val="32"/>
          <w:lang w:val="sr-Cyrl-CS"/>
        </w:rPr>
      </w:pP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5.4 Извештај о токовима готовине</w:t>
      </w:r>
    </w:p>
    <w:p w:rsidR="00117323" w:rsidRDefault="00117323" w:rsidP="00496040">
      <w:pPr>
        <w:rPr>
          <w:rFonts w:ascii="Arial" w:hAnsi="Arial" w:cs="Arial"/>
          <w:b/>
          <w:snapToGrid w:val="0"/>
          <w:sz w:val="32"/>
          <w:szCs w:val="32"/>
          <w:lang w:val="sr-Cyrl-CS"/>
        </w:rPr>
      </w:pPr>
      <w:r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               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план  </w:t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0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>1.</w:t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01 - 31.12.201</w:t>
      </w:r>
      <w:r>
        <w:rPr>
          <w:rFonts w:ascii="Arial" w:hAnsi="Arial" w:cs="Arial"/>
          <w:b/>
          <w:snapToGrid w:val="0"/>
          <w:sz w:val="32"/>
          <w:szCs w:val="32"/>
        </w:rPr>
        <w:t>7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>.</w:t>
      </w:r>
      <w:r w:rsidRPr="003C0CC8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:rsidR="00117323" w:rsidRDefault="00117323" w:rsidP="00496040">
      <w:pPr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                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>кварталне  пројекције</w:t>
      </w:r>
    </w:p>
    <w:tbl>
      <w:tblPr>
        <w:tblW w:w="10563" w:type="dxa"/>
        <w:tblInd w:w="-702" w:type="dxa"/>
        <w:tblLayout w:type="fixed"/>
        <w:tblLook w:val="00A0"/>
      </w:tblPr>
      <w:tblGrid>
        <w:gridCol w:w="612"/>
        <w:gridCol w:w="1984"/>
        <w:gridCol w:w="647"/>
        <w:gridCol w:w="174"/>
        <w:gridCol w:w="630"/>
        <w:gridCol w:w="437"/>
        <w:gridCol w:w="643"/>
        <w:gridCol w:w="598"/>
        <w:gridCol w:w="572"/>
        <w:gridCol w:w="669"/>
        <w:gridCol w:w="591"/>
        <w:gridCol w:w="1222"/>
        <w:gridCol w:w="218"/>
        <w:gridCol w:w="1080"/>
        <w:gridCol w:w="378"/>
      </w:tblGrid>
      <w:tr w:rsidR="00117323" w:rsidRPr="00A8640B" w:rsidTr="00BA2972">
        <w:trPr>
          <w:trHeight w:val="49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B3:H60"/>
            <w:bookmarkEnd w:id="1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8640B">
              <w:rPr>
                <w:rFonts w:ascii="Times New Roman" w:hAnsi="Times New Roman"/>
                <w:b/>
                <w:bCs/>
              </w:rPr>
              <w:t>тачка 5.4.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23" w:rsidRPr="00A8640B" w:rsidTr="00BA2972">
        <w:trPr>
          <w:trHeight w:val="49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6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40B">
              <w:rPr>
                <w:rFonts w:ascii="Arial" w:hAnsi="Arial" w:cs="Arial"/>
                <w:b/>
                <w:bCs/>
              </w:rPr>
              <w:t>ИЗВЕШТАЈ О ТОКОВИМА ГОТОВИНЕ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7323" w:rsidRPr="00A8640B" w:rsidTr="00BA2972">
        <w:trPr>
          <w:trHeight w:val="49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6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40B">
              <w:rPr>
                <w:rFonts w:ascii="Arial" w:hAnsi="Arial" w:cs="Arial"/>
                <w:b/>
                <w:bCs/>
              </w:rPr>
              <w:t>у периоду од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8640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01.01</w:t>
            </w:r>
            <w:r w:rsidRPr="00A8640B">
              <w:rPr>
                <w:rFonts w:ascii="Arial" w:hAnsi="Arial" w:cs="Arial"/>
                <w:b/>
                <w:bCs/>
              </w:rPr>
              <w:t xml:space="preserve"> до </w:t>
            </w:r>
            <w:r>
              <w:rPr>
                <w:rFonts w:ascii="Arial" w:hAnsi="Arial" w:cs="Arial"/>
                <w:b/>
                <w:bCs/>
              </w:rPr>
              <w:t>31.12.</w:t>
            </w:r>
            <w:r w:rsidRPr="00A8640B">
              <w:rPr>
                <w:rFonts w:ascii="Arial" w:hAnsi="Arial" w:cs="Arial"/>
                <w:b/>
                <w:bCs/>
              </w:rPr>
              <w:t xml:space="preserve">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A8640B">
              <w:rPr>
                <w:rFonts w:ascii="Arial" w:hAnsi="Arial" w:cs="Arial"/>
                <w:b/>
                <w:bCs/>
              </w:rPr>
              <w:t>. године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7323" w:rsidRPr="00A8640B" w:rsidTr="00BA2972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AE3F77" w:rsidRDefault="00117323" w:rsidP="00BA29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E3F77">
              <w:rPr>
                <w:rFonts w:ascii="Arial" w:hAnsi="Arial" w:cs="Arial"/>
                <w:sz w:val="14"/>
                <w:szCs w:val="14"/>
              </w:rPr>
              <w:t>у хиљадама динара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</w:rPr>
            </w:pPr>
          </w:p>
        </w:tc>
      </w:tr>
      <w:tr w:rsidR="00117323" w:rsidRPr="00A8640B" w:rsidTr="00BA2972">
        <w:trPr>
          <w:trHeight w:val="44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ПОЗИЦИЈА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АОП</w:t>
            </w:r>
          </w:p>
        </w:tc>
        <w:tc>
          <w:tcPr>
            <w:tcW w:w="6030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  З  Н  О  С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23" w:rsidRPr="00A8640B" w:rsidTr="00BA2972">
        <w:trPr>
          <w:trHeight w:val="7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План 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01.01-31.12.201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План 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01.01-31.03.201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-30.06.201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План 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-30.09.201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План 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-31.12.201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8640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23" w:rsidRPr="00A8640B" w:rsidTr="00BA2972">
        <w:trPr>
          <w:trHeight w:val="46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А. ТОКОВИ ГОТОВИНЕ ИЗ ПОСЛОВНИХ АКТИВНОСТИ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4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4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4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4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4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1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 Приливи готовине из пословних активности (1 до 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BC4D3C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1.391.000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BC4D3C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BC4D3C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720.000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BC4D3C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1.105.000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BC4D3C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1.391.000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1. Продаја и примљени аванси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1.358.000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342.500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2. Примљене камате из пословних активности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3. Остали приливи из редовног пословања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Одливи готовине из пословних активности (1 до 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1.196.800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1.196.800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1. Исплате добављачима и дати аванси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2. Зараде, накнаде зарада и остали лични расходи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3. Плаћене камате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4. Порез на добитак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5. Одливи по основу осталих јавних прихода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Нето прилив готовине из пословних активности (I-II)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IV. Нето одлив готовине из пословних активности (II-I)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Б. ТОКОВИ ГОТОВИНЕ ИЗ АКТИВНОСТИ ИНВЕСТИРАЊА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инвестирања (1 до 5)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1. Продаја акција и удела (нето приливи)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3. Остали финансијски пласмани (нето приливи)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4. Примљене камате из активности инвестирања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5. Примљене дивиденде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инвестирања (1 до 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299.700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299.700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1. Куповина акција и удела (нето одливи)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299.700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299.700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3. Остали финансијски пласмани (нето одливи)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инвестирања (I-II)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инвестирања (II-I)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299.700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299.700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В. ТОКОВИ ГОТОВИНЕ ИЗ АКТИВНОСТИ ФИНАНСИРАЊА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финансирања (1 до 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1. Увећање основног капитала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2. Дугорочни кредити (нето приливи)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3. Краткорочни кредити (нето приливи)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4. Остале дугорочне обавезе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5. Остале краткорочне обавезе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финансирања (1 до 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1. Откуп сопствених акција и удела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2. Дугорочни кредити (одливи)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3. Краткорочни кредити (одливи)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4. Остале обавезе (одливи)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5. Финансијски лизинг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6. Исплаћене дивиденде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финансирања (I-II)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финансирања (II-I)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Г. СВЕГА ПРИЛИВ ГОТОВИНЕ</w:t>
            </w: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 (3001 + 3013 + 3025)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674.500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Д. СВЕГА ОДЛИВ ГОТОВИНЕ</w:t>
            </w: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 (3005 + 3019 + 3031)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1.496.500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1.240.360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1.496.500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Ђ. НЕТО ПРИЛИВ ГОТОВИНЕ</w:t>
            </w: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 (3040 – 3041)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Е. НЕТО ОДЛИВ ГОТОВИНЕ</w:t>
            </w: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 (3041 – 3040)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З. ГОТОВИНА НА ПОЧЕТКУ ОБРАЧУНСКОГ ПЕРИОДА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6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Ж. ПОЗИТИВНЕ КУРСНЕ РАЗЛИКЕ ПО ОСНОВУ ПРЕРАЧУНА ГОТОВИНЕ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7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И. НЕГАТИВНЕ КУРСНЕ РАЗЛИКЕ ПО ОСНОВУ ПРЕРАЧУНА ГОТОВИНЕ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323" w:rsidRPr="00A8640B" w:rsidRDefault="00117323" w:rsidP="00BA297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Ј. ГОТОВИНА НА КРАЈУ ОБРАЧУНСКОГ ПЕРИОДА </w:t>
            </w: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(3042 – 3043 + 3044 + 3045 – 3046)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117323" w:rsidRPr="00A8640B" w:rsidRDefault="00117323" w:rsidP="00BA29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640B">
              <w:rPr>
                <w:rFonts w:ascii="Times New Roman" w:hAnsi="Times New Roman"/>
                <w:color w:val="000000"/>
                <w:sz w:val="18"/>
                <w:szCs w:val="18"/>
              </w:rPr>
              <w:t>3047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A8640B" w:rsidTr="00BA297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A8640B" w:rsidRDefault="00117323" w:rsidP="00BA29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7323" w:rsidRDefault="00117323" w:rsidP="00496040">
      <w:pPr>
        <w:ind w:left="-1530" w:firstLine="90"/>
        <w:rPr>
          <w:rFonts w:ascii="Arial" w:hAnsi="Arial" w:cs="Arial"/>
          <w:b/>
          <w:snapToGrid w:val="0"/>
          <w:sz w:val="18"/>
          <w:szCs w:val="18"/>
        </w:rPr>
      </w:pPr>
      <w:bookmarkStart w:id="2" w:name="RANGE!A3:G56"/>
      <w:bookmarkEnd w:id="2"/>
    </w:p>
    <w:p w:rsidR="00117323" w:rsidRDefault="00117323" w:rsidP="00496040">
      <w:pPr>
        <w:ind w:left="-1530" w:firstLine="90"/>
        <w:rPr>
          <w:rFonts w:ascii="Arial" w:hAnsi="Arial" w:cs="Arial"/>
          <w:b/>
          <w:snapToGrid w:val="0"/>
          <w:sz w:val="18"/>
          <w:szCs w:val="18"/>
        </w:rPr>
      </w:pPr>
    </w:p>
    <w:p w:rsidR="00117323" w:rsidRPr="003C0CC8" w:rsidRDefault="00117323" w:rsidP="00723133">
      <w:pPr>
        <w:ind w:left="360" w:firstLine="491"/>
        <w:rPr>
          <w:rFonts w:ascii="Arial" w:hAnsi="Arial" w:cs="Arial"/>
          <w:b/>
          <w:snapToGrid w:val="0"/>
          <w:sz w:val="32"/>
          <w:szCs w:val="32"/>
          <w:lang w:val="sr-Cyrl-CS"/>
        </w:rPr>
      </w:pPr>
      <w:r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5.5 Субвенције - 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 xml:space="preserve">план  </w:t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0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>1.</w:t>
      </w:r>
      <w:r>
        <w:rPr>
          <w:rFonts w:ascii="Arial" w:hAnsi="Arial" w:cs="Arial"/>
          <w:b/>
          <w:snapToGrid w:val="0"/>
          <w:sz w:val="32"/>
          <w:szCs w:val="32"/>
          <w:lang w:val="sr-Cyrl-CS"/>
        </w:rPr>
        <w:t>01-31.12.201</w:t>
      </w:r>
      <w:r>
        <w:rPr>
          <w:rFonts w:ascii="Arial" w:hAnsi="Arial" w:cs="Arial"/>
          <w:b/>
          <w:snapToGrid w:val="0"/>
          <w:sz w:val="32"/>
          <w:szCs w:val="32"/>
        </w:rPr>
        <w:t>7</w:t>
      </w:r>
      <w:r w:rsidRPr="003C0CC8">
        <w:rPr>
          <w:rFonts w:ascii="Arial" w:hAnsi="Arial" w:cs="Arial"/>
          <w:b/>
          <w:snapToGrid w:val="0"/>
          <w:sz w:val="32"/>
          <w:szCs w:val="32"/>
          <w:lang w:val="sr-Cyrl-CS"/>
        </w:rPr>
        <w:t>.</w:t>
      </w:r>
      <w:r w:rsidRPr="003C0CC8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:rsidR="00117323" w:rsidRDefault="00117323" w:rsidP="00723133">
      <w:pPr>
        <w:ind w:left="-1530" w:firstLine="90"/>
        <w:rPr>
          <w:rFonts w:ascii="Arial" w:hAnsi="Arial" w:cs="Arial"/>
          <w:b/>
          <w:snapToGrid w:val="0"/>
          <w:sz w:val="32"/>
          <w:szCs w:val="32"/>
        </w:rPr>
      </w:pPr>
    </w:p>
    <w:tbl>
      <w:tblPr>
        <w:tblW w:w="10655" w:type="dxa"/>
        <w:tblInd w:w="-72" w:type="dxa"/>
        <w:tblLayout w:type="fixed"/>
        <w:tblLook w:val="00A0"/>
      </w:tblPr>
      <w:tblGrid>
        <w:gridCol w:w="216"/>
        <w:gridCol w:w="439"/>
        <w:gridCol w:w="100"/>
        <w:gridCol w:w="1233"/>
        <w:gridCol w:w="280"/>
        <w:gridCol w:w="1002"/>
        <w:gridCol w:w="511"/>
        <w:gridCol w:w="771"/>
        <w:gridCol w:w="564"/>
        <w:gridCol w:w="718"/>
        <w:gridCol w:w="884"/>
        <w:gridCol w:w="398"/>
        <w:gridCol w:w="848"/>
        <w:gridCol w:w="434"/>
        <w:gridCol w:w="723"/>
        <w:gridCol w:w="1426"/>
      </w:tblGrid>
      <w:tr w:rsidR="00117323" w:rsidRPr="00620A64" w:rsidTr="00BA2972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  <w:bookmarkStart w:id="3" w:name="RANGE!B3:I12"/>
            <w:bookmarkEnd w:id="3"/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17323" w:rsidRPr="00620A64" w:rsidTr="00BA2972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04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tabs>
                <w:tab w:val="left" w:pos="380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20A64">
              <w:rPr>
                <w:rFonts w:ascii="Times New Roman" w:hAnsi="Times New Roman"/>
                <w:b/>
                <w:bCs/>
              </w:rPr>
              <w:t xml:space="preserve">СУБВЕНЦИЈЕ </w:t>
            </w:r>
          </w:p>
        </w:tc>
      </w:tr>
      <w:tr w:rsidR="00117323" w:rsidRPr="00620A64" w:rsidTr="00BA2972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7323" w:rsidRPr="00620A64" w:rsidTr="00BA2972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7323" w:rsidRPr="00620A64" w:rsidTr="00BA2972">
        <w:trPr>
          <w:trHeight w:val="3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  <w:r w:rsidRPr="00620A64">
              <w:rPr>
                <w:rFonts w:ascii="Times New Roman" w:hAnsi="Times New Roman"/>
              </w:rPr>
              <w:t>у динарима</w:t>
            </w:r>
          </w:p>
        </w:tc>
      </w:tr>
      <w:tr w:rsidR="00117323" w:rsidRPr="00620A64" w:rsidTr="00BA2972">
        <w:trPr>
          <w:trHeight w:val="94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C17E94" w:rsidRDefault="00117323" w:rsidP="00BA29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7E94">
              <w:rPr>
                <w:rFonts w:ascii="Arial" w:hAnsi="Arial" w:cs="Arial"/>
                <w:b/>
                <w:bCs/>
                <w:sz w:val="14"/>
                <w:szCs w:val="14"/>
              </w:rPr>
              <w:t>Ред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  <w:t>.</w:t>
            </w:r>
            <w:r w:rsidRPr="00C17E9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Број</w:t>
            </w:r>
          </w:p>
        </w:tc>
        <w:tc>
          <w:tcPr>
            <w:tcW w:w="151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F4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2F4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>01.01-31.12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.2016</w:t>
            </w: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година</w:t>
            </w:r>
          </w:p>
        </w:tc>
        <w:tc>
          <w:tcPr>
            <w:tcW w:w="13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2F4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01.01-31.12.2017</w:t>
            </w: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година</w:t>
            </w:r>
          </w:p>
        </w:tc>
        <w:tc>
          <w:tcPr>
            <w:tcW w:w="16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2F4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01.01-31.03.2017</w:t>
            </w: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година</w:t>
            </w:r>
          </w:p>
        </w:tc>
        <w:tc>
          <w:tcPr>
            <w:tcW w:w="124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2F4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01.04-30.06.2017</w:t>
            </w: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година</w:t>
            </w:r>
          </w:p>
        </w:tc>
        <w:tc>
          <w:tcPr>
            <w:tcW w:w="115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2F4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01.07-30.09.2017</w:t>
            </w: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година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2F440B" w:rsidRDefault="00117323" w:rsidP="00BA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01.10-31.12.2017</w:t>
            </w:r>
            <w:r w:rsidRPr="002F4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година</w:t>
            </w:r>
          </w:p>
        </w:tc>
      </w:tr>
      <w:tr w:rsidR="00117323" w:rsidRPr="00620A64" w:rsidTr="00BA2972">
        <w:trPr>
          <w:trHeight w:val="253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323" w:rsidRPr="00620A64" w:rsidRDefault="00117323" w:rsidP="00BA297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17323" w:rsidRPr="00620A64" w:rsidTr="00BA2972">
        <w:trPr>
          <w:trHeight w:val="7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</w:rPr>
            </w:pPr>
            <w:r w:rsidRPr="00620A64">
              <w:rPr>
                <w:rFonts w:ascii="Times New Roman" w:hAnsi="Times New Roman"/>
              </w:rPr>
              <w:t>1.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0B7151" w:rsidRDefault="00117323" w:rsidP="00BA2972">
            <w:pPr>
              <w:rPr>
                <w:rFonts w:ascii="Times New Roman" w:hAnsi="Times New Roman"/>
                <w:b/>
              </w:rPr>
            </w:pPr>
            <w:r w:rsidRPr="000B7151">
              <w:rPr>
                <w:rFonts w:ascii="Times New Roman" w:hAnsi="Times New Roman"/>
                <w:b/>
              </w:rPr>
              <w:t xml:space="preserve">Планирано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0D1D03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7323" w:rsidRPr="00620A64" w:rsidTr="00BA2972">
        <w:trPr>
          <w:trHeight w:val="81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</w:rPr>
            </w:pPr>
            <w:r w:rsidRPr="00620A64">
              <w:rPr>
                <w:rFonts w:ascii="Times New Roman" w:hAnsi="Times New Roman"/>
              </w:rPr>
              <w:t>2.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0B7151" w:rsidRDefault="00117323" w:rsidP="00BA2972">
            <w:pPr>
              <w:rPr>
                <w:rFonts w:ascii="Times New Roman" w:hAnsi="Times New Roman"/>
                <w:b/>
              </w:rPr>
            </w:pPr>
            <w:r w:rsidRPr="000B7151">
              <w:rPr>
                <w:rFonts w:ascii="Times New Roman" w:hAnsi="Times New Roman"/>
                <w:b/>
              </w:rPr>
              <w:t xml:space="preserve">Уговорено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7323" w:rsidRPr="00620A64" w:rsidTr="00BA2972">
        <w:trPr>
          <w:trHeight w:val="81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620A64" w:rsidRDefault="00117323" w:rsidP="00BA2972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620A64" w:rsidRDefault="00117323" w:rsidP="00BA2972">
            <w:pPr>
              <w:jc w:val="center"/>
              <w:rPr>
                <w:rFonts w:ascii="Times New Roman" w:hAnsi="Times New Roman"/>
              </w:rPr>
            </w:pPr>
            <w:r w:rsidRPr="00620A64">
              <w:rPr>
                <w:rFonts w:ascii="Times New Roman" w:hAnsi="Times New Roman"/>
              </w:rPr>
              <w:t>3.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7323" w:rsidRPr="000B7151" w:rsidRDefault="00117323" w:rsidP="00BA2972">
            <w:pPr>
              <w:rPr>
                <w:rFonts w:ascii="Times New Roman" w:hAnsi="Times New Roman"/>
                <w:b/>
              </w:rPr>
            </w:pPr>
            <w:r w:rsidRPr="000B7151">
              <w:rPr>
                <w:rFonts w:ascii="Times New Roman" w:hAnsi="Times New Roman"/>
                <w:b/>
              </w:rPr>
              <w:t xml:space="preserve">Повучено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7323" w:rsidRPr="00EB053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5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17323" w:rsidRDefault="00117323" w:rsidP="00723133">
      <w:pPr>
        <w:ind w:left="-720" w:firstLine="90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723133">
      <w:pPr>
        <w:ind w:left="-720" w:firstLine="90"/>
        <w:jc w:val="both"/>
        <w:rPr>
          <w:rFonts w:ascii="Arial" w:hAnsi="Arial" w:cs="Arial"/>
          <w:b/>
          <w:snapToGrid w:val="0"/>
          <w:sz w:val="32"/>
          <w:szCs w:val="32"/>
        </w:rPr>
      </w:pPr>
    </w:p>
    <w:p w:rsidR="00117323" w:rsidRDefault="00117323" w:rsidP="0072313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Планом за 2017. годину субвенције нису предвиђене.</w:t>
      </w:r>
    </w:p>
    <w:p w:rsidR="00117323" w:rsidRDefault="00117323" w:rsidP="00723133">
      <w:pPr>
        <w:ind w:left="90" w:hanging="810"/>
        <w:jc w:val="both"/>
        <w:rPr>
          <w:rFonts w:ascii="Arial" w:hAnsi="Arial" w:cs="Arial"/>
          <w:lang w:val="sr-Cyrl-CS"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  <w:sectPr w:rsidR="00117323" w:rsidSect="00925175">
          <w:pgSz w:w="11907" w:h="16839" w:code="9"/>
          <w:pgMar w:top="1440" w:right="567" w:bottom="1440" w:left="805" w:header="720" w:footer="720" w:gutter="0"/>
          <w:cols w:space="720"/>
          <w:titlePg/>
          <w:docGrid w:linePitch="360"/>
        </w:sect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</w:pPr>
    </w:p>
    <w:tbl>
      <w:tblPr>
        <w:tblW w:w="15191" w:type="dxa"/>
        <w:tblInd w:w="93" w:type="dxa"/>
        <w:tblLook w:val="00A0"/>
      </w:tblPr>
      <w:tblGrid>
        <w:gridCol w:w="2201"/>
        <w:gridCol w:w="283"/>
        <w:gridCol w:w="283"/>
        <w:gridCol w:w="4160"/>
        <w:gridCol w:w="76"/>
        <w:gridCol w:w="3546"/>
        <w:gridCol w:w="1302"/>
        <w:gridCol w:w="1196"/>
        <w:gridCol w:w="900"/>
        <w:gridCol w:w="236"/>
        <w:gridCol w:w="900"/>
      </w:tblGrid>
      <w:tr w:rsidR="00117323" w:rsidRPr="004B0882" w:rsidTr="00BA2972">
        <w:trPr>
          <w:gridAfter w:val="2"/>
          <w:wAfter w:w="1136" w:type="dxa"/>
          <w:trHeight w:val="30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04D">
              <w:rPr>
                <w:rFonts w:ascii="Arial" w:hAnsi="Arial" w:cs="Arial"/>
                <w:bCs/>
                <w:sz w:val="20"/>
                <w:szCs w:val="20"/>
              </w:rPr>
              <w:t>ПРИЛОГ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23" w:rsidRPr="00281850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2"/>
          <w:wAfter w:w="1136" w:type="dxa"/>
          <w:trHeight w:val="30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И Н Д И К А Т О Р И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6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ЗА МЕРЕЊЕ ЕФИКАСНОСТИ ПОСЛОВАЊА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80"/>
        </w:trPr>
        <w:tc>
          <w:tcPr>
            <w:tcW w:w="230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00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4B08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402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17323" w:rsidRPr="001D004D" w:rsidRDefault="00117323" w:rsidP="00BA29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04D">
              <w:rPr>
                <w:rFonts w:ascii="Arial" w:hAnsi="Arial" w:cs="Arial"/>
                <w:bCs/>
                <w:sz w:val="20"/>
                <w:szCs w:val="20"/>
              </w:rPr>
              <w:t>ВРСТА ИНДИКАТОРА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НАЗИВ ИНДИКАТОРА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ОПИС ИНДИКАТОРА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ОСТВАРЕНО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Инд. 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7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0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У 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. ГОД.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. ГОД.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82">
              <w:rPr>
                <w:rFonts w:ascii="Arial" w:hAnsi="Arial" w:cs="Arial"/>
                <w:sz w:val="20"/>
                <w:szCs w:val="20"/>
              </w:rPr>
              <w:t>5:4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255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</w:tcPr>
          <w:p w:rsidR="00117323" w:rsidRPr="001D004D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ОПТШТА ЛИКВИДНОСТ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обртна средства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ИНДИКАТОРИ ЛИКВИДНОСТИ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краткорочне обавезе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УБРЗАНА ЛИКВИДНОСТ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обртна средства - залихе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краткорочне обавезе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ЗАДУЖЕНОСТ </w:t>
            </w:r>
          </w:p>
        </w:tc>
        <w:tc>
          <w:tcPr>
            <w:tcW w:w="36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укупан дуг 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укупна средства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ОДНОС ДУГА ПРЕМА КАПИТАЛУ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укупан дуг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ИНДИКАТОРИ ЗАДУЖЕНОСТИ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укупан капитал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КОЕФИЦИЈЕНТ ПОКРИЋА КАМАТЕ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EBIT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расходи за камате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42184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КОЕФИЦИЈЕНТ ФИНАНСИЈСКЕ 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дугорочне обавезе + капитал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СТАБИЛНОСТИ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стална имовина + залихе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ПРОСЕЧАН ПЕРИОД ДРЖАЊА </w:t>
            </w:r>
          </w:p>
        </w:tc>
        <w:tc>
          <w:tcPr>
            <w:tcW w:w="36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просечне залихе x 365 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ЗАЛИХА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x 365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285"/>
        </w:trPr>
        <w:tc>
          <w:tcPr>
            <w:tcW w:w="2309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ПРОСЕЧАН ПЕРИОД НАПЛАТЕ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просечни салдо купца x 365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ИНДИКАТОРИ АКТИВНОСТИ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ПОТРАЖИВАЊА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x 365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78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ПРОСЕЧАН ПЕРИОД ПЛАЋАЊА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обавезе према добављачима x 365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9B0022">
        <w:trPr>
          <w:gridAfter w:val="1"/>
          <w:wAfter w:w="900" w:type="dxa"/>
          <w:trHeight w:val="57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ОБАВЕЗА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x 365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71,20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2454E4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ИСКОРИШЋЕНОСТ ФИКСНИХ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9B0022">
        <w:trPr>
          <w:gridAfter w:val="1"/>
          <w:wAfter w:w="900" w:type="dxa"/>
          <w:trHeight w:val="66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СРЕДСТАВА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нето фиксна средства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2454E4">
        <w:trPr>
          <w:gridAfter w:val="1"/>
          <w:wAfter w:w="900" w:type="dxa"/>
          <w:trHeight w:val="285"/>
        </w:trPr>
        <w:tc>
          <w:tcPr>
            <w:tcW w:w="2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ИСКОРИШЋЕНОСТ УКУПНИХ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42184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17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СРЕДСТАВА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укупна средства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8A7877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42184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285"/>
        </w:trPr>
        <w:tc>
          <w:tcPr>
            <w:tcW w:w="2875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16"/>
                <w:szCs w:val="16"/>
              </w:rPr>
            </w:pPr>
            <w:r w:rsidRPr="001D0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ПРОФИТНА БРУТО МАРГИНА </w:t>
            </w:r>
          </w:p>
        </w:tc>
        <w:tc>
          <w:tcPr>
            <w:tcW w:w="36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укупна добит 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60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ИНДИКАТОРИ РЕНТАБИЛНОСТИ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ПРОФИТНА НЕТО МАРГИНА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нето добит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285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8"/>
                <w:szCs w:val="8"/>
              </w:rPr>
            </w:pPr>
            <w:r w:rsidRPr="001D004D">
              <w:rPr>
                <w:rFonts w:ascii="Arial" w:hAnsi="Arial" w:cs="Arial"/>
                <w:bCs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4B0882">
              <w:rPr>
                <w:rFonts w:ascii="Arial" w:hAnsi="Arial" w:cs="Arial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EBIT  МАРГИНА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EBIT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6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8"/>
                <w:szCs w:val="8"/>
              </w:rPr>
            </w:pPr>
            <w:r w:rsidRPr="001D004D">
              <w:rPr>
                <w:rFonts w:ascii="Arial" w:hAnsi="Arial" w:cs="Arial"/>
                <w:bCs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4B0882">
              <w:rPr>
                <w:rFonts w:ascii="Arial" w:hAnsi="Arial" w:cs="Arial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4B0882">
              <w:rPr>
                <w:rFonts w:ascii="Arial" w:hAnsi="Arial" w:cs="Arial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укупан приход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60"/>
        </w:trPr>
        <w:tc>
          <w:tcPr>
            <w:tcW w:w="230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8"/>
                <w:szCs w:val="8"/>
              </w:rPr>
            </w:pPr>
            <w:r w:rsidRPr="001D004D">
              <w:rPr>
                <w:rFonts w:ascii="Arial" w:hAnsi="Arial" w:cs="Arial"/>
                <w:bCs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4B0882">
              <w:rPr>
                <w:rFonts w:ascii="Arial" w:hAnsi="Arial" w:cs="Arial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4B0882">
              <w:rPr>
                <w:rFonts w:ascii="Arial" w:hAnsi="Arial" w:cs="Arial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EBITDA   МАРГИНА </w:t>
            </w:r>
          </w:p>
        </w:tc>
        <w:tc>
          <w:tcPr>
            <w:tcW w:w="36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EBITDA 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6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8"/>
                <w:szCs w:val="8"/>
              </w:rPr>
            </w:pPr>
            <w:r w:rsidRPr="001D004D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8"/>
                <w:szCs w:val="8"/>
              </w:rPr>
            </w:pPr>
            <w:r w:rsidRPr="004B0882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укупан приход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285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8"/>
                <w:szCs w:val="8"/>
              </w:rPr>
            </w:pPr>
            <w:r w:rsidRPr="001D004D">
              <w:rPr>
                <w:rFonts w:ascii="Arial" w:hAnsi="Arial" w:cs="Arial"/>
                <w:bCs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4B0882">
              <w:rPr>
                <w:rFonts w:ascii="Arial" w:hAnsi="Arial" w:cs="Arial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СТОПА ПОВРАЋАЈА НА УКУПНА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нето добит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sz w:val="8"/>
                <w:szCs w:val="8"/>
              </w:rPr>
            </w:pPr>
            <w:r w:rsidRPr="001D004D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sz w:val="8"/>
                <w:szCs w:val="8"/>
              </w:rPr>
            </w:pPr>
            <w:r w:rsidRPr="004B0882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СРЕДСТВА (ROA)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укупна средства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15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</w:rPr>
            </w:pPr>
            <w:r w:rsidRPr="001D00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  <w:r w:rsidRPr="004B0882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СТОПА ПОВРАЋАЈА НА КАПИТАЛ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нето добит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15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</w:rPr>
            </w:pPr>
            <w:r w:rsidRPr="001D004D"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  <w:r w:rsidRPr="004B0882"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  <w:r w:rsidRPr="004B0882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(ROE)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trHeight w:val="360"/>
        </w:trPr>
        <w:tc>
          <w:tcPr>
            <w:tcW w:w="287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ИНДИКАТОРИ ЕКОНОМИЧНОСТИ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ЕКОНОМИЧНОСТ ПОСЛОВАЊА </w:t>
            </w:r>
          </w:p>
        </w:tc>
        <w:tc>
          <w:tcPr>
            <w:tcW w:w="3622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пословни приходи 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75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пословни расходи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1,034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00"/>
        </w:trPr>
        <w:tc>
          <w:tcPr>
            <w:tcW w:w="230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jc w:val="center"/>
              <w:rPr>
                <w:rFonts w:ascii="Arial" w:hAnsi="Arial" w:cs="Arial"/>
              </w:rPr>
            </w:pPr>
            <w:r w:rsidRPr="001D004D"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  <w:r w:rsidRPr="004B0882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ЈЕДИНИЧНИ ТРОШКОВИ </w:t>
            </w:r>
          </w:p>
        </w:tc>
        <w:tc>
          <w:tcPr>
            <w:tcW w:w="36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бруто зарада и лични расходи 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15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D00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ИНДИКАТОРИ ПРОДУКТИВНОСТИ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укупан приход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60"/>
        </w:trPr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" w:hAnsi="Arial" w:cs="Arial"/>
              </w:rPr>
            </w:pPr>
            <w:r w:rsidRPr="001D004D"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" w:hAnsi="Arial" w:cs="Arial"/>
              </w:rPr>
            </w:pPr>
            <w:r w:rsidRPr="004B0882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 xml:space="preserve"> ПРОДУКТИВНОСТ РАДА 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приход од продаје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DA3182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75"/>
        </w:trPr>
        <w:tc>
          <w:tcPr>
            <w:tcW w:w="230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 Cirilica" w:hAnsi="Arial Cirilica" w:cs="Arial"/>
              </w:rPr>
            </w:pPr>
            <w:r w:rsidRPr="001D004D">
              <w:rPr>
                <w:rFonts w:ascii="Arial Cirilica" w:hAnsi="Arial Cirilica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 Cirilica" w:hAnsi="Arial Cirilica" w:cs="Arial"/>
              </w:rPr>
            </w:pPr>
            <w:r w:rsidRPr="004B0882">
              <w:rPr>
                <w:rFonts w:ascii="Arial Cirilica" w:hAnsi="Arial Cirilica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 Cirilica" w:hAnsi="Arial Cirilica" w:cs="Arial"/>
              </w:rPr>
            </w:pPr>
            <w:r w:rsidRPr="004B0882">
              <w:rPr>
                <w:rFonts w:ascii="Arial Cirilica" w:hAnsi="Arial Cirilica" w:cs="Arial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117323" w:rsidRPr="004B0882" w:rsidRDefault="00117323" w:rsidP="00BA2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број запослених </w:t>
            </w:r>
          </w:p>
        </w:tc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1.218,71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1.204,70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17323" w:rsidRPr="00CA6D41" w:rsidRDefault="00117323" w:rsidP="00BA2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23" w:rsidRPr="004B0882" w:rsidTr="00BA2972">
        <w:trPr>
          <w:gridAfter w:val="1"/>
          <w:wAfter w:w="900" w:type="dxa"/>
          <w:trHeight w:val="375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1D004D" w:rsidRDefault="00117323" w:rsidP="00BA2972">
            <w:pPr>
              <w:rPr>
                <w:rFonts w:ascii="Arial Cirilica" w:hAnsi="Arial Cirilica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 Cirilica" w:hAnsi="Arial Cirilica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 Cirilica" w:hAnsi="Arial Cirilica" w:cs="Aria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right"/>
              <w:rPr>
                <w:rFonts w:ascii="Arial Cirilica" w:hAnsi="Arial Cirilica"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right"/>
              <w:rPr>
                <w:rFonts w:ascii="Arial Cirilica" w:hAnsi="Arial Cirilica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 Cirilica" w:hAnsi="Arial Cirilica" w:cs="Aria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rPr>
                <w:rFonts w:ascii="Arial Cirilica" w:hAnsi="Arial Cirilica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323" w:rsidRPr="004B0882" w:rsidRDefault="00117323" w:rsidP="00BA2972">
            <w:pPr>
              <w:jc w:val="center"/>
              <w:rPr>
                <w:rFonts w:ascii="Arial Cirilica" w:hAnsi="Arial Cirilica" w:cs="Arial"/>
              </w:rPr>
            </w:pPr>
          </w:p>
        </w:tc>
        <w:tc>
          <w:tcPr>
            <w:tcW w:w="236" w:type="dxa"/>
            <w:vAlign w:val="center"/>
          </w:tcPr>
          <w:p w:rsidR="00117323" w:rsidRPr="004B0882" w:rsidRDefault="00117323" w:rsidP="00BA2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323" w:rsidRDefault="00117323" w:rsidP="007562B7">
      <w:pPr>
        <w:rPr>
          <w:rFonts w:ascii="Calibri" w:hAnsi="Calibri"/>
          <w:b/>
        </w:rPr>
      </w:pPr>
    </w:p>
    <w:p w:rsidR="00117323" w:rsidRDefault="00117323" w:rsidP="007562B7">
      <w:pPr>
        <w:rPr>
          <w:rFonts w:ascii="Calibri" w:hAnsi="Calibri"/>
          <w:b/>
        </w:rPr>
        <w:sectPr w:rsidR="00117323" w:rsidSect="00925175">
          <w:pgSz w:w="16839" w:h="11907" w:orient="landscape" w:code="9"/>
          <w:pgMar w:top="805" w:right="1440" w:bottom="567" w:left="1440" w:header="720" w:footer="720" w:gutter="0"/>
          <w:cols w:space="720"/>
          <w:titlePg/>
          <w:docGrid w:linePitch="360"/>
        </w:sectPr>
      </w:pPr>
    </w:p>
    <w:p w:rsidR="00117323" w:rsidRDefault="00117323" w:rsidP="007562B7">
      <w:pPr>
        <w:rPr>
          <w:rFonts w:ascii="Times Cirilica" w:hAnsi="Times Cirilica"/>
          <w:b/>
        </w:rPr>
      </w:pPr>
    </w:p>
    <w:p w:rsidR="00117323" w:rsidRDefault="00117323" w:rsidP="009A034D">
      <w:pPr>
        <w:rPr>
          <w:rFonts w:ascii="Arial" w:hAnsi="Arial" w:cs="Arial"/>
          <w:b/>
          <w:lang w:val="sr-Cyrl-CS"/>
        </w:rPr>
      </w:pPr>
      <w:r>
        <w:rPr>
          <w:rFonts w:ascii="Times Cirilica" w:hAnsi="Times Cirilica"/>
          <w:b/>
        </w:rPr>
        <w:t xml:space="preserve">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Arial" w:hAnsi="Arial" w:cs="Arial"/>
          <w:b/>
          <w:lang w:val="sr-Cyrl-CS"/>
        </w:rPr>
        <w:t>Члан 2.</w:t>
      </w:r>
    </w:p>
    <w:p w:rsidR="00117323" w:rsidRDefault="00117323" w:rsidP="009A034D">
      <w:pPr>
        <w:rPr>
          <w:rFonts w:ascii="Arial" w:hAnsi="Arial" w:cs="Arial"/>
          <w:b/>
          <w:lang w:val="sr-Cyrl-CS"/>
        </w:rPr>
      </w:pPr>
    </w:p>
    <w:p w:rsidR="00117323" w:rsidRPr="009A034D" w:rsidRDefault="00117323" w:rsidP="009A034D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sr-Cyrl-CS"/>
        </w:rPr>
        <w:t xml:space="preserve">          </w:t>
      </w:r>
      <w:r w:rsidRPr="009A034D">
        <w:rPr>
          <w:rFonts w:ascii="Arial" w:hAnsi="Arial" w:cs="Arial"/>
          <w:lang w:val="sr-Cyrl-CS"/>
        </w:rPr>
        <w:t>У Програму пословања ЈКП „Медиана“ бр.23</w:t>
      </w:r>
      <w:r>
        <w:rPr>
          <w:rFonts w:ascii="Arial" w:hAnsi="Arial" w:cs="Arial"/>
          <w:lang w:val="sr-Cyrl-CS"/>
        </w:rPr>
        <w:t>6</w:t>
      </w:r>
      <w:r w:rsidRPr="009A034D">
        <w:rPr>
          <w:rFonts w:ascii="Arial" w:hAnsi="Arial" w:cs="Arial"/>
          <w:lang w:val="sr-Cyrl-CS"/>
        </w:rPr>
        <w:t xml:space="preserve">81/но/8607 од 15.12.2016. год. </w:t>
      </w:r>
      <w:r>
        <w:rPr>
          <w:rFonts w:ascii="Arial" w:hAnsi="Arial" w:cs="Arial"/>
          <w:lang w:val="sr-Cyrl-CS"/>
        </w:rPr>
        <w:t>п</w:t>
      </w:r>
      <w:r w:rsidRPr="009A034D">
        <w:rPr>
          <w:rFonts w:ascii="Arial" w:hAnsi="Arial" w:cs="Arial"/>
          <w:lang w:val="sr-Cyrl-CS"/>
        </w:rPr>
        <w:t xml:space="preserve">оглавље 9. </w:t>
      </w:r>
      <w:r w:rsidRPr="009A034D">
        <w:rPr>
          <w:rFonts w:ascii="Arial" w:hAnsi="Arial" w:cs="Arial"/>
        </w:rPr>
        <w:t>Планирана финансијска средства за набавку добара, радова и услуга за обављање делатности и средства за посебне намене мења се и гласи:</w:t>
      </w:r>
      <w:r w:rsidRPr="009A034D">
        <w:rPr>
          <w:rFonts w:ascii="Arial" w:hAnsi="Arial" w:cs="Arial"/>
        </w:rPr>
        <w:tab/>
      </w:r>
      <w:r w:rsidRPr="009A034D">
        <w:rPr>
          <w:rFonts w:ascii="Arial" w:hAnsi="Arial" w:cs="Arial"/>
        </w:rPr>
        <w:tab/>
      </w:r>
      <w:r w:rsidRPr="009A034D">
        <w:rPr>
          <w:rFonts w:ascii="Arial" w:hAnsi="Arial" w:cs="Arial"/>
        </w:rPr>
        <w:tab/>
      </w:r>
      <w:r w:rsidRPr="009A034D">
        <w:rPr>
          <w:rFonts w:ascii="Arial" w:hAnsi="Arial" w:cs="Arial"/>
          <w:sz w:val="20"/>
          <w:szCs w:val="20"/>
        </w:rPr>
        <w:t xml:space="preserve"> </w:t>
      </w:r>
      <w:r w:rsidRPr="009A034D">
        <w:rPr>
          <w:rFonts w:ascii="Arial" w:hAnsi="Arial" w:cs="Arial"/>
          <w:sz w:val="20"/>
          <w:szCs w:val="20"/>
          <w:lang w:val="sr-Cyrl-CS"/>
        </w:rPr>
        <w:tab/>
      </w:r>
    </w:p>
    <w:p w:rsidR="00117323" w:rsidRPr="009A034D" w:rsidRDefault="00117323" w:rsidP="007562B7">
      <w:pPr>
        <w:rPr>
          <w:rFonts w:ascii="Arial" w:hAnsi="Arial" w:cs="Arial"/>
          <w:sz w:val="20"/>
          <w:szCs w:val="20"/>
          <w:lang w:val="sr-Cyrl-CS"/>
        </w:rPr>
      </w:pPr>
      <w:r w:rsidRPr="009A034D">
        <w:rPr>
          <w:rFonts w:ascii="Arial" w:hAnsi="Arial" w:cs="Arial"/>
          <w:sz w:val="20"/>
          <w:szCs w:val="20"/>
        </w:rPr>
        <w:tab/>
      </w:r>
    </w:p>
    <w:p w:rsidR="00117323" w:rsidRDefault="00117323" w:rsidP="006944F1">
      <w:pPr>
        <w:ind w:left="2085"/>
        <w:jc w:val="both"/>
        <w:rPr>
          <w:rFonts w:ascii="Arial" w:hAnsi="Arial" w:cs="Arial"/>
          <w:lang w:val="sr-Cyrl-CS"/>
        </w:rPr>
      </w:pPr>
    </w:p>
    <w:p w:rsidR="00117323" w:rsidRDefault="00117323" w:rsidP="006944F1">
      <w:pPr>
        <w:ind w:left="2085"/>
        <w:jc w:val="both"/>
        <w:rPr>
          <w:rFonts w:ascii="Arial" w:hAnsi="Arial" w:cs="Arial"/>
          <w:lang w:val="sr-Cyrl-CS"/>
        </w:rPr>
      </w:pPr>
    </w:p>
    <w:p w:rsidR="00117323" w:rsidRDefault="00117323" w:rsidP="00846DB0">
      <w:pPr>
        <w:ind w:left="720" w:hanging="153"/>
        <w:rPr>
          <w:rFonts w:ascii="Arial" w:hAnsi="Arial" w:cs="Arial"/>
          <w:b/>
          <w:sz w:val="36"/>
          <w:szCs w:val="36"/>
          <w:lang w:val="sr-Cyrl-CS"/>
        </w:rPr>
      </w:pPr>
      <w:r w:rsidRPr="0017738B">
        <w:rPr>
          <w:rFonts w:ascii="Arial" w:hAnsi="Arial" w:cs="Arial"/>
          <w:b/>
          <w:sz w:val="36"/>
          <w:szCs w:val="36"/>
          <w:lang w:val="sr-Cyrl-CS"/>
        </w:rPr>
        <w:t>9. ПЛАНИРАНА ФИНАНСИЈСКА СРЕДСТВА ЗА НАБАВКУ ДОБАРА, Р</w:t>
      </w:r>
      <w:r>
        <w:rPr>
          <w:rFonts w:ascii="Arial" w:hAnsi="Arial" w:cs="Arial"/>
          <w:b/>
          <w:sz w:val="36"/>
          <w:szCs w:val="36"/>
          <w:lang w:val="sr-Cyrl-CS"/>
        </w:rPr>
        <w:t>А</w:t>
      </w:r>
      <w:r w:rsidRPr="0017738B">
        <w:rPr>
          <w:rFonts w:ascii="Arial" w:hAnsi="Arial" w:cs="Arial"/>
          <w:b/>
          <w:sz w:val="36"/>
          <w:szCs w:val="36"/>
          <w:lang w:val="sr-Cyrl-CS"/>
        </w:rPr>
        <w:t>ДОВА И УСЛУГА ЗА ОБАВ</w:t>
      </w:r>
      <w:r>
        <w:rPr>
          <w:rFonts w:ascii="Arial" w:hAnsi="Arial" w:cs="Arial"/>
          <w:b/>
          <w:sz w:val="36"/>
          <w:szCs w:val="36"/>
          <w:lang w:val="sr-Cyrl-CS"/>
        </w:rPr>
        <w:t>Љ</w:t>
      </w:r>
      <w:r w:rsidRPr="0017738B">
        <w:rPr>
          <w:rFonts w:ascii="Arial" w:hAnsi="Arial" w:cs="Arial"/>
          <w:b/>
          <w:sz w:val="36"/>
          <w:szCs w:val="36"/>
          <w:lang w:val="sr-Cyrl-CS"/>
        </w:rPr>
        <w:t>АЊЕ ДЕЛАТНОСТИ И СРЕДСТВА ЗА ПОСЕБНЕ НАМЕНЕ</w:t>
      </w:r>
    </w:p>
    <w:p w:rsidR="00117323" w:rsidRDefault="00117323" w:rsidP="00846DB0">
      <w:pPr>
        <w:ind w:left="720" w:firstLine="180"/>
        <w:rPr>
          <w:rFonts w:ascii="Arial" w:hAnsi="Arial" w:cs="Arial"/>
          <w:b/>
          <w:sz w:val="36"/>
          <w:szCs w:val="36"/>
          <w:lang w:val="sr-Cyrl-CS"/>
        </w:rPr>
      </w:pPr>
    </w:p>
    <w:p w:rsidR="00117323" w:rsidRDefault="00117323" w:rsidP="00846DB0">
      <w:pPr>
        <w:ind w:left="720" w:firstLine="131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 xml:space="preserve">9.1 </w:t>
      </w:r>
      <w:r w:rsidRPr="00AF0D4C">
        <w:rPr>
          <w:rFonts w:ascii="Arial" w:hAnsi="Arial" w:cs="Arial"/>
          <w:b/>
          <w:sz w:val="32"/>
          <w:szCs w:val="32"/>
          <w:lang w:val="sr-Cyrl-CS"/>
        </w:rPr>
        <w:t>Планирана</w:t>
      </w:r>
      <w:r>
        <w:rPr>
          <w:rFonts w:ascii="Arial" w:hAnsi="Arial" w:cs="Arial"/>
          <w:b/>
          <w:sz w:val="36"/>
          <w:szCs w:val="36"/>
          <w:lang w:val="sr-Cyrl-CS"/>
        </w:rPr>
        <w:t xml:space="preserve"> финансијска средства за набавку добара, радова и услуга за обављање делатности и средства за посебне намене</w:t>
      </w:r>
    </w:p>
    <w:p w:rsidR="00117323" w:rsidRDefault="00117323" w:rsidP="006944F1">
      <w:pPr>
        <w:ind w:left="2085"/>
        <w:jc w:val="both"/>
        <w:rPr>
          <w:rFonts w:ascii="Arial" w:hAnsi="Arial" w:cs="Arial"/>
          <w:lang w:val="sr-Cyrl-CS"/>
        </w:rPr>
      </w:pPr>
    </w:p>
    <w:p w:rsidR="00117323" w:rsidRDefault="00117323" w:rsidP="00324744">
      <w:pPr>
        <w:ind w:left="450"/>
        <w:jc w:val="both"/>
        <w:rPr>
          <w:rFonts w:ascii="Arial" w:hAnsi="Arial" w:cs="Arial"/>
          <w:snapToGrid w:val="0"/>
          <w:lang w:val="sr-Cyrl-CS"/>
        </w:rPr>
      </w:pPr>
    </w:p>
    <w:p w:rsidR="00117323" w:rsidRDefault="00117323" w:rsidP="00324744">
      <w:pPr>
        <w:ind w:left="450"/>
        <w:jc w:val="both"/>
        <w:rPr>
          <w:rFonts w:ascii="Arial" w:hAnsi="Arial" w:cs="Arial"/>
          <w:snapToGrid w:val="0"/>
        </w:rPr>
      </w:pPr>
    </w:p>
    <w:p w:rsidR="00117323" w:rsidRPr="003F3637" w:rsidRDefault="00117323" w:rsidP="002413A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 w:after="120" w:line="100" w:lineRule="atLeast"/>
        <w:ind w:left="709" w:hanging="709"/>
        <w:jc w:val="both"/>
        <w:rPr>
          <w:rFonts w:ascii="Arial" w:hAnsi="Arial"/>
          <w:lang w:val="sr-Cyrl-CS"/>
        </w:rPr>
      </w:pPr>
      <w:r>
        <w:rPr>
          <w:rFonts w:ascii="Arial" w:hAnsi="Arial"/>
        </w:rPr>
        <w:t>.</w:t>
      </w:r>
    </w:p>
    <w:p w:rsidR="00117323" w:rsidRPr="00666AAD" w:rsidRDefault="00117323" w:rsidP="00570A8F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666AAD">
        <w:rPr>
          <w:rFonts w:ascii="Arial" w:hAnsi="Arial" w:cs="Arial"/>
          <w:lang w:val="sr-Cyrl-CS"/>
        </w:rPr>
        <w:t>Следи табела планираних финансијских средст</w:t>
      </w:r>
      <w:r>
        <w:rPr>
          <w:rFonts w:ascii="Arial" w:hAnsi="Arial" w:cs="Arial"/>
          <w:lang w:val="sr-Cyrl-CS"/>
        </w:rPr>
        <w:t>а</w:t>
      </w:r>
      <w:r w:rsidRPr="00666AAD">
        <w:rPr>
          <w:rFonts w:ascii="Arial" w:hAnsi="Arial" w:cs="Arial"/>
          <w:lang w:val="sr-Cyrl-CS"/>
        </w:rPr>
        <w:t xml:space="preserve">ва </w:t>
      </w:r>
    </w:p>
    <w:p w:rsidR="00117323" w:rsidRDefault="00117323" w:rsidP="00570A8F">
      <w:pPr>
        <w:ind w:left="540"/>
        <w:rPr>
          <w:rFonts w:ascii="Arial" w:hAnsi="Arial" w:cs="Arial"/>
          <w:b/>
          <w:sz w:val="36"/>
          <w:szCs w:val="36"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</w:pPr>
    </w:p>
    <w:p w:rsidR="00117323" w:rsidRDefault="00117323" w:rsidP="0013163C">
      <w:pPr>
        <w:pStyle w:val="Default"/>
        <w:ind w:firstLine="720"/>
        <w:rPr>
          <w:b/>
          <w:bCs/>
        </w:rPr>
        <w:sectPr w:rsidR="00117323" w:rsidSect="004D60ED">
          <w:pgSz w:w="11907" w:h="16839" w:code="9"/>
          <w:pgMar w:top="1440" w:right="567" w:bottom="1440" w:left="805" w:header="720" w:footer="720" w:gutter="0"/>
          <w:cols w:space="720"/>
          <w:titlePg/>
          <w:docGrid w:linePitch="360"/>
        </w:sect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1A343D">
      <w:pPr>
        <w:ind w:left="540"/>
        <w:rPr>
          <w:rFonts w:ascii="Arial" w:hAnsi="Arial" w:cs="Arial"/>
          <w:b/>
          <w:sz w:val="36"/>
          <w:szCs w:val="36"/>
        </w:rPr>
      </w:pPr>
    </w:p>
    <w:p w:rsidR="00117323" w:rsidRDefault="00117323" w:rsidP="001A343D">
      <w:pPr>
        <w:jc w:val="center"/>
        <w:rPr>
          <w:rFonts w:ascii="Arial" w:hAnsi="Arial" w:cs="Arial"/>
          <w:b/>
        </w:rPr>
      </w:pPr>
      <w:r w:rsidRPr="004549A1">
        <w:rPr>
          <w:rFonts w:ascii="Arial" w:hAnsi="Arial" w:cs="Arial"/>
          <w:b/>
        </w:rPr>
        <w:t xml:space="preserve">ПЛАНИРАНА ФИНАНСИЈСКА СРЕДСТВА ЗА НАБАВКУ ДОБАРА, РАДОВА И УСЛУГА ЗА </w:t>
      </w:r>
    </w:p>
    <w:p w:rsidR="00117323" w:rsidRDefault="00117323" w:rsidP="001A343D">
      <w:pPr>
        <w:jc w:val="center"/>
        <w:rPr>
          <w:rFonts w:ascii="Arial" w:hAnsi="Arial" w:cs="Arial"/>
          <w:b/>
        </w:rPr>
      </w:pPr>
      <w:r w:rsidRPr="004549A1">
        <w:rPr>
          <w:rFonts w:ascii="Arial" w:hAnsi="Arial" w:cs="Arial"/>
          <w:b/>
        </w:rPr>
        <w:t>КАПИТАЛНА УЛАГАЊА</w:t>
      </w:r>
    </w:p>
    <w:p w:rsidR="00117323" w:rsidRDefault="00117323" w:rsidP="001A343D">
      <w:pPr>
        <w:rPr>
          <w:rFonts w:ascii="Arial" w:hAnsi="Arial" w:cs="Arial"/>
          <w:b/>
        </w:rPr>
      </w:pPr>
    </w:p>
    <w:p w:rsidR="00117323" w:rsidRDefault="00117323" w:rsidP="001A343D">
      <w:pPr>
        <w:rPr>
          <w:rFonts w:ascii="Arial" w:hAnsi="Arial" w:cs="Arial"/>
          <w:b/>
        </w:rPr>
      </w:pPr>
    </w:p>
    <w:tbl>
      <w:tblPr>
        <w:tblW w:w="12885" w:type="dxa"/>
        <w:tblInd w:w="93" w:type="dxa"/>
        <w:tblLook w:val="00A0"/>
      </w:tblPr>
      <w:tblGrid>
        <w:gridCol w:w="612"/>
        <w:gridCol w:w="2298"/>
        <w:gridCol w:w="1347"/>
        <w:gridCol w:w="1446"/>
        <w:gridCol w:w="1440"/>
        <w:gridCol w:w="1224"/>
        <w:gridCol w:w="1350"/>
        <w:gridCol w:w="1360"/>
        <w:gridCol w:w="1700"/>
      </w:tblGrid>
      <w:tr w:rsidR="00117323" w:rsidRPr="003A4022" w:rsidTr="00BA2972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Р. бр.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Планирано у 2016. години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у 2016.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Планирано у 2017. години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први квартал 2017.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други квартал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трећи квартал 2017.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четврти квартал 2017.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E56FF" w:rsidRDefault="00117323" w:rsidP="00BA29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56FF">
              <w:rPr>
                <w:rFonts w:ascii="Arial" w:hAnsi="Arial" w:cs="Arial"/>
                <w:b/>
                <w:sz w:val="20"/>
                <w:szCs w:val="20"/>
              </w:rPr>
              <w:t>Добра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7323" w:rsidRPr="003A4022" w:rsidTr="00BA2972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Аутосмећар са утоварним механизмом запремине до 16m³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30,000,000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23,580,000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12,500,000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12,500,000</w:t>
            </w:r>
          </w:p>
        </w:tc>
      </w:tr>
      <w:tr w:rsidR="00117323" w:rsidRPr="003A4022" w:rsidTr="00BA2972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Аутосмећар са утоварним механизмом запремине до 26m³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15,000,000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15,000,000</w:t>
            </w:r>
          </w:p>
        </w:tc>
      </w:tr>
      <w:tr w:rsidR="00117323" w:rsidRPr="003A4022" w:rsidTr="00BA2972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Аутосмећар са утоварним механизмом запремине до 7m³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7,500,000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7,500,000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Ауточистилица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4,920,000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</w:tr>
      <w:tr w:rsidR="00117323" w:rsidRPr="003A4022" w:rsidTr="00BA297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Аутоподизач са телескопским самоподизачем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11,000,000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11,000,000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Надградња на возилу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Теретно возило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3,500,000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3,500,000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Мало теретно возило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1,800,000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1,800,000</w:t>
            </w:r>
          </w:p>
        </w:tc>
      </w:tr>
      <w:tr w:rsidR="00117323" w:rsidRPr="003A4022" w:rsidTr="00BA2972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Аутобус за превоз радника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Трактор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6,200,000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6,200,000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Трактор за кошење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1,800,000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1,785,000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1,800,000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1,800,000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Путнички аутомобил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</w:tr>
      <w:tr w:rsidR="00117323" w:rsidRPr="003A4022" w:rsidTr="00BA2972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Сандук за комунални /грађевински/ амбалажни отпад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900,000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Кипер контејнер за стакло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3A4022" w:rsidTr="00BA297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Котлови са пратећим елементима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7,000,000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7,000,000</w:t>
            </w:r>
          </w:p>
        </w:tc>
      </w:tr>
      <w:tr w:rsidR="00117323" w:rsidRPr="003A4022" w:rsidTr="00BA2972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Опрема за прикупљање, брикетирање и пелетирање биљних остатака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Прикључци за трактор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Нисконосећа приколица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Дробилица за дрво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1,600,000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1,600,000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Куповина и уградња стакала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Машина за хемијско чишћење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1,300,000</w:t>
            </w:r>
          </w:p>
        </w:tc>
      </w:tr>
      <w:tr w:rsidR="00117323" w:rsidRPr="003A4022" w:rsidTr="00BA297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Мобилни агрегат за пражњење ретензионог базена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3A4022" w:rsidTr="00BA2972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Машина за прање возила и аутоделова топлом водом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Агрегат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Машина за чишћење подова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3A4022" w:rsidTr="00BA297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Машина за прање хладном водом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3A4022" w:rsidTr="00BA2972">
        <w:trPr>
          <w:trHeight w:val="7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Уређај за прање високим притиском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3A4022" w:rsidTr="00BA297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FE1D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Багер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CF6BEA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12.500.000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FE1D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13.000.000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FE1D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13.000.000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FE1D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323" w:rsidRPr="00A40983" w:rsidTr="00BA297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A40983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A40983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98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Израда пројеката за депонију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12,000,000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4,000,000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Израда пројеката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D75D7E" w:rsidRDefault="00117323" w:rsidP="00BA297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5D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Радови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7323" w:rsidRPr="003A4022" w:rsidTr="00BA2972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Изградња постројења за прераду отпадних вода за депонију "Бубањ"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40,000,000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4,050,000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3A40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A4022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02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A4022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Pr="003A40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A4022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117323" w:rsidRPr="003A4022" w:rsidTr="00BA297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Грађевински радови за наставак одлагања отпада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26,210,000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0,000,000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Адаптација објеката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9,000,000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1,354,310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12,000,000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7,000,000</w:t>
            </w:r>
          </w:p>
        </w:tc>
      </w:tr>
      <w:tr w:rsidR="00117323" w:rsidRPr="003A4022" w:rsidTr="00BA2972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Изградња објеката и надстрешница на различитим локацијама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15,000,000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5,053,468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</w:tr>
      <w:tr w:rsidR="00117323" w:rsidRPr="003A4022" w:rsidTr="00BA297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A4022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 xml:space="preserve">Израда топловода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A402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022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</w:tr>
    </w:tbl>
    <w:p w:rsidR="00117323" w:rsidRDefault="00117323" w:rsidP="001A343D">
      <w:pPr>
        <w:rPr>
          <w:rFonts w:ascii="Arial" w:hAnsi="Arial" w:cs="Arial"/>
          <w:b/>
          <w:sz w:val="20"/>
          <w:szCs w:val="20"/>
        </w:rPr>
      </w:pPr>
    </w:p>
    <w:p w:rsidR="00117323" w:rsidRDefault="00117323" w:rsidP="001A343D">
      <w:pPr>
        <w:rPr>
          <w:rFonts w:ascii="Arial" w:hAnsi="Arial" w:cs="Arial"/>
          <w:b/>
          <w:sz w:val="20"/>
          <w:szCs w:val="20"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Pr="00A54738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213D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ПЛАНИРАНА ФИНАНСИЈСКА СРЕДСТВА ЗА НАБАВКУ ДОБАРА, РАДОВА И УСЛУГА ЗА ОБАВЉАЊЕ ДЕЛАТНОСТИ –ТЕКУЋЕ ОДРЖАВАЊЕ</w:t>
      </w:r>
    </w:p>
    <w:p w:rsidR="00117323" w:rsidRDefault="00117323" w:rsidP="00213D0B">
      <w:pPr>
        <w:rPr>
          <w:rFonts w:ascii="Arial" w:hAnsi="Arial" w:cs="Arial"/>
          <w:b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tbl>
      <w:tblPr>
        <w:tblpPr w:leftFromText="180" w:rightFromText="180" w:vertAnchor="text" w:horzAnchor="margin" w:tblpXSpec="center" w:tblpY="52"/>
        <w:tblW w:w="13878" w:type="dxa"/>
        <w:tblLook w:val="00A0"/>
      </w:tblPr>
      <w:tblGrid>
        <w:gridCol w:w="720"/>
        <w:gridCol w:w="2981"/>
        <w:gridCol w:w="1339"/>
        <w:gridCol w:w="1530"/>
        <w:gridCol w:w="1710"/>
        <w:gridCol w:w="1350"/>
        <w:gridCol w:w="1440"/>
        <w:gridCol w:w="1350"/>
        <w:gridCol w:w="1350"/>
      </w:tblGrid>
      <w:tr w:rsidR="00117323" w:rsidRPr="004111E5" w:rsidTr="00BA2972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Р. бр.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Планирано у 2016. години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у 2016.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Планирано у 2017. години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први квартал 2017.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други квартал 2017.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трећи квартал 2017.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четврти квартал 2017.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Добра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Гориво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70,000,000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52,449,873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17,500,000</w:t>
            </w:r>
          </w:p>
        </w:tc>
      </w:tr>
      <w:tr w:rsidR="00117323" w:rsidRPr="00281D48" w:rsidTr="00BA2972">
        <w:trPr>
          <w:trHeight w:val="75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Резервни делови и услуге сервисирања возила и опреме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7,800,000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2,547,056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Резервни делови за програм пољопривредне механизације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1,637,111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375.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375.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Резервни делови за одржавање возила и опреме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20,687,516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Електрична енергија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3,368,254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Индустријска со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4,052,990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Индустријска со за мокро посипање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 xml:space="preserve">Лична и заштитна опрема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5,239,224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Грађевински 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1,759,141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Уља, мазива и техничке течности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2,512,270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2,600,000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Канцеларијски 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1,648,047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Алат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1,343,387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Челичне табле и цеви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1,899,663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281D48" w:rsidTr="00BA2972">
        <w:trPr>
          <w:trHeight w:val="49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Хемијски и санитарни 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1,668,561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 xml:space="preserve">ГИС-ГПС опрема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Ултразвучни сензори за одређивање нивоа горива у резервоару камиона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1,875,000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Електроматеријал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729,929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1,250,000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Вреће за подземне контејнере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425,435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1,650,000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820,000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ИТ опрема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1,400,000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1,400,000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1,125,000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Средства за личну хигијену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1,081,063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Угаљ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1,400,000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360,140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1,800,000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Метле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675,765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за заштиту и санацију корозије и смањење похабаности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Црева, спојке и остало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1,163,028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Семена, луковице и репроматеријал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884,545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287,500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287,500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287,500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287,500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Проширење система видео надзора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298,950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Кесе за амбалажни отпад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112,070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Боје и лакови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1,322,059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Новогодишњи пакетићи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768,000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Водоинсталатерски 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1,030,550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Технички гасови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322,665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Тресет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390,000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288,000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</w:tr>
      <w:tr w:rsidR="00117323" w:rsidRPr="00281D48" w:rsidTr="00BA2972">
        <w:trPr>
          <w:trHeight w:val="45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Браварски 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Секундарне сировине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2,000,000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2,000,000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6,000,000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Роба за ресторане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3,700,000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2,815,980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3,700,000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925,000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925,000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1,850,000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Семе траве, цвећа, поврћа и луковица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275,000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Саксијско цвеће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597,585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6,000,000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Резано цвеће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231,748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6,000,000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Репроматеријал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106,109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Свеће и кандила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101,107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375,000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Керамичке облоге и ПВЦ саксије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86,442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Средства за прихрану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16,080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Храњиви супстрат и малч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Новогодишњи програм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Тахографи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131,752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Ризла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</w:tr>
      <w:tr w:rsidR="00117323" w:rsidRPr="00281D48" w:rsidTr="00BA2972">
        <w:trPr>
          <w:trHeight w:val="56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Опрема за бар код шифрирање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Аутоматски и ручни детектори пожара и сигналне сирене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Пелет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93,600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Канцеларијски намештај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Уређај за прање подсклопова возила при изласку са депоније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Посуде за амбалажни отпад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Коље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Противпожарна врата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Супстрати и ђубрива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810,000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150,956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Опрема за пескарење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Антивирусни програм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Клима уређаји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294,000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130,000</w:t>
            </w:r>
          </w:p>
        </w:tc>
      </w:tr>
      <w:tr w:rsidR="00117323" w:rsidRPr="00281D48" w:rsidTr="00BA2972">
        <w:trPr>
          <w:trHeight w:val="62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Стручна литература и часописи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95,100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Легализација софтвера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78,300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ГПС уређаји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Средства за прање контејнера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Храна за псе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192,708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Точкови за контејнере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274,817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ПВЦ амбалажа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77,005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Новогодишња галантерија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Мрежа за мередове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Анализатор димних гасова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Електронски пакети база правних прописа и други електронски пакети и апликације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142,525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Ножеви за ПЕТ - комплет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Инсектициди, фунгициди и хербициди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59,300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57,500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ПП апарати и резервни делови за ПП апарате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Лакирница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Моторна коса - леђна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117323" w:rsidRPr="00281D48" w:rsidTr="00BA2972">
        <w:trPr>
          <w:trHeight w:val="37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Компресор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Софтвер за електронску евиденцију магацина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281D48" w:rsidTr="00BA2972">
        <w:trPr>
          <w:trHeight w:val="4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CO2 апарат за заваривање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Замена нагазне плоче за мерење усмерености точкова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Картице за дигитални тахограф (за возаче)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Расхладна витрина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Мопед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Андроид телефони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Фотокопир апарат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Аутоматски надземни хидранти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Гуртне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Комплети медицинске помоћи за моторна возила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Плетена мрежа за покривање контејнера и камиона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Санитетски материјала прве помоћи за запослене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Машина за прање веша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Уређаји за потребе ресторана и бифеа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7,360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Индустријски усисивач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Посуђе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26,530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VEP – Камера, таблет, предајник за потребе димничара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Уређај за мерење промаје и издувних гасова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Димничарска жица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</w:tr>
      <w:tr w:rsidR="00117323" w:rsidRPr="00281D48" w:rsidTr="00BA2972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Мобилни GPS уређај за праћење рада радника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Зидне кутије прве медицинске помоћи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Ручна вага до 50 kg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Фотоапарат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Судопера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Хидрантска црева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BA2972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Бежични телефон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1D21A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Осигурање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8,000,000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4,981,347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11,100,000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2,775,000</w:t>
            </w:r>
          </w:p>
        </w:tc>
      </w:tr>
      <w:tr w:rsidR="00117323" w:rsidRPr="00281D48" w:rsidTr="005E5E51">
        <w:trPr>
          <w:trHeight w:val="32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Мониторинг параметра утицаја депоније "Бубањ"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6,468,160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11,000,000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Телекомуникационе услуге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3,475,469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Ветеринарске услуге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538,949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Угоститељске услуге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1,150,499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Збрињавање опасног отпада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Оглашавање у дневној штампи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Оглашавање у електронским медијима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64,250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Испитивање опасног отпада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447,000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 ПП апарата и испитивање хидрантске инсталације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430,000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533,550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330,000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Здравствени преглед запослених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621,960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550,000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Дезинфекција, дезинсекција и дератизација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198,199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650,000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487,500</w:t>
            </w:r>
          </w:p>
        </w:tc>
      </w:tr>
      <w:tr w:rsidR="00117323" w:rsidRPr="00281D48" w:rsidTr="00ED532E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Краткорочни кредит за текућу ликвидност у износу од 70 милиона динара, активирање: фебруар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1,973,913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</w:tr>
      <w:tr w:rsidR="00117323" w:rsidRPr="00281D48" w:rsidTr="00ED532E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Краткорочни кредит за текућу ликвидност у износу од 50 милиона динара, активирање: април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1,323,954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</w:tr>
      <w:tr w:rsidR="00117323" w:rsidRPr="00281D48" w:rsidTr="00ED532E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Краткорочни кредит за текућу ликвидност у износу од 40 милиона динара, активирање: јун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222,600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</w:tr>
      <w:tr w:rsidR="00117323" w:rsidRPr="00281D48" w:rsidTr="00ED532E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Краткорочни кредит за текућу ликвидност у износу од 40 милиона динара, активирање: август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908,269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</w:tr>
      <w:tr w:rsidR="00117323" w:rsidRPr="00281D48" w:rsidTr="00ED532E">
        <w:trPr>
          <w:trHeight w:val="8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Краткорочни кредит за текућу ликвидност у износу од 40 милиона динара, активирање: октобар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863,611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281D48" w:rsidTr="00ED532E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Краткорочни кредит за текућу ликвидност у износу од 40 милиона динара, активирање: децембар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2,700,000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Позајмица по текућем рачуну у износу од 30 милиона, активирање: мај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1,574,750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1,700,000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850,000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Позајмица по текућем рачуну у износу од 60 милиона, активирање: август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8,400,000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3,788,250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Позајмица по текућем рачуну у износу од 15 милиона, активирање: децембар 2017.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2,100,000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Инвестициони кредит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4,000,000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Оглашавање у Службеном гласнику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1,200,000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781,012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Куповина времена за емитовање програма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ED532E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Ангажовање лица за одвоз комуналног отпада и привремени и повремени послови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</w:tr>
      <w:tr w:rsidR="00117323" w:rsidRPr="00281D48" w:rsidTr="002F44DC">
        <w:trPr>
          <w:trHeight w:val="29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Адвокатске услуге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241,331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A046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A046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  <w:bookmarkStart w:id="4" w:name="_GoBack"/>
            <w:bookmarkEnd w:id="4"/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Услуге рекламе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Закуп пословног простора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2,900,000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2,900,000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2,900,000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725,000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Геодетска и геолошко-истражна испитивање и снимање терена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486,210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</w:tr>
      <w:tr w:rsidR="00117323" w:rsidRPr="00281D48" w:rsidTr="00ED532E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Сертификација  IMS  (ISO9001:2008, ISO14001:2005/Corr.1:2010 и ISO18001:2008)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</w:tr>
      <w:tr w:rsidR="00117323" w:rsidRPr="00281D48" w:rsidTr="00737CCB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Технички преглед возила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217,589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Услуге процене капитала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Сервисирање ручног и машинског електро алата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73461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Услуге екстерног обезбеђења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734613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Услуге штампања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</w:tr>
      <w:tr w:rsidR="00117323" w:rsidRPr="00281D48" w:rsidTr="00734613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Испитивање исправности сепаратора масти и уља и његово чишћење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Ревизија финансијских извештаја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254,200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Ремонт турбокомпресора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104,100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Замена ветробранских стакала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149,083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87,500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Одржавање аутомата за истакање горива "SHELF 100-2"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82,500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Услуге хотела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96,359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пумпи високог притиска за воду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Ремонт електросклопова (елертроагрегата)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Сервисирање и баждарење вага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53,000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Сервисирање и баждарење тахографа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170,440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</w:tr>
      <w:tr w:rsidR="00117323" w:rsidRPr="00281D48" w:rsidTr="00737CC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Сервисирање машине за прање возила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187,500</w:t>
            </w:r>
          </w:p>
        </w:tc>
      </w:tr>
      <w:tr w:rsidR="00117323" w:rsidRPr="00281D48" w:rsidTr="00737CCB">
        <w:trPr>
          <w:trHeight w:val="7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Сервисирање и баждарење електронске ваге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248,000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187,500</w:t>
            </w:r>
          </w:p>
        </w:tc>
      </w:tr>
      <w:tr w:rsidR="00117323" w:rsidRPr="00281D48" w:rsidTr="00737CCB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Оптимизација рејона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17323" w:rsidRPr="00281D48" w:rsidTr="00DC68FA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Одржавање водоводне и канализационе мреже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Израда пројектне документације и уградња громобранске инсталације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Одржавање уређаја за мерење кочионе силе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Израда елемената од гуме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61,994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</w:tr>
      <w:tr w:rsidR="00117323" w:rsidRPr="00281D48" w:rsidTr="00ED532E">
        <w:trPr>
          <w:trHeight w:val="6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Превоз возила нисконосећом приколицом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Преглед електроинсталација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Update-овање података дијагностике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Израда плана заштите од пожара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Атестирање плинских уређаја на возилу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31,250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31,250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31,250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31,250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Еталонирање уређаја за мерење кочионе силе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Закуп цистерне за пијаћу воду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Сервисирање плинског уређаја на возилу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</w:tr>
      <w:tr w:rsidR="00117323" w:rsidRPr="00281D48" w:rsidTr="00734613">
        <w:trPr>
          <w:trHeight w:val="57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Еталонирање славина аутомата за истакање горива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Услуга реглаже трапа путничких возила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Ремонт елемената кочионог система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Ремонт фрикционих елемената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Испитивање биолошких штетности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Чланарина JUSK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Сервис система за аутоматску дојаву пожара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49,800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Допуна акта процене ризика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Атестирање боца за плин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Испитивање услова радне околине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89,500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Испитивање вентила сигурности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22,700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Испитивање ПП апарата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Прегледи опреме за рад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</w:t>
            </w:r>
          </w:p>
        </w:tc>
      </w:tr>
      <w:tr w:rsidR="00117323" w:rsidRPr="00281D48" w:rsidTr="00734613">
        <w:trPr>
          <w:trHeight w:val="42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Контрола громобранске инсталације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</w:tr>
      <w:tr w:rsidR="00117323" w:rsidRPr="00281D48" w:rsidTr="00ED532E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 xml:space="preserve">Израда документације и разврставање опреме под притиском </w:t>
            </w:r>
            <w:r w:rsidRPr="00281D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компресор</w:t>
            </w:r>
            <w:r w:rsidRPr="00281D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Нарезивање кључева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2,190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Новогодишња приредба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Уговор о делу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Услужно мерење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Испитивање резервоара за ваздух на водени хладни притисак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Испитивања на бензинској пумпи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Санитарни преглед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</w:tc>
      </w:tr>
      <w:tr w:rsidR="00117323" w:rsidRPr="00281D48" w:rsidTr="00C36783">
        <w:trPr>
          <w:trHeight w:val="43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Испитивање паник светла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за рад  аутодијагностиком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за подршку одржавања и експлоатацији возила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Едукација ISO 9001:2015, ISO 14001:2015 и ISO 18001:2015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Едукација за IMS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Стручно усавршавање у области јавних набавки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D48">
              <w:rPr>
                <w:rFonts w:ascii="Arial" w:hAnsi="Arial" w:cs="Arial"/>
                <w:sz w:val="20"/>
                <w:szCs w:val="20"/>
              </w:rPr>
              <w:t>88,438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за рад  на одржавању електроинсталација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за рад  на одржавању хидроинсталација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за рад  на одржавању возила "IVECO"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и стручно усавршавање запослених - димничари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75,000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из области нових технологија шифрирања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Едукација из области БИЗНР и ЗОП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Обука АДР возача опасног терета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</w:tr>
      <w:tr w:rsidR="00117323" w:rsidRPr="00281D48" w:rsidTr="00ED532E">
        <w:trPr>
          <w:trHeight w:val="3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ГИС обука корисника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17323" w:rsidRPr="00281D48" w:rsidTr="00ED532E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Обука АДР руковаоца опасним материјама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</w:tr>
      <w:tr w:rsidR="00117323" w:rsidRPr="00281D48" w:rsidTr="00ED532E">
        <w:trPr>
          <w:trHeight w:val="7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Обука корисника службе одржавања објеката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2,500</w:t>
            </w:r>
          </w:p>
        </w:tc>
      </w:tr>
      <w:tr w:rsidR="00117323" w:rsidRPr="00281D48" w:rsidTr="00ED532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281D48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Обука за раднике обезбеђења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281D48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48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</w:tr>
    </w:tbl>
    <w:p w:rsidR="00117323" w:rsidRDefault="00117323" w:rsidP="003806B7">
      <w:pPr>
        <w:rPr>
          <w:rFonts w:ascii="Calibri" w:hAnsi="Calibri"/>
          <w:noProof/>
        </w:rPr>
      </w:pP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3138"/>
        <w:gridCol w:w="1358"/>
        <w:gridCol w:w="1359"/>
        <w:gridCol w:w="1884"/>
        <w:gridCol w:w="1417"/>
        <w:gridCol w:w="1418"/>
        <w:gridCol w:w="1417"/>
        <w:gridCol w:w="1276"/>
      </w:tblGrid>
      <w:tr w:rsidR="00117323" w:rsidRPr="001C46A6" w:rsidTr="00367AAF">
        <w:trPr>
          <w:trHeight w:val="1140"/>
        </w:trPr>
        <w:tc>
          <w:tcPr>
            <w:tcW w:w="640" w:type="dxa"/>
            <w:shd w:val="clear" w:color="000000" w:fill="FFFFFF"/>
            <w:noWrap/>
            <w:vAlign w:val="center"/>
          </w:tcPr>
          <w:p w:rsidR="00117323" w:rsidRPr="00BF5A4A" w:rsidRDefault="00117323" w:rsidP="00ED5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A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38" w:type="dxa"/>
            <w:shd w:val="clear" w:color="000000" w:fill="FFFFFF"/>
            <w:vAlign w:val="center"/>
          </w:tcPr>
          <w:p w:rsidR="00117323" w:rsidRPr="001C46A6" w:rsidRDefault="00117323" w:rsidP="00ED53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6A6">
              <w:rPr>
                <w:rFonts w:ascii="Arial" w:hAnsi="Arial" w:cs="Arial"/>
                <w:color w:val="000000"/>
                <w:sz w:val="22"/>
                <w:szCs w:val="22"/>
              </w:rPr>
              <w:t>Имплементација система за даљинско праћење и контролу рада и утрошка горива комуналних возила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000000" w:fill="FFFFFF"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6A6">
              <w:rPr>
                <w:rFonts w:ascii="Arial" w:hAnsi="Arial" w:cs="Arial"/>
                <w:sz w:val="20"/>
                <w:szCs w:val="20"/>
              </w:rPr>
              <w:t>2,875,000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1,875,000</w:t>
            </w:r>
          </w:p>
        </w:tc>
      </w:tr>
      <w:tr w:rsidR="00117323" w:rsidRPr="001C46A6" w:rsidTr="00367AAF">
        <w:trPr>
          <w:trHeight w:val="1995"/>
        </w:trPr>
        <w:tc>
          <w:tcPr>
            <w:tcW w:w="640" w:type="dxa"/>
            <w:shd w:val="clear" w:color="000000" w:fill="FFFFFF"/>
            <w:noWrap/>
            <w:vAlign w:val="center"/>
          </w:tcPr>
          <w:p w:rsidR="00117323" w:rsidRPr="00BF5A4A" w:rsidRDefault="00117323" w:rsidP="00BF5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A4A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38" w:type="dxa"/>
            <w:shd w:val="clear" w:color="000000" w:fill="FFFFFF"/>
            <w:vAlign w:val="center"/>
          </w:tcPr>
          <w:p w:rsidR="00117323" w:rsidRPr="001C46A6" w:rsidRDefault="00117323" w:rsidP="00ED53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6A6">
              <w:rPr>
                <w:rFonts w:ascii="Arial" w:hAnsi="Arial" w:cs="Arial"/>
                <w:color w:val="000000"/>
                <w:sz w:val="22"/>
                <w:szCs w:val="22"/>
              </w:rPr>
              <w:t>Имплементација система за даљинску контролу квалитета извршења комуналних послова и стања комуналних објеката (депоније, паркови, контејнери....)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000000" w:fill="FFFFFF"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6A6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17323" w:rsidRPr="001C46A6" w:rsidRDefault="00117323" w:rsidP="00ED5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6A6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</w:tbl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Default="00117323" w:rsidP="003806B7">
      <w:pPr>
        <w:rPr>
          <w:rFonts w:ascii="Calibri" w:hAnsi="Calibri"/>
          <w:noProof/>
        </w:rPr>
      </w:pPr>
    </w:p>
    <w:p w:rsidR="00117323" w:rsidRPr="007D2DCF" w:rsidRDefault="00117323" w:rsidP="003806B7">
      <w:pPr>
        <w:rPr>
          <w:rFonts w:ascii="Calibri" w:hAnsi="Calibri"/>
          <w:noProof/>
        </w:rPr>
      </w:pPr>
    </w:p>
    <w:p w:rsidR="00117323" w:rsidRDefault="00117323" w:rsidP="001E5D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ПЛАНИРАНА ФИНАНСИЈСКА СРЕДСТВА ЗА НАБАВКУ ДОБАРА, РАДОВА И УСЛУГА ЗА ОБАВЉАЊЕ ДЕЛАТНОСТИ – ИНВЕСТИЦИОНО ОДРЖАВАЊЕ</w:t>
      </w:r>
    </w:p>
    <w:p w:rsidR="00117323" w:rsidRDefault="00117323" w:rsidP="001E5D6A">
      <w:pPr>
        <w:jc w:val="center"/>
        <w:rPr>
          <w:rFonts w:ascii="Arial" w:hAnsi="Arial" w:cs="Arial"/>
          <w:b/>
        </w:rPr>
      </w:pPr>
    </w:p>
    <w:p w:rsidR="00117323" w:rsidRDefault="00117323" w:rsidP="001E5D6A">
      <w:pPr>
        <w:jc w:val="center"/>
        <w:rPr>
          <w:rFonts w:ascii="Arial" w:hAnsi="Arial" w:cs="Arial"/>
          <w:b/>
        </w:rPr>
      </w:pPr>
    </w:p>
    <w:p w:rsidR="00117323" w:rsidRDefault="00117323" w:rsidP="001E5D6A">
      <w:pPr>
        <w:rPr>
          <w:rFonts w:ascii="Arial" w:hAnsi="Arial" w:cs="Arial"/>
          <w:b/>
          <w:sz w:val="36"/>
          <w:szCs w:val="36"/>
        </w:rPr>
      </w:pPr>
    </w:p>
    <w:tbl>
      <w:tblPr>
        <w:tblW w:w="12862" w:type="dxa"/>
        <w:tblInd w:w="93" w:type="dxa"/>
        <w:tblLook w:val="00A0"/>
      </w:tblPr>
      <w:tblGrid>
        <w:gridCol w:w="478"/>
        <w:gridCol w:w="1946"/>
        <w:gridCol w:w="1551"/>
        <w:gridCol w:w="1631"/>
        <w:gridCol w:w="1551"/>
        <w:gridCol w:w="1232"/>
        <w:gridCol w:w="1407"/>
        <w:gridCol w:w="1407"/>
        <w:gridCol w:w="1551"/>
      </w:tblGrid>
      <w:tr w:rsidR="00117323" w:rsidRPr="00370EE4" w:rsidTr="00BA2972">
        <w:trPr>
          <w:trHeight w:val="52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Р. бр.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Планирано у 2016. години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у 2016.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Планирано у 2017. години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први квартал 2017.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други квартал 2017.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трећи квартал 2017.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4111E5" w:rsidRDefault="00117323" w:rsidP="00BA2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11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 за четврти квартал 2017.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C5CE6" w:rsidRDefault="00117323" w:rsidP="00BA29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5CE6">
              <w:rPr>
                <w:rFonts w:ascii="Arial" w:hAnsi="Arial" w:cs="Arial"/>
                <w:b/>
                <w:sz w:val="20"/>
                <w:szCs w:val="20"/>
              </w:rPr>
              <w:t>Добра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9C5CE6" w:rsidRDefault="00117323" w:rsidP="00BA297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5CE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11,730,000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4,787,458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20,850,000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525,000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14,325,000</w:t>
            </w:r>
          </w:p>
        </w:tc>
      </w:tr>
      <w:tr w:rsidR="00117323" w:rsidRPr="00370EE4" w:rsidTr="00E852DB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Најам грађевинских машина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2,490,500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</w:p>
        </w:tc>
      </w:tr>
      <w:tr w:rsidR="00117323" w:rsidRPr="00370EE4" w:rsidTr="00E852DB">
        <w:trPr>
          <w:trHeight w:val="6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Сервисирање возила и радних машина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1,800,000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995,280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2,800,000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2,800,000</w:t>
            </w:r>
          </w:p>
        </w:tc>
      </w:tr>
      <w:tr w:rsidR="00117323" w:rsidRPr="00370EE4" w:rsidTr="00E852DB">
        <w:trPr>
          <w:trHeight w:val="5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Одржавање система централног грејања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2,700,000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2,700,000</w:t>
            </w:r>
          </w:p>
        </w:tc>
      </w:tr>
      <w:tr w:rsidR="00117323" w:rsidRPr="00370EE4" w:rsidTr="00BA2972">
        <w:trPr>
          <w:trHeight w:val="5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Ремонт хидрауличних компоненти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2,800,000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418,454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2,500,000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Услуга одржавања подземних контејнера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750,000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Ремонт пумпи високог притиска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62,350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325,000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Одржавање опреме и софтвера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1,200,000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477,774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1,050,000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1,050,000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Одржавање агрегата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Израда и обрада машинских елемената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343,100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Машинска обрада елемената мотора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Чишћење и баждарење резервоара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117323" w:rsidRPr="00370EE4" w:rsidTr="00BA2972">
        <w:trPr>
          <w:trHeight w:val="5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Сервисирање и баждарење мерних уређаја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C57862" w:rsidRDefault="00117323" w:rsidP="00BA297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7862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Радови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3,700,000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2,947,050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12,000,000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5,000,000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EE4">
              <w:rPr>
                <w:rFonts w:ascii="Arial" w:hAnsi="Arial" w:cs="Arial"/>
                <w:sz w:val="20"/>
                <w:szCs w:val="20"/>
              </w:rPr>
              <w:t>7,000,000</w:t>
            </w:r>
          </w:p>
        </w:tc>
      </w:tr>
      <w:tr w:rsidR="00117323" w:rsidRPr="00370EE4" w:rsidTr="00BA2972">
        <w:trPr>
          <w:trHeight w:val="3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323" w:rsidRPr="00370EE4" w:rsidRDefault="00117323" w:rsidP="00BA2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Одржавање објеката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3,700,000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2,947,050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370EE4" w:rsidRDefault="00117323" w:rsidP="00BA2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E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186CF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3" w:rsidRPr="00186CF2" w:rsidRDefault="00117323" w:rsidP="00BA2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2.500.000</w:t>
            </w:r>
          </w:p>
        </w:tc>
      </w:tr>
    </w:tbl>
    <w:p w:rsidR="00117323" w:rsidRPr="00370EE4" w:rsidRDefault="00117323" w:rsidP="001E5D6A">
      <w:pPr>
        <w:rPr>
          <w:rFonts w:ascii="Arial" w:hAnsi="Arial" w:cs="Arial"/>
          <w:b/>
          <w:sz w:val="20"/>
          <w:szCs w:val="20"/>
        </w:rPr>
      </w:pPr>
    </w:p>
    <w:p w:rsidR="00117323" w:rsidRDefault="00117323" w:rsidP="001E5D6A">
      <w:pPr>
        <w:rPr>
          <w:rFonts w:ascii="Arial" w:hAnsi="Arial" w:cs="Arial"/>
          <w:b/>
          <w:sz w:val="36"/>
          <w:szCs w:val="36"/>
        </w:rPr>
      </w:pPr>
    </w:p>
    <w:p w:rsidR="00117323" w:rsidRDefault="00117323" w:rsidP="001E5D6A">
      <w:pPr>
        <w:rPr>
          <w:rFonts w:ascii="Arial" w:hAnsi="Arial" w:cs="Arial"/>
          <w:b/>
          <w:sz w:val="36"/>
          <w:szCs w:val="36"/>
        </w:rPr>
      </w:pPr>
    </w:p>
    <w:p w:rsidR="00117323" w:rsidRDefault="00117323" w:rsidP="001E5D6A">
      <w:pPr>
        <w:rPr>
          <w:rFonts w:ascii="Arial" w:hAnsi="Arial" w:cs="Arial"/>
          <w:b/>
          <w:sz w:val="36"/>
          <w:szCs w:val="36"/>
        </w:rPr>
      </w:pPr>
    </w:p>
    <w:p w:rsidR="00117323" w:rsidRDefault="00117323" w:rsidP="001E5D6A">
      <w:pPr>
        <w:rPr>
          <w:rFonts w:ascii="Arial" w:hAnsi="Arial" w:cs="Arial"/>
          <w:b/>
          <w:sz w:val="36"/>
          <w:szCs w:val="36"/>
        </w:rPr>
        <w:sectPr w:rsidR="00117323" w:rsidSect="004D60ED">
          <w:pgSz w:w="16839" w:h="11907" w:orient="landscape" w:code="9"/>
          <w:pgMar w:top="805" w:right="1440" w:bottom="567" w:left="1440" w:header="720" w:footer="720" w:gutter="0"/>
          <w:cols w:space="720"/>
          <w:titlePg/>
          <w:docGrid w:linePitch="360"/>
        </w:sectPr>
      </w:pPr>
    </w:p>
    <w:p w:rsidR="00117323" w:rsidRDefault="00117323" w:rsidP="004D60ED">
      <w:pPr>
        <w:rPr>
          <w:rFonts w:ascii="Arial" w:hAnsi="Arial" w:cs="Arial"/>
          <w:b/>
          <w:sz w:val="36"/>
          <w:szCs w:val="36"/>
        </w:rPr>
      </w:pPr>
      <w:r>
        <w:rPr>
          <w:rFonts w:ascii="Times New Roman" w:hAnsi="Times New Roman"/>
          <w:b/>
          <w:lang w:val="sr-Cyrl-CS"/>
        </w:rPr>
        <w:t xml:space="preserve"> </w:t>
      </w:r>
      <w:r w:rsidRPr="00B55F65">
        <w:rPr>
          <w:rFonts w:ascii="Times New Roman" w:hAnsi="Times New Roman"/>
          <w:b/>
          <w:noProof/>
        </w:rPr>
        <w:pict>
          <v:shape id="Picture 2" o:spid="_x0000_i1026" type="#_x0000_t75" style="width:526.5pt;height:661.5pt;visibility:visible">
            <v:imagedata r:id="rId13" o:title=""/>
          </v:shape>
        </w:pict>
      </w:r>
    </w:p>
    <w:sectPr w:rsidR="00117323" w:rsidSect="004D60ED">
      <w:pgSz w:w="11907" w:h="16839" w:code="9"/>
      <w:pgMar w:top="1440" w:right="567" w:bottom="1440" w:left="80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23" w:rsidRDefault="00117323">
      <w:r>
        <w:separator/>
      </w:r>
    </w:p>
  </w:endnote>
  <w:endnote w:type="continuationSeparator" w:id="0">
    <w:p w:rsidR="00117323" w:rsidRDefault="0011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 Cirilic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??Ё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23" w:rsidRDefault="00117323" w:rsidP="00435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323" w:rsidRDefault="00117323" w:rsidP="005D0D6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23" w:rsidRDefault="00117323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117323" w:rsidRDefault="001173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23" w:rsidRDefault="00117323">
    <w:pPr>
      <w:pStyle w:val="Footer"/>
      <w:jc w:val="right"/>
    </w:pPr>
    <w:fldSimple w:instr=" PAGE   \* MERGEFORMAT ">
      <w:r>
        <w:rPr>
          <w:noProof/>
        </w:rPr>
        <w:t>0</w:t>
      </w:r>
    </w:fldSimple>
  </w:p>
  <w:p w:rsidR="00117323" w:rsidRDefault="001173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23" w:rsidRDefault="00117323">
      <w:r>
        <w:separator/>
      </w:r>
    </w:p>
  </w:footnote>
  <w:footnote w:type="continuationSeparator" w:id="0">
    <w:p w:rsidR="00117323" w:rsidRDefault="00117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23" w:rsidRPr="00BA7DDA" w:rsidRDefault="00117323" w:rsidP="00A345AB">
    <w:pPr>
      <w:pStyle w:val="Header"/>
      <w:rPr>
        <w:rFonts w:ascii="Times New Roman" w:hAnsi="Times New Roman"/>
        <w:u w:val="single"/>
        <w:lang w:val="sr-Cyrl-CS"/>
      </w:rPr>
    </w:pPr>
  </w:p>
  <w:p w:rsidR="00117323" w:rsidRPr="00A345AB" w:rsidRDefault="00117323" w:rsidP="00A345AB">
    <w:pPr>
      <w:pStyle w:val="Header"/>
      <w:rPr>
        <w:rFonts w:ascii="Times New Roman" w:hAnsi="Times New Roman"/>
        <w:u w:val="single"/>
        <w:lang w:val="sr-Cyrl-CS"/>
      </w:rPr>
    </w:pPr>
    <w:r>
      <w:rPr>
        <w:rFonts w:ascii="Arial" w:hAnsi="Arial" w:cs="Arial"/>
        <w:u w:val="single"/>
      </w:rPr>
      <w:t xml:space="preserve"> </w:t>
    </w:r>
    <w:r w:rsidRPr="00A674AD">
      <w:rPr>
        <w:rFonts w:ascii="Arial" w:hAnsi="Arial" w:cs="Arial"/>
        <w:u w:val="single"/>
        <w:lang w:val="sr-Cyrl-CS"/>
      </w:rPr>
      <w:t xml:space="preserve">Програм </w:t>
    </w:r>
    <w:r>
      <w:rPr>
        <w:rFonts w:ascii="Arial" w:hAnsi="Arial" w:cs="Arial"/>
        <w:u w:val="single"/>
        <w:lang w:val="sr-Cyrl-CS"/>
      </w:rPr>
      <w:t xml:space="preserve">о изменама Програма </w:t>
    </w:r>
    <w:r w:rsidRPr="00A674AD">
      <w:rPr>
        <w:rFonts w:ascii="Arial" w:hAnsi="Arial" w:cs="Arial"/>
        <w:u w:val="single"/>
        <w:lang w:val="sr-Cyrl-CS"/>
      </w:rPr>
      <w:t xml:space="preserve">пословања за </w:t>
    </w:r>
    <w:r w:rsidRPr="00A674AD">
      <w:rPr>
        <w:rFonts w:ascii="Arial" w:hAnsi="Arial" w:cs="Arial"/>
        <w:u w:val="single"/>
      </w:rPr>
      <w:t>20</w:t>
    </w:r>
    <w:r w:rsidRPr="00A674AD">
      <w:rPr>
        <w:rFonts w:ascii="Arial" w:hAnsi="Arial" w:cs="Arial"/>
        <w:u w:val="single"/>
        <w:lang w:val="sr-Cyrl-CS"/>
      </w:rPr>
      <w:t>1</w:t>
    </w:r>
    <w:r>
      <w:rPr>
        <w:rFonts w:ascii="Arial" w:hAnsi="Arial" w:cs="Arial"/>
        <w:u w:val="single"/>
        <w:lang w:val="sr-Cyrl-CS"/>
      </w:rPr>
      <w:t>7</w:t>
    </w:r>
    <w:r>
      <w:rPr>
        <w:rFonts w:ascii="Arial" w:hAnsi="Arial" w:cs="Arial"/>
        <w:u w:val="single"/>
      </w:rPr>
      <w:t>.</w:t>
    </w:r>
    <w:r>
      <w:rPr>
        <w:rFonts w:ascii="Arial" w:hAnsi="Arial" w:cs="Arial"/>
        <w:u w:val="single"/>
        <w:lang w:val="sr-Cyrl-CS"/>
      </w:rPr>
      <w:t>год.</w:t>
    </w:r>
    <w:r w:rsidRPr="00A674AD">
      <w:rPr>
        <w:rFonts w:ascii="Arial" w:hAnsi="Arial" w:cs="Arial"/>
        <w:u w:val="single"/>
        <w:lang w:val="sr-Cyrl-CS"/>
      </w:rPr>
      <w:t xml:space="preserve">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23" w:rsidRPr="00F760FF" w:rsidRDefault="00117323">
    <w:pPr>
      <w:pStyle w:val="Header"/>
      <w:rPr>
        <w:rFonts w:ascii="Arial" w:hAnsi="Arial" w:cs="Arial"/>
        <w:lang w:val="sr-Cyrl-CS"/>
      </w:rPr>
    </w:pPr>
    <w:r w:rsidRPr="00F760FF">
      <w:rPr>
        <w:rFonts w:ascii="Arial" w:hAnsi="Arial" w:cs="Arial"/>
        <w:lang w:val="sr-Cyrl-CS"/>
      </w:rPr>
      <w:t xml:space="preserve">Програм </w:t>
    </w:r>
    <w:r>
      <w:rPr>
        <w:rFonts w:ascii="Arial" w:hAnsi="Arial" w:cs="Arial"/>
      </w:rPr>
      <w:t xml:space="preserve">o  изменама Програма </w:t>
    </w:r>
    <w:r w:rsidRPr="00F760FF">
      <w:rPr>
        <w:rFonts w:ascii="Arial" w:hAnsi="Arial" w:cs="Arial"/>
        <w:lang w:val="sr-Cyrl-CS"/>
      </w:rPr>
      <w:t>Пословања за 201</w:t>
    </w:r>
    <w:r>
      <w:rPr>
        <w:rFonts w:ascii="Arial" w:hAnsi="Arial" w:cs="Arial"/>
      </w:rPr>
      <w:t>7</w:t>
    </w:r>
    <w:r w:rsidRPr="00F760FF">
      <w:rPr>
        <w:rFonts w:ascii="Arial" w:hAnsi="Arial" w:cs="Arial"/>
        <w:lang w:val="sr-Cyrl-CS"/>
      </w:rPr>
      <w:t xml:space="preserve">. год.      </w:t>
    </w:r>
    <w:r>
      <w:rPr>
        <w:rFonts w:ascii="Arial" w:hAnsi="Arial" w:cs="Arial"/>
      </w:rPr>
      <w:t xml:space="preserve">        </w:t>
    </w:r>
    <w:r w:rsidRPr="00F760FF">
      <w:rPr>
        <w:rFonts w:ascii="Arial" w:hAnsi="Arial" w:cs="Arial"/>
        <w:lang w:val="sr-Cyrl-CS"/>
      </w:rPr>
      <w:t>ЈКП „Медиана“ - Ниш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134F7330"/>
    <w:multiLevelType w:val="hybridMultilevel"/>
    <w:tmpl w:val="87DC8E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A6D7E"/>
    <w:multiLevelType w:val="multilevel"/>
    <w:tmpl w:val="237A81E0"/>
    <w:lvl w:ilvl="0">
      <w:start w:val="6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11">
    <w:nsid w:val="28A20191"/>
    <w:multiLevelType w:val="hybridMultilevel"/>
    <w:tmpl w:val="2C704526"/>
    <w:lvl w:ilvl="0" w:tplc="AE3600E0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4C22B3B"/>
    <w:multiLevelType w:val="multilevel"/>
    <w:tmpl w:val="ADD8E1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600" w:hanging="96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ind w:left="171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880"/>
      </w:pPr>
      <w:rPr>
        <w:rFonts w:cs="Times New Roman" w:hint="default"/>
      </w:rPr>
    </w:lvl>
  </w:abstractNum>
  <w:abstractNum w:abstractNumId="13">
    <w:nsid w:val="62F238DB"/>
    <w:multiLevelType w:val="multilevel"/>
    <w:tmpl w:val="E742514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4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880"/>
      </w:pPr>
      <w:rPr>
        <w:rFonts w:cs="Times New Roman" w:hint="default"/>
      </w:rPr>
    </w:lvl>
  </w:abstractNum>
  <w:abstractNum w:abstractNumId="14">
    <w:nsid w:val="64486447"/>
    <w:multiLevelType w:val="hybridMultilevel"/>
    <w:tmpl w:val="75C8F6A2"/>
    <w:lvl w:ilvl="0" w:tplc="544E8C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8804259"/>
    <w:multiLevelType w:val="hybridMultilevel"/>
    <w:tmpl w:val="0CB041D2"/>
    <w:lvl w:ilvl="0" w:tplc="E0BE9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66006CC"/>
    <w:multiLevelType w:val="hybridMultilevel"/>
    <w:tmpl w:val="62EC95A6"/>
    <w:lvl w:ilvl="0" w:tplc="FFFFFFFF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E99"/>
    <w:rsid w:val="000008A6"/>
    <w:rsid w:val="00000E0C"/>
    <w:rsid w:val="00000E44"/>
    <w:rsid w:val="0000119F"/>
    <w:rsid w:val="000017AC"/>
    <w:rsid w:val="00002072"/>
    <w:rsid w:val="000027D7"/>
    <w:rsid w:val="00002954"/>
    <w:rsid w:val="0000337B"/>
    <w:rsid w:val="00003381"/>
    <w:rsid w:val="000033C3"/>
    <w:rsid w:val="000033F1"/>
    <w:rsid w:val="00004229"/>
    <w:rsid w:val="00004A0B"/>
    <w:rsid w:val="00004C53"/>
    <w:rsid w:val="000059BA"/>
    <w:rsid w:val="00005D7B"/>
    <w:rsid w:val="00005DF5"/>
    <w:rsid w:val="00006A02"/>
    <w:rsid w:val="00006D1E"/>
    <w:rsid w:val="00007885"/>
    <w:rsid w:val="00007C36"/>
    <w:rsid w:val="00010E2E"/>
    <w:rsid w:val="00010E9A"/>
    <w:rsid w:val="00011631"/>
    <w:rsid w:val="00011850"/>
    <w:rsid w:val="00011BA9"/>
    <w:rsid w:val="00011D49"/>
    <w:rsid w:val="00011DE6"/>
    <w:rsid w:val="000120F6"/>
    <w:rsid w:val="00012316"/>
    <w:rsid w:val="00012961"/>
    <w:rsid w:val="00012FFE"/>
    <w:rsid w:val="00013D1E"/>
    <w:rsid w:val="00014309"/>
    <w:rsid w:val="0001444C"/>
    <w:rsid w:val="0001509E"/>
    <w:rsid w:val="00015178"/>
    <w:rsid w:val="000156B6"/>
    <w:rsid w:val="00015F3A"/>
    <w:rsid w:val="0001612E"/>
    <w:rsid w:val="00016492"/>
    <w:rsid w:val="00016AA9"/>
    <w:rsid w:val="00017BF6"/>
    <w:rsid w:val="00017C27"/>
    <w:rsid w:val="00017CDD"/>
    <w:rsid w:val="00017F07"/>
    <w:rsid w:val="00021223"/>
    <w:rsid w:val="00021490"/>
    <w:rsid w:val="0002149B"/>
    <w:rsid w:val="00021AE8"/>
    <w:rsid w:val="00021BA7"/>
    <w:rsid w:val="00022247"/>
    <w:rsid w:val="000223C6"/>
    <w:rsid w:val="0002248C"/>
    <w:rsid w:val="000228BA"/>
    <w:rsid w:val="000236B3"/>
    <w:rsid w:val="000237F3"/>
    <w:rsid w:val="0002396E"/>
    <w:rsid w:val="00024409"/>
    <w:rsid w:val="000249DC"/>
    <w:rsid w:val="000249FE"/>
    <w:rsid w:val="00024C12"/>
    <w:rsid w:val="00024CBE"/>
    <w:rsid w:val="00025364"/>
    <w:rsid w:val="000255D4"/>
    <w:rsid w:val="00025885"/>
    <w:rsid w:val="000258D5"/>
    <w:rsid w:val="0002595A"/>
    <w:rsid w:val="00025976"/>
    <w:rsid w:val="00025C6C"/>
    <w:rsid w:val="00025CB0"/>
    <w:rsid w:val="000262F3"/>
    <w:rsid w:val="00026E94"/>
    <w:rsid w:val="0002788F"/>
    <w:rsid w:val="00027B72"/>
    <w:rsid w:val="00027E44"/>
    <w:rsid w:val="00027FCB"/>
    <w:rsid w:val="00030319"/>
    <w:rsid w:val="00030BB7"/>
    <w:rsid w:val="00031101"/>
    <w:rsid w:val="00031117"/>
    <w:rsid w:val="0003165A"/>
    <w:rsid w:val="0003176A"/>
    <w:rsid w:val="000320B2"/>
    <w:rsid w:val="00032198"/>
    <w:rsid w:val="0003235C"/>
    <w:rsid w:val="00032D0E"/>
    <w:rsid w:val="00033174"/>
    <w:rsid w:val="000332EA"/>
    <w:rsid w:val="00033583"/>
    <w:rsid w:val="000335ED"/>
    <w:rsid w:val="000336D0"/>
    <w:rsid w:val="00033861"/>
    <w:rsid w:val="00033FCC"/>
    <w:rsid w:val="00034275"/>
    <w:rsid w:val="000343E7"/>
    <w:rsid w:val="0003486A"/>
    <w:rsid w:val="00034E82"/>
    <w:rsid w:val="00035434"/>
    <w:rsid w:val="0003558C"/>
    <w:rsid w:val="0003579A"/>
    <w:rsid w:val="00035B80"/>
    <w:rsid w:val="00035EBF"/>
    <w:rsid w:val="0003756C"/>
    <w:rsid w:val="00037653"/>
    <w:rsid w:val="00037849"/>
    <w:rsid w:val="00037CAD"/>
    <w:rsid w:val="00037CCB"/>
    <w:rsid w:val="00037E38"/>
    <w:rsid w:val="0004016A"/>
    <w:rsid w:val="0004054A"/>
    <w:rsid w:val="00040A3C"/>
    <w:rsid w:val="00040AF8"/>
    <w:rsid w:val="00040B4A"/>
    <w:rsid w:val="00040C37"/>
    <w:rsid w:val="000416BC"/>
    <w:rsid w:val="00041814"/>
    <w:rsid w:val="00041F65"/>
    <w:rsid w:val="000420F1"/>
    <w:rsid w:val="0004215B"/>
    <w:rsid w:val="00042194"/>
    <w:rsid w:val="000426AB"/>
    <w:rsid w:val="00042FE4"/>
    <w:rsid w:val="0004387E"/>
    <w:rsid w:val="00043E87"/>
    <w:rsid w:val="000441B4"/>
    <w:rsid w:val="000442B0"/>
    <w:rsid w:val="00044798"/>
    <w:rsid w:val="00044AFD"/>
    <w:rsid w:val="0004504E"/>
    <w:rsid w:val="0004510C"/>
    <w:rsid w:val="00045682"/>
    <w:rsid w:val="0004577E"/>
    <w:rsid w:val="00045846"/>
    <w:rsid w:val="00045C27"/>
    <w:rsid w:val="00045F92"/>
    <w:rsid w:val="0004685B"/>
    <w:rsid w:val="00047296"/>
    <w:rsid w:val="00047300"/>
    <w:rsid w:val="00047417"/>
    <w:rsid w:val="00047597"/>
    <w:rsid w:val="000475A6"/>
    <w:rsid w:val="00047609"/>
    <w:rsid w:val="00047A4A"/>
    <w:rsid w:val="00047BB4"/>
    <w:rsid w:val="0005011C"/>
    <w:rsid w:val="000506B2"/>
    <w:rsid w:val="00050B34"/>
    <w:rsid w:val="000511EA"/>
    <w:rsid w:val="000514E7"/>
    <w:rsid w:val="00051879"/>
    <w:rsid w:val="00052376"/>
    <w:rsid w:val="00052461"/>
    <w:rsid w:val="0005289C"/>
    <w:rsid w:val="00052F63"/>
    <w:rsid w:val="00052FD3"/>
    <w:rsid w:val="00053137"/>
    <w:rsid w:val="00053211"/>
    <w:rsid w:val="00053376"/>
    <w:rsid w:val="00053729"/>
    <w:rsid w:val="00053ADA"/>
    <w:rsid w:val="00053C03"/>
    <w:rsid w:val="00053E5D"/>
    <w:rsid w:val="00054C40"/>
    <w:rsid w:val="00054FF9"/>
    <w:rsid w:val="00055058"/>
    <w:rsid w:val="00055061"/>
    <w:rsid w:val="00055134"/>
    <w:rsid w:val="000551CD"/>
    <w:rsid w:val="000559DA"/>
    <w:rsid w:val="00055C01"/>
    <w:rsid w:val="00056249"/>
    <w:rsid w:val="000562A0"/>
    <w:rsid w:val="000564B3"/>
    <w:rsid w:val="000568F1"/>
    <w:rsid w:val="00056A9F"/>
    <w:rsid w:val="00056BCF"/>
    <w:rsid w:val="00056C44"/>
    <w:rsid w:val="0005715F"/>
    <w:rsid w:val="00057175"/>
    <w:rsid w:val="000575C5"/>
    <w:rsid w:val="00057973"/>
    <w:rsid w:val="00057AF1"/>
    <w:rsid w:val="000603ED"/>
    <w:rsid w:val="00060964"/>
    <w:rsid w:val="00060C66"/>
    <w:rsid w:val="000613E4"/>
    <w:rsid w:val="00061B15"/>
    <w:rsid w:val="00061F50"/>
    <w:rsid w:val="00062447"/>
    <w:rsid w:val="0006283F"/>
    <w:rsid w:val="00062958"/>
    <w:rsid w:val="00062D59"/>
    <w:rsid w:val="000638BD"/>
    <w:rsid w:val="00063E60"/>
    <w:rsid w:val="00064BC5"/>
    <w:rsid w:val="00065898"/>
    <w:rsid w:val="00065F24"/>
    <w:rsid w:val="000660F4"/>
    <w:rsid w:val="0006642D"/>
    <w:rsid w:val="00066B1D"/>
    <w:rsid w:val="00066BEC"/>
    <w:rsid w:val="00067269"/>
    <w:rsid w:val="000672FF"/>
    <w:rsid w:val="0006737E"/>
    <w:rsid w:val="0006756E"/>
    <w:rsid w:val="000677D0"/>
    <w:rsid w:val="00067844"/>
    <w:rsid w:val="00070214"/>
    <w:rsid w:val="00070D2B"/>
    <w:rsid w:val="000711FC"/>
    <w:rsid w:val="000712BA"/>
    <w:rsid w:val="00071353"/>
    <w:rsid w:val="00071AB4"/>
    <w:rsid w:val="00071D27"/>
    <w:rsid w:val="000721F4"/>
    <w:rsid w:val="0007259D"/>
    <w:rsid w:val="00072C84"/>
    <w:rsid w:val="000730F8"/>
    <w:rsid w:val="000736AE"/>
    <w:rsid w:val="00073E17"/>
    <w:rsid w:val="00074712"/>
    <w:rsid w:val="0007478B"/>
    <w:rsid w:val="000748D4"/>
    <w:rsid w:val="0007497F"/>
    <w:rsid w:val="00074E37"/>
    <w:rsid w:val="00074FE8"/>
    <w:rsid w:val="0007520E"/>
    <w:rsid w:val="0007556A"/>
    <w:rsid w:val="00075586"/>
    <w:rsid w:val="000755F7"/>
    <w:rsid w:val="00076182"/>
    <w:rsid w:val="000773EA"/>
    <w:rsid w:val="00077429"/>
    <w:rsid w:val="000777B3"/>
    <w:rsid w:val="00077B54"/>
    <w:rsid w:val="00077B5B"/>
    <w:rsid w:val="00077B76"/>
    <w:rsid w:val="00077C59"/>
    <w:rsid w:val="00077CB1"/>
    <w:rsid w:val="00077DA4"/>
    <w:rsid w:val="00081030"/>
    <w:rsid w:val="0008204D"/>
    <w:rsid w:val="00082B7E"/>
    <w:rsid w:val="0008361A"/>
    <w:rsid w:val="00083687"/>
    <w:rsid w:val="00084198"/>
    <w:rsid w:val="00084500"/>
    <w:rsid w:val="00084909"/>
    <w:rsid w:val="00084A86"/>
    <w:rsid w:val="00084C63"/>
    <w:rsid w:val="00084EDE"/>
    <w:rsid w:val="0008523D"/>
    <w:rsid w:val="000852CE"/>
    <w:rsid w:val="00085854"/>
    <w:rsid w:val="00086123"/>
    <w:rsid w:val="00086379"/>
    <w:rsid w:val="000866EA"/>
    <w:rsid w:val="00086A61"/>
    <w:rsid w:val="00087136"/>
    <w:rsid w:val="00090730"/>
    <w:rsid w:val="000909D5"/>
    <w:rsid w:val="000909FF"/>
    <w:rsid w:val="00091393"/>
    <w:rsid w:val="000913D7"/>
    <w:rsid w:val="000914EF"/>
    <w:rsid w:val="00092702"/>
    <w:rsid w:val="000927AE"/>
    <w:rsid w:val="000929F1"/>
    <w:rsid w:val="00092C53"/>
    <w:rsid w:val="00092C8D"/>
    <w:rsid w:val="00093067"/>
    <w:rsid w:val="00093AB8"/>
    <w:rsid w:val="00093B96"/>
    <w:rsid w:val="00094093"/>
    <w:rsid w:val="000947E5"/>
    <w:rsid w:val="00094ED8"/>
    <w:rsid w:val="00095014"/>
    <w:rsid w:val="00095114"/>
    <w:rsid w:val="00095775"/>
    <w:rsid w:val="00095A06"/>
    <w:rsid w:val="0009608F"/>
    <w:rsid w:val="000966F8"/>
    <w:rsid w:val="000968B7"/>
    <w:rsid w:val="00097279"/>
    <w:rsid w:val="000973E9"/>
    <w:rsid w:val="00097E72"/>
    <w:rsid w:val="000A03EC"/>
    <w:rsid w:val="000A04D0"/>
    <w:rsid w:val="000A0907"/>
    <w:rsid w:val="000A0C6A"/>
    <w:rsid w:val="000A0C78"/>
    <w:rsid w:val="000A0EF3"/>
    <w:rsid w:val="000A105F"/>
    <w:rsid w:val="000A10B3"/>
    <w:rsid w:val="000A125D"/>
    <w:rsid w:val="000A150F"/>
    <w:rsid w:val="000A16D3"/>
    <w:rsid w:val="000A1802"/>
    <w:rsid w:val="000A193D"/>
    <w:rsid w:val="000A1AE2"/>
    <w:rsid w:val="000A1E19"/>
    <w:rsid w:val="000A2013"/>
    <w:rsid w:val="000A2284"/>
    <w:rsid w:val="000A29F7"/>
    <w:rsid w:val="000A2D85"/>
    <w:rsid w:val="000A2FAB"/>
    <w:rsid w:val="000A30C4"/>
    <w:rsid w:val="000A3431"/>
    <w:rsid w:val="000A3A31"/>
    <w:rsid w:val="000A3D19"/>
    <w:rsid w:val="000A414F"/>
    <w:rsid w:val="000A474B"/>
    <w:rsid w:val="000A49F5"/>
    <w:rsid w:val="000A4B73"/>
    <w:rsid w:val="000A4C57"/>
    <w:rsid w:val="000A4EF8"/>
    <w:rsid w:val="000A523B"/>
    <w:rsid w:val="000A64CB"/>
    <w:rsid w:val="000A69E5"/>
    <w:rsid w:val="000A6C45"/>
    <w:rsid w:val="000A6D54"/>
    <w:rsid w:val="000A6D91"/>
    <w:rsid w:val="000A6E1B"/>
    <w:rsid w:val="000A740F"/>
    <w:rsid w:val="000A747E"/>
    <w:rsid w:val="000A7646"/>
    <w:rsid w:val="000A788A"/>
    <w:rsid w:val="000A7A7D"/>
    <w:rsid w:val="000B029B"/>
    <w:rsid w:val="000B03C8"/>
    <w:rsid w:val="000B067C"/>
    <w:rsid w:val="000B0802"/>
    <w:rsid w:val="000B1779"/>
    <w:rsid w:val="000B1E6F"/>
    <w:rsid w:val="000B1EA6"/>
    <w:rsid w:val="000B2263"/>
    <w:rsid w:val="000B23D1"/>
    <w:rsid w:val="000B2787"/>
    <w:rsid w:val="000B2AC6"/>
    <w:rsid w:val="000B2F2E"/>
    <w:rsid w:val="000B2FF9"/>
    <w:rsid w:val="000B3B18"/>
    <w:rsid w:val="000B45D9"/>
    <w:rsid w:val="000B4A3A"/>
    <w:rsid w:val="000B570A"/>
    <w:rsid w:val="000B5D16"/>
    <w:rsid w:val="000B5F0B"/>
    <w:rsid w:val="000B62C5"/>
    <w:rsid w:val="000B63F6"/>
    <w:rsid w:val="000B67C0"/>
    <w:rsid w:val="000B7151"/>
    <w:rsid w:val="000B71C1"/>
    <w:rsid w:val="000B748A"/>
    <w:rsid w:val="000B7554"/>
    <w:rsid w:val="000B79A7"/>
    <w:rsid w:val="000B7F74"/>
    <w:rsid w:val="000C0005"/>
    <w:rsid w:val="000C03CB"/>
    <w:rsid w:val="000C0535"/>
    <w:rsid w:val="000C05BB"/>
    <w:rsid w:val="000C0945"/>
    <w:rsid w:val="000C0A21"/>
    <w:rsid w:val="000C0B47"/>
    <w:rsid w:val="000C0B74"/>
    <w:rsid w:val="000C1113"/>
    <w:rsid w:val="000C115A"/>
    <w:rsid w:val="000C1253"/>
    <w:rsid w:val="000C1A57"/>
    <w:rsid w:val="000C20E5"/>
    <w:rsid w:val="000C2210"/>
    <w:rsid w:val="000C2433"/>
    <w:rsid w:val="000C270B"/>
    <w:rsid w:val="000C27EF"/>
    <w:rsid w:val="000C295D"/>
    <w:rsid w:val="000C2A6D"/>
    <w:rsid w:val="000C2BE3"/>
    <w:rsid w:val="000C2DD1"/>
    <w:rsid w:val="000C3554"/>
    <w:rsid w:val="000C38FB"/>
    <w:rsid w:val="000C3B03"/>
    <w:rsid w:val="000C3C64"/>
    <w:rsid w:val="000C41E6"/>
    <w:rsid w:val="000C5CEF"/>
    <w:rsid w:val="000C5D73"/>
    <w:rsid w:val="000C5D8B"/>
    <w:rsid w:val="000C66BF"/>
    <w:rsid w:val="000C68F3"/>
    <w:rsid w:val="000C6F84"/>
    <w:rsid w:val="000C70BB"/>
    <w:rsid w:val="000C730F"/>
    <w:rsid w:val="000C765C"/>
    <w:rsid w:val="000C79D0"/>
    <w:rsid w:val="000C7FE0"/>
    <w:rsid w:val="000D038C"/>
    <w:rsid w:val="000D0832"/>
    <w:rsid w:val="000D0FB1"/>
    <w:rsid w:val="000D130A"/>
    <w:rsid w:val="000D1656"/>
    <w:rsid w:val="000D1A29"/>
    <w:rsid w:val="000D1D03"/>
    <w:rsid w:val="000D2792"/>
    <w:rsid w:val="000D2AD2"/>
    <w:rsid w:val="000D2B3B"/>
    <w:rsid w:val="000D2B55"/>
    <w:rsid w:val="000D2F13"/>
    <w:rsid w:val="000D3039"/>
    <w:rsid w:val="000D320F"/>
    <w:rsid w:val="000D33DD"/>
    <w:rsid w:val="000D34F9"/>
    <w:rsid w:val="000D3715"/>
    <w:rsid w:val="000D37F0"/>
    <w:rsid w:val="000D400B"/>
    <w:rsid w:val="000D42A7"/>
    <w:rsid w:val="000D450F"/>
    <w:rsid w:val="000D45F7"/>
    <w:rsid w:val="000D4718"/>
    <w:rsid w:val="000D4878"/>
    <w:rsid w:val="000D5491"/>
    <w:rsid w:val="000D5D77"/>
    <w:rsid w:val="000D6D67"/>
    <w:rsid w:val="000D76B5"/>
    <w:rsid w:val="000D7889"/>
    <w:rsid w:val="000D7AE7"/>
    <w:rsid w:val="000D7EDB"/>
    <w:rsid w:val="000E0069"/>
    <w:rsid w:val="000E02F4"/>
    <w:rsid w:val="000E0F98"/>
    <w:rsid w:val="000E10E1"/>
    <w:rsid w:val="000E128B"/>
    <w:rsid w:val="000E12B5"/>
    <w:rsid w:val="000E13BB"/>
    <w:rsid w:val="000E19D8"/>
    <w:rsid w:val="000E1B8B"/>
    <w:rsid w:val="000E1BC8"/>
    <w:rsid w:val="000E1FA8"/>
    <w:rsid w:val="000E22B8"/>
    <w:rsid w:val="000E22D5"/>
    <w:rsid w:val="000E2926"/>
    <w:rsid w:val="000E30E2"/>
    <w:rsid w:val="000E334C"/>
    <w:rsid w:val="000E34E2"/>
    <w:rsid w:val="000E365D"/>
    <w:rsid w:val="000E3B4A"/>
    <w:rsid w:val="000E3C2A"/>
    <w:rsid w:val="000E41CA"/>
    <w:rsid w:val="000E41DC"/>
    <w:rsid w:val="000E43C2"/>
    <w:rsid w:val="000E4AF2"/>
    <w:rsid w:val="000E51B4"/>
    <w:rsid w:val="000E53CB"/>
    <w:rsid w:val="000E5693"/>
    <w:rsid w:val="000E56FA"/>
    <w:rsid w:val="000E605F"/>
    <w:rsid w:val="000E6074"/>
    <w:rsid w:val="000E61F2"/>
    <w:rsid w:val="000E6275"/>
    <w:rsid w:val="000E6478"/>
    <w:rsid w:val="000E6951"/>
    <w:rsid w:val="000E74F5"/>
    <w:rsid w:val="000E76D8"/>
    <w:rsid w:val="000E7CAD"/>
    <w:rsid w:val="000F0020"/>
    <w:rsid w:val="000F0705"/>
    <w:rsid w:val="000F08E3"/>
    <w:rsid w:val="000F0C69"/>
    <w:rsid w:val="000F10AC"/>
    <w:rsid w:val="000F1223"/>
    <w:rsid w:val="000F1368"/>
    <w:rsid w:val="000F1889"/>
    <w:rsid w:val="000F1B3D"/>
    <w:rsid w:val="000F1C25"/>
    <w:rsid w:val="000F1D8B"/>
    <w:rsid w:val="000F2B0C"/>
    <w:rsid w:val="000F3A77"/>
    <w:rsid w:val="000F3CA3"/>
    <w:rsid w:val="000F3E6D"/>
    <w:rsid w:val="000F4053"/>
    <w:rsid w:val="000F4530"/>
    <w:rsid w:val="000F4663"/>
    <w:rsid w:val="000F48DA"/>
    <w:rsid w:val="000F498D"/>
    <w:rsid w:val="000F4D08"/>
    <w:rsid w:val="000F51E6"/>
    <w:rsid w:val="000F5205"/>
    <w:rsid w:val="000F52F7"/>
    <w:rsid w:val="000F5CF9"/>
    <w:rsid w:val="000F6194"/>
    <w:rsid w:val="000F628D"/>
    <w:rsid w:val="000F6425"/>
    <w:rsid w:val="000F649A"/>
    <w:rsid w:val="000F69D6"/>
    <w:rsid w:val="000F70F4"/>
    <w:rsid w:val="000F7125"/>
    <w:rsid w:val="000F72B4"/>
    <w:rsid w:val="000F7524"/>
    <w:rsid w:val="000F7669"/>
    <w:rsid w:val="000F7E23"/>
    <w:rsid w:val="00100137"/>
    <w:rsid w:val="0010077D"/>
    <w:rsid w:val="00100880"/>
    <w:rsid w:val="001008BA"/>
    <w:rsid w:val="00101C7C"/>
    <w:rsid w:val="00102AF4"/>
    <w:rsid w:val="00102DB4"/>
    <w:rsid w:val="001039A5"/>
    <w:rsid w:val="00103D21"/>
    <w:rsid w:val="00103E23"/>
    <w:rsid w:val="001041AF"/>
    <w:rsid w:val="001042E6"/>
    <w:rsid w:val="00104D12"/>
    <w:rsid w:val="00104E25"/>
    <w:rsid w:val="00104FE5"/>
    <w:rsid w:val="001051E5"/>
    <w:rsid w:val="00105241"/>
    <w:rsid w:val="0010572F"/>
    <w:rsid w:val="0010583D"/>
    <w:rsid w:val="001059B7"/>
    <w:rsid w:val="00105D68"/>
    <w:rsid w:val="00106134"/>
    <w:rsid w:val="00106560"/>
    <w:rsid w:val="001067F9"/>
    <w:rsid w:val="001069E2"/>
    <w:rsid w:val="00106A6F"/>
    <w:rsid w:val="00106F59"/>
    <w:rsid w:val="001072AF"/>
    <w:rsid w:val="001077AC"/>
    <w:rsid w:val="001078C2"/>
    <w:rsid w:val="0011019B"/>
    <w:rsid w:val="00110527"/>
    <w:rsid w:val="0011078F"/>
    <w:rsid w:val="00110D10"/>
    <w:rsid w:val="00110EB5"/>
    <w:rsid w:val="00111257"/>
    <w:rsid w:val="001116BC"/>
    <w:rsid w:val="0011180E"/>
    <w:rsid w:val="0011182D"/>
    <w:rsid w:val="00111DE6"/>
    <w:rsid w:val="00111E45"/>
    <w:rsid w:val="00111E58"/>
    <w:rsid w:val="0011233E"/>
    <w:rsid w:val="00112524"/>
    <w:rsid w:val="0011275F"/>
    <w:rsid w:val="001131B2"/>
    <w:rsid w:val="001139E5"/>
    <w:rsid w:val="001142A5"/>
    <w:rsid w:val="001146EC"/>
    <w:rsid w:val="0011492D"/>
    <w:rsid w:val="00114A6F"/>
    <w:rsid w:val="00115147"/>
    <w:rsid w:val="0011575C"/>
    <w:rsid w:val="00115815"/>
    <w:rsid w:val="0011592C"/>
    <w:rsid w:val="00115B14"/>
    <w:rsid w:val="001160F7"/>
    <w:rsid w:val="001166D3"/>
    <w:rsid w:val="00116A82"/>
    <w:rsid w:val="00116AEB"/>
    <w:rsid w:val="00116C9B"/>
    <w:rsid w:val="00117323"/>
    <w:rsid w:val="0011778C"/>
    <w:rsid w:val="00117B35"/>
    <w:rsid w:val="00117F01"/>
    <w:rsid w:val="00120F25"/>
    <w:rsid w:val="00121431"/>
    <w:rsid w:val="001214DB"/>
    <w:rsid w:val="0012173E"/>
    <w:rsid w:val="00121CA8"/>
    <w:rsid w:val="00121D15"/>
    <w:rsid w:val="001220D5"/>
    <w:rsid w:val="0012224B"/>
    <w:rsid w:val="001222FE"/>
    <w:rsid w:val="00122791"/>
    <w:rsid w:val="00122B67"/>
    <w:rsid w:val="001238C1"/>
    <w:rsid w:val="00124D08"/>
    <w:rsid w:val="00124F0C"/>
    <w:rsid w:val="00126082"/>
    <w:rsid w:val="00126126"/>
    <w:rsid w:val="0012629D"/>
    <w:rsid w:val="00127659"/>
    <w:rsid w:val="0012765F"/>
    <w:rsid w:val="00127689"/>
    <w:rsid w:val="0012768C"/>
    <w:rsid w:val="00127A41"/>
    <w:rsid w:val="00127A4E"/>
    <w:rsid w:val="0013037F"/>
    <w:rsid w:val="0013073E"/>
    <w:rsid w:val="0013099B"/>
    <w:rsid w:val="00130D38"/>
    <w:rsid w:val="001310A0"/>
    <w:rsid w:val="00131592"/>
    <w:rsid w:val="0013163C"/>
    <w:rsid w:val="00131F4A"/>
    <w:rsid w:val="00132370"/>
    <w:rsid w:val="00132400"/>
    <w:rsid w:val="00132482"/>
    <w:rsid w:val="00132593"/>
    <w:rsid w:val="00132678"/>
    <w:rsid w:val="001335FF"/>
    <w:rsid w:val="0013376E"/>
    <w:rsid w:val="00133B18"/>
    <w:rsid w:val="00133B35"/>
    <w:rsid w:val="00133F7B"/>
    <w:rsid w:val="00133FC7"/>
    <w:rsid w:val="001340FC"/>
    <w:rsid w:val="001341CE"/>
    <w:rsid w:val="00134416"/>
    <w:rsid w:val="0013442A"/>
    <w:rsid w:val="00134C61"/>
    <w:rsid w:val="00135085"/>
    <w:rsid w:val="00135608"/>
    <w:rsid w:val="00135AD4"/>
    <w:rsid w:val="00135D8E"/>
    <w:rsid w:val="00136572"/>
    <w:rsid w:val="001367F7"/>
    <w:rsid w:val="00136AD7"/>
    <w:rsid w:val="0013703C"/>
    <w:rsid w:val="001376C0"/>
    <w:rsid w:val="0013777E"/>
    <w:rsid w:val="00137C07"/>
    <w:rsid w:val="00137C71"/>
    <w:rsid w:val="00137E69"/>
    <w:rsid w:val="001402F8"/>
    <w:rsid w:val="00140EB7"/>
    <w:rsid w:val="001418D7"/>
    <w:rsid w:val="001424F2"/>
    <w:rsid w:val="001427EC"/>
    <w:rsid w:val="00142811"/>
    <w:rsid w:val="00142953"/>
    <w:rsid w:val="00142ED2"/>
    <w:rsid w:val="00142EEB"/>
    <w:rsid w:val="00143186"/>
    <w:rsid w:val="001433F2"/>
    <w:rsid w:val="0014368F"/>
    <w:rsid w:val="00143D60"/>
    <w:rsid w:val="00144FB9"/>
    <w:rsid w:val="00145023"/>
    <w:rsid w:val="001455D2"/>
    <w:rsid w:val="00145989"/>
    <w:rsid w:val="00146753"/>
    <w:rsid w:val="0014686D"/>
    <w:rsid w:val="00150020"/>
    <w:rsid w:val="00150027"/>
    <w:rsid w:val="00150255"/>
    <w:rsid w:val="0015026C"/>
    <w:rsid w:val="0015043E"/>
    <w:rsid w:val="0015045F"/>
    <w:rsid w:val="0015073A"/>
    <w:rsid w:val="0015075E"/>
    <w:rsid w:val="00150CCF"/>
    <w:rsid w:val="00151773"/>
    <w:rsid w:val="00151C98"/>
    <w:rsid w:val="00153294"/>
    <w:rsid w:val="00153501"/>
    <w:rsid w:val="00153952"/>
    <w:rsid w:val="001546B0"/>
    <w:rsid w:val="00154864"/>
    <w:rsid w:val="00154B46"/>
    <w:rsid w:val="00155761"/>
    <w:rsid w:val="00155993"/>
    <w:rsid w:val="00155AC4"/>
    <w:rsid w:val="00155DFC"/>
    <w:rsid w:val="00156216"/>
    <w:rsid w:val="00156B49"/>
    <w:rsid w:val="001570B5"/>
    <w:rsid w:val="00157241"/>
    <w:rsid w:val="001573F7"/>
    <w:rsid w:val="00157FC8"/>
    <w:rsid w:val="00160328"/>
    <w:rsid w:val="0016056E"/>
    <w:rsid w:val="001606FC"/>
    <w:rsid w:val="00160749"/>
    <w:rsid w:val="00160AC9"/>
    <w:rsid w:val="00160AD6"/>
    <w:rsid w:val="00160BDA"/>
    <w:rsid w:val="0016145E"/>
    <w:rsid w:val="00161509"/>
    <w:rsid w:val="00161CEA"/>
    <w:rsid w:val="00162216"/>
    <w:rsid w:val="00162ACC"/>
    <w:rsid w:val="00162D69"/>
    <w:rsid w:val="00162DE1"/>
    <w:rsid w:val="001632B9"/>
    <w:rsid w:val="001637DA"/>
    <w:rsid w:val="00163B26"/>
    <w:rsid w:val="001649CE"/>
    <w:rsid w:val="0016569F"/>
    <w:rsid w:val="00165DCE"/>
    <w:rsid w:val="00166414"/>
    <w:rsid w:val="001669F0"/>
    <w:rsid w:val="00166F5C"/>
    <w:rsid w:val="00167983"/>
    <w:rsid w:val="001700C7"/>
    <w:rsid w:val="00170201"/>
    <w:rsid w:val="00170606"/>
    <w:rsid w:val="0017071A"/>
    <w:rsid w:val="00170A4A"/>
    <w:rsid w:val="00170C02"/>
    <w:rsid w:val="00171133"/>
    <w:rsid w:val="00171A46"/>
    <w:rsid w:val="00171D92"/>
    <w:rsid w:val="00171DA1"/>
    <w:rsid w:val="00171E72"/>
    <w:rsid w:val="00171F3A"/>
    <w:rsid w:val="001726AA"/>
    <w:rsid w:val="001728E9"/>
    <w:rsid w:val="00173493"/>
    <w:rsid w:val="00173537"/>
    <w:rsid w:val="00173643"/>
    <w:rsid w:val="00173969"/>
    <w:rsid w:val="00173A01"/>
    <w:rsid w:val="00173B2C"/>
    <w:rsid w:val="00173E53"/>
    <w:rsid w:val="00173FD9"/>
    <w:rsid w:val="001740E2"/>
    <w:rsid w:val="00174D66"/>
    <w:rsid w:val="0017534D"/>
    <w:rsid w:val="0017551D"/>
    <w:rsid w:val="00175F8B"/>
    <w:rsid w:val="001764AB"/>
    <w:rsid w:val="001767FD"/>
    <w:rsid w:val="00176C48"/>
    <w:rsid w:val="00176F02"/>
    <w:rsid w:val="00176FD3"/>
    <w:rsid w:val="0017738B"/>
    <w:rsid w:val="00177754"/>
    <w:rsid w:val="00177EFD"/>
    <w:rsid w:val="00177F0E"/>
    <w:rsid w:val="00180274"/>
    <w:rsid w:val="00180441"/>
    <w:rsid w:val="001815A0"/>
    <w:rsid w:val="00181B84"/>
    <w:rsid w:val="00181D19"/>
    <w:rsid w:val="001820A0"/>
    <w:rsid w:val="00182621"/>
    <w:rsid w:val="001829C7"/>
    <w:rsid w:val="00182B79"/>
    <w:rsid w:val="00182BAC"/>
    <w:rsid w:val="00183139"/>
    <w:rsid w:val="001836F8"/>
    <w:rsid w:val="00183951"/>
    <w:rsid w:val="00184226"/>
    <w:rsid w:val="001843B3"/>
    <w:rsid w:val="001843D5"/>
    <w:rsid w:val="001846DC"/>
    <w:rsid w:val="00184F72"/>
    <w:rsid w:val="00185313"/>
    <w:rsid w:val="00185665"/>
    <w:rsid w:val="00185ACA"/>
    <w:rsid w:val="00186138"/>
    <w:rsid w:val="00186A2E"/>
    <w:rsid w:val="00186CF2"/>
    <w:rsid w:val="0018710F"/>
    <w:rsid w:val="00187292"/>
    <w:rsid w:val="0018746B"/>
    <w:rsid w:val="001877B6"/>
    <w:rsid w:val="00187890"/>
    <w:rsid w:val="00187944"/>
    <w:rsid w:val="001879B8"/>
    <w:rsid w:val="00190791"/>
    <w:rsid w:val="00190F6B"/>
    <w:rsid w:val="00190FC0"/>
    <w:rsid w:val="0019104B"/>
    <w:rsid w:val="001911B8"/>
    <w:rsid w:val="00191242"/>
    <w:rsid w:val="001926DA"/>
    <w:rsid w:val="00192731"/>
    <w:rsid w:val="00192CDE"/>
    <w:rsid w:val="00192EE7"/>
    <w:rsid w:val="0019317F"/>
    <w:rsid w:val="00193324"/>
    <w:rsid w:val="00193BCB"/>
    <w:rsid w:val="00193DD1"/>
    <w:rsid w:val="00194012"/>
    <w:rsid w:val="0019403E"/>
    <w:rsid w:val="001942F5"/>
    <w:rsid w:val="00194867"/>
    <w:rsid w:val="00194FA4"/>
    <w:rsid w:val="00195221"/>
    <w:rsid w:val="001953C5"/>
    <w:rsid w:val="00195932"/>
    <w:rsid w:val="001959A7"/>
    <w:rsid w:val="001959FF"/>
    <w:rsid w:val="00195E42"/>
    <w:rsid w:val="0019600D"/>
    <w:rsid w:val="001964B5"/>
    <w:rsid w:val="001967C5"/>
    <w:rsid w:val="00196C7C"/>
    <w:rsid w:val="00196F21"/>
    <w:rsid w:val="00197419"/>
    <w:rsid w:val="0019754D"/>
    <w:rsid w:val="00197BB8"/>
    <w:rsid w:val="00197CA4"/>
    <w:rsid w:val="00197F25"/>
    <w:rsid w:val="001A0331"/>
    <w:rsid w:val="001A09B8"/>
    <w:rsid w:val="001A0BEB"/>
    <w:rsid w:val="001A0C67"/>
    <w:rsid w:val="001A0D9D"/>
    <w:rsid w:val="001A0FCE"/>
    <w:rsid w:val="001A1366"/>
    <w:rsid w:val="001A1DB1"/>
    <w:rsid w:val="001A1EA4"/>
    <w:rsid w:val="001A20D1"/>
    <w:rsid w:val="001A238A"/>
    <w:rsid w:val="001A2CEB"/>
    <w:rsid w:val="001A3233"/>
    <w:rsid w:val="001A343D"/>
    <w:rsid w:val="001A36D9"/>
    <w:rsid w:val="001A37D2"/>
    <w:rsid w:val="001A3C2E"/>
    <w:rsid w:val="001A43B8"/>
    <w:rsid w:val="001A447E"/>
    <w:rsid w:val="001A4D1D"/>
    <w:rsid w:val="001A4EB6"/>
    <w:rsid w:val="001A4F8F"/>
    <w:rsid w:val="001A5180"/>
    <w:rsid w:val="001A52D5"/>
    <w:rsid w:val="001A6077"/>
    <w:rsid w:val="001A612E"/>
    <w:rsid w:val="001A64B7"/>
    <w:rsid w:val="001A6510"/>
    <w:rsid w:val="001A65F2"/>
    <w:rsid w:val="001A6BB2"/>
    <w:rsid w:val="001A750D"/>
    <w:rsid w:val="001A7C9A"/>
    <w:rsid w:val="001B001B"/>
    <w:rsid w:val="001B0108"/>
    <w:rsid w:val="001B0793"/>
    <w:rsid w:val="001B0885"/>
    <w:rsid w:val="001B0D75"/>
    <w:rsid w:val="001B0E13"/>
    <w:rsid w:val="001B1221"/>
    <w:rsid w:val="001B12FA"/>
    <w:rsid w:val="001B18ED"/>
    <w:rsid w:val="001B198E"/>
    <w:rsid w:val="001B23BC"/>
    <w:rsid w:val="001B282D"/>
    <w:rsid w:val="001B28A3"/>
    <w:rsid w:val="001B2A22"/>
    <w:rsid w:val="001B2BA6"/>
    <w:rsid w:val="001B2FB4"/>
    <w:rsid w:val="001B305A"/>
    <w:rsid w:val="001B33A6"/>
    <w:rsid w:val="001B3A54"/>
    <w:rsid w:val="001B497C"/>
    <w:rsid w:val="001B51E8"/>
    <w:rsid w:val="001B5206"/>
    <w:rsid w:val="001B55A0"/>
    <w:rsid w:val="001B5B89"/>
    <w:rsid w:val="001B5CE0"/>
    <w:rsid w:val="001B5F9C"/>
    <w:rsid w:val="001B65BC"/>
    <w:rsid w:val="001B69DB"/>
    <w:rsid w:val="001B6F50"/>
    <w:rsid w:val="001B6F59"/>
    <w:rsid w:val="001B7123"/>
    <w:rsid w:val="001B75AB"/>
    <w:rsid w:val="001B7739"/>
    <w:rsid w:val="001B77FA"/>
    <w:rsid w:val="001B7B7A"/>
    <w:rsid w:val="001B7E3E"/>
    <w:rsid w:val="001C03B8"/>
    <w:rsid w:val="001C0450"/>
    <w:rsid w:val="001C075B"/>
    <w:rsid w:val="001C0E2A"/>
    <w:rsid w:val="001C138B"/>
    <w:rsid w:val="001C1611"/>
    <w:rsid w:val="001C1A26"/>
    <w:rsid w:val="001C1A6B"/>
    <w:rsid w:val="001C1B68"/>
    <w:rsid w:val="001C21AB"/>
    <w:rsid w:val="001C290E"/>
    <w:rsid w:val="001C33E2"/>
    <w:rsid w:val="001C3469"/>
    <w:rsid w:val="001C38A4"/>
    <w:rsid w:val="001C3F4B"/>
    <w:rsid w:val="001C3F67"/>
    <w:rsid w:val="001C4337"/>
    <w:rsid w:val="001C46A6"/>
    <w:rsid w:val="001C4E4F"/>
    <w:rsid w:val="001C4F4F"/>
    <w:rsid w:val="001C5F8D"/>
    <w:rsid w:val="001C6097"/>
    <w:rsid w:val="001C66D7"/>
    <w:rsid w:val="001C673F"/>
    <w:rsid w:val="001C675E"/>
    <w:rsid w:val="001C6FA8"/>
    <w:rsid w:val="001C7CD5"/>
    <w:rsid w:val="001D004D"/>
    <w:rsid w:val="001D08A0"/>
    <w:rsid w:val="001D09CF"/>
    <w:rsid w:val="001D1080"/>
    <w:rsid w:val="001D1795"/>
    <w:rsid w:val="001D1A80"/>
    <w:rsid w:val="001D1B23"/>
    <w:rsid w:val="001D1D4D"/>
    <w:rsid w:val="001D1F1B"/>
    <w:rsid w:val="001D21AD"/>
    <w:rsid w:val="001D2965"/>
    <w:rsid w:val="001D3124"/>
    <w:rsid w:val="001D3721"/>
    <w:rsid w:val="001D39E1"/>
    <w:rsid w:val="001D3FF5"/>
    <w:rsid w:val="001D4166"/>
    <w:rsid w:val="001D4301"/>
    <w:rsid w:val="001D4817"/>
    <w:rsid w:val="001D515E"/>
    <w:rsid w:val="001D5740"/>
    <w:rsid w:val="001D5A19"/>
    <w:rsid w:val="001D6102"/>
    <w:rsid w:val="001D61DB"/>
    <w:rsid w:val="001D6363"/>
    <w:rsid w:val="001D6767"/>
    <w:rsid w:val="001D68C6"/>
    <w:rsid w:val="001D6C52"/>
    <w:rsid w:val="001D7351"/>
    <w:rsid w:val="001D796B"/>
    <w:rsid w:val="001D7A50"/>
    <w:rsid w:val="001E024C"/>
    <w:rsid w:val="001E052F"/>
    <w:rsid w:val="001E09C7"/>
    <w:rsid w:val="001E0A3E"/>
    <w:rsid w:val="001E0DD4"/>
    <w:rsid w:val="001E11AC"/>
    <w:rsid w:val="001E162C"/>
    <w:rsid w:val="001E1979"/>
    <w:rsid w:val="001E1A48"/>
    <w:rsid w:val="001E1CD3"/>
    <w:rsid w:val="001E1F6E"/>
    <w:rsid w:val="001E2232"/>
    <w:rsid w:val="001E22B2"/>
    <w:rsid w:val="001E2691"/>
    <w:rsid w:val="001E2732"/>
    <w:rsid w:val="001E28F8"/>
    <w:rsid w:val="001E2F27"/>
    <w:rsid w:val="001E3ACC"/>
    <w:rsid w:val="001E3EA7"/>
    <w:rsid w:val="001E46C6"/>
    <w:rsid w:val="001E5548"/>
    <w:rsid w:val="001E5C5F"/>
    <w:rsid w:val="001E5CCC"/>
    <w:rsid w:val="001E5D6A"/>
    <w:rsid w:val="001E5F7F"/>
    <w:rsid w:val="001E6510"/>
    <w:rsid w:val="001E6646"/>
    <w:rsid w:val="001E6E1F"/>
    <w:rsid w:val="001E7029"/>
    <w:rsid w:val="001E70C4"/>
    <w:rsid w:val="001E7250"/>
    <w:rsid w:val="001E7835"/>
    <w:rsid w:val="001E7E92"/>
    <w:rsid w:val="001E7EA2"/>
    <w:rsid w:val="001F0CA2"/>
    <w:rsid w:val="001F0D9D"/>
    <w:rsid w:val="001F17C2"/>
    <w:rsid w:val="001F1E3B"/>
    <w:rsid w:val="001F2640"/>
    <w:rsid w:val="001F2DB8"/>
    <w:rsid w:val="001F33BB"/>
    <w:rsid w:val="001F37A2"/>
    <w:rsid w:val="001F454A"/>
    <w:rsid w:val="001F48B2"/>
    <w:rsid w:val="001F5968"/>
    <w:rsid w:val="001F5DC2"/>
    <w:rsid w:val="001F61EB"/>
    <w:rsid w:val="001F6996"/>
    <w:rsid w:val="001F6D84"/>
    <w:rsid w:val="001F6FE5"/>
    <w:rsid w:val="001F706B"/>
    <w:rsid w:val="001F7094"/>
    <w:rsid w:val="001F7569"/>
    <w:rsid w:val="001F7898"/>
    <w:rsid w:val="001F7CF1"/>
    <w:rsid w:val="001F7D8A"/>
    <w:rsid w:val="001F7E97"/>
    <w:rsid w:val="00200123"/>
    <w:rsid w:val="00200EEC"/>
    <w:rsid w:val="00201FA3"/>
    <w:rsid w:val="0020200B"/>
    <w:rsid w:val="00202320"/>
    <w:rsid w:val="0020332C"/>
    <w:rsid w:val="002033B4"/>
    <w:rsid w:val="00203620"/>
    <w:rsid w:val="00203A76"/>
    <w:rsid w:val="00204639"/>
    <w:rsid w:val="002046C3"/>
    <w:rsid w:val="00204BF1"/>
    <w:rsid w:val="00205733"/>
    <w:rsid w:val="00205CF7"/>
    <w:rsid w:val="00205DC0"/>
    <w:rsid w:val="00206130"/>
    <w:rsid w:val="00206A9D"/>
    <w:rsid w:val="002078C2"/>
    <w:rsid w:val="00207C2F"/>
    <w:rsid w:val="002102C3"/>
    <w:rsid w:val="00210700"/>
    <w:rsid w:val="00210C1D"/>
    <w:rsid w:val="00210D15"/>
    <w:rsid w:val="00210D4A"/>
    <w:rsid w:val="00210DBF"/>
    <w:rsid w:val="00210F95"/>
    <w:rsid w:val="0021181E"/>
    <w:rsid w:val="002118CE"/>
    <w:rsid w:val="00212795"/>
    <w:rsid w:val="00212B13"/>
    <w:rsid w:val="00212C16"/>
    <w:rsid w:val="00213932"/>
    <w:rsid w:val="00213D0B"/>
    <w:rsid w:val="0021419A"/>
    <w:rsid w:val="002142C9"/>
    <w:rsid w:val="00214719"/>
    <w:rsid w:val="002149CC"/>
    <w:rsid w:val="00214CB4"/>
    <w:rsid w:val="002151AB"/>
    <w:rsid w:val="0021606F"/>
    <w:rsid w:val="00216150"/>
    <w:rsid w:val="00216293"/>
    <w:rsid w:val="00216C9B"/>
    <w:rsid w:val="00216DEF"/>
    <w:rsid w:val="00216F67"/>
    <w:rsid w:val="00217763"/>
    <w:rsid w:val="00217AFB"/>
    <w:rsid w:val="00220206"/>
    <w:rsid w:val="00220374"/>
    <w:rsid w:val="0022037D"/>
    <w:rsid w:val="002203B9"/>
    <w:rsid w:val="00220C23"/>
    <w:rsid w:val="00220DD5"/>
    <w:rsid w:val="002217E0"/>
    <w:rsid w:val="00221F65"/>
    <w:rsid w:val="002221F8"/>
    <w:rsid w:val="00222A1A"/>
    <w:rsid w:val="00222C6C"/>
    <w:rsid w:val="00222CDE"/>
    <w:rsid w:val="00222DCA"/>
    <w:rsid w:val="00222EFF"/>
    <w:rsid w:val="002234F6"/>
    <w:rsid w:val="00223658"/>
    <w:rsid w:val="002236C5"/>
    <w:rsid w:val="00223D8B"/>
    <w:rsid w:val="002241AF"/>
    <w:rsid w:val="00224A15"/>
    <w:rsid w:val="00224C10"/>
    <w:rsid w:val="002259DC"/>
    <w:rsid w:val="00225A94"/>
    <w:rsid w:val="00225B69"/>
    <w:rsid w:val="002265AE"/>
    <w:rsid w:val="00226A53"/>
    <w:rsid w:val="00226BDF"/>
    <w:rsid w:val="00227CF9"/>
    <w:rsid w:val="00227F64"/>
    <w:rsid w:val="0023022E"/>
    <w:rsid w:val="00230568"/>
    <w:rsid w:val="002305E7"/>
    <w:rsid w:val="002308E1"/>
    <w:rsid w:val="00230C05"/>
    <w:rsid w:val="00230C5A"/>
    <w:rsid w:val="00230FE9"/>
    <w:rsid w:val="00231A83"/>
    <w:rsid w:val="00231F46"/>
    <w:rsid w:val="0023215C"/>
    <w:rsid w:val="00232784"/>
    <w:rsid w:val="0023283C"/>
    <w:rsid w:val="00232A15"/>
    <w:rsid w:val="00232B50"/>
    <w:rsid w:val="00232C1B"/>
    <w:rsid w:val="00232C67"/>
    <w:rsid w:val="00233017"/>
    <w:rsid w:val="002331E9"/>
    <w:rsid w:val="00233209"/>
    <w:rsid w:val="00233A10"/>
    <w:rsid w:val="002343A7"/>
    <w:rsid w:val="002345CB"/>
    <w:rsid w:val="00234788"/>
    <w:rsid w:val="002347B7"/>
    <w:rsid w:val="00235903"/>
    <w:rsid w:val="0023598F"/>
    <w:rsid w:val="00235F84"/>
    <w:rsid w:val="002362A2"/>
    <w:rsid w:val="002368B7"/>
    <w:rsid w:val="002368F3"/>
    <w:rsid w:val="002369C8"/>
    <w:rsid w:val="002369F9"/>
    <w:rsid w:val="00236A58"/>
    <w:rsid w:val="00236A63"/>
    <w:rsid w:val="00236B4B"/>
    <w:rsid w:val="00237046"/>
    <w:rsid w:val="002370D4"/>
    <w:rsid w:val="002371F7"/>
    <w:rsid w:val="002372D7"/>
    <w:rsid w:val="00237409"/>
    <w:rsid w:val="002378B5"/>
    <w:rsid w:val="00237AF6"/>
    <w:rsid w:val="0024022A"/>
    <w:rsid w:val="00240619"/>
    <w:rsid w:val="00240843"/>
    <w:rsid w:val="00240865"/>
    <w:rsid w:val="00240AD2"/>
    <w:rsid w:val="002413A9"/>
    <w:rsid w:val="00241B37"/>
    <w:rsid w:val="00241B74"/>
    <w:rsid w:val="00241D47"/>
    <w:rsid w:val="00241DD9"/>
    <w:rsid w:val="00242317"/>
    <w:rsid w:val="002424EB"/>
    <w:rsid w:val="002428E9"/>
    <w:rsid w:val="00242937"/>
    <w:rsid w:val="0024294F"/>
    <w:rsid w:val="002431F7"/>
    <w:rsid w:val="002437B6"/>
    <w:rsid w:val="00243E12"/>
    <w:rsid w:val="00243E5B"/>
    <w:rsid w:val="002442CC"/>
    <w:rsid w:val="002442D9"/>
    <w:rsid w:val="002446BD"/>
    <w:rsid w:val="0024477A"/>
    <w:rsid w:val="00244B91"/>
    <w:rsid w:val="00244FF6"/>
    <w:rsid w:val="0024502C"/>
    <w:rsid w:val="00245249"/>
    <w:rsid w:val="002454E4"/>
    <w:rsid w:val="002454F6"/>
    <w:rsid w:val="00245EAB"/>
    <w:rsid w:val="00245EFF"/>
    <w:rsid w:val="00246474"/>
    <w:rsid w:val="00247061"/>
    <w:rsid w:val="002473E0"/>
    <w:rsid w:val="002476B5"/>
    <w:rsid w:val="00247D3D"/>
    <w:rsid w:val="002500FD"/>
    <w:rsid w:val="002508DC"/>
    <w:rsid w:val="00250BC3"/>
    <w:rsid w:val="00251665"/>
    <w:rsid w:val="002518D1"/>
    <w:rsid w:val="00251ABB"/>
    <w:rsid w:val="0025222E"/>
    <w:rsid w:val="002522EC"/>
    <w:rsid w:val="002525BB"/>
    <w:rsid w:val="002528F4"/>
    <w:rsid w:val="00252D05"/>
    <w:rsid w:val="00252FA5"/>
    <w:rsid w:val="00253373"/>
    <w:rsid w:val="002539E5"/>
    <w:rsid w:val="00253AEE"/>
    <w:rsid w:val="00253B69"/>
    <w:rsid w:val="0025420A"/>
    <w:rsid w:val="0025429F"/>
    <w:rsid w:val="0025433B"/>
    <w:rsid w:val="002543ED"/>
    <w:rsid w:val="00254546"/>
    <w:rsid w:val="00255EDD"/>
    <w:rsid w:val="002563B5"/>
    <w:rsid w:val="00256669"/>
    <w:rsid w:val="00256969"/>
    <w:rsid w:val="00256BF5"/>
    <w:rsid w:val="00256C53"/>
    <w:rsid w:val="002578B1"/>
    <w:rsid w:val="00257AF0"/>
    <w:rsid w:val="002603ED"/>
    <w:rsid w:val="00260463"/>
    <w:rsid w:val="0026099E"/>
    <w:rsid w:val="00260E43"/>
    <w:rsid w:val="00261302"/>
    <w:rsid w:val="00261380"/>
    <w:rsid w:val="00261394"/>
    <w:rsid w:val="00261A79"/>
    <w:rsid w:val="00261B59"/>
    <w:rsid w:val="00261F0B"/>
    <w:rsid w:val="002621B2"/>
    <w:rsid w:val="00262606"/>
    <w:rsid w:val="00262B9F"/>
    <w:rsid w:val="00262BD1"/>
    <w:rsid w:val="00263237"/>
    <w:rsid w:val="00263AD7"/>
    <w:rsid w:val="002640E5"/>
    <w:rsid w:val="0026468E"/>
    <w:rsid w:val="002647FF"/>
    <w:rsid w:val="002652AD"/>
    <w:rsid w:val="00265625"/>
    <w:rsid w:val="0026569C"/>
    <w:rsid w:val="00265BE7"/>
    <w:rsid w:val="00265E96"/>
    <w:rsid w:val="00266662"/>
    <w:rsid w:val="0026670A"/>
    <w:rsid w:val="00266951"/>
    <w:rsid w:val="00267A26"/>
    <w:rsid w:val="00270424"/>
    <w:rsid w:val="0027071E"/>
    <w:rsid w:val="002707EA"/>
    <w:rsid w:val="00270AFB"/>
    <w:rsid w:val="00270BB4"/>
    <w:rsid w:val="00270C82"/>
    <w:rsid w:val="00271F69"/>
    <w:rsid w:val="00272638"/>
    <w:rsid w:val="0027296B"/>
    <w:rsid w:val="00272EBB"/>
    <w:rsid w:val="0027348A"/>
    <w:rsid w:val="0027402A"/>
    <w:rsid w:val="002742BE"/>
    <w:rsid w:val="0027448C"/>
    <w:rsid w:val="00274678"/>
    <w:rsid w:val="002747C8"/>
    <w:rsid w:val="002758C6"/>
    <w:rsid w:val="00276072"/>
    <w:rsid w:val="00276325"/>
    <w:rsid w:val="002765A1"/>
    <w:rsid w:val="00276B21"/>
    <w:rsid w:val="0027700D"/>
    <w:rsid w:val="00277103"/>
    <w:rsid w:val="00277B27"/>
    <w:rsid w:val="00277B38"/>
    <w:rsid w:val="0028035F"/>
    <w:rsid w:val="00280884"/>
    <w:rsid w:val="00280919"/>
    <w:rsid w:val="00280936"/>
    <w:rsid w:val="00280EE7"/>
    <w:rsid w:val="0028125B"/>
    <w:rsid w:val="00281395"/>
    <w:rsid w:val="00281826"/>
    <w:rsid w:val="00281850"/>
    <w:rsid w:val="0028192D"/>
    <w:rsid w:val="00281AD5"/>
    <w:rsid w:val="00281D48"/>
    <w:rsid w:val="00282426"/>
    <w:rsid w:val="002824EA"/>
    <w:rsid w:val="002835CA"/>
    <w:rsid w:val="002838EE"/>
    <w:rsid w:val="00283DFB"/>
    <w:rsid w:val="00283E5B"/>
    <w:rsid w:val="00283F09"/>
    <w:rsid w:val="00283F1D"/>
    <w:rsid w:val="00284017"/>
    <w:rsid w:val="0028431E"/>
    <w:rsid w:val="002843EB"/>
    <w:rsid w:val="00285175"/>
    <w:rsid w:val="00285593"/>
    <w:rsid w:val="002857E6"/>
    <w:rsid w:val="00285B13"/>
    <w:rsid w:val="00285FA8"/>
    <w:rsid w:val="00286879"/>
    <w:rsid w:val="00286905"/>
    <w:rsid w:val="00286CD1"/>
    <w:rsid w:val="00286F9D"/>
    <w:rsid w:val="00286FAB"/>
    <w:rsid w:val="002875A8"/>
    <w:rsid w:val="002875E9"/>
    <w:rsid w:val="00287946"/>
    <w:rsid w:val="00287DE0"/>
    <w:rsid w:val="0029062D"/>
    <w:rsid w:val="00290F22"/>
    <w:rsid w:val="0029111C"/>
    <w:rsid w:val="00291548"/>
    <w:rsid w:val="00291591"/>
    <w:rsid w:val="00291BBA"/>
    <w:rsid w:val="00291CCF"/>
    <w:rsid w:val="00291DE4"/>
    <w:rsid w:val="002922A7"/>
    <w:rsid w:val="00292AF1"/>
    <w:rsid w:val="00293504"/>
    <w:rsid w:val="00293DA2"/>
    <w:rsid w:val="002940A1"/>
    <w:rsid w:val="002942AE"/>
    <w:rsid w:val="00294E5C"/>
    <w:rsid w:val="002956DD"/>
    <w:rsid w:val="0029592A"/>
    <w:rsid w:val="00295967"/>
    <w:rsid w:val="00295BE3"/>
    <w:rsid w:val="00295DD8"/>
    <w:rsid w:val="00296598"/>
    <w:rsid w:val="00296649"/>
    <w:rsid w:val="00296837"/>
    <w:rsid w:val="002968C0"/>
    <w:rsid w:val="00296D9E"/>
    <w:rsid w:val="00297032"/>
    <w:rsid w:val="002970EF"/>
    <w:rsid w:val="00297617"/>
    <w:rsid w:val="002A05E2"/>
    <w:rsid w:val="002A06FE"/>
    <w:rsid w:val="002A0715"/>
    <w:rsid w:val="002A098E"/>
    <w:rsid w:val="002A0AE2"/>
    <w:rsid w:val="002A0C6F"/>
    <w:rsid w:val="002A0E40"/>
    <w:rsid w:val="002A14C3"/>
    <w:rsid w:val="002A154B"/>
    <w:rsid w:val="002A1F23"/>
    <w:rsid w:val="002A2000"/>
    <w:rsid w:val="002A21D3"/>
    <w:rsid w:val="002A21DC"/>
    <w:rsid w:val="002A22B8"/>
    <w:rsid w:val="002A2C74"/>
    <w:rsid w:val="002A31BF"/>
    <w:rsid w:val="002A31E5"/>
    <w:rsid w:val="002A3853"/>
    <w:rsid w:val="002A3863"/>
    <w:rsid w:val="002A3FCF"/>
    <w:rsid w:val="002A430E"/>
    <w:rsid w:val="002A464E"/>
    <w:rsid w:val="002A4FE9"/>
    <w:rsid w:val="002A55FD"/>
    <w:rsid w:val="002A5619"/>
    <w:rsid w:val="002A5ABE"/>
    <w:rsid w:val="002A5CDB"/>
    <w:rsid w:val="002A63C5"/>
    <w:rsid w:val="002A6719"/>
    <w:rsid w:val="002A6882"/>
    <w:rsid w:val="002A6919"/>
    <w:rsid w:val="002A6DB0"/>
    <w:rsid w:val="002A77D4"/>
    <w:rsid w:val="002A7A07"/>
    <w:rsid w:val="002A7D6E"/>
    <w:rsid w:val="002B0896"/>
    <w:rsid w:val="002B0D26"/>
    <w:rsid w:val="002B1152"/>
    <w:rsid w:val="002B199E"/>
    <w:rsid w:val="002B1ECD"/>
    <w:rsid w:val="002B297E"/>
    <w:rsid w:val="002B29D1"/>
    <w:rsid w:val="002B2CAD"/>
    <w:rsid w:val="002B2D4C"/>
    <w:rsid w:val="002B2D6F"/>
    <w:rsid w:val="002B304D"/>
    <w:rsid w:val="002B336A"/>
    <w:rsid w:val="002B3414"/>
    <w:rsid w:val="002B3504"/>
    <w:rsid w:val="002B36B5"/>
    <w:rsid w:val="002B36E0"/>
    <w:rsid w:val="002B3A51"/>
    <w:rsid w:val="002B3A53"/>
    <w:rsid w:val="002B4034"/>
    <w:rsid w:val="002B45D0"/>
    <w:rsid w:val="002B4835"/>
    <w:rsid w:val="002B494E"/>
    <w:rsid w:val="002B51EB"/>
    <w:rsid w:val="002B53BE"/>
    <w:rsid w:val="002B56A6"/>
    <w:rsid w:val="002B59F1"/>
    <w:rsid w:val="002B6055"/>
    <w:rsid w:val="002B633F"/>
    <w:rsid w:val="002B6404"/>
    <w:rsid w:val="002B665E"/>
    <w:rsid w:val="002B7377"/>
    <w:rsid w:val="002B7DB2"/>
    <w:rsid w:val="002B7F25"/>
    <w:rsid w:val="002B7F81"/>
    <w:rsid w:val="002C00DD"/>
    <w:rsid w:val="002C028B"/>
    <w:rsid w:val="002C04AF"/>
    <w:rsid w:val="002C076C"/>
    <w:rsid w:val="002C1288"/>
    <w:rsid w:val="002C13D9"/>
    <w:rsid w:val="002C16C3"/>
    <w:rsid w:val="002C1834"/>
    <w:rsid w:val="002C184E"/>
    <w:rsid w:val="002C18B2"/>
    <w:rsid w:val="002C1DBA"/>
    <w:rsid w:val="002C1ED5"/>
    <w:rsid w:val="002C1FE0"/>
    <w:rsid w:val="002C2313"/>
    <w:rsid w:val="002C2E12"/>
    <w:rsid w:val="002C316A"/>
    <w:rsid w:val="002C3320"/>
    <w:rsid w:val="002C3C39"/>
    <w:rsid w:val="002C3F1E"/>
    <w:rsid w:val="002C4505"/>
    <w:rsid w:val="002C4AFE"/>
    <w:rsid w:val="002C4B6F"/>
    <w:rsid w:val="002C4BAF"/>
    <w:rsid w:val="002C4DEA"/>
    <w:rsid w:val="002C512F"/>
    <w:rsid w:val="002C51CC"/>
    <w:rsid w:val="002C54E0"/>
    <w:rsid w:val="002C5527"/>
    <w:rsid w:val="002C5B1A"/>
    <w:rsid w:val="002C5BE4"/>
    <w:rsid w:val="002C5F4A"/>
    <w:rsid w:val="002C5F69"/>
    <w:rsid w:val="002C5FA2"/>
    <w:rsid w:val="002C6D38"/>
    <w:rsid w:val="002C7291"/>
    <w:rsid w:val="002C7312"/>
    <w:rsid w:val="002C7567"/>
    <w:rsid w:val="002C7577"/>
    <w:rsid w:val="002C7956"/>
    <w:rsid w:val="002C7961"/>
    <w:rsid w:val="002C7C51"/>
    <w:rsid w:val="002C7E2B"/>
    <w:rsid w:val="002D00F7"/>
    <w:rsid w:val="002D017A"/>
    <w:rsid w:val="002D05B7"/>
    <w:rsid w:val="002D09AF"/>
    <w:rsid w:val="002D0A4B"/>
    <w:rsid w:val="002D0CA9"/>
    <w:rsid w:val="002D0D1D"/>
    <w:rsid w:val="002D0ECD"/>
    <w:rsid w:val="002D1455"/>
    <w:rsid w:val="002D15EB"/>
    <w:rsid w:val="002D17F8"/>
    <w:rsid w:val="002D3709"/>
    <w:rsid w:val="002D3AE5"/>
    <w:rsid w:val="002D3E89"/>
    <w:rsid w:val="002D403F"/>
    <w:rsid w:val="002D4588"/>
    <w:rsid w:val="002D46DA"/>
    <w:rsid w:val="002D4E2C"/>
    <w:rsid w:val="002D4F4F"/>
    <w:rsid w:val="002D510C"/>
    <w:rsid w:val="002D537E"/>
    <w:rsid w:val="002D5590"/>
    <w:rsid w:val="002D5653"/>
    <w:rsid w:val="002D5BB1"/>
    <w:rsid w:val="002D69BC"/>
    <w:rsid w:val="002D6C18"/>
    <w:rsid w:val="002E018E"/>
    <w:rsid w:val="002E023F"/>
    <w:rsid w:val="002E0D85"/>
    <w:rsid w:val="002E0E98"/>
    <w:rsid w:val="002E0EC8"/>
    <w:rsid w:val="002E1237"/>
    <w:rsid w:val="002E1361"/>
    <w:rsid w:val="002E1BF0"/>
    <w:rsid w:val="002E1D07"/>
    <w:rsid w:val="002E2047"/>
    <w:rsid w:val="002E24AF"/>
    <w:rsid w:val="002E277E"/>
    <w:rsid w:val="002E2B79"/>
    <w:rsid w:val="002E344D"/>
    <w:rsid w:val="002E38D0"/>
    <w:rsid w:val="002E39BA"/>
    <w:rsid w:val="002E3B0B"/>
    <w:rsid w:val="002E3C09"/>
    <w:rsid w:val="002E41A1"/>
    <w:rsid w:val="002E436C"/>
    <w:rsid w:val="002E499C"/>
    <w:rsid w:val="002E5263"/>
    <w:rsid w:val="002E5406"/>
    <w:rsid w:val="002E584A"/>
    <w:rsid w:val="002E59A1"/>
    <w:rsid w:val="002E5AAB"/>
    <w:rsid w:val="002E5ABA"/>
    <w:rsid w:val="002E5CC7"/>
    <w:rsid w:val="002E5CF6"/>
    <w:rsid w:val="002E5D39"/>
    <w:rsid w:val="002E5D54"/>
    <w:rsid w:val="002E61EA"/>
    <w:rsid w:val="002E642E"/>
    <w:rsid w:val="002E7ADF"/>
    <w:rsid w:val="002E7EA2"/>
    <w:rsid w:val="002F0186"/>
    <w:rsid w:val="002F08D7"/>
    <w:rsid w:val="002F0C35"/>
    <w:rsid w:val="002F0C44"/>
    <w:rsid w:val="002F0F8E"/>
    <w:rsid w:val="002F101B"/>
    <w:rsid w:val="002F1117"/>
    <w:rsid w:val="002F1236"/>
    <w:rsid w:val="002F1B56"/>
    <w:rsid w:val="002F282A"/>
    <w:rsid w:val="002F2A0B"/>
    <w:rsid w:val="002F2EFD"/>
    <w:rsid w:val="002F2FCE"/>
    <w:rsid w:val="002F360E"/>
    <w:rsid w:val="002F3617"/>
    <w:rsid w:val="002F3AB8"/>
    <w:rsid w:val="002F3B67"/>
    <w:rsid w:val="002F3CFF"/>
    <w:rsid w:val="002F43CB"/>
    <w:rsid w:val="002F440B"/>
    <w:rsid w:val="002F44DC"/>
    <w:rsid w:val="002F46F1"/>
    <w:rsid w:val="002F4780"/>
    <w:rsid w:val="002F4E2A"/>
    <w:rsid w:val="002F4EE6"/>
    <w:rsid w:val="002F50EE"/>
    <w:rsid w:val="002F55F9"/>
    <w:rsid w:val="002F5C6B"/>
    <w:rsid w:val="002F61E1"/>
    <w:rsid w:val="002F6481"/>
    <w:rsid w:val="002F6775"/>
    <w:rsid w:val="002F6E87"/>
    <w:rsid w:val="002F719E"/>
    <w:rsid w:val="002F755E"/>
    <w:rsid w:val="002F761D"/>
    <w:rsid w:val="003005FC"/>
    <w:rsid w:val="00300940"/>
    <w:rsid w:val="00300DA2"/>
    <w:rsid w:val="00300F8B"/>
    <w:rsid w:val="00301478"/>
    <w:rsid w:val="00301542"/>
    <w:rsid w:val="00301D44"/>
    <w:rsid w:val="00301F26"/>
    <w:rsid w:val="00302287"/>
    <w:rsid w:val="00302419"/>
    <w:rsid w:val="00302AB5"/>
    <w:rsid w:val="00302F19"/>
    <w:rsid w:val="00303830"/>
    <w:rsid w:val="0030482E"/>
    <w:rsid w:val="00304965"/>
    <w:rsid w:val="00304BD8"/>
    <w:rsid w:val="00304CB9"/>
    <w:rsid w:val="00304E63"/>
    <w:rsid w:val="00304E6E"/>
    <w:rsid w:val="00304F8D"/>
    <w:rsid w:val="00305879"/>
    <w:rsid w:val="00305B8F"/>
    <w:rsid w:val="00305CFE"/>
    <w:rsid w:val="003060D8"/>
    <w:rsid w:val="00306782"/>
    <w:rsid w:val="003067D2"/>
    <w:rsid w:val="003069FE"/>
    <w:rsid w:val="00306A6F"/>
    <w:rsid w:val="00306AA5"/>
    <w:rsid w:val="00306BDF"/>
    <w:rsid w:val="00306E0D"/>
    <w:rsid w:val="00306E4B"/>
    <w:rsid w:val="00306F3D"/>
    <w:rsid w:val="00307195"/>
    <w:rsid w:val="003106CF"/>
    <w:rsid w:val="00310C01"/>
    <w:rsid w:val="00310D90"/>
    <w:rsid w:val="00311115"/>
    <w:rsid w:val="003112CC"/>
    <w:rsid w:val="00311588"/>
    <w:rsid w:val="003116E6"/>
    <w:rsid w:val="00311E77"/>
    <w:rsid w:val="00313363"/>
    <w:rsid w:val="0031343E"/>
    <w:rsid w:val="00313B79"/>
    <w:rsid w:val="00313EB3"/>
    <w:rsid w:val="0031403D"/>
    <w:rsid w:val="003142F8"/>
    <w:rsid w:val="00315242"/>
    <w:rsid w:val="00315639"/>
    <w:rsid w:val="0031576F"/>
    <w:rsid w:val="0031624B"/>
    <w:rsid w:val="0031660C"/>
    <w:rsid w:val="00316B3E"/>
    <w:rsid w:val="00316E8B"/>
    <w:rsid w:val="00316E9E"/>
    <w:rsid w:val="00317743"/>
    <w:rsid w:val="003177B8"/>
    <w:rsid w:val="003177EC"/>
    <w:rsid w:val="00317845"/>
    <w:rsid w:val="00317906"/>
    <w:rsid w:val="00320A76"/>
    <w:rsid w:val="00320BCB"/>
    <w:rsid w:val="00320BDD"/>
    <w:rsid w:val="0032133B"/>
    <w:rsid w:val="00321437"/>
    <w:rsid w:val="00321480"/>
    <w:rsid w:val="0032171A"/>
    <w:rsid w:val="0032180B"/>
    <w:rsid w:val="00321A4E"/>
    <w:rsid w:val="00321B42"/>
    <w:rsid w:val="00321BA6"/>
    <w:rsid w:val="00321F2A"/>
    <w:rsid w:val="0032305B"/>
    <w:rsid w:val="003231B9"/>
    <w:rsid w:val="00323470"/>
    <w:rsid w:val="003238B7"/>
    <w:rsid w:val="00323D34"/>
    <w:rsid w:val="00324128"/>
    <w:rsid w:val="0032432E"/>
    <w:rsid w:val="003244DD"/>
    <w:rsid w:val="00324631"/>
    <w:rsid w:val="00324744"/>
    <w:rsid w:val="0032477A"/>
    <w:rsid w:val="00324CEB"/>
    <w:rsid w:val="003250C6"/>
    <w:rsid w:val="0032539E"/>
    <w:rsid w:val="003254BE"/>
    <w:rsid w:val="00325DD2"/>
    <w:rsid w:val="003266A0"/>
    <w:rsid w:val="00326CC3"/>
    <w:rsid w:val="0032731E"/>
    <w:rsid w:val="0032732D"/>
    <w:rsid w:val="00327501"/>
    <w:rsid w:val="003275ED"/>
    <w:rsid w:val="003304AB"/>
    <w:rsid w:val="003309D5"/>
    <w:rsid w:val="00330E03"/>
    <w:rsid w:val="00330E13"/>
    <w:rsid w:val="00330FED"/>
    <w:rsid w:val="0033106C"/>
    <w:rsid w:val="00332AAB"/>
    <w:rsid w:val="00332F01"/>
    <w:rsid w:val="00332F22"/>
    <w:rsid w:val="00333261"/>
    <w:rsid w:val="00333385"/>
    <w:rsid w:val="00333450"/>
    <w:rsid w:val="003334B6"/>
    <w:rsid w:val="003336BF"/>
    <w:rsid w:val="00333C6D"/>
    <w:rsid w:val="003340F1"/>
    <w:rsid w:val="00334138"/>
    <w:rsid w:val="00334607"/>
    <w:rsid w:val="00334AE3"/>
    <w:rsid w:val="00334B56"/>
    <w:rsid w:val="00334EF9"/>
    <w:rsid w:val="00335163"/>
    <w:rsid w:val="0033518E"/>
    <w:rsid w:val="00335208"/>
    <w:rsid w:val="003352D1"/>
    <w:rsid w:val="00335434"/>
    <w:rsid w:val="0033580D"/>
    <w:rsid w:val="00335B66"/>
    <w:rsid w:val="00335CED"/>
    <w:rsid w:val="00336004"/>
    <w:rsid w:val="0033616C"/>
    <w:rsid w:val="00336598"/>
    <w:rsid w:val="00336B3E"/>
    <w:rsid w:val="00336D0C"/>
    <w:rsid w:val="00336E43"/>
    <w:rsid w:val="00337470"/>
    <w:rsid w:val="003400D9"/>
    <w:rsid w:val="003402FE"/>
    <w:rsid w:val="00340406"/>
    <w:rsid w:val="003408E3"/>
    <w:rsid w:val="0034090D"/>
    <w:rsid w:val="00340C7A"/>
    <w:rsid w:val="0034137A"/>
    <w:rsid w:val="00341553"/>
    <w:rsid w:val="00341CFE"/>
    <w:rsid w:val="003424B1"/>
    <w:rsid w:val="00342587"/>
    <w:rsid w:val="003432F4"/>
    <w:rsid w:val="00343340"/>
    <w:rsid w:val="0034363B"/>
    <w:rsid w:val="00343815"/>
    <w:rsid w:val="00343958"/>
    <w:rsid w:val="00343D0B"/>
    <w:rsid w:val="00343FB8"/>
    <w:rsid w:val="003449B5"/>
    <w:rsid w:val="00344CE1"/>
    <w:rsid w:val="00344EEC"/>
    <w:rsid w:val="0034506E"/>
    <w:rsid w:val="003451DF"/>
    <w:rsid w:val="00345286"/>
    <w:rsid w:val="0034549D"/>
    <w:rsid w:val="00345DE6"/>
    <w:rsid w:val="00345E07"/>
    <w:rsid w:val="00346230"/>
    <w:rsid w:val="0034623E"/>
    <w:rsid w:val="00346450"/>
    <w:rsid w:val="00346CB1"/>
    <w:rsid w:val="00346E45"/>
    <w:rsid w:val="00347150"/>
    <w:rsid w:val="00347799"/>
    <w:rsid w:val="00347E2A"/>
    <w:rsid w:val="00347EF3"/>
    <w:rsid w:val="00350032"/>
    <w:rsid w:val="00350256"/>
    <w:rsid w:val="00350CBF"/>
    <w:rsid w:val="00350D30"/>
    <w:rsid w:val="003514B7"/>
    <w:rsid w:val="003515DE"/>
    <w:rsid w:val="00351C0D"/>
    <w:rsid w:val="00351DE3"/>
    <w:rsid w:val="00352154"/>
    <w:rsid w:val="00352395"/>
    <w:rsid w:val="0035249D"/>
    <w:rsid w:val="003524A9"/>
    <w:rsid w:val="00352D5A"/>
    <w:rsid w:val="0035335E"/>
    <w:rsid w:val="003537C7"/>
    <w:rsid w:val="003538AE"/>
    <w:rsid w:val="00353A99"/>
    <w:rsid w:val="0035419F"/>
    <w:rsid w:val="003549E9"/>
    <w:rsid w:val="00354AA3"/>
    <w:rsid w:val="00354E05"/>
    <w:rsid w:val="003550B6"/>
    <w:rsid w:val="00355139"/>
    <w:rsid w:val="00355587"/>
    <w:rsid w:val="003555CF"/>
    <w:rsid w:val="003556BF"/>
    <w:rsid w:val="003556C8"/>
    <w:rsid w:val="003558E9"/>
    <w:rsid w:val="0035596D"/>
    <w:rsid w:val="00356071"/>
    <w:rsid w:val="0035644D"/>
    <w:rsid w:val="00356632"/>
    <w:rsid w:val="0035748F"/>
    <w:rsid w:val="0035760D"/>
    <w:rsid w:val="0036000F"/>
    <w:rsid w:val="003601A6"/>
    <w:rsid w:val="0036053A"/>
    <w:rsid w:val="003605D7"/>
    <w:rsid w:val="0036080F"/>
    <w:rsid w:val="0036092F"/>
    <w:rsid w:val="00360AC5"/>
    <w:rsid w:val="00360D41"/>
    <w:rsid w:val="003610F5"/>
    <w:rsid w:val="00361272"/>
    <w:rsid w:val="003614DE"/>
    <w:rsid w:val="003616E0"/>
    <w:rsid w:val="00361783"/>
    <w:rsid w:val="003617A5"/>
    <w:rsid w:val="00361929"/>
    <w:rsid w:val="00361D4E"/>
    <w:rsid w:val="00361D74"/>
    <w:rsid w:val="00361F13"/>
    <w:rsid w:val="00361F7F"/>
    <w:rsid w:val="00362456"/>
    <w:rsid w:val="00363128"/>
    <w:rsid w:val="00363788"/>
    <w:rsid w:val="00363BDB"/>
    <w:rsid w:val="00363E4F"/>
    <w:rsid w:val="003646B2"/>
    <w:rsid w:val="00364BA8"/>
    <w:rsid w:val="00365297"/>
    <w:rsid w:val="00365348"/>
    <w:rsid w:val="00365553"/>
    <w:rsid w:val="00365B71"/>
    <w:rsid w:val="00366283"/>
    <w:rsid w:val="0036649D"/>
    <w:rsid w:val="00366747"/>
    <w:rsid w:val="00366B17"/>
    <w:rsid w:val="00366B38"/>
    <w:rsid w:val="00366D42"/>
    <w:rsid w:val="003670BC"/>
    <w:rsid w:val="0036720B"/>
    <w:rsid w:val="00367678"/>
    <w:rsid w:val="00367977"/>
    <w:rsid w:val="00367AAF"/>
    <w:rsid w:val="00367F47"/>
    <w:rsid w:val="0037056D"/>
    <w:rsid w:val="003706DC"/>
    <w:rsid w:val="003709CB"/>
    <w:rsid w:val="003709EF"/>
    <w:rsid w:val="00370E45"/>
    <w:rsid w:val="00370EE4"/>
    <w:rsid w:val="00370FA1"/>
    <w:rsid w:val="0037119D"/>
    <w:rsid w:val="003716E5"/>
    <w:rsid w:val="00371C7C"/>
    <w:rsid w:val="00371F0A"/>
    <w:rsid w:val="0037243A"/>
    <w:rsid w:val="003724D3"/>
    <w:rsid w:val="003724F5"/>
    <w:rsid w:val="00372E9C"/>
    <w:rsid w:val="00372EB0"/>
    <w:rsid w:val="00372FE9"/>
    <w:rsid w:val="00372FF6"/>
    <w:rsid w:val="00373AC1"/>
    <w:rsid w:val="003748AB"/>
    <w:rsid w:val="00374BC3"/>
    <w:rsid w:val="00374F54"/>
    <w:rsid w:val="00374FE9"/>
    <w:rsid w:val="003756C2"/>
    <w:rsid w:val="0037576F"/>
    <w:rsid w:val="0037597A"/>
    <w:rsid w:val="003759DF"/>
    <w:rsid w:val="00375E6B"/>
    <w:rsid w:val="00375FBB"/>
    <w:rsid w:val="003762C3"/>
    <w:rsid w:val="00376593"/>
    <w:rsid w:val="003765DC"/>
    <w:rsid w:val="00376611"/>
    <w:rsid w:val="0037683D"/>
    <w:rsid w:val="0037698B"/>
    <w:rsid w:val="00376B1D"/>
    <w:rsid w:val="00377444"/>
    <w:rsid w:val="003775FE"/>
    <w:rsid w:val="00377669"/>
    <w:rsid w:val="003801BB"/>
    <w:rsid w:val="0038059B"/>
    <w:rsid w:val="003806B7"/>
    <w:rsid w:val="00380E1D"/>
    <w:rsid w:val="00380FCF"/>
    <w:rsid w:val="00381425"/>
    <w:rsid w:val="0038184B"/>
    <w:rsid w:val="00381914"/>
    <w:rsid w:val="003820E8"/>
    <w:rsid w:val="003824A6"/>
    <w:rsid w:val="0038308F"/>
    <w:rsid w:val="003833AB"/>
    <w:rsid w:val="00383599"/>
    <w:rsid w:val="00383D2F"/>
    <w:rsid w:val="00383F43"/>
    <w:rsid w:val="00384127"/>
    <w:rsid w:val="003845D2"/>
    <w:rsid w:val="00385149"/>
    <w:rsid w:val="003853CA"/>
    <w:rsid w:val="003854D6"/>
    <w:rsid w:val="0038567F"/>
    <w:rsid w:val="00385D1F"/>
    <w:rsid w:val="003860BA"/>
    <w:rsid w:val="0038614E"/>
    <w:rsid w:val="0038628D"/>
    <w:rsid w:val="003864D3"/>
    <w:rsid w:val="003865DA"/>
    <w:rsid w:val="00386ED5"/>
    <w:rsid w:val="0038704A"/>
    <w:rsid w:val="0038714B"/>
    <w:rsid w:val="003876BB"/>
    <w:rsid w:val="00387E7F"/>
    <w:rsid w:val="00390192"/>
    <w:rsid w:val="00390625"/>
    <w:rsid w:val="003908B0"/>
    <w:rsid w:val="00390977"/>
    <w:rsid w:val="00391042"/>
    <w:rsid w:val="003911E1"/>
    <w:rsid w:val="003914C0"/>
    <w:rsid w:val="00391545"/>
    <w:rsid w:val="003918F1"/>
    <w:rsid w:val="00391994"/>
    <w:rsid w:val="00391AA9"/>
    <w:rsid w:val="00392657"/>
    <w:rsid w:val="003927F9"/>
    <w:rsid w:val="00392BCC"/>
    <w:rsid w:val="00392CAB"/>
    <w:rsid w:val="00392EF6"/>
    <w:rsid w:val="00392FE5"/>
    <w:rsid w:val="0039332E"/>
    <w:rsid w:val="00393335"/>
    <w:rsid w:val="0039387B"/>
    <w:rsid w:val="003942C0"/>
    <w:rsid w:val="003949F1"/>
    <w:rsid w:val="00394D74"/>
    <w:rsid w:val="00394DFE"/>
    <w:rsid w:val="0039515D"/>
    <w:rsid w:val="00395641"/>
    <w:rsid w:val="003956E1"/>
    <w:rsid w:val="003960B3"/>
    <w:rsid w:val="0039637B"/>
    <w:rsid w:val="0039644B"/>
    <w:rsid w:val="00396F54"/>
    <w:rsid w:val="0039705F"/>
    <w:rsid w:val="0039710C"/>
    <w:rsid w:val="003971D5"/>
    <w:rsid w:val="00397412"/>
    <w:rsid w:val="003974D5"/>
    <w:rsid w:val="00397538"/>
    <w:rsid w:val="00397DAE"/>
    <w:rsid w:val="003A0108"/>
    <w:rsid w:val="003A0185"/>
    <w:rsid w:val="003A0722"/>
    <w:rsid w:val="003A0EFA"/>
    <w:rsid w:val="003A1196"/>
    <w:rsid w:val="003A122B"/>
    <w:rsid w:val="003A1472"/>
    <w:rsid w:val="003A1892"/>
    <w:rsid w:val="003A23FB"/>
    <w:rsid w:val="003A2896"/>
    <w:rsid w:val="003A2D01"/>
    <w:rsid w:val="003A3626"/>
    <w:rsid w:val="003A3BB0"/>
    <w:rsid w:val="003A3D13"/>
    <w:rsid w:val="003A3E84"/>
    <w:rsid w:val="003A4022"/>
    <w:rsid w:val="003A41D5"/>
    <w:rsid w:val="003A45CF"/>
    <w:rsid w:val="003A46ED"/>
    <w:rsid w:val="003A4A8A"/>
    <w:rsid w:val="003A59B7"/>
    <w:rsid w:val="003A5A39"/>
    <w:rsid w:val="003A5C78"/>
    <w:rsid w:val="003A613F"/>
    <w:rsid w:val="003A6753"/>
    <w:rsid w:val="003B0121"/>
    <w:rsid w:val="003B024E"/>
    <w:rsid w:val="003B0E87"/>
    <w:rsid w:val="003B0FB7"/>
    <w:rsid w:val="003B1136"/>
    <w:rsid w:val="003B11BD"/>
    <w:rsid w:val="003B12E7"/>
    <w:rsid w:val="003B1468"/>
    <w:rsid w:val="003B1625"/>
    <w:rsid w:val="003B1838"/>
    <w:rsid w:val="003B1F98"/>
    <w:rsid w:val="003B2455"/>
    <w:rsid w:val="003B248D"/>
    <w:rsid w:val="003B24D9"/>
    <w:rsid w:val="003B2550"/>
    <w:rsid w:val="003B3228"/>
    <w:rsid w:val="003B3936"/>
    <w:rsid w:val="003B3F67"/>
    <w:rsid w:val="003B4291"/>
    <w:rsid w:val="003B4300"/>
    <w:rsid w:val="003B515D"/>
    <w:rsid w:val="003B51CB"/>
    <w:rsid w:val="003B5A3F"/>
    <w:rsid w:val="003B611C"/>
    <w:rsid w:val="003B62A1"/>
    <w:rsid w:val="003B62D6"/>
    <w:rsid w:val="003B641F"/>
    <w:rsid w:val="003B6511"/>
    <w:rsid w:val="003B692D"/>
    <w:rsid w:val="003B776E"/>
    <w:rsid w:val="003B7B74"/>
    <w:rsid w:val="003B7EBC"/>
    <w:rsid w:val="003C029D"/>
    <w:rsid w:val="003C04CB"/>
    <w:rsid w:val="003C0749"/>
    <w:rsid w:val="003C077B"/>
    <w:rsid w:val="003C0AD0"/>
    <w:rsid w:val="003C0CC8"/>
    <w:rsid w:val="003C1503"/>
    <w:rsid w:val="003C1CD8"/>
    <w:rsid w:val="003C24E3"/>
    <w:rsid w:val="003C2C05"/>
    <w:rsid w:val="003C2ED2"/>
    <w:rsid w:val="003C2F2B"/>
    <w:rsid w:val="003C325B"/>
    <w:rsid w:val="003C3976"/>
    <w:rsid w:val="003C3DA5"/>
    <w:rsid w:val="003C415F"/>
    <w:rsid w:val="003C449E"/>
    <w:rsid w:val="003C4FD1"/>
    <w:rsid w:val="003C514B"/>
    <w:rsid w:val="003C573B"/>
    <w:rsid w:val="003C5E78"/>
    <w:rsid w:val="003C5EC7"/>
    <w:rsid w:val="003C6DF7"/>
    <w:rsid w:val="003C6E69"/>
    <w:rsid w:val="003C7095"/>
    <w:rsid w:val="003C7D91"/>
    <w:rsid w:val="003C7E5E"/>
    <w:rsid w:val="003D0390"/>
    <w:rsid w:val="003D0418"/>
    <w:rsid w:val="003D0B07"/>
    <w:rsid w:val="003D175B"/>
    <w:rsid w:val="003D1CD4"/>
    <w:rsid w:val="003D21E1"/>
    <w:rsid w:val="003D2329"/>
    <w:rsid w:val="003D2926"/>
    <w:rsid w:val="003D294E"/>
    <w:rsid w:val="003D2C3C"/>
    <w:rsid w:val="003D2F0A"/>
    <w:rsid w:val="003D3026"/>
    <w:rsid w:val="003D32F9"/>
    <w:rsid w:val="003D3ED5"/>
    <w:rsid w:val="003D4146"/>
    <w:rsid w:val="003D4363"/>
    <w:rsid w:val="003D4666"/>
    <w:rsid w:val="003D4C1E"/>
    <w:rsid w:val="003D5311"/>
    <w:rsid w:val="003D5F33"/>
    <w:rsid w:val="003D6187"/>
    <w:rsid w:val="003D6953"/>
    <w:rsid w:val="003D77E8"/>
    <w:rsid w:val="003E03EA"/>
    <w:rsid w:val="003E0715"/>
    <w:rsid w:val="003E0B48"/>
    <w:rsid w:val="003E0BF4"/>
    <w:rsid w:val="003E0E1E"/>
    <w:rsid w:val="003E1256"/>
    <w:rsid w:val="003E1520"/>
    <w:rsid w:val="003E1D8E"/>
    <w:rsid w:val="003E1DF9"/>
    <w:rsid w:val="003E2C51"/>
    <w:rsid w:val="003E35DE"/>
    <w:rsid w:val="003E3832"/>
    <w:rsid w:val="003E3AA5"/>
    <w:rsid w:val="003E3B2A"/>
    <w:rsid w:val="003E3FC8"/>
    <w:rsid w:val="003E4309"/>
    <w:rsid w:val="003E4703"/>
    <w:rsid w:val="003E510C"/>
    <w:rsid w:val="003E5614"/>
    <w:rsid w:val="003E5BD5"/>
    <w:rsid w:val="003E5F25"/>
    <w:rsid w:val="003E5FC0"/>
    <w:rsid w:val="003E65D9"/>
    <w:rsid w:val="003E6A6B"/>
    <w:rsid w:val="003E7045"/>
    <w:rsid w:val="003E7600"/>
    <w:rsid w:val="003E763B"/>
    <w:rsid w:val="003E76F4"/>
    <w:rsid w:val="003E794F"/>
    <w:rsid w:val="003E7C23"/>
    <w:rsid w:val="003E7DEE"/>
    <w:rsid w:val="003F003E"/>
    <w:rsid w:val="003F0C80"/>
    <w:rsid w:val="003F11EE"/>
    <w:rsid w:val="003F161F"/>
    <w:rsid w:val="003F1D21"/>
    <w:rsid w:val="003F25AD"/>
    <w:rsid w:val="003F2876"/>
    <w:rsid w:val="003F3637"/>
    <w:rsid w:val="003F3B33"/>
    <w:rsid w:val="003F3C5C"/>
    <w:rsid w:val="003F40CB"/>
    <w:rsid w:val="003F4662"/>
    <w:rsid w:val="003F4A5D"/>
    <w:rsid w:val="003F4BE2"/>
    <w:rsid w:val="003F4FF4"/>
    <w:rsid w:val="003F517F"/>
    <w:rsid w:val="003F5EDE"/>
    <w:rsid w:val="003F5F40"/>
    <w:rsid w:val="003F5F6F"/>
    <w:rsid w:val="003F6550"/>
    <w:rsid w:val="003F6671"/>
    <w:rsid w:val="003F69CB"/>
    <w:rsid w:val="003F6A96"/>
    <w:rsid w:val="003F6D52"/>
    <w:rsid w:val="003F793E"/>
    <w:rsid w:val="003F7CC3"/>
    <w:rsid w:val="004003DC"/>
    <w:rsid w:val="004005C6"/>
    <w:rsid w:val="00400C37"/>
    <w:rsid w:val="00401200"/>
    <w:rsid w:val="00401276"/>
    <w:rsid w:val="00401373"/>
    <w:rsid w:val="00401407"/>
    <w:rsid w:val="0040197C"/>
    <w:rsid w:val="00401A28"/>
    <w:rsid w:val="00401EF7"/>
    <w:rsid w:val="0040226D"/>
    <w:rsid w:val="00402615"/>
    <w:rsid w:val="00402CA2"/>
    <w:rsid w:val="00402CA7"/>
    <w:rsid w:val="00402CAC"/>
    <w:rsid w:val="0040318A"/>
    <w:rsid w:val="00403247"/>
    <w:rsid w:val="00403424"/>
    <w:rsid w:val="00403DCF"/>
    <w:rsid w:val="0040421A"/>
    <w:rsid w:val="004047B8"/>
    <w:rsid w:val="00404EE9"/>
    <w:rsid w:val="004050A5"/>
    <w:rsid w:val="00405755"/>
    <w:rsid w:val="00405DEB"/>
    <w:rsid w:val="00405FF6"/>
    <w:rsid w:val="00406506"/>
    <w:rsid w:val="00406830"/>
    <w:rsid w:val="0040733C"/>
    <w:rsid w:val="004074C9"/>
    <w:rsid w:val="00407AB6"/>
    <w:rsid w:val="00407C29"/>
    <w:rsid w:val="00410528"/>
    <w:rsid w:val="004110BD"/>
    <w:rsid w:val="004111E5"/>
    <w:rsid w:val="00411251"/>
    <w:rsid w:val="00411721"/>
    <w:rsid w:val="0041186B"/>
    <w:rsid w:val="0041189F"/>
    <w:rsid w:val="004127D1"/>
    <w:rsid w:val="00412D8C"/>
    <w:rsid w:val="00412FB8"/>
    <w:rsid w:val="00413E34"/>
    <w:rsid w:val="0041416C"/>
    <w:rsid w:val="0041534E"/>
    <w:rsid w:val="00415F64"/>
    <w:rsid w:val="00416014"/>
    <w:rsid w:val="00416547"/>
    <w:rsid w:val="00416B2F"/>
    <w:rsid w:val="00417707"/>
    <w:rsid w:val="0041786B"/>
    <w:rsid w:val="004179CD"/>
    <w:rsid w:val="00417C59"/>
    <w:rsid w:val="00417F14"/>
    <w:rsid w:val="0042088C"/>
    <w:rsid w:val="0042092C"/>
    <w:rsid w:val="00421326"/>
    <w:rsid w:val="00421D5D"/>
    <w:rsid w:val="00422006"/>
    <w:rsid w:val="004222D7"/>
    <w:rsid w:val="00422AEF"/>
    <w:rsid w:val="00422BEC"/>
    <w:rsid w:val="00423262"/>
    <w:rsid w:val="0042352A"/>
    <w:rsid w:val="00423A21"/>
    <w:rsid w:val="00423E2B"/>
    <w:rsid w:val="00423E6F"/>
    <w:rsid w:val="0042461C"/>
    <w:rsid w:val="00424D2E"/>
    <w:rsid w:val="004251D7"/>
    <w:rsid w:val="0042572A"/>
    <w:rsid w:val="004257E0"/>
    <w:rsid w:val="004257E7"/>
    <w:rsid w:val="00425994"/>
    <w:rsid w:val="00425AD6"/>
    <w:rsid w:val="00426120"/>
    <w:rsid w:val="00426B9B"/>
    <w:rsid w:val="00426D27"/>
    <w:rsid w:val="0042754E"/>
    <w:rsid w:val="00427560"/>
    <w:rsid w:val="00427905"/>
    <w:rsid w:val="00430493"/>
    <w:rsid w:val="0043097C"/>
    <w:rsid w:val="00431292"/>
    <w:rsid w:val="0043146E"/>
    <w:rsid w:val="00431CDA"/>
    <w:rsid w:val="00431CFA"/>
    <w:rsid w:val="0043264F"/>
    <w:rsid w:val="00432925"/>
    <w:rsid w:val="00432B8B"/>
    <w:rsid w:val="00433142"/>
    <w:rsid w:val="00433DEC"/>
    <w:rsid w:val="00434468"/>
    <w:rsid w:val="004344B2"/>
    <w:rsid w:val="004346ED"/>
    <w:rsid w:val="00434AA4"/>
    <w:rsid w:val="00434BCF"/>
    <w:rsid w:val="00435406"/>
    <w:rsid w:val="00435455"/>
    <w:rsid w:val="004356D7"/>
    <w:rsid w:val="00435790"/>
    <w:rsid w:val="00435F20"/>
    <w:rsid w:val="00436520"/>
    <w:rsid w:val="00436DBB"/>
    <w:rsid w:val="0043713F"/>
    <w:rsid w:val="004371FB"/>
    <w:rsid w:val="00437345"/>
    <w:rsid w:val="004377A2"/>
    <w:rsid w:val="004377C3"/>
    <w:rsid w:val="0043798C"/>
    <w:rsid w:val="00437BD0"/>
    <w:rsid w:val="0044030F"/>
    <w:rsid w:val="0044080C"/>
    <w:rsid w:val="0044153A"/>
    <w:rsid w:val="00441668"/>
    <w:rsid w:val="00441755"/>
    <w:rsid w:val="004417D6"/>
    <w:rsid w:val="004418B1"/>
    <w:rsid w:val="004418CB"/>
    <w:rsid w:val="004419A0"/>
    <w:rsid w:val="00442935"/>
    <w:rsid w:val="00442DCD"/>
    <w:rsid w:val="00442FBC"/>
    <w:rsid w:val="004432E5"/>
    <w:rsid w:val="00443310"/>
    <w:rsid w:val="004433CB"/>
    <w:rsid w:val="0044349D"/>
    <w:rsid w:val="00443556"/>
    <w:rsid w:val="004435F9"/>
    <w:rsid w:val="00443FB5"/>
    <w:rsid w:val="004442F4"/>
    <w:rsid w:val="00444311"/>
    <w:rsid w:val="00444D3A"/>
    <w:rsid w:val="00445240"/>
    <w:rsid w:val="00445EC5"/>
    <w:rsid w:val="004461C2"/>
    <w:rsid w:val="0044631A"/>
    <w:rsid w:val="0044695F"/>
    <w:rsid w:val="00446C12"/>
    <w:rsid w:val="004470BC"/>
    <w:rsid w:val="004473F8"/>
    <w:rsid w:val="00447683"/>
    <w:rsid w:val="00447A96"/>
    <w:rsid w:val="00447FE7"/>
    <w:rsid w:val="0045005E"/>
    <w:rsid w:val="00450392"/>
    <w:rsid w:val="004505D9"/>
    <w:rsid w:val="0045068A"/>
    <w:rsid w:val="00450977"/>
    <w:rsid w:val="00450A35"/>
    <w:rsid w:val="00450FEE"/>
    <w:rsid w:val="0045124C"/>
    <w:rsid w:val="004512F7"/>
    <w:rsid w:val="004513CD"/>
    <w:rsid w:val="004513DC"/>
    <w:rsid w:val="00451430"/>
    <w:rsid w:val="004519DF"/>
    <w:rsid w:val="00451BDD"/>
    <w:rsid w:val="00451E7B"/>
    <w:rsid w:val="0045237D"/>
    <w:rsid w:val="0045276E"/>
    <w:rsid w:val="004530C8"/>
    <w:rsid w:val="004534C1"/>
    <w:rsid w:val="004535B9"/>
    <w:rsid w:val="004547A8"/>
    <w:rsid w:val="004549A1"/>
    <w:rsid w:val="00454D66"/>
    <w:rsid w:val="00454DC6"/>
    <w:rsid w:val="00454FE7"/>
    <w:rsid w:val="0045513C"/>
    <w:rsid w:val="00455418"/>
    <w:rsid w:val="0045559A"/>
    <w:rsid w:val="0045584F"/>
    <w:rsid w:val="00455864"/>
    <w:rsid w:val="00455A5A"/>
    <w:rsid w:val="00455B09"/>
    <w:rsid w:val="00456300"/>
    <w:rsid w:val="004563DD"/>
    <w:rsid w:val="00456B19"/>
    <w:rsid w:val="00456D5D"/>
    <w:rsid w:val="00456E90"/>
    <w:rsid w:val="00456F03"/>
    <w:rsid w:val="00456F8C"/>
    <w:rsid w:val="00457077"/>
    <w:rsid w:val="0045775F"/>
    <w:rsid w:val="00457E27"/>
    <w:rsid w:val="0046041A"/>
    <w:rsid w:val="00460A9E"/>
    <w:rsid w:val="00460BA8"/>
    <w:rsid w:val="00460DE5"/>
    <w:rsid w:val="00460FFC"/>
    <w:rsid w:val="00461359"/>
    <w:rsid w:val="004613AB"/>
    <w:rsid w:val="004619C7"/>
    <w:rsid w:val="00461AF7"/>
    <w:rsid w:val="00462208"/>
    <w:rsid w:val="0046247D"/>
    <w:rsid w:val="00462770"/>
    <w:rsid w:val="0046278A"/>
    <w:rsid w:val="00462BF2"/>
    <w:rsid w:val="00462C0A"/>
    <w:rsid w:val="00462D34"/>
    <w:rsid w:val="00462F2F"/>
    <w:rsid w:val="004635EF"/>
    <w:rsid w:val="00463BA1"/>
    <w:rsid w:val="00463EA5"/>
    <w:rsid w:val="00464066"/>
    <w:rsid w:val="004643BC"/>
    <w:rsid w:val="0046461A"/>
    <w:rsid w:val="0046484C"/>
    <w:rsid w:val="004656C0"/>
    <w:rsid w:val="00465827"/>
    <w:rsid w:val="00465B3E"/>
    <w:rsid w:val="00466598"/>
    <w:rsid w:val="00466944"/>
    <w:rsid w:val="00467B62"/>
    <w:rsid w:val="00467EC5"/>
    <w:rsid w:val="004701A5"/>
    <w:rsid w:val="004702C5"/>
    <w:rsid w:val="004708E5"/>
    <w:rsid w:val="00470AFC"/>
    <w:rsid w:val="00470D8F"/>
    <w:rsid w:val="00470DAA"/>
    <w:rsid w:val="004712D4"/>
    <w:rsid w:val="004712ED"/>
    <w:rsid w:val="00471A01"/>
    <w:rsid w:val="00472559"/>
    <w:rsid w:val="00472A1F"/>
    <w:rsid w:val="00473271"/>
    <w:rsid w:val="004733B6"/>
    <w:rsid w:val="004735A0"/>
    <w:rsid w:val="004735BD"/>
    <w:rsid w:val="004739B8"/>
    <w:rsid w:val="0047406B"/>
    <w:rsid w:val="00474154"/>
    <w:rsid w:val="00474408"/>
    <w:rsid w:val="00474424"/>
    <w:rsid w:val="004746EA"/>
    <w:rsid w:val="00474B2C"/>
    <w:rsid w:val="00474B94"/>
    <w:rsid w:val="00474E89"/>
    <w:rsid w:val="0047566F"/>
    <w:rsid w:val="0047680F"/>
    <w:rsid w:val="00476B88"/>
    <w:rsid w:val="00477C8A"/>
    <w:rsid w:val="00477F9C"/>
    <w:rsid w:val="0048044B"/>
    <w:rsid w:val="00480692"/>
    <w:rsid w:val="00480B96"/>
    <w:rsid w:val="00480FC2"/>
    <w:rsid w:val="00481381"/>
    <w:rsid w:val="004813E5"/>
    <w:rsid w:val="0048147D"/>
    <w:rsid w:val="004815D0"/>
    <w:rsid w:val="00482350"/>
    <w:rsid w:val="0048244F"/>
    <w:rsid w:val="004829D2"/>
    <w:rsid w:val="00482A01"/>
    <w:rsid w:val="00483120"/>
    <w:rsid w:val="0048343A"/>
    <w:rsid w:val="00483AC8"/>
    <w:rsid w:val="0048404E"/>
    <w:rsid w:val="00484C9C"/>
    <w:rsid w:val="004854D0"/>
    <w:rsid w:val="00485D53"/>
    <w:rsid w:val="00486112"/>
    <w:rsid w:val="00486410"/>
    <w:rsid w:val="0048644A"/>
    <w:rsid w:val="00486715"/>
    <w:rsid w:val="0048672E"/>
    <w:rsid w:val="004867D0"/>
    <w:rsid w:val="00486B1F"/>
    <w:rsid w:val="00486B85"/>
    <w:rsid w:val="00486E5F"/>
    <w:rsid w:val="0048745C"/>
    <w:rsid w:val="00487780"/>
    <w:rsid w:val="00487B5B"/>
    <w:rsid w:val="00487D7F"/>
    <w:rsid w:val="00487FD9"/>
    <w:rsid w:val="00490039"/>
    <w:rsid w:val="00490086"/>
    <w:rsid w:val="004901DA"/>
    <w:rsid w:val="00490AF6"/>
    <w:rsid w:val="00490CA5"/>
    <w:rsid w:val="00491123"/>
    <w:rsid w:val="00491289"/>
    <w:rsid w:val="00491892"/>
    <w:rsid w:val="004945F0"/>
    <w:rsid w:val="00494EA5"/>
    <w:rsid w:val="00495634"/>
    <w:rsid w:val="004956AC"/>
    <w:rsid w:val="00495743"/>
    <w:rsid w:val="00495784"/>
    <w:rsid w:val="00495B51"/>
    <w:rsid w:val="00496040"/>
    <w:rsid w:val="0049608F"/>
    <w:rsid w:val="004961DA"/>
    <w:rsid w:val="004962EA"/>
    <w:rsid w:val="00496319"/>
    <w:rsid w:val="00496660"/>
    <w:rsid w:val="00496671"/>
    <w:rsid w:val="00496C8E"/>
    <w:rsid w:val="00496ED0"/>
    <w:rsid w:val="004971A7"/>
    <w:rsid w:val="00497736"/>
    <w:rsid w:val="0049786D"/>
    <w:rsid w:val="00497FE9"/>
    <w:rsid w:val="004A0209"/>
    <w:rsid w:val="004A0242"/>
    <w:rsid w:val="004A12C1"/>
    <w:rsid w:val="004A12E7"/>
    <w:rsid w:val="004A13A9"/>
    <w:rsid w:val="004A1ABB"/>
    <w:rsid w:val="004A1D64"/>
    <w:rsid w:val="004A22D0"/>
    <w:rsid w:val="004A23CD"/>
    <w:rsid w:val="004A34E0"/>
    <w:rsid w:val="004A38B8"/>
    <w:rsid w:val="004A3AE0"/>
    <w:rsid w:val="004A45FA"/>
    <w:rsid w:val="004A4C2A"/>
    <w:rsid w:val="004A53F3"/>
    <w:rsid w:val="004A563D"/>
    <w:rsid w:val="004A590B"/>
    <w:rsid w:val="004A5B24"/>
    <w:rsid w:val="004A5C72"/>
    <w:rsid w:val="004A6552"/>
    <w:rsid w:val="004A659C"/>
    <w:rsid w:val="004A6FE1"/>
    <w:rsid w:val="004A7302"/>
    <w:rsid w:val="004A7716"/>
    <w:rsid w:val="004A7AA9"/>
    <w:rsid w:val="004B02F7"/>
    <w:rsid w:val="004B0396"/>
    <w:rsid w:val="004B04D9"/>
    <w:rsid w:val="004B0882"/>
    <w:rsid w:val="004B0D92"/>
    <w:rsid w:val="004B0EAC"/>
    <w:rsid w:val="004B12EA"/>
    <w:rsid w:val="004B21AA"/>
    <w:rsid w:val="004B223F"/>
    <w:rsid w:val="004B227D"/>
    <w:rsid w:val="004B2AB6"/>
    <w:rsid w:val="004B2D4D"/>
    <w:rsid w:val="004B33CF"/>
    <w:rsid w:val="004B3920"/>
    <w:rsid w:val="004B3C91"/>
    <w:rsid w:val="004B3FC7"/>
    <w:rsid w:val="004B41F4"/>
    <w:rsid w:val="004B4238"/>
    <w:rsid w:val="004B427C"/>
    <w:rsid w:val="004B45A8"/>
    <w:rsid w:val="004B4896"/>
    <w:rsid w:val="004B4A92"/>
    <w:rsid w:val="004B4CC5"/>
    <w:rsid w:val="004B4DD6"/>
    <w:rsid w:val="004B4F3E"/>
    <w:rsid w:val="004B4F56"/>
    <w:rsid w:val="004B51F1"/>
    <w:rsid w:val="004B54A0"/>
    <w:rsid w:val="004B5697"/>
    <w:rsid w:val="004B569F"/>
    <w:rsid w:val="004B5892"/>
    <w:rsid w:val="004B5F1A"/>
    <w:rsid w:val="004B6806"/>
    <w:rsid w:val="004B696D"/>
    <w:rsid w:val="004B7193"/>
    <w:rsid w:val="004B71F8"/>
    <w:rsid w:val="004B7698"/>
    <w:rsid w:val="004B7826"/>
    <w:rsid w:val="004B78BA"/>
    <w:rsid w:val="004B78D3"/>
    <w:rsid w:val="004B7C3A"/>
    <w:rsid w:val="004B7D05"/>
    <w:rsid w:val="004C036F"/>
    <w:rsid w:val="004C0B66"/>
    <w:rsid w:val="004C0E43"/>
    <w:rsid w:val="004C0F65"/>
    <w:rsid w:val="004C153A"/>
    <w:rsid w:val="004C1A0F"/>
    <w:rsid w:val="004C1B70"/>
    <w:rsid w:val="004C1C15"/>
    <w:rsid w:val="004C1E71"/>
    <w:rsid w:val="004C21BD"/>
    <w:rsid w:val="004C22FC"/>
    <w:rsid w:val="004C279F"/>
    <w:rsid w:val="004C2895"/>
    <w:rsid w:val="004C2B71"/>
    <w:rsid w:val="004C30A9"/>
    <w:rsid w:val="004C32FB"/>
    <w:rsid w:val="004C3304"/>
    <w:rsid w:val="004C349D"/>
    <w:rsid w:val="004C3C1A"/>
    <w:rsid w:val="004C3F3A"/>
    <w:rsid w:val="004C4426"/>
    <w:rsid w:val="004C51F4"/>
    <w:rsid w:val="004C58E6"/>
    <w:rsid w:val="004C59B8"/>
    <w:rsid w:val="004C5B64"/>
    <w:rsid w:val="004C60CA"/>
    <w:rsid w:val="004C641F"/>
    <w:rsid w:val="004C6568"/>
    <w:rsid w:val="004C74BA"/>
    <w:rsid w:val="004D0066"/>
    <w:rsid w:val="004D00DB"/>
    <w:rsid w:val="004D039B"/>
    <w:rsid w:val="004D0424"/>
    <w:rsid w:val="004D0652"/>
    <w:rsid w:val="004D0780"/>
    <w:rsid w:val="004D088D"/>
    <w:rsid w:val="004D130E"/>
    <w:rsid w:val="004D13AE"/>
    <w:rsid w:val="004D1E5B"/>
    <w:rsid w:val="004D2101"/>
    <w:rsid w:val="004D223D"/>
    <w:rsid w:val="004D3424"/>
    <w:rsid w:val="004D45A7"/>
    <w:rsid w:val="004D486D"/>
    <w:rsid w:val="004D488C"/>
    <w:rsid w:val="004D489D"/>
    <w:rsid w:val="004D4A0F"/>
    <w:rsid w:val="004D4A9C"/>
    <w:rsid w:val="004D60ED"/>
    <w:rsid w:val="004D6551"/>
    <w:rsid w:val="004D6A3B"/>
    <w:rsid w:val="004D745E"/>
    <w:rsid w:val="004D773E"/>
    <w:rsid w:val="004D7A45"/>
    <w:rsid w:val="004E16E6"/>
    <w:rsid w:val="004E19A6"/>
    <w:rsid w:val="004E19DD"/>
    <w:rsid w:val="004E1B00"/>
    <w:rsid w:val="004E1E47"/>
    <w:rsid w:val="004E21C4"/>
    <w:rsid w:val="004E27C2"/>
    <w:rsid w:val="004E28D4"/>
    <w:rsid w:val="004E2F04"/>
    <w:rsid w:val="004E394A"/>
    <w:rsid w:val="004E4012"/>
    <w:rsid w:val="004E4228"/>
    <w:rsid w:val="004E4705"/>
    <w:rsid w:val="004E592E"/>
    <w:rsid w:val="004E5EE2"/>
    <w:rsid w:val="004E6177"/>
    <w:rsid w:val="004E671B"/>
    <w:rsid w:val="004E6868"/>
    <w:rsid w:val="004E6B6D"/>
    <w:rsid w:val="004E6C12"/>
    <w:rsid w:val="004E7184"/>
    <w:rsid w:val="004E7C82"/>
    <w:rsid w:val="004E7D8C"/>
    <w:rsid w:val="004E7F20"/>
    <w:rsid w:val="004F0057"/>
    <w:rsid w:val="004F05E1"/>
    <w:rsid w:val="004F0A3B"/>
    <w:rsid w:val="004F1243"/>
    <w:rsid w:val="004F14B5"/>
    <w:rsid w:val="004F1769"/>
    <w:rsid w:val="004F1B18"/>
    <w:rsid w:val="004F1F5E"/>
    <w:rsid w:val="004F238C"/>
    <w:rsid w:val="004F253F"/>
    <w:rsid w:val="004F29BD"/>
    <w:rsid w:val="004F29FD"/>
    <w:rsid w:val="004F2CEF"/>
    <w:rsid w:val="004F2EEF"/>
    <w:rsid w:val="004F3048"/>
    <w:rsid w:val="004F3668"/>
    <w:rsid w:val="004F3765"/>
    <w:rsid w:val="004F3FAE"/>
    <w:rsid w:val="004F40ED"/>
    <w:rsid w:val="004F421A"/>
    <w:rsid w:val="004F47C5"/>
    <w:rsid w:val="004F47D3"/>
    <w:rsid w:val="004F4C0C"/>
    <w:rsid w:val="004F4FB6"/>
    <w:rsid w:val="004F5575"/>
    <w:rsid w:val="004F578F"/>
    <w:rsid w:val="004F5EE3"/>
    <w:rsid w:val="004F5F22"/>
    <w:rsid w:val="004F7358"/>
    <w:rsid w:val="004F7561"/>
    <w:rsid w:val="004F75F0"/>
    <w:rsid w:val="004F7CB1"/>
    <w:rsid w:val="004F7FF2"/>
    <w:rsid w:val="0050018A"/>
    <w:rsid w:val="0050041E"/>
    <w:rsid w:val="00500BE1"/>
    <w:rsid w:val="005011D0"/>
    <w:rsid w:val="005013F2"/>
    <w:rsid w:val="00501809"/>
    <w:rsid w:val="005027DC"/>
    <w:rsid w:val="00502CD1"/>
    <w:rsid w:val="0050303F"/>
    <w:rsid w:val="00503226"/>
    <w:rsid w:val="00503F3B"/>
    <w:rsid w:val="00504615"/>
    <w:rsid w:val="0050511C"/>
    <w:rsid w:val="0050579B"/>
    <w:rsid w:val="00505B38"/>
    <w:rsid w:val="00506080"/>
    <w:rsid w:val="005060F0"/>
    <w:rsid w:val="0050693C"/>
    <w:rsid w:val="00506B9B"/>
    <w:rsid w:val="00507C8B"/>
    <w:rsid w:val="00507DF7"/>
    <w:rsid w:val="00507E73"/>
    <w:rsid w:val="00510575"/>
    <w:rsid w:val="0051088B"/>
    <w:rsid w:val="00510987"/>
    <w:rsid w:val="0051156D"/>
    <w:rsid w:val="0051187E"/>
    <w:rsid w:val="00511EC6"/>
    <w:rsid w:val="00511F93"/>
    <w:rsid w:val="0051234E"/>
    <w:rsid w:val="0051260B"/>
    <w:rsid w:val="00512A6F"/>
    <w:rsid w:val="0051309C"/>
    <w:rsid w:val="005132FC"/>
    <w:rsid w:val="005136AE"/>
    <w:rsid w:val="00513A02"/>
    <w:rsid w:val="00513D7C"/>
    <w:rsid w:val="00513EFE"/>
    <w:rsid w:val="005141C8"/>
    <w:rsid w:val="005145E1"/>
    <w:rsid w:val="0051467E"/>
    <w:rsid w:val="0051471B"/>
    <w:rsid w:val="005147D1"/>
    <w:rsid w:val="00515370"/>
    <w:rsid w:val="00515A8C"/>
    <w:rsid w:val="00515B60"/>
    <w:rsid w:val="00515D3E"/>
    <w:rsid w:val="005163CB"/>
    <w:rsid w:val="005164ED"/>
    <w:rsid w:val="0051673D"/>
    <w:rsid w:val="00516A9B"/>
    <w:rsid w:val="005175AF"/>
    <w:rsid w:val="005175E1"/>
    <w:rsid w:val="00517694"/>
    <w:rsid w:val="00517CC9"/>
    <w:rsid w:val="005202D1"/>
    <w:rsid w:val="005206C7"/>
    <w:rsid w:val="00520B45"/>
    <w:rsid w:val="00520FCF"/>
    <w:rsid w:val="005210B8"/>
    <w:rsid w:val="0052167D"/>
    <w:rsid w:val="0052226C"/>
    <w:rsid w:val="00522E49"/>
    <w:rsid w:val="00523265"/>
    <w:rsid w:val="005238DA"/>
    <w:rsid w:val="00523A89"/>
    <w:rsid w:val="00523DB0"/>
    <w:rsid w:val="005244F4"/>
    <w:rsid w:val="005247AA"/>
    <w:rsid w:val="005248FC"/>
    <w:rsid w:val="0052564B"/>
    <w:rsid w:val="005258BA"/>
    <w:rsid w:val="00525E44"/>
    <w:rsid w:val="00525FBE"/>
    <w:rsid w:val="005264C2"/>
    <w:rsid w:val="00526A14"/>
    <w:rsid w:val="00526CFA"/>
    <w:rsid w:val="00527147"/>
    <w:rsid w:val="00527372"/>
    <w:rsid w:val="0052794A"/>
    <w:rsid w:val="00527EFF"/>
    <w:rsid w:val="0053010F"/>
    <w:rsid w:val="005305CC"/>
    <w:rsid w:val="005307FC"/>
    <w:rsid w:val="00530A3D"/>
    <w:rsid w:val="005310F8"/>
    <w:rsid w:val="0053143C"/>
    <w:rsid w:val="0053186B"/>
    <w:rsid w:val="00531A95"/>
    <w:rsid w:val="00531C83"/>
    <w:rsid w:val="00531E65"/>
    <w:rsid w:val="00533267"/>
    <w:rsid w:val="00533DC9"/>
    <w:rsid w:val="00534B24"/>
    <w:rsid w:val="00535288"/>
    <w:rsid w:val="00535995"/>
    <w:rsid w:val="00535D6E"/>
    <w:rsid w:val="00535ED3"/>
    <w:rsid w:val="0053629A"/>
    <w:rsid w:val="005362E0"/>
    <w:rsid w:val="00536548"/>
    <w:rsid w:val="00536C76"/>
    <w:rsid w:val="00536F63"/>
    <w:rsid w:val="00537467"/>
    <w:rsid w:val="00537658"/>
    <w:rsid w:val="00537CD2"/>
    <w:rsid w:val="00540673"/>
    <w:rsid w:val="00540A65"/>
    <w:rsid w:val="00540B1A"/>
    <w:rsid w:val="00540D01"/>
    <w:rsid w:val="00541813"/>
    <w:rsid w:val="0054223A"/>
    <w:rsid w:val="00542244"/>
    <w:rsid w:val="005431B3"/>
    <w:rsid w:val="00543805"/>
    <w:rsid w:val="00543C81"/>
    <w:rsid w:val="005441A5"/>
    <w:rsid w:val="00544F84"/>
    <w:rsid w:val="00545017"/>
    <w:rsid w:val="00545BA7"/>
    <w:rsid w:val="00545CA7"/>
    <w:rsid w:val="00546424"/>
    <w:rsid w:val="005469A8"/>
    <w:rsid w:val="00546CD3"/>
    <w:rsid w:val="005476D6"/>
    <w:rsid w:val="00547924"/>
    <w:rsid w:val="00547DE1"/>
    <w:rsid w:val="00550849"/>
    <w:rsid w:val="00550E2B"/>
    <w:rsid w:val="00551066"/>
    <w:rsid w:val="00551429"/>
    <w:rsid w:val="00551E85"/>
    <w:rsid w:val="00552969"/>
    <w:rsid w:val="00552C3B"/>
    <w:rsid w:val="005539E4"/>
    <w:rsid w:val="00553DE7"/>
    <w:rsid w:val="00554379"/>
    <w:rsid w:val="0055498A"/>
    <w:rsid w:val="00554C2B"/>
    <w:rsid w:val="0055555B"/>
    <w:rsid w:val="0055562C"/>
    <w:rsid w:val="00556115"/>
    <w:rsid w:val="00556346"/>
    <w:rsid w:val="00557565"/>
    <w:rsid w:val="005575D3"/>
    <w:rsid w:val="00557DD3"/>
    <w:rsid w:val="00560A91"/>
    <w:rsid w:val="00560F01"/>
    <w:rsid w:val="00560FB7"/>
    <w:rsid w:val="00561475"/>
    <w:rsid w:val="005615AB"/>
    <w:rsid w:val="0056242E"/>
    <w:rsid w:val="005625DB"/>
    <w:rsid w:val="005627E7"/>
    <w:rsid w:val="00562DA3"/>
    <w:rsid w:val="00563720"/>
    <w:rsid w:val="005638EB"/>
    <w:rsid w:val="00563AE9"/>
    <w:rsid w:val="005649D9"/>
    <w:rsid w:val="00564AE2"/>
    <w:rsid w:val="00564B43"/>
    <w:rsid w:val="00564BA6"/>
    <w:rsid w:val="00565128"/>
    <w:rsid w:val="0056541F"/>
    <w:rsid w:val="00565774"/>
    <w:rsid w:val="00565DC7"/>
    <w:rsid w:val="00566195"/>
    <w:rsid w:val="005666F4"/>
    <w:rsid w:val="005675FB"/>
    <w:rsid w:val="0056765C"/>
    <w:rsid w:val="005678F4"/>
    <w:rsid w:val="0056792F"/>
    <w:rsid w:val="00567D37"/>
    <w:rsid w:val="00570168"/>
    <w:rsid w:val="00570350"/>
    <w:rsid w:val="005709A3"/>
    <w:rsid w:val="00570A8F"/>
    <w:rsid w:val="005716E9"/>
    <w:rsid w:val="00571884"/>
    <w:rsid w:val="005719DE"/>
    <w:rsid w:val="005721B0"/>
    <w:rsid w:val="005726CA"/>
    <w:rsid w:val="005727AB"/>
    <w:rsid w:val="00572867"/>
    <w:rsid w:val="00572E39"/>
    <w:rsid w:val="0057339C"/>
    <w:rsid w:val="0057393E"/>
    <w:rsid w:val="00573959"/>
    <w:rsid w:val="00573E5B"/>
    <w:rsid w:val="00573F2C"/>
    <w:rsid w:val="00574E85"/>
    <w:rsid w:val="005756EA"/>
    <w:rsid w:val="00576088"/>
    <w:rsid w:val="005762F0"/>
    <w:rsid w:val="0057672F"/>
    <w:rsid w:val="00576733"/>
    <w:rsid w:val="005767D9"/>
    <w:rsid w:val="00576917"/>
    <w:rsid w:val="00576C49"/>
    <w:rsid w:val="005775A6"/>
    <w:rsid w:val="00577CBB"/>
    <w:rsid w:val="00577D64"/>
    <w:rsid w:val="00577D9D"/>
    <w:rsid w:val="00577E84"/>
    <w:rsid w:val="0058025B"/>
    <w:rsid w:val="0058044D"/>
    <w:rsid w:val="00580662"/>
    <w:rsid w:val="0058084E"/>
    <w:rsid w:val="0058102F"/>
    <w:rsid w:val="00581313"/>
    <w:rsid w:val="00581540"/>
    <w:rsid w:val="005818D5"/>
    <w:rsid w:val="005819A9"/>
    <w:rsid w:val="00581F77"/>
    <w:rsid w:val="00582328"/>
    <w:rsid w:val="00582504"/>
    <w:rsid w:val="00582763"/>
    <w:rsid w:val="00582D6B"/>
    <w:rsid w:val="00582F57"/>
    <w:rsid w:val="005834A0"/>
    <w:rsid w:val="005839EE"/>
    <w:rsid w:val="00583C95"/>
    <w:rsid w:val="00584293"/>
    <w:rsid w:val="005848D7"/>
    <w:rsid w:val="00584996"/>
    <w:rsid w:val="005849F1"/>
    <w:rsid w:val="00585425"/>
    <w:rsid w:val="00585942"/>
    <w:rsid w:val="00585E03"/>
    <w:rsid w:val="00586086"/>
    <w:rsid w:val="005864E9"/>
    <w:rsid w:val="00586540"/>
    <w:rsid w:val="005868AD"/>
    <w:rsid w:val="00586974"/>
    <w:rsid w:val="00586AA1"/>
    <w:rsid w:val="0058737F"/>
    <w:rsid w:val="00587749"/>
    <w:rsid w:val="00587C6F"/>
    <w:rsid w:val="00587D90"/>
    <w:rsid w:val="00590708"/>
    <w:rsid w:val="005908DC"/>
    <w:rsid w:val="00590A9F"/>
    <w:rsid w:val="00590C77"/>
    <w:rsid w:val="00590E51"/>
    <w:rsid w:val="00591052"/>
    <w:rsid w:val="005913C2"/>
    <w:rsid w:val="00591A41"/>
    <w:rsid w:val="005920C4"/>
    <w:rsid w:val="00592208"/>
    <w:rsid w:val="005927AB"/>
    <w:rsid w:val="00592904"/>
    <w:rsid w:val="00592B93"/>
    <w:rsid w:val="00592F09"/>
    <w:rsid w:val="00593051"/>
    <w:rsid w:val="005936B0"/>
    <w:rsid w:val="00593A30"/>
    <w:rsid w:val="00593D16"/>
    <w:rsid w:val="00593E79"/>
    <w:rsid w:val="0059442B"/>
    <w:rsid w:val="005948BF"/>
    <w:rsid w:val="00594EF6"/>
    <w:rsid w:val="00595125"/>
    <w:rsid w:val="005952BE"/>
    <w:rsid w:val="00595C2D"/>
    <w:rsid w:val="005966FE"/>
    <w:rsid w:val="00596FD4"/>
    <w:rsid w:val="005974A1"/>
    <w:rsid w:val="00597520"/>
    <w:rsid w:val="005979FE"/>
    <w:rsid w:val="005A04D6"/>
    <w:rsid w:val="005A06F0"/>
    <w:rsid w:val="005A0BC4"/>
    <w:rsid w:val="005A1356"/>
    <w:rsid w:val="005A141C"/>
    <w:rsid w:val="005A14DE"/>
    <w:rsid w:val="005A163F"/>
    <w:rsid w:val="005A179A"/>
    <w:rsid w:val="005A1A8C"/>
    <w:rsid w:val="005A1C41"/>
    <w:rsid w:val="005A2842"/>
    <w:rsid w:val="005A290C"/>
    <w:rsid w:val="005A2B3B"/>
    <w:rsid w:val="005A2E66"/>
    <w:rsid w:val="005A348D"/>
    <w:rsid w:val="005A36C8"/>
    <w:rsid w:val="005A3E36"/>
    <w:rsid w:val="005A4506"/>
    <w:rsid w:val="005A4B06"/>
    <w:rsid w:val="005A4B8E"/>
    <w:rsid w:val="005A4D2E"/>
    <w:rsid w:val="005A4E9A"/>
    <w:rsid w:val="005A528A"/>
    <w:rsid w:val="005A61EA"/>
    <w:rsid w:val="005A6201"/>
    <w:rsid w:val="005A6EB7"/>
    <w:rsid w:val="005A76B2"/>
    <w:rsid w:val="005A7816"/>
    <w:rsid w:val="005A7AA9"/>
    <w:rsid w:val="005B01EF"/>
    <w:rsid w:val="005B087F"/>
    <w:rsid w:val="005B0D70"/>
    <w:rsid w:val="005B11F7"/>
    <w:rsid w:val="005B1233"/>
    <w:rsid w:val="005B1256"/>
    <w:rsid w:val="005B172F"/>
    <w:rsid w:val="005B1820"/>
    <w:rsid w:val="005B189D"/>
    <w:rsid w:val="005B1DB9"/>
    <w:rsid w:val="005B1EAD"/>
    <w:rsid w:val="005B26C1"/>
    <w:rsid w:val="005B2F7E"/>
    <w:rsid w:val="005B33D9"/>
    <w:rsid w:val="005B3420"/>
    <w:rsid w:val="005B38FB"/>
    <w:rsid w:val="005B3B33"/>
    <w:rsid w:val="005B4048"/>
    <w:rsid w:val="005B4454"/>
    <w:rsid w:val="005B49A4"/>
    <w:rsid w:val="005B4A28"/>
    <w:rsid w:val="005B5B56"/>
    <w:rsid w:val="005B5F1C"/>
    <w:rsid w:val="005B62A2"/>
    <w:rsid w:val="005B6AC1"/>
    <w:rsid w:val="005B6F31"/>
    <w:rsid w:val="005B6F80"/>
    <w:rsid w:val="005B719F"/>
    <w:rsid w:val="005B71A1"/>
    <w:rsid w:val="005B7358"/>
    <w:rsid w:val="005B7437"/>
    <w:rsid w:val="005B77CB"/>
    <w:rsid w:val="005B7867"/>
    <w:rsid w:val="005B79F1"/>
    <w:rsid w:val="005B7BD5"/>
    <w:rsid w:val="005B7C2C"/>
    <w:rsid w:val="005B7EC7"/>
    <w:rsid w:val="005C13A3"/>
    <w:rsid w:val="005C14ED"/>
    <w:rsid w:val="005C1C32"/>
    <w:rsid w:val="005C22C7"/>
    <w:rsid w:val="005C25B8"/>
    <w:rsid w:val="005C2E77"/>
    <w:rsid w:val="005C3071"/>
    <w:rsid w:val="005C3E54"/>
    <w:rsid w:val="005C4191"/>
    <w:rsid w:val="005C42B8"/>
    <w:rsid w:val="005C4E4A"/>
    <w:rsid w:val="005C4FD7"/>
    <w:rsid w:val="005C549A"/>
    <w:rsid w:val="005C5ACE"/>
    <w:rsid w:val="005C5E76"/>
    <w:rsid w:val="005C5F50"/>
    <w:rsid w:val="005C650F"/>
    <w:rsid w:val="005C68BD"/>
    <w:rsid w:val="005C6E39"/>
    <w:rsid w:val="005C6EFA"/>
    <w:rsid w:val="005C7C5F"/>
    <w:rsid w:val="005D0097"/>
    <w:rsid w:val="005D04D6"/>
    <w:rsid w:val="005D069F"/>
    <w:rsid w:val="005D07D8"/>
    <w:rsid w:val="005D0A8F"/>
    <w:rsid w:val="005D0AFA"/>
    <w:rsid w:val="005D0D65"/>
    <w:rsid w:val="005D12F0"/>
    <w:rsid w:val="005D205E"/>
    <w:rsid w:val="005D20BD"/>
    <w:rsid w:val="005D20C5"/>
    <w:rsid w:val="005D2438"/>
    <w:rsid w:val="005D2469"/>
    <w:rsid w:val="005D25BE"/>
    <w:rsid w:val="005D26F0"/>
    <w:rsid w:val="005D2AD4"/>
    <w:rsid w:val="005D2C7C"/>
    <w:rsid w:val="005D2D0B"/>
    <w:rsid w:val="005D2D58"/>
    <w:rsid w:val="005D2F91"/>
    <w:rsid w:val="005D39F6"/>
    <w:rsid w:val="005D3C2D"/>
    <w:rsid w:val="005D4202"/>
    <w:rsid w:val="005D4386"/>
    <w:rsid w:val="005D45A7"/>
    <w:rsid w:val="005D526F"/>
    <w:rsid w:val="005D536E"/>
    <w:rsid w:val="005D5B97"/>
    <w:rsid w:val="005D5E07"/>
    <w:rsid w:val="005D603C"/>
    <w:rsid w:val="005D6692"/>
    <w:rsid w:val="005D6A23"/>
    <w:rsid w:val="005D6A99"/>
    <w:rsid w:val="005D6D55"/>
    <w:rsid w:val="005D6F96"/>
    <w:rsid w:val="005D73CD"/>
    <w:rsid w:val="005D786D"/>
    <w:rsid w:val="005D7A2A"/>
    <w:rsid w:val="005D7E32"/>
    <w:rsid w:val="005D7FCB"/>
    <w:rsid w:val="005E018C"/>
    <w:rsid w:val="005E01A1"/>
    <w:rsid w:val="005E0284"/>
    <w:rsid w:val="005E043B"/>
    <w:rsid w:val="005E0E5E"/>
    <w:rsid w:val="005E0F82"/>
    <w:rsid w:val="005E1D3E"/>
    <w:rsid w:val="005E1DA5"/>
    <w:rsid w:val="005E24B7"/>
    <w:rsid w:val="005E2A9D"/>
    <w:rsid w:val="005E2D15"/>
    <w:rsid w:val="005E2ED0"/>
    <w:rsid w:val="005E379C"/>
    <w:rsid w:val="005E37B2"/>
    <w:rsid w:val="005E3996"/>
    <w:rsid w:val="005E3C71"/>
    <w:rsid w:val="005E4058"/>
    <w:rsid w:val="005E4297"/>
    <w:rsid w:val="005E42AB"/>
    <w:rsid w:val="005E4300"/>
    <w:rsid w:val="005E4B2C"/>
    <w:rsid w:val="005E505C"/>
    <w:rsid w:val="005E56F7"/>
    <w:rsid w:val="005E5E51"/>
    <w:rsid w:val="005E5E56"/>
    <w:rsid w:val="005E60BF"/>
    <w:rsid w:val="005E6128"/>
    <w:rsid w:val="005E676F"/>
    <w:rsid w:val="005E6872"/>
    <w:rsid w:val="005E6C88"/>
    <w:rsid w:val="005E6C97"/>
    <w:rsid w:val="005E6E28"/>
    <w:rsid w:val="005E76AB"/>
    <w:rsid w:val="005F046A"/>
    <w:rsid w:val="005F08FA"/>
    <w:rsid w:val="005F09D4"/>
    <w:rsid w:val="005F0CCE"/>
    <w:rsid w:val="005F1701"/>
    <w:rsid w:val="005F1A5D"/>
    <w:rsid w:val="005F1C0F"/>
    <w:rsid w:val="005F1EB0"/>
    <w:rsid w:val="005F242B"/>
    <w:rsid w:val="005F24C5"/>
    <w:rsid w:val="005F2AED"/>
    <w:rsid w:val="005F302B"/>
    <w:rsid w:val="005F314E"/>
    <w:rsid w:val="005F3859"/>
    <w:rsid w:val="005F3956"/>
    <w:rsid w:val="005F398F"/>
    <w:rsid w:val="005F3C76"/>
    <w:rsid w:val="005F4270"/>
    <w:rsid w:val="005F4EF9"/>
    <w:rsid w:val="005F500A"/>
    <w:rsid w:val="005F5916"/>
    <w:rsid w:val="005F598B"/>
    <w:rsid w:val="005F5B24"/>
    <w:rsid w:val="005F5EEE"/>
    <w:rsid w:val="005F5FC3"/>
    <w:rsid w:val="005F6B86"/>
    <w:rsid w:val="005F75AA"/>
    <w:rsid w:val="005F7831"/>
    <w:rsid w:val="005F78FE"/>
    <w:rsid w:val="005F7F88"/>
    <w:rsid w:val="006000D1"/>
    <w:rsid w:val="006003F2"/>
    <w:rsid w:val="00600719"/>
    <w:rsid w:val="00600A8E"/>
    <w:rsid w:val="00600D47"/>
    <w:rsid w:val="00600E66"/>
    <w:rsid w:val="006011E1"/>
    <w:rsid w:val="00601246"/>
    <w:rsid w:val="00601A34"/>
    <w:rsid w:val="00601B39"/>
    <w:rsid w:val="00602B67"/>
    <w:rsid w:val="00602BFF"/>
    <w:rsid w:val="00602FAE"/>
    <w:rsid w:val="0060305A"/>
    <w:rsid w:val="00603197"/>
    <w:rsid w:val="006032F5"/>
    <w:rsid w:val="00603A99"/>
    <w:rsid w:val="00603B07"/>
    <w:rsid w:val="00603B1C"/>
    <w:rsid w:val="00603B3D"/>
    <w:rsid w:val="00603F38"/>
    <w:rsid w:val="00603F83"/>
    <w:rsid w:val="00604879"/>
    <w:rsid w:val="00604E61"/>
    <w:rsid w:val="006050EA"/>
    <w:rsid w:val="0060540E"/>
    <w:rsid w:val="00605AB4"/>
    <w:rsid w:val="00605D6E"/>
    <w:rsid w:val="00605EBC"/>
    <w:rsid w:val="00606682"/>
    <w:rsid w:val="006066DE"/>
    <w:rsid w:val="00607157"/>
    <w:rsid w:val="00607319"/>
    <w:rsid w:val="00607B94"/>
    <w:rsid w:val="0061041B"/>
    <w:rsid w:val="00610541"/>
    <w:rsid w:val="00610652"/>
    <w:rsid w:val="00610F9D"/>
    <w:rsid w:val="006111AE"/>
    <w:rsid w:val="006112F4"/>
    <w:rsid w:val="0061137B"/>
    <w:rsid w:val="0061165C"/>
    <w:rsid w:val="00611867"/>
    <w:rsid w:val="006118C8"/>
    <w:rsid w:val="0061199E"/>
    <w:rsid w:val="006120D1"/>
    <w:rsid w:val="006123ED"/>
    <w:rsid w:val="006123F1"/>
    <w:rsid w:val="00612626"/>
    <w:rsid w:val="006126DF"/>
    <w:rsid w:val="006130C1"/>
    <w:rsid w:val="0061346A"/>
    <w:rsid w:val="0061358A"/>
    <w:rsid w:val="006135EA"/>
    <w:rsid w:val="00613A39"/>
    <w:rsid w:val="00613B2B"/>
    <w:rsid w:val="00613B33"/>
    <w:rsid w:val="00613CDB"/>
    <w:rsid w:val="00613CF3"/>
    <w:rsid w:val="00613D1D"/>
    <w:rsid w:val="00614025"/>
    <w:rsid w:val="0061476F"/>
    <w:rsid w:val="00614D6D"/>
    <w:rsid w:val="006153E9"/>
    <w:rsid w:val="00615734"/>
    <w:rsid w:val="00616817"/>
    <w:rsid w:val="00616879"/>
    <w:rsid w:val="00616F2B"/>
    <w:rsid w:val="00617D58"/>
    <w:rsid w:val="00617E4C"/>
    <w:rsid w:val="00617E74"/>
    <w:rsid w:val="00620292"/>
    <w:rsid w:val="0062038A"/>
    <w:rsid w:val="00620A64"/>
    <w:rsid w:val="00621255"/>
    <w:rsid w:val="00621612"/>
    <w:rsid w:val="006216B3"/>
    <w:rsid w:val="0062173A"/>
    <w:rsid w:val="00622A2B"/>
    <w:rsid w:val="00623207"/>
    <w:rsid w:val="00623AFF"/>
    <w:rsid w:val="00623C2C"/>
    <w:rsid w:val="00624338"/>
    <w:rsid w:val="00624643"/>
    <w:rsid w:val="006247FA"/>
    <w:rsid w:val="006253C9"/>
    <w:rsid w:val="006266DA"/>
    <w:rsid w:val="00626813"/>
    <w:rsid w:val="0062726D"/>
    <w:rsid w:val="00627970"/>
    <w:rsid w:val="0063019D"/>
    <w:rsid w:val="006307CB"/>
    <w:rsid w:val="00630C42"/>
    <w:rsid w:val="00630E10"/>
    <w:rsid w:val="00631834"/>
    <w:rsid w:val="006319E9"/>
    <w:rsid w:val="00632387"/>
    <w:rsid w:val="006326E2"/>
    <w:rsid w:val="006328CB"/>
    <w:rsid w:val="00632F58"/>
    <w:rsid w:val="006336FD"/>
    <w:rsid w:val="00634017"/>
    <w:rsid w:val="00634643"/>
    <w:rsid w:val="00634D4C"/>
    <w:rsid w:val="00634E7E"/>
    <w:rsid w:val="00635942"/>
    <w:rsid w:val="00635A87"/>
    <w:rsid w:val="00635BB4"/>
    <w:rsid w:val="0063613C"/>
    <w:rsid w:val="0063637E"/>
    <w:rsid w:val="00636AB2"/>
    <w:rsid w:val="00636D15"/>
    <w:rsid w:val="00636DBF"/>
    <w:rsid w:val="006374E1"/>
    <w:rsid w:val="006376C7"/>
    <w:rsid w:val="00637821"/>
    <w:rsid w:val="006379A6"/>
    <w:rsid w:val="00637A4C"/>
    <w:rsid w:val="00637C80"/>
    <w:rsid w:val="00640186"/>
    <w:rsid w:val="0064036A"/>
    <w:rsid w:val="006409F7"/>
    <w:rsid w:val="006412CE"/>
    <w:rsid w:val="00641440"/>
    <w:rsid w:val="00641517"/>
    <w:rsid w:val="006419E7"/>
    <w:rsid w:val="00641AAA"/>
    <w:rsid w:val="00641B0B"/>
    <w:rsid w:val="0064258E"/>
    <w:rsid w:val="0064366E"/>
    <w:rsid w:val="006439CE"/>
    <w:rsid w:val="00643A99"/>
    <w:rsid w:val="006445C7"/>
    <w:rsid w:val="00645092"/>
    <w:rsid w:val="006455EA"/>
    <w:rsid w:val="006455FD"/>
    <w:rsid w:val="00646C85"/>
    <w:rsid w:val="006476EF"/>
    <w:rsid w:val="00647EFF"/>
    <w:rsid w:val="00650B5D"/>
    <w:rsid w:val="00651A0E"/>
    <w:rsid w:val="00651B8B"/>
    <w:rsid w:val="00651CA8"/>
    <w:rsid w:val="00651D26"/>
    <w:rsid w:val="00652403"/>
    <w:rsid w:val="00652522"/>
    <w:rsid w:val="006532BA"/>
    <w:rsid w:val="006534A5"/>
    <w:rsid w:val="00653A0A"/>
    <w:rsid w:val="00653D16"/>
    <w:rsid w:val="00653F46"/>
    <w:rsid w:val="0065422E"/>
    <w:rsid w:val="00654E6E"/>
    <w:rsid w:val="00654F0C"/>
    <w:rsid w:val="006552D9"/>
    <w:rsid w:val="00655367"/>
    <w:rsid w:val="006553BD"/>
    <w:rsid w:val="00655884"/>
    <w:rsid w:val="00655D37"/>
    <w:rsid w:val="00655E93"/>
    <w:rsid w:val="006561E4"/>
    <w:rsid w:val="00656311"/>
    <w:rsid w:val="00656411"/>
    <w:rsid w:val="006565B9"/>
    <w:rsid w:val="00656A78"/>
    <w:rsid w:val="0065715E"/>
    <w:rsid w:val="00657774"/>
    <w:rsid w:val="006577F4"/>
    <w:rsid w:val="00657B2B"/>
    <w:rsid w:val="00657EC6"/>
    <w:rsid w:val="006601A9"/>
    <w:rsid w:val="006601AA"/>
    <w:rsid w:val="0066074C"/>
    <w:rsid w:val="00661308"/>
    <w:rsid w:val="00661C7A"/>
    <w:rsid w:val="00662358"/>
    <w:rsid w:val="00662469"/>
    <w:rsid w:val="0066255B"/>
    <w:rsid w:val="006628F4"/>
    <w:rsid w:val="00662E7C"/>
    <w:rsid w:val="00662F10"/>
    <w:rsid w:val="006631FA"/>
    <w:rsid w:val="0066333C"/>
    <w:rsid w:val="006636ED"/>
    <w:rsid w:val="00663733"/>
    <w:rsid w:val="00663CD1"/>
    <w:rsid w:val="00663D7D"/>
    <w:rsid w:val="00663FA5"/>
    <w:rsid w:val="00664C63"/>
    <w:rsid w:val="00664E87"/>
    <w:rsid w:val="0066560B"/>
    <w:rsid w:val="006658FF"/>
    <w:rsid w:val="00665BCA"/>
    <w:rsid w:val="0066620A"/>
    <w:rsid w:val="0066652C"/>
    <w:rsid w:val="0066659B"/>
    <w:rsid w:val="00666AAD"/>
    <w:rsid w:val="00666CAA"/>
    <w:rsid w:val="00666EAB"/>
    <w:rsid w:val="006675B8"/>
    <w:rsid w:val="00667BCC"/>
    <w:rsid w:val="00667E8E"/>
    <w:rsid w:val="00670007"/>
    <w:rsid w:val="00670620"/>
    <w:rsid w:val="00670CC1"/>
    <w:rsid w:val="00670D4D"/>
    <w:rsid w:val="00672B8C"/>
    <w:rsid w:val="006730F9"/>
    <w:rsid w:val="0067322F"/>
    <w:rsid w:val="0067323C"/>
    <w:rsid w:val="00673949"/>
    <w:rsid w:val="006742A1"/>
    <w:rsid w:val="006742E1"/>
    <w:rsid w:val="006747C7"/>
    <w:rsid w:val="006748A7"/>
    <w:rsid w:val="00675001"/>
    <w:rsid w:val="00675164"/>
    <w:rsid w:val="00675318"/>
    <w:rsid w:val="0067556C"/>
    <w:rsid w:val="006756E7"/>
    <w:rsid w:val="006756E9"/>
    <w:rsid w:val="00675A59"/>
    <w:rsid w:val="00675BD3"/>
    <w:rsid w:val="0067601E"/>
    <w:rsid w:val="00676968"/>
    <w:rsid w:val="0067699B"/>
    <w:rsid w:val="00676A2F"/>
    <w:rsid w:val="00676B60"/>
    <w:rsid w:val="00676DA3"/>
    <w:rsid w:val="00677482"/>
    <w:rsid w:val="00680166"/>
    <w:rsid w:val="0068043F"/>
    <w:rsid w:val="006815AC"/>
    <w:rsid w:val="006815CB"/>
    <w:rsid w:val="006818BA"/>
    <w:rsid w:val="00681AB8"/>
    <w:rsid w:val="00682D6C"/>
    <w:rsid w:val="00682EDF"/>
    <w:rsid w:val="00683210"/>
    <w:rsid w:val="00683780"/>
    <w:rsid w:val="00683928"/>
    <w:rsid w:val="00683FDA"/>
    <w:rsid w:val="00684015"/>
    <w:rsid w:val="00684136"/>
    <w:rsid w:val="00684872"/>
    <w:rsid w:val="006851A9"/>
    <w:rsid w:val="00686189"/>
    <w:rsid w:val="0068619D"/>
    <w:rsid w:val="006862F5"/>
    <w:rsid w:val="006871AC"/>
    <w:rsid w:val="00687242"/>
    <w:rsid w:val="00687AF1"/>
    <w:rsid w:val="00687BE6"/>
    <w:rsid w:val="00690814"/>
    <w:rsid w:val="00690844"/>
    <w:rsid w:val="00690F7A"/>
    <w:rsid w:val="00691105"/>
    <w:rsid w:val="00691163"/>
    <w:rsid w:val="006913D5"/>
    <w:rsid w:val="00691572"/>
    <w:rsid w:val="006915B9"/>
    <w:rsid w:val="00691728"/>
    <w:rsid w:val="00691997"/>
    <w:rsid w:val="00691B14"/>
    <w:rsid w:val="00691C84"/>
    <w:rsid w:val="00692318"/>
    <w:rsid w:val="006923C4"/>
    <w:rsid w:val="00692A6C"/>
    <w:rsid w:val="00692B6F"/>
    <w:rsid w:val="00693C6D"/>
    <w:rsid w:val="00693D21"/>
    <w:rsid w:val="00693FC1"/>
    <w:rsid w:val="006944F1"/>
    <w:rsid w:val="0069469B"/>
    <w:rsid w:val="006950A5"/>
    <w:rsid w:val="00695252"/>
    <w:rsid w:val="00695535"/>
    <w:rsid w:val="006955AE"/>
    <w:rsid w:val="00695803"/>
    <w:rsid w:val="006958AC"/>
    <w:rsid w:val="00695A68"/>
    <w:rsid w:val="006966CA"/>
    <w:rsid w:val="00696A9B"/>
    <w:rsid w:val="00696BD8"/>
    <w:rsid w:val="00696C55"/>
    <w:rsid w:val="00696FDF"/>
    <w:rsid w:val="006974ED"/>
    <w:rsid w:val="006978D9"/>
    <w:rsid w:val="00697A25"/>
    <w:rsid w:val="00697AB9"/>
    <w:rsid w:val="00697D53"/>
    <w:rsid w:val="00697FDC"/>
    <w:rsid w:val="006A020B"/>
    <w:rsid w:val="006A0A95"/>
    <w:rsid w:val="006A0F20"/>
    <w:rsid w:val="006A1549"/>
    <w:rsid w:val="006A1609"/>
    <w:rsid w:val="006A18E8"/>
    <w:rsid w:val="006A1A6F"/>
    <w:rsid w:val="006A1DDA"/>
    <w:rsid w:val="006A2024"/>
    <w:rsid w:val="006A20B3"/>
    <w:rsid w:val="006A21CD"/>
    <w:rsid w:val="006A2360"/>
    <w:rsid w:val="006A2BCA"/>
    <w:rsid w:val="006A3334"/>
    <w:rsid w:val="006A383B"/>
    <w:rsid w:val="006A388A"/>
    <w:rsid w:val="006A3A0E"/>
    <w:rsid w:val="006A46D7"/>
    <w:rsid w:val="006A4BF7"/>
    <w:rsid w:val="006A4CFF"/>
    <w:rsid w:val="006A4DA8"/>
    <w:rsid w:val="006A5191"/>
    <w:rsid w:val="006A524E"/>
    <w:rsid w:val="006A59A1"/>
    <w:rsid w:val="006A5EF2"/>
    <w:rsid w:val="006A661A"/>
    <w:rsid w:val="006A688B"/>
    <w:rsid w:val="006A6D21"/>
    <w:rsid w:val="006A6ECF"/>
    <w:rsid w:val="006A6EDE"/>
    <w:rsid w:val="006A73FF"/>
    <w:rsid w:val="006B0290"/>
    <w:rsid w:val="006B05D9"/>
    <w:rsid w:val="006B0E7E"/>
    <w:rsid w:val="006B1D06"/>
    <w:rsid w:val="006B24A4"/>
    <w:rsid w:val="006B3062"/>
    <w:rsid w:val="006B34FB"/>
    <w:rsid w:val="006B38E6"/>
    <w:rsid w:val="006B3D1D"/>
    <w:rsid w:val="006B3DC1"/>
    <w:rsid w:val="006B42C3"/>
    <w:rsid w:val="006B4452"/>
    <w:rsid w:val="006B4C02"/>
    <w:rsid w:val="006B5149"/>
    <w:rsid w:val="006B548A"/>
    <w:rsid w:val="006B5F5D"/>
    <w:rsid w:val="006B6AC4"/>
    <w:rsid w:val="006B6BF6"/>
    <w:rsid w:val="006B7332"/>
    <w:rsid w:val="006B7E9F"/>
    <w:rsid w:val="006B7EDC"/>
    <w:rsid w:val="006C02D2"/>
    <w:rsid w:val="006C0653"/>
    <w:rsid w:val="006C0C8D"/>
    <w:rsid w:val="006C0F70"/>
    <w:rsid w:val="006C113B"/>
    <w:rsid w:val="006C1390"/>
    <w:rsid w:val="006C13C3"/>
    <w:rsid w:val="006C146C"/>
    <w:rsid w:val="006C28F7"/>
    <w:rsid w:val="006C2AB3"/>
    <w:rsid w:val="006C2DBA"/>
    <w:rsid w:val="006C2E7F"/>
    <w:rsid w:val="006C2EB7"/>
    <w:rsid w:val="006C3C63"/>
    <w:rsid w:val="006C40CB"/>
    <w:rsid w:val="006C42C0"/>
    <w:rsid w:val="006C4882"/>
    <w:rsid w:val="006C4D51"/>
    <w:rsid w:val="006C58A4"/>
    <w:rsid w:val="006C5B92"/>
    <w:rsid w:val="006C6E68"/>
    <w:rsid w:val="006C6E9D"/>
    <w:rsid w:val="006C7053"/>
    <w:rsid w:val="006C7919"/>
    <w:rsid w:val="006C79CE"/>
    <w:rsid w:val="006C79FE"/>
    <w:rsid w:val="006C7F11"/>
    <w:rsid w:val="006D017C"/>
    <w:rsid w:val="006D0256"/>
    <w:rsid w:val="006D02B2"/>
    <w:rsid w:val="006D078E"/>
    <w:rsid w:val="006D0D54"/>
    <w:rsid w:val="006D0D80"/>
    <w:rsid w:val="006D0DAA"/>
    <w:rsid w:val="006D0E5F"/>
    <w:rsid w:val="006D0EFA"/>
    <w:rsid w:val="006D1CB7"/>
    <w:rsid w:val="006D1E2B"/>
    <w:rsid w:val="006D2E75"/>
    <w:rsid w:val="006D31D0"/>
    <w:rsid w:val="006D3E10"/>
    <w:rsid w:val="006D3F5E"/>
    <w:rsid w:val="006D4C5B"/>
    <w:rsid w:val="006D549B"/>
    <w:rsid w:val="006D5A0D"/>
    <w:rsid w:val="006D627D"/>
    <w:rsid w:val="006D7012"/>
    <w:rsid w:val="006D719F"/>
    <w:rsid w:val="006D735D"/>
    <w:rsid w:val="006D743E"/>
    <w:rsid w:val="006D7763"/>
    <w:rsid w:val="006D7F1D"/>
    <w:rsid w:val="006E1229"/>
    <w:rsid w:val="006E136C"/>
    <w:rsid w:val="006E1675"/>
    <w:rsid w:val="006E17DC"/>
    <w:rsid w:val="006E1ACE"/>
    <w:rsid w:val="006E1B11"/>
    <w:rsid w:val="006E1EB6"/>
    <w:rsid w:val="006E1FC2"/>
    <w:rsid w:val="006E207B"/>
    <w:rsid w:val="006E2120"/>
    <w:rsid w:val="006E28F8"/>
    <w:rsid w:val="006E295E"/>
    <w:rsid w:val="006E308F"/>
    <w:rsid w:val="006E30A1"/>
    <w:rsid w:val="006E3176"/>
    <w:rsid w:val="006E324A"/>
    <w:rsid w:val="006E386F"/>
    <w:rsid w:val="006E3AD1"/>
    <w:rsid w:val="006E3C60"/>
    <w:rsid w:val="006E3E4A"/>
    <w:rsid w:val="006E4568"/>
    <w:rsid w:val="006E4A5B"/>
    <w:rsid w:val="006E4A9A"/>
    <w:rsid w:val="006E4AFB"/>
    <w:rsid w:val="006E4C97"/>
    <w:rsid w:val="006E54AA"/>
    <w:rsid w:val="006E56D8"/>
    <w:rsid w:val="006E592A"/>
    <w:rsid w:val="006E5D1E"/>
    <w:rsid w:val="006E5D98"/>
    <w:rsid w:val="006E5F82"/>
    <w:rsid w:val="006E5FFC"/>
    <w:rsid w:val="006E629C"/>
    <w:rsid w:val="006E715D"/>
    <w:rsid w:val="006E720B"/>
    <w:rsid w:val="006E76B3"/>
    <w:rsid w:val="006E7791"/>
    <w:rsid w:val="006E795C"/>
    <w:rsid w:val="006E7EBA"/>
    <w:rsid w:val="006E7F4D"/>
    <w:rsid w:val="006F0816"/>
    <w:rsid w:val="006F12A6"/>
    <w:rsid w:val="006F1612"/>
    <w:rsid w:val="006F191F"/>
    <w:rsid w:val="006F1A0C"/>
    <w:rsid w:val="006F1B48"/>
    <w:rsid w:val="006F1CEA"/>
    <w:rsid w:val="006F2452"/>
    <w:rsid w:val="006F247D"/>
    <w:rsid w:val="006F2530"/>
    <w:rsid w:val="006F3115"/>
    <w:rsid w:val="006F4708"/>
    <w:rsid w:val="006F4CF5"/>
    <w:rsid w:val="006F51F0"/>
    <w:rsid w:val="006F56A0"/>
    <w:rsid w:val="006F5934"/>
    <w:rsid w:val="006F5953"/>
    <w:rsid w:val="006F5B94"/>
    <w:rsid w:val="006F6119"/>
    <w:rsid w:val="006F62A6"/>
    <w:rsid w:val="006F6B75"/>
    <w:rsid w:val="006F6C13"/>
    <w:rsid w:val="006F7C16"/>
    <w:rsid w:val="00700F42"/>
    <w:rsid w:val="007010E7"/>
    <w:rsid w:val="007025D5"/>
    <w:rsid w:val="00702856"/>
    <w:rsid w:val="0070298D"/>
    <w:rsid w:val="00702ECC"/>
    <w:rsid w:val="0070302F"/>
    <w:rsid w:val="00703997"/>
    <w:rsid w:val="00703E9A"/>
    <w:rsid w:val="00703F32"/>
    <w:rsid w:val="00704053"/>
    <w:rsid w:val="007042BE"/>
    <w:rsid w:val="007043CE"/>
    <w:rsid w:val="00704A24"/>
    <w:rsid w:val="00704ABB"/>
    <w:rsid w:val="007051A7"/>
    <w:rsid w:val="0070536F"/>
    <w:rsid w:val="0070560C"/>
    <w:rsid w:val="00706223"/>
    <w:rsid w:val="007062DE"/>
    <w:rsid w:val="00706D04"/>
    <w:rsid w:val="00706FBE"/>
    <w:rsid w:val="007079BB"/>
    <w:rsid w:val="00707CAA"/>
    <w:rsid w:val="00707FF2"/>
    <w:rsid w:val="00710D0D"/>
    <w:rsid w:val="0071147A"/>
    <w:rsid w:val="00712820"/>
    <w:rsid w:val="007130A6"/>
    <w:rsid w:val="0071340E"/>
    <w:rsid w:val="007134E7"/>
    <w:rsid w:val="0071360F"/>
    <w:rsid w:val="00713698"/>
    <w:rsid w:val="007139FC"/>
    <w:rsid w:val="00713A22"/>
    <w:rsid w:val="0071415A"/>
    <w:rsid w:val="00714D9F"/>
    <w:rsid w:val="00714DA8"/>
    <w:rsid w:val="0071543E"/>
    <w:rsid w:val="0071592C"/>
    <w:rsid w:val="00715FB4"/>
    <w:rsid w:val="00716754"/>
    <w:rsid w:val="00716840"/>
    <w:rsid w:val="007170B2"/>
    <w:rsid w:val="007171EA"/>
    <w:rsid w:val="00717B7A"/>
    <w:rsid w:val="00717C31"/>
    <w:rsid w:val="00717FBD"/>
    <w:rsid w:val="007206B5"/>
    <w:rsid w:val="00720D0E"/>
    <w:rsid w:val="007216F6"/>
    <w:rsid w:val="0072171A"/>
    <w:rsid w:val="0072182D"/>
    <w:rsid w:val="007218FF"/>
    <w:rsid w:val="007220D4"/>
    <w:rsid w:val="00722DF5"/>
    <w:rsid w:val="007230CD"/>
    <w:rsid w:val="00723133"/>
    <w:rsid w:val="0072352C"/>
    <w:rsid w:val="007238DC"/>
    <w:rsid w:val="0072489F"/>
    <w:rsid w:val="00724CB0"/>
    <w:rsid w:val="00724CFE"/>
    <w:rsid w:val="00724D13"/>
    <w:rsid w:val="007250FD"/>
    <w:rsid w:val="007254C2"/>
    <w:rsid w:val="007254E8"/>
    <w:rsid w:val="007255D4"/>
    <w:rsid w:val="00725D2A"/>
    <w:rsid w:val="007267B7"/>
    <w:rsid w:val="0072692A"/>
    <w:rsid w:val="00726CCC"/>
    <w:rsid w:val="00727789"/>
    <w:rsid w:val="00727866"/>
    <w:rsid w:val="007278E3"/>
    <w:rsid w:val="007279E3"/>
    <w:rsid w:val="00730298"/>
    <w:rsid w:val="00730A2F"/>
    <w:rsid w:val="00730BA5"/>
    <w:rsid w:val="0073160E"/>
    <w:rsid w:val="0073176E"/>
    <w:rsid w:val="007319D1"/>
    <w:rsid w:val="00731B96"/>
    <w:rsid w:val="00731D81"/>
    <w:rsid w:val="0073216C"/>
    <w:rsid w:val="00732176"/>
    <w:rsid w:val="00732478"/>
    <w:rsid w:val="007327A6"/>
    <w:rsid w:val="00732864"/>
    <w:rsid w:val="00732B53"/>
    <w:rsid w:val="00732D88"/>
    <w:rsid w:val="0073390A"/>
    <w:rsid w:val="0073396C"/>
    <w:rsid w:val="00733E30"/>
    <w:rsid w:val="00734199"/>
    <w:rsid w:val="00734613"/>
    <w:rsid w:val="00734B5F"/>
    <w:rsid w:val="0073586B"/>
    <w:rsid w:val="0073605D"/>
    <w:rsid w:val="00736083"/>
    <w:rsid w:val="00736157"/>
    <w:rsid w:val="00736704"/>
    <w:rsid w:val="00736DB1"/>
    <w:rsid w:val="007370DB"/>
    <w:rsid w:val="007370F8"/>
    <w:rsid w:val="0073761A"/>
    <w:rsid w:val="00737AEC"/>
    <w:rsid w:val="00737CCB"/>
    <w:rsid w:val="00737CCE"/>
    <w:rsid w:val="0074020D"/>
    <w:rsid w:val="007405D7"/>
    <w:rsid w:val="00740A74"/>
    <w:rsid w:val="00740D5E"/>
    <w:rsid w:val="00740EA4"/>
    <w:rsid w:val="007410EA"/>
    <w:rsid w:val="007411EE"/>
    <w:rsid w:val="00741363"/>
    <w:rsid w:val="007414CE"/>
    <w:rsid w:val="00741848"/>
    <w:rsid w:val="00741EC9"/>
    <w:rsid w:val="00741F7C"/>
    <w:rsid w:val="00741FCD"/>
    <w:rsid w:val="00742C7E"/>
    <w:rsid w:val="00742D09"/>
    <w:rsid w:val="0074311F"/>
    <w:rsid w:val="007431B2"/>
    <w:rsid w:val="007438CC"/>
    <w:rsid w:val="00743935"/>
    <w:rsid w:val="00743A36"/>
    <w:rsid w:val="00743A59"/>
    <w:rsid w:val="00743B49"/>
    <w:rsid w:val="00743FFD"/>
    <w:rsid w:val="0074414B"/>
    <w:rsid w:val="00744155"/>
    <w:rsid w:val="007444F8"/>
    <w:rsid w:val="00744B29"/>
    <w:rsid w:val="00744D3D"/>
    <w:rsid w:val="00745280"/>
    <w:rsid w:val="007452CB"/>
    <w:rsid w:val="007453FC"/>
    <w:rsid w:val="007459DD"/>
    <w:rsid w:val="0074611F"/>
    <w:rsid w:val="00746249"/>
    <w:rsid w:val="007462F0"/>
    <w:rsid w:val="00746937"/>
    <w:rsid w:val="00746961"/>
    <w:rsid w:val="00746BDB"/>
    <w:rsid w:val="007475B7"/>
    <w:rsid w:val="007476B6"/>
    <w:rsid w:val="00747F8B"/>
    <w:rsid w:val="00750460"/>
    <w:rsid w:val="00750635"/>
    <w:rsid w:val="0075090D"/>
    <w:rsid w:val="00750BD8"/>
    <w:rsid w:val="0075107B"/>
    <w:rsid w:val="007523DD"/>
    <w:rsid w:val="00753247"/>
    <w:rsid w:val="007539CC"/>
    <w:rsid w:val="00753C5D"/>
    <w:rsid w:val="00753EF1"/>
    <w:rsid w:val="00754448"/>
    <w:rsid w:val="00754491"/>
    <w:rsid w:val="007544C0"/>
    <w:rsid w:val="00754CCE"/>
    <w:rsid w:val="00754FDC"/>
    <w:rsid w:val="007550CA"/>
    <w:rsid w:val="007557B1"/>
    <w:rsid w:val="007557F7"/>
    <w:rsid w:val="00755961"/>
    <w:rsid w:val="0075619A"/>
    <w:rsid w:val="007562B7"/>
    <w:rsid w:val="0075641C"/>
    <w:rsid w:val="0075649F"/>
    <w:rsid w:val="00757553"/>
    <w:rsid w:val="00757AAB"/>
    <w:rsid w:val="00757CC6"/>
    <w:rsid w:val="00757FE6"/>
    <w:rsid w:val="00760742"/>
    <w:rsid w:val="00760802"/>
    <w:rsid w:val="00760804"/>
    <w:rsid w:val="00760BE0"/>
    <w:rsid w:val="00760D41"/>
    <w:rsid w:val="007611EE"/>
    <w:rsid w:val="007612F9"/>
    <w:rsid w:val="00761991"/>
    <w:rsid w:val="007623BF"/>
    <w:rsid w:val="0076266C"/>
    <w:rsid w:val="007631A1"/>
    <w:rsid w:val="007634AB"/>
    <w:rsid w:val="00763A2D"/>
    <w:rsid w:val="00763E7E"/>
    <w:rsid w:val="007641AE"/>
    <w:rsid w:val="00764298"/>
    <w:rsid w:val="00764A31"/>
    <w:rsid w:val="00764BCC"/>
    <w:rsid w:val="00765426"/>
    <w:rsid w:val="00765608"/>
    <w:rsid w:val="007660D2"/>
    <w:rsid w:val="00766BBC"/>
    <w:rsid w:val="00766BC6"/>
    <w:rsid w:val="00766F92"/>
    <w:rsid w:val="00767133"/>
    <w:rsid w:val="007676F4"/>
    <w:rsid w:val="007679C6"/>
    <w:rsid w:val="00767C2F"/>
    <w:rsid w:val="00771B8A"/>
    <w:rsid w:val="00772532"/>
    <w:rsid w:val="00772912"/>
    <w:rsid w:val="00772F7A"/>
    <w:rsid w:val="0077343D"/>
    <w:rsid w:val="00773459"/>
    <w:rsid w:val="00773693"/>
    <w:rsid w:val="00773732"/>
    <w:rsid w:val="00773AAC"/>
    <w:rsid w:val="007741BA"/>
    <w:rsid w:val="007749C0"/>
    <w:rsid w:val="00774C98"/>
    <w:rsid w:val="007752FB"/>
    <w:rsid w:val="007757B2"/>
    <w:rsid w:val="00775AE1"/>
    <w:rsid w:val="007762AF"/>
    <w:rsid w:val="007766A2"/>
    <w:rsid w:val="00776B25"/>
    <w:rsid w:val="00776CAF"/>
    <w:rsid w:val="0077728E"/>
    <w:rsid w:val="007776BC"/>
    <w:rsid w:val="00777817"/>
    <w:rsid w:val="0078024C"/>
    <w:rsid w:val="00780510"/>
    <w:rsid w:val="00780BE4"/>
    <w:rsid w:val="00780F79"/>
    <w:rsid w:val="00781459"/>
    <w:rsid w:val="007814B7"/>
    <w:rsid w:val="007814DC"/>
    <w:rsid w:val="007815CE"/>
    <w:rsid w:val="00781C6A"/>
    <w:rsid w:val="00782279"/>
    <w:rsid w:val="007822C9"/>
    <w:rsid w:val="00782831"/>
    <w:rsid w:val="00783283"/>
    <w:rsid w:val="0078359C"/>
    <w:rsid w:val="00783A07"/>
    <w:rsid w:val="00784FDF"/>
    <w:rsid w:val="00785257"/>
    <w:rsid w:val="00785320"/>
    <w:rsid w:val="0078538F"/>
    <w:rsid w:val="007856BD"/>
    <w:rsid w:val="00785CA3"/>
    <w:rsid w:val="00785DAE"/>
    <w:rsid w:val="00786434"/>
    <w:rsid w:val="00786A1C"/>
    <w:rsid w:val="00786A4E"/>
    <w:rsid w:val="00786F33"/>
    <w:rsid w:val="00786FCB"/>
    <w:rsid w:val="00787CE5"/>
    <w:rsid w:val="007901F0"/>
    <w:rsid w:val="0079027A"/>
    <w:rsid w:val="00790377"/>
    <w:rsid w:val="00790786"/>
    <w:rsid w:val="00790900"/>
    <w:rsid w:val="007909F5"/>
    <w:rsid w:val="00790B22"/>
    <w:rsid w:val="00790B98"/>
    <w:rsid w:val="00791647"/>
    <w:rsid w:val="00791722"/>
    <w:rsid w:val="00791836"/>
    <w:rsid w:val="007919D2"/>
    <w:rsid w:val="00791BC8"/>
    <w:rsid w:val="00792095"/>
    <w:rsid w:val="00792A86"/>
    <w:rsid w:val="00792BC5"/>
    <w:rsid w:val="007935C7"/>
    <w:rsid w:val="007936C7"/>
    <w:rsid w:val="00793A36"/>
    <w:rsid w:val="00794200"/>
    <w:rsid w:val="00794671"/>
    <w:rsid w:val="00794782"/>
    <w:rsid w:val="00795101"/>
    <w:rsid w:val="007952EA"/>
    <w:rsid w:val="00795E3B"/>
    <w:rsid w:val="00796191"/>
    <w:rsid w:val="007964C8"/>
    <w:rsid w:val="0079708F"/>
    <w:rsid w:val="007A00FD"/>
    <w:rsid w:val="007A0D05"/>
    <w:rsid w:val="007A10BE"/>
    <w:rsid w:val="007A1159"/>
    <w:rsid w:val="007A1367"/>
    <w:rsid w:val="007A197A"/>
    <w:rsid w:val="007A1AD0"/>
    <w:rsid w:val="007A1AFE"/>
    <w:rsid w:val="007A1E53"/>
    <w:rsid w:val="007A217E"/>
    <w:rsid w:val="007A26E8"/>
    <w:rsid w:val="007A27DB"/>
    <w:rsid w:val="007A281E"/>
    <w:rsid w:val="007A2CFD"/>
    <w:rsid w:val="007A2FAE"/>
    <w:rsid w:val="007A3396"/>
    <w:rsid w:val="007A3810"/>
    <w:rsid w:val="007A397B"/>
    <w:rsid w:val="007A3B5A"/>
    <w:rsid w:val="007A3E87"/>
    <w:rsid w:val="007A41EB"/>
    <w:rsid w:val="007A4202"/>
    <w:rsid w:val="007A420A"/>
    <w:rsid w:val="007A4512"/>
    <w:rsid w:val="007A45BB"/>
    <w:rsid w:val="007A4BEB"/>
    <w:rsid w:val="007A5EDE"/>
    <w:rsid w:val="007A613C"/>
    <w:rsid w:val="007A6245"/>
    <w:rsid w:val="007A6696"/>
    <w:rsid w:val="007A66BB"/>
    <w:rsid w:val="007A68E8"/>
    <w:rsid w:val="007A6BC4"/>
    <w:rsid w:val="007B0DA2"/>
    <w:rsid w:val="007B108F"/>
    <w:rsid w:val="007B121D"/>
    <w:rsid w:val="007B13C3"/>
    <w:rsid w:val="007B14F5"/>
    <w:rsid w:val="007B15BF"/>
    <w:rsid w:val="007B168D"/>
    <w:rsid w:val="007B17A9"/>
    <w:rsid w:val="007B1A25"/>
    <w:rsid w:val="007B1AB0"/>
    <w:rsid w:val="007B2262"/>
    <w:rsid w:val="007B2265"/>
    <w:rsid w:val="007B2C5D"/>
    <w:rsid w:val="007B36C1"/>
    <w:rsid w:val="007B3894"/>
    <w:rsid w:val="007B3D5C"/>
    <w:rsid w:val="007B3DDE"/>
    <w:rsid w:val="007B461E"/>
    <w:rsid w:val="007B49AF"/>
    <w:rsid w:val="007B4E69"/>
    <w:rsid w:val="007B5131"/>
    <w:rsid w:val="007B587A"/>
    <w:rsid w:val="007B59E7"/>
    <w:rsid w:val="007B5A61"/>
    <w:rsid w:val="007B606B"/>
    <w:rsid w:val="007B6472"/>
    <w:rsid w:val="007B6F31"/>
    <w:rsid w:val="007B70B5"/>
    <w:rsid w:val="007B70EC"/>
    <w:rsid w:val="007B7659"/>
    <w:rsid w:val="007B7867"/>
    <w:rsid w:val="007B7E53"/>
    <w:rsid w:val="007C052E"/>
    <w:rsid w:val="007C0D3C"/>
    <w:rsid w:val="007C0F63"/>
    <w:rsid w:val="007C1572"/>
    <w:rsid w:val="007C17A0"/>
    <w:rsid w:val="007C1820"/>
    <w:rsid w:val="007C20CC"/>
    <w:rsid w:val="007C23B5"/>
    <w:rsid w:val="007C244A"/>
    <w:rsid w:val="007C24BE"/>
    <w:rsid w:val="007C26BF"/>
    <w:rsid w:val="007C2A0D"/>
    <w:rsid w:val="007C2F5B"/>
    <w:rsid w:val="007C3B3E"/>
    <w:rsid w:val="007C3D11"/>
    <w:rsid w:val="007C429E"/>
    <w:rsid w:val="007C484E"/>
    <w:rsid w:val="007C4D45"/>
    <w:rsid w:val="007C4E64"/>
    <w:rsid w:val="007C53FF"/>
    <w:rsid w:val="007C56C2"/>
    <w:rsid w:val="007C5824"/>
    <w:rsid w:val="007C5E2C"/>
    <w:rsid w:val="007C6242"/>
    <w:rsid w:val="007C6E90"/>
    <w:rsid w:val="007C7285"/>
    <w:rsid w:val="007C72A6"/>
    <w:rsid w:val="007C7A5E"/>
    <w:rsid w:val="007C7A92"/>
    <w:rsid w:val="007C7E64"/>
    <w:rsid w:val="007D021E"/>
    <w:rsid w:val="007D0A71"/>
    <w:rsid w:val="007D0DE9"/>
    <w:rsid w:val="007D1077"/>
    <w:rsid w:val="007D14D6"/>
    <w:rsid w:val="007D165E"/>
    <w:rsid w:val="007D18D0"/>
    <w:rsid w:val="007D2619"/>
    <w:rsid w:val="007D2A7E"/>
    <w:rsid w:val="007D2DCF"/>
    <w:rsid w:val="007D2F59"/>
    <w:rsid w:val="007D3141"/>
    <w:rsid w:val="007D3A9E"/>
    <w:rsid w:val="007D3C80"/>
    <w:rsid w:val="007D3EE6"/>
    <w:rsid w:val="007D3FD5"/>
    <w:rsid w:val="007D4AC6"/>
    <w:rsid w:val="007D54AF"/>
    <w:rsid w:val="007D54EA"/>
    <w:rsid w:val="007D5923"/>
    <w:rsid w:val="007D616A"/>
    <w:rsid w:val="007D637D"/>
    <w:rsid w:val="007D67FA"/>
    <w:rsid w:val="007D6AB1"/>
    <w:rsid w:val="007D7287"/>
    <w:rsid w:val="007D7868"/>
    <w:rsid w:val="007D7F98"/>
    <w:rsid w:val="007E0BD5"/>
    <w:rsid w:val="007E0F42"/>
    <w:rsid w:val="007E14D4"/>
    <w:rsid w:val="007E1C75"/>
    <w:rsid w:val="007E1DED"/>
    <w:rsid w:val="007E1F82"/>
    <w:rsid w:val="007E2284"/>
    <w:rsid w:val="007E2575"/>
    <w:rsid w:val="007E285A"/>
    <w:rsid w:val="007E28BD"/>
    <w:rsid w:val="007E2C89"/>
    <w:rsid w:val="007E2E1A"/>
    <w:rsid w:val="007E2ED6"/>
    <w:rsid w:val="007E3809"/>
    <w:rsid w:val="007E397F"/>
    <w:rsid w:val="007E3E9E"/>
    <w:rsid w:val="007E48CA"/>
    <w:rsid w:val="007E4908"/>
    <w:rsid w:val="007E532E"/>
    <w:rsid w:val="007E5993"/>
    <w:rsid w:val="007E5CA1"/>
    <w:rsid w:val="007E5E2B"/>
    <w:rsid w:val="007E5E43"/>
    <w:rsid w:val="007E62F7"/>
    <w:rsid w:val="007E6464"/>
    <w:rsid w:val="007E7609"/>
    <w:rsid w:val="007E7C89"/>
    <w:rsid w:val="007E7EC4"/>
    <w:rsid w:val="007F00F5"/>
    <w:rsid w:val="007F0421"/>
    <w:rsid w:val="007F0DE6"/>
    <w:rsid w:val="007F0EED"/>
    <w:rsid w:val="007F1E50"/>
    <w:rsid w:val="007F2211"/>
    <w:rsid w:val="007F2B1B"/>
    <w:rsid w:val="007F2C34"/>
    <w:rsid w:val="007F2DDD"/>
    <w:rsid w:val="007F2E32"/>
    <w:rsid w:val="007F3402"/>
    <w:rsid w:val="007F36D0"/>
    <w:rsid w:val="007F3D2E"/>
    <w:rsid w:val="007F3E8F"/>
    <w:rsid w:val="007F59D7"/>
    <w:rsid w:val="007F6015"/>
    <w:rsid w:val="007F61E6"/>
    <w:rsid w:val="007F63A4"/>
    <w:rsid w:val="007F67AE"/>
    <w:rsid w:val="007F6BE7"/>
    <w:rsid w:val="007F6D82"/>
    <w:rsid w:val="007F71B1"/>
    <w:rsid w:val="007F7288"/>
    <w:rsid w:val="0080041F"/>
    <w:rsid w:val="00800519"/>
    <w:rsid w:val="00800710"/>
    <w:rsid w:val="0080083B"/>
    <w:rsid w:val="00800BA0"/>
    <w:rsid w:val="00800F6F"/>
    <w:rsid w:val="00801543"/>
    <w:rsid w:val="008018C3"/>
    <w:rsid w:val="00801A1C"/>
    <w:rsid w:val="00801BA8"/>
    <w:rsid w:val="00801CAB"/>
    <w:rsid w:val="00801F5A"/>
    <w:rsid w:val="00802278"/>
    <w:rsid w:val="008027D6"/>
    <w:rsid w:val="00803244"/>
    <w:rsid w:val="0080363D"/>
    <w:rsid w:val="008037BF"/>
    <w:rsid w:val="00803D99"/>
    <w:rsid w:val="00804A7C"/>
    <w:rsid w:val="00804BBD"/>
    <w:rsid w:val="00804C00"/>
    <w:rsid w:val="00805A49"/>
    <w:rsid w:val="00805E13"/>
    <w:rsid w:val="00806250"/>
    <w:rsid w:val="008062B8"/>
    <w:rsid w:val="008064BD"/>
    <w:rsid w:val="0080656A"/>
    <w:rsid w:val="008066E8"/>
    <w:rsid w:val="00806EEF"/>
    <w:rsid w:val="00807444"/>
    <w:rsid w:val="0080765D"/>
    <w:rsid w:val="0080787C"/>
    <w:rsid w:val="00807C84"/>
    <w:rsid w:val="0081022B"/>
    <w:rsid w:val="0081023A"/>
    <w:rsid w:val="008104DA"/>
    <w:rsid w:val="00810E17"/>
    <w:rsid w:val="008113AE"/>
    <w:rsid w:val="008117F8"/>
    <w:rsid w:val="0081257A"/>
    <w:rsid w:val="00812A04"/>
    <w:rsid w:val="00812D8C"/>
    <w:rsid w:val="00812EFA"/>
    <w:rsid w:val="0081356B"/>
    <w:rsid w:val="00813597"/>
    <w:rsid w:val="00813708"/>
    <w:rsid w:val="00813CCF"/>
    <w:rsid w:val="00813EE1"/>
    <w:rsid w:val="00814062"/>
    <w:rsid w:val="0081454F"/>
    <w:rsid w:val="00814596"/>
    <w:rsid w:val="00814886"/>
    <w:rsid w:val="00814AB5"/>
    <w:rsid w:val="00814B26"/>
    <w:rsid w:val="00814E8F"/>
    <w:rsid w:val="0081533D"/>
    <w:rsid w:val="00815D6B"/>
    <w:rsid w:val="00816256"/>
    <w:rsid w:val="008164A8"/>
    <w:rsid w:val="00816C33"/>
    <w:rsid w:val="00816EE0"/>
    <w:rsid w:val="00816F17"/>
    <w:rsid w:val="008170D1"/>
    <w:rsid w:val="00817264"/>
    <w:rsid w:val="00817505"/>
    <w:rsid w:val="0081751B"/>
    <w:rsid w:val="00817C5F"/>
    <w:rsid w:val="00820355"/>
    <w:rsid w:val="00820E80"/>
    <w:rsid w:val="00820F0F"/>
    <w:rsid w:val="008220E5"/>
    <w:rsid w:val="008225DB"/>
    <w:rsid w:val="008228E3"/>
    <w:rsid w:val="00823215"/>
    <w:rsid w:val="00823833"/>
    <w:rsid w:val="0082393F"/>
    <w:rsid w:val="00823A55"/>
    <w:rsid w:val="00824249"/>
    <w:rsid w:val="0082436B"/>
    <w:rsid w:val="00824670"/>
    <w:rsid w:val="00825123"/>
    <w:rsid w:val="008252A1"/>
    <w:rsid w:val="00825932"/>
    <w:rsid w:val="00825B86"/>
    <w:rsid w:val="00825BAB"/>
    <w:rsid w:val="00825C8D"/>
    <w:rsid w:val="00825E03"/>
    <w:rsid w:val="00825E42"/>
    <w:rsid w:val="00825FA6"/>
    <w:rsid w:val="008268D0"/>
    <w:rsid w:val="00826EB7"/>
    <w:rsid w:val="0082705E"/>
    <w:rsid w:val="008271DA"/>
    <w:rsid w:val="00827AD0"/>
    <w:rsid w:val="008302AB"/>
    <w:rsid w:val="0083084D"/>
    <w:rsid w:val="00830AC1"/>
    <w:rsid w:val="00831590"/>
    <w:rsid w:val="008318F6"/>
    <w:rsid w:val="00831D4C"/>
    <w:rsid w:val="00831DD0"/>
    <w:rsid w:val="00831EA5"/>
    <w:rsid w:val="00831ECD"/>
    <w:rsid w:val="008322EE"/>
    <w:rsid w:val="00832352"/>
    <w:rsid w:val="0083283E"/>
    <w:rsid w:val="00832B1E"/>
    <w:rsid w:val="00832E1E"/>
    <w:rsid w:val="0083313C"/>
    <w:rsid w:val="00833472"/>
    <w:rsid w:val="008335AB"/>
    <w:rsid w:val="0083373A"/>
    <w:rsid w:val="00833C56"/>
    <w:rsid w:val="00833DEF"/>
    <w:rsid w:val="00834183"/>
    <w:rsid w:val="00834291"/>
    <w:rsid w:val="00834658"/>
    <w:rsid w:val="0083468A"/>
    <w:rsid w:val="0083509C"/>
    <w:rsid w:val="00835354"/>
    <w:rsid w:val="008353BA"/>
    <w:rsid w:val="00835B97"/>
    <w:rsid w:val="00835F59"/>
    <w:rsid w:val="00836861"/>
    <w:rsid w:val="00836F26"/>
    <w:rsid w:val="008377EC"/>
    <w:rsid w:val="008378D3"/>
    <w:rsid w:val="00840E9B"/>
    <w:rsid w:val="008412EC"/>
    <w:rsid w:val="00841786"/>
    <w:rsid w:val="00841EEA"/>
    <w:rsid w:val="00842CB1"/>
    <w:rsid w:val="00842E94"/>
    <w:rsid w:val="008437DF"/>
    <w:rsid w:val="008439C7"/>
    <w:rsid w:val="00843E99"/>
    <w:rsid w:val="00843F16"/>
    <w:rsid w:val="008443D9"/>
    <w:rsid w:val="00844B44"/>
    <w:rsid w:val="00844BC9"/>
    <w:rsid w:val="00844DD7"/>
    <w:rsid w:val="00844F2C"/>
    <w:rsid w:val="00845065"/>
    <w:rsid w:val="008456FF"/>
    <w:rsid w:val="008464F7"/>
    <w:rsid w:val="00846911"/>
    <w:rsid w:val="00846B09"/>
    <w:rsid w:val="00846BFA"/>
    <w:rsid w:val="00846DB0"/>
    <w:rsid w:val="0084742C"/>
    <w:rsid w:val="008474CA"/>
    <w:rsid w:val="008475A5"/>
    <w:rsid w:val="00847831"/>
    <w:rsid w:val="00847A5E"/>
    <w:rsid w:val="00847D76"/>
    <w:rsid w:val="00850207"/>
    <w:rsid w:val="00850339"/>
    <w:rsid w:val="008508CA"/>
    <w:rsid w:val="00850E73"/>
    <w:rsid w:val="0085109B"/>
    <w:rsid w:val="00851142"/>
    <w:rsid w:val="00851241"/>
    <w:rsid w:val="0085189A"/>
    <w:rsid w:val="00851C5E"/>
    <w:rsid w:val="00851EC0"/>
    <w:rsid w:val="00851ED1"/>
    <w:rsid w:val="00852126"/>
    <w:rsid w:val="008521AF"/>
    <w:rsid w:val="008521E0"/>
    <w:rsid w:val="008522CF"/>
    <w:rsid w:val="00852527"/>
    <w:rsid w:val="00852612"/>
    <w:rsid w:val="00852CCE"/>
    <w:rsid w:val="00853258"/>
    <w:rsid w:val="00853375"/>
    <w:rsid w:val="0085340B"/>
    <w:rsid w:val="00853E5C"/>
    <w:rsid w:val="00854156"/>
    <w:rsid w:val="0085444F"/>
    <w:rsid w:val="0085504C"/>
    <w:rsid w:val="00855678"/>
    <w:rsid w:val="00856F23"/>
    <w:rsid w:val="00857099"/>
    <w:rsid w:val="008577C5"/>
    <w:rsid w:val="00857C40"/>
    <w:rsid w:val="00857D61"/>
    <w:rsid w:val="008602F2"/>
    <w:rsid w:val="00860307"/>
    <w:rsid w:val="00860332"/>
    <w:rsid w:val="008603AB"/>
    <w:rsid w:val="008604E4"/>
    <w:rsid w:val="00860C88"/>
    <w:rsid w:val="00861CA7"/>
    <w:rsid w:val="00861E11"/>
    <w:rsid w:val="00862020"/>
    <w:rsid w:val="008624E9"/>
    <w:rsid w:val="008638B8"/>
    <w:rsid w:val="00863DB3"/>
    <w:rsid w:val="00863E7F"/>
    <w:rsid w:val="00864245"/>
    <w:rsid w:val="008644AE"/>
    <w:rsid w:val="00864B55"/>
    <w:rsid w:val="00864BC3"/>
    <w:rsid w:val="00864D8F"/>
    <w:rsid w:val="00864FFE"/>
    <w:rsid w:val="008654F2"/>
    <w:rsid w:val="00865621"/>
    <w:rsid w:val="00865B16"/>
    <w:rsid w:val="008663B8"/>
    <w:rsid w:val="00866753"/>
    <w:rsid w:val="00866932"/>
    <w:rsid w:val="00866D3D"/>
    <w:rsid w:val="00867A72"/>
    <w:rsid w:val="00867AB9"/>
    <w:rsid w:val="00867E2A"/>
    <w:rsid w:val="00870030"/>
    <w:rsid w:val="00870B7D"/>
    <w:rsid w:val="008710C0"/>
    <w:rsid w:val="00871144"/>
    <w:rsid w:val="0087144C"/>
    <w:rsid w:val="0087146A"/>
    <w:rsid w:val="008719C9"/>
    <w:rsid w:val="00871F50"/>
    <w:rsid w:val="008726C3"/>
    <w:rsid w:val="008730A0"/>
    <w:rsid w:val="0087323C"/>
    <w:rsid w:val="008739D1"/>
    <w:rsid w:val="008742B4"/>
    <w:rsid w:val="008742C6"/>
    <w:rsid w:val="00874A2A"/>
    <w:rsid w:val="00874B76"/>
    <w:rsid w:val="00875B6E"/>
    <w:rsid w:val="00875D41"/>
    <w:rsid w:val="00876670"/>
    <w:rsid w:val="008768E4"/>
    <w:rsid w:val="00877089"/>
    <w:rsid w:val="0087715D"/>
    <w:rsid w:val="008771C7"/>
    <w:rsid w:val="0087748F"/>
    <w:rsid w:val="008775CC"/>
    <w:rsid w:val="008779E8"/>
    <w:rsid w:val="00877DA0"/>
    <w:rsid w:val="00880053"/>
    <w:rsid w:val="008800FF"/>
    <w:rsid w:val="00880F49"/>
    <w:rsid w:val="008814BE"/>
    <w:rsid w:val="008818B9"/>
    <w:rsid w:val="0088199F"/>
    <w:rsid w:val="00881A26"/>
    <w:rsid w:val="00881B27"/>
    <w:rsid w:val="00882422"/>
    <w:rsid w:val="00882709"/>
    <w:rsid w:val="00882CF4"/>
    <w:rsid w:val="00882D31"/>
    <w:rsid w:val="00882EAC"/>
    <w:rsid w:val="008834E4"/>
    <w:rsid w:val="008835CB"/>
    <w:rsid w:val="008837A1"/>
    <w:rsid w:val="00883CFC"/>
    <w:rsid w:val="00883EE7"/>
    <w:rsid w:val="00884060"/>
    <w:rsid w:val="008845FD"/>
    <w:rsid w:val="0088479E"/>
    <w:rsid w:val="00884DAB"/>
    <w:rsid w:val="00884F70"/>
    <w:rsid w:val="008854DF"/>
    <w:rsid w:val="008854ED"/>
    <w:rsid w:val="008857B1"/>
    <w:rsid w:val="00885923"/>
    <w:rsid w:val="008859D4"/>
    <w:rsid w:val="00885BC5"/>
    <w:rsid w:val="008863A5"/>
    <w:rsid w:val="008867B6"/>
    <w:rsid w:val="00886834"/>
    <w:rsid w:val="008868B7"/>
    <w:rsid w:val="0088698B"/>
    <w:rsid w:val="0088722A"/>
    <w:rsid w:val="00887313"/>
    <w:rsid w:val="008873BE"/>
    <w:rsid w:val="008875CB"/>
    <w:rsid w:val="00887EB4"/>
    <w:rsid w:val="00887FC6"/>
    <w:rsid w:val="008906B3"/>
    <w:rsid w:val="00890989"/>
    <w:rsid w:val="008909BB"/>
    <w:rsid w:val="0089199A"/>
    <w:rsid w:val="008919D5"/>
    <w:rsid w:val="00891A16"/>
    <w:rsid w:val="00891A67"/>
    <w:rsid w:val="00891B61"/>
    <w:rsid w:val="00892549"/>
    <w:rsid w:val="00892D2D"/>
    <w:rsid w:val="00892F76"/>
    <w:rsid w:val="008935B7"/>
    <w:rsid w:val="008939CC"/>
    <w:rsid w:val="00893CDF"/>
    <w:rsid w:val="0089450B"/>
    <w:rsid w:val="0089456E"/>
    <w:rsid w:val="00894844"/>
    <w:rsid w:val="00894E06"/>
    <w:rsid w:val="00894EAD"/>
    <w:rsid w:val="008950A7"/>
    <w:rsid w:val="008958DB"/>
    <w:rsid w:val="00895C69"/>
    <w:rsid w:val="0089600B"/>
    <w:rsid w:val="008977FE"/>
    <w:rsid w:val="008A0334"/>
    <w:rsid w:val="008A0913"/>
    <w:rsid w:val="008A0EE5"/>
    <w:rsid w:val="008A0F57"/>
    <w:rsid w:val="008A12A9"/>
    <w:rsid w:val="008A1552"/>
    <w:rsid w:val="008A190E"/>
    <w:rsid w:val="008A1B7E"/>
    <w:rsid w:val="008A1CDF"/>
    <w:rsid w:val="008A2565"/>
    <w:rsid w:val="008A2BB4"/>
    <w:rsid w:val="008A2E71"/>
    <w:rsid w:val="008A2F36"/>
    <w:rsid w:val="008A307E"/>
    <w:rsid w:val="008A3123"/>
    <w:rsid w:val="008A323C"/>
    <w:rsid w:val="008A3E31"/>
    <w:rsid w:val="008A3F15"/>
    <w:rsid w:val="008A40ED"/>
    <w:rsid w:val="008A42A3"/>
    <w:rsid w:val="008A43DA"/>
    <w:rsid w:val="008A4557"/>
    <w:rsid w:val="008A4750"/>
    <w:rsid w:val="008A4BAE"/>
    <w:rsid w:val="008A4E70"/>
    <w:rsid w:val="008A520A"/>
    <w:rsid w:val="008A5C35"/>
    <w:rsid w:val="008A6E55"/>
    <w:rsid w:val="008A6EDF"/>
    <w:rsid w:val="008A7579"/>
    <w:rsid w:val="008A7877"/>
    <w:rsid w:val="008A7BEF"/>
    <w:rsid w:val="008A7F45"/>
    <w:rsid w:val="008B0A36"/>
    <w:rsid w:val="008B0AD3"/>
    <w:rsid w:val="008B0C1C"/>
    <w:rsid w:val="008B166C"/>
    <w:rsid w:val="008B1955"/>
    <w:rsid w:val="008B19BA"/>
    <w:rsid w:val="008B1A24"/>
    <w:rsid w:val="008B21EC"/>
    <w:rsid w:val="008B226B"/>
    <w:rsid w:val="008B22D3"/>
    <w:rsid w:val="008B25E3"/>
    <w:rsid w:val="008B2A81"/>
    <w:rsid w:val="008B2B6D"/>
    <w:rsid w:val="008B3350"/>
    <w:rsid w:val="008B3A48"/>
    <w:rsid w:val="008B3EAB"/>
    <w:rsid w:val="008B4077"/>
    <w:rsid w:val="008B4717"/>
    <w:rsid w:val="008B4873"/>
    <w:rsid w:val="008B4ACA"/>
    <w:rsid w:val="008B4D61"/>
    <w:rsid w:val="008B4E4A"/>
    <w:rsid w:val="008B5042"/>
    <w:rsid w:val="008B5217"/>
    <w:rsid w:val="008B524B"/>
    <w:rsid w:val="008B531C"/>
    <w:rsid w:val="008B54A6"/>
    <w:rsid w:val="008B552F"/>
    <w:rsid w:val="008B5AFA"/>
    <w:rsid w:val="008B5C73"/>
    <w:rsid w:val="008B6264"/>
    <w:rsid w:val="008B63A1"/>
    <w:rsid w:val="008B640B"/>
    <w:rsid w:val="008B6874"/>
    <w:rsid w:val="008B6EA0"/>
    <w:rsid w:val="008B6ECC"/>
    <w:rsid w:val="008B6FF3"/>
    <w:rsid w:val="008B7188"/>
    <w:rsid w:val="008B75C0"/>
    <w:rsid w:val="008B7FBC"/>
    <w:rsid w:val="008C00AD"/>
    <w:rsid w:val="008C027F"/>
    <w:rsid w:val="008C0C0E"/>
    <w:rsid w:val="008C1021"/>
    <w:rsid w:val="008C1022"/>
    <w:rsid w:val="008C146D"/>
    <w:rsid w:val="008C1856"/>
    <w:rsid w:val="008C18A2"/>
    <w:rsid w:val="008C1B16"/>
    <w:rsid w:val="008C1F5A"/>
    <w:rsid w:val="008C2405"/>
    <w:rsid w:val="008C2B76"/>
    <w:rsid w:val="008C2EB9"/>
    <w:rsid w:val="008C3019"/>
    <w:rsid w:val="008C35FB"/>
    <w:rsid w:val="008C38D8"/>
    <w:rsid w:val="008C38EF"/>
    <w:rsid w:val="008C3ADC"/>
    <w:rsid w:val="008C3B33"/>
    <w:rsid w:val="008C3BA3"/>
    <w:rsid w:val="008C3F56"/>
    <w:rsid w:val="008C3F66"/>
    <w:rsid w:val="008C40BF"/>
    <w:rsid w:val="008C413C"/>
    <w:rsid w:val="008C4196"/>
    <w:rsid w:val="008C43F0"/>
    <w:rsid w:val="008C4617"/>
    <w:rsid w:val="008C46C7"/>
    <w:rsid w:val="008C532A"/>
    <w:rsid w:val="008C5E5D"/>
    <w:rsid w:val="008C6571"/>
    <w:rsid w:val="008C672C"/>
    <w:rsid w:val="008C6C8B"/>
    <w:rsid w:val="008C78A2"/>
    <w:rsid w:val="008D0179"/>
    <w:rsid w:val="008D0291"/>
    <w:rsid w:val="008D0D93"/>
    <w:rsid w:val="008D0DE0"/>
    <w:rsid w:val="008D1002"/>
    <w:rsid w:val="008D11D0"/>
    <w:rsid w:val="008D1477"/>
    <w:rsid w:val="008D1737"/>
    <w:rsid w:val="008D1B73"/>
    <w:rsid w:val="008D1C99"/>
    <w:rsid w:val="008D212B"/>
    <w:rsid w:val="008D2AE0"/>
    <w:rsid w:val="008D2B32"/>
    <w:rsid w:val="008D2B70"/>
    <w:rsid w:val="008D2D1C"/>
    <w:rsid w:val="008D3236"/>
    <w:rsid w:val="008D4892"/>
    <w:rsid w:val="008D4B6A"/>
    <w:rsid w:val="008D4D5B"/>
    <w:rsid w:val="008D4E9C"/>
    <w:rsid w:val="008D4E9E"/>
    <w:rsid w:val="008D4ED2"/>
    <w:rsid w:val="008D51F2"/>
    <w:rsid w:val="008D525A"/>
    <w:rsid w:val="008D5A0D"/>
    <w:rsid w:val="008D5D02"/>
    <w:rsid w:val="008D6507"/>
    <w:rsid w:val="008D6B81"/>
    <w:rsid w:val="008D6DFA"/>
    <w:rsid w:val="008D76A0"/>
    <w:rsid w:val="008D76A3"/>
    <w:rsid w:val="008D773C"/>
    <w:rsid w:val="008D7CC3"/>
    <w:rsid w:val="008E02B7"/>
    <w:rsid w:val="008E069D"/>
    <w:rsid w:val="008E0921"/>
    <w:rsid w:val="008E0A7D"/>
    <w:rsid w:val="008E0DA2"/>
    <w:rsid w:val="008E0E31"/>
    <w:rsid w:val="008E100F"/>
    <w:rsid w:val="008E1654"/>
    <w:rsid w:val="008E17A0"/>
    <w:rsid w:val="008E1E36"/>
    <w:rsid w:val="008E1F56"/>
    <w:rsid w:val="008E22F0"/>
    <w:rsid w:val="008E250A"/>
    <w:rsid w:val="008E27A2"/>
    <w:rsid w:val="008E2832"/>
    <w:rsid w:val="008E2AFA"/>
    <w:rsid w:val="008E30AF"/>
    <w:rsid w:val="008E3632"/>
    <w:rsid w:val="008E3B1B"/>
    <w:rsid w:val="008E433A"/>
    <w:rsid w:val="008E4800"/>
    <w:rsid w:val="008E48BA"/>
    <w:rsid w:val="008E4A57"/>
    <w:rsid w:val="008E4C3E"/>
    <w:rsid w:val="008E4EA8"/>
    <w:rsid w:val="008E5931"/>
    <w:rsid w:val="008E5EC9"/>
    <w:rsid w:val="008E6093"/>
    <w:rsid w:val="008E61F1"/>
    <w:rsid w:val="008E641E"/>
    <w:rsid w:val="008E65E6"/>
    <w:rsid w:val="008E6669"/>
    <w:rsid w:val="008E6BE1"/>
    <w:rsid w:val="008E6D8C"/>
    <w:rsid w:val="008E72AF"/>
    <w:rsid w:val="008E77D4"/>
    <w:rsid w:val="008E782C"/>
    <w:rsid w:val="008E79C6"/>
    <w:rsid w:val="008F06C2"/>
    <w:rsid w:val="008F077D"/>
    <w:rsid w:val="008F0B54"/>
    <w:rsid w:val="008F0C56"/>
    <w:rsid w:val="008F111F"/>
    <w:rsid w:val="008F11E3"/>
    <w:rsid w:val="008F1387"/>
    <w:rsid w:val="008F1537"/>
    <w:rsid w:val="008F15AA"/>
    <w:rsid w:val="008F1E9F"/>
    <w:rsid w:val="008F2897"/>
    <w:rsid w:val="008F2CD0"/>
    <w:rsid w:val="008F2DD4"/>
    <w:rsid w:val="008F2EF5"/>
    <w:rsid w:val="008F2F09"/>
    <w:rsid w:val="008F3118"/>
    <w:rsid w:val="008F3507"/>
    <w:rsid w:val="008F3C76"/>
    <w:rsid w:val="008F3E49"/>
    <w:rsid w:val="008F4490"/>
    <w:rsid w:val="008F4AF0"/>
    <w:rsid w:val="008F4D4C"/>
    <w:rsid w:val="008F517E"/>
    <w:rsid w:val="008F5844"/>
    <w:rsid w:val="008F5BF6"/>
    <w:rsid w:val="008F6041"/>
    <w:rsid w:val="008F6269"/>
    <w:rsid w:val="008F6377"/>
    <w:rsid w:val="008F6C07"/>
    <w:rsid w:val="008F7353"/>
    <w:rsid w:val="008F757E"/>
    <w:rsid w:val="008F7862"/>
    <w:rsid w:val="008F7BED"/>
    <w:rsid w:val="008F7DAD"/>
    <w:rsid w:val="008F7E93"/>
    <w:rsid w:val="00900238"/>
    <w:rsid w:val="009006CC"/>
    <w:rsid w:val="00900827"/>
    <w:rsid w:val="00900EB9"/>
    <w:rsid w:val="00900F2D"/>
    <w:rsid w:val="009014FE"/>
    <w:rsid w:val="00901B3C"/>
    <w:rsid w:val="00901C8B"/>
    <w:rsid w:val="00901E01"/>
    <w:rsid w:val="00902065"/>
    <w:rsid w:val="009023CA"/>
    <w:rsid w:val="009023FF"/>
    <w:rsid w:val="00902627"/>
    <w:rsid w:val="009026DC"/>
    <w:rsid w:val="00902CDA"/>
    <w:rsid w:val="0090313D"/>
    <w:rsid w:val="00903260"/>
    <w:rsid w:val="00903561"/>
    <w:rsid w:val="00903A5C"/>
    <w:rsid w:val="00904043"/>
    <w:rsid w:val="00904297"/>
    <w:rsid w:val="009044B9"/>
    <w:rsid w:val="0090464B"/>
    <w:rsid w:val="009047AA"/>
    <w:rsid w:val="00904B86"/>
    <w:rsid w:val="00904D63"/>
    <w:rsid w:val="00904DDE"/>
    <w:rsid w:val="009051B3"/>
    <w:rsid w:val="009058BD"/>
    <w:rsid w:val="009059E7"/>
    <w:rsid w:val="009059EF"/>
    <w:rsid w:val="00905E86"/>
    <w:rsid w:val="00906430"/>
    <w:rsid w:val="00906DA0"/>
    <w:rsid w:val="00906E38"/>
    <w:rsid w:val="00906F5B"/>
    <w:rsid w:val="0090769B"/>
    <w:rsid w:val="009077D4"/>
    <w:rsid w:val="0090796F"/>
    <w:rsid w:val="00907B51"/>
    <w:rsid w:val="00907EB2"/>
    <w:rsid w:val="009100DF"/>
    <w:rsid w:val="0091014C"/>
    <w:rsid w:val="0091057B"/>
    <w:rsid w:val="0091089B"/>
    <w:rsid w:val="00910C99"/>
    <w:rsid w:val="00911367"/>
    <w:rsid w:val="009113F9"/>
    <w:rsid w:val="00911A24"/>
    <w:rsid w:val="00911C06"/>
    <w:rsid w:val="00912147"/>
    <w:rsid w:val="009124DF"/>
    <w:rsid w:val="00912539"/>
    <w:rsid w:val="0091271F"/>
    <w:rsid w:val="00912799"/>
    <w:rsid w:val="009127D7"/>
    <w:rsid w:val="00912DC5"/>
    <w:rsid w:val="009134F3"/>
    <w:rsid w:val="00913705"/>
    <w:rsid w:val="00913760"/>
    <w:rsid w:val="00913E9A"/>
    <w:rsid w:val="009146C0"/>
    <w:rsid w:val="00915189"/>
    <w:rsid w:val="00915247"/>
    <w:rsid w:val="00915933"/>
    <w:rsid w:val="00915DD3"/>
    <w:rsid w:val="00915E75"/>
    <w:rsid w:val="00916063"/>
    <w:rsid w:val="0091634E"/>
    <w:rsid w:val="009163C4"/>
    <w:rsid w:val="009169FB"/>
    <w:rsid w:val="00916FE9"/>
    <w:rsid w:val="009177AF"/>
    <w:rsid w:val="0091785F"/>
    <w:rsid w:val="00917AAB"/>
    <w:rsid w:val="0092015A"/>
    <w:rsid w:val="00920190"/>
    <w:rsid w:val="0092031D"/>
    <w:rsid w:val="00920548"/>
    <w:rsid w:val="00920BE6"/>
    <w:rsid w:val="00920EBF"/>
    <w:rsid w:val="00920F22"/>
    <w:rsid w:val="0092128C"/>
    <w:rsid w:val="0092146B"/>
    <w:rsid w:val="009217E6"/>
    <w:rsid w:val="00921B07"/>
    <w:rsid w:val="00922488"/>
    <w:rsid w:val="009226A3"/>
    <w:rsid w:val="00923140"/>
    <w:rsid w:val="009231A1"/>
    <w:rsid w:val="00923408"/>
    <w:rsid w:val="00923409"/>
    <w:rsid w:val="0092365C"/>
    <w:rsid w:val="009236FE"/>
    <w:rsid w:val="0092415C"/>
    <w:rsid w:val="00924523"/>
    <w:rsid w:val="00924904"/>
    <w:rsid w:val="009249ED"/>
    <w:rsid w:val="0092500E"/>
    <w:rsid w:val="00925175"/>
    <w:rsid w:val="009256BF"/>
    <w:rsid w:val="009257FE"/>
    <w:rsid w:val="00925B5B"/>
    <w:rsid w:val="00926118"/>
    <w:rsid w:val="0092696A"/>
    <w:rsid w:val="00926A1A"/>
    <w:rsid w:val="00926B8E"/>
    <w:rsid w:val="00926CB3"/>
    <w:rsid w:val="009270C8"/>
    <w:rsid w:val="0092771E"/>
    <w:rsid w:val="00927A59"/>
    <w:rsid w:val="00927A93"/>
    <w:rsid w:val="00927CEB"/>
    <w:rsid w:val="00927D13"/>
    <w:rsid w:val="009309B2"/>
    <w:rsid w:val="00931629"/>
    <w:rsid w:val="00931A85"/>
    <w:rsid w:val="00932FE5"/>
    <w:rsid w:val="009333D5"/>
    <w:rsid w:val="009333F8"/>
    <w:rsid w:val="00933612"/>
    <w:rsid w:val="009339D9"/>
    <w:rsid w:val="00933AAA"/>
    <w:rsid w:val="00933AED"/>
    <w:rsid w:val="00933D6F"/>
    <w:rsid w:val="00934229"/>
    <w:rsid w:val="00934401"/>
    <w:rsid w:val="009344DE"/>
    <w:rsid w:val="00934D09"/>
    <w:rsid w:val="00934F33"/>
    <w:rsid w:val="0093535B"/>
    <w:rsid w:val="0093554D"/>
    <w:rsid w:val="00935955"/>
    <w:rsid w:val="00935A66"/>
    <w:rsid w:val="00935C8E"/>
    <w:rsid w:val="00935C9F"/>
    <w:rsid w:val="00935FF6"/>
    <w:rsid w:val="00936355"/>
    <w:rsid w:val="00936670"/>
    <w:rsid w:val="00936D8F"/>
    <w:rsid w:val="00936EA5"/>
    <w:rsid w:val="00936FE4"/>
    <w:rsid w:val="009375F7"/>
    <w:rsid w:val="00937A2B"/>
    <w:rsid w:val="00937CE6"/>
    <w:rsid w:val="00937FC5"/>
    <w:rsid w:val="0094080F"/>
    <w:rsid w:val="00941D96"/>
    <w:rsid w:val="0094252C"/>
    <w:rsid w:val="009428F6"/>
    <w:rsid w:val="0094292C"/>
    <w:rsid w:val="0094299C"/>
    <w:rsid w:val="009432F6"/>
    <w:rsid w:val="00943741"/>
    <w:rsid w:val="00943BC2"/>
    <w:rsid w:val="00943CC4"/>
    <w:rsid w:val="00943E0F"/>
    <w:rsid w:val="00944761"/>
    <w:rsid w:val="00944D3B"/>
    <w:rsid w:val="00944E5F"/>
    <w:rsid w:val="009459DC"/>
    <w:rsid w:val="00945AA9"/>
    <w:rsid w:val="009460C4"/>
    <w:rsid w:val="00946142"/>
    <w:rsid w:val="00946220"/>
    <w:rsid w:val="00946B81"/>
    <w:rsid w:val="00946DC0"/>
    <w:rsid w:val="009471B5"/>
    <w:rsid w:val="009477E9"/>
    <w:rsid w:val="00947886"/>
    <w:rsid w:val="0094791B"/>
    <w:rsid w:val="00947D03"/>
    <w:rsid w:val="00947E87"/>
    <w:rsid w:val="00947ED1"/>
    <w:rsid w:val="00947F05"/>
    <w:rsid w:val="009500D3"/>
    <w:rsid w:val="00950528"/>
    <w:rsid w:val="00950610"/>
    <w:rsid w:val="00950848"/>
    <w:rsid w:val="00950974"/>
    <w:rsid w:val="00950BD2"/>
    <w:rsid w:val="00950F00"/>
    <w:rsid w:val="00951618"/>
    <w:rsid w:val="009519A6"/>
    <w:rsid w:val="00952636"/>
    <w:rsid w:val="00952965"/>
    <w:rsid w:val="00952A56"/>
    <w:rsid w:val="00952DB9"/>
    <w:rsid w:val="0095316F"/>
    <w:rsid w:val="0095389B"/>
    <w:rsid w:val="009541E7"/>
    <w:rsid w:val="0095475D"/>
    <w:rsid w:val="0095481E"/>
    <w:rsid w:val="009559D7"/>
    <w:rsid w:val="00955E3D"/>
    <w:rsid w:val="00956363"/>
    <w:rsid w:val="009563C5"/>
    <w:rsid w:val="009568B7"/>
    <w:rsid w:val="0095691A"/>
    <w:rsid w:val="00956A54"/>
    <w:rsid w:val="00956B89"/>
    <w:rsid w:val="009573C4"/>
    <w:rsid w:val="00957894"/>
    <w:rsid w:val="00957A79"/>
    <w:rsid w:val="00957D5B"/>
    <w:rsid w:val="00957DF9"/>
    <w:rsid w:val="00960A73"/>
    <w:rsid w:val="00960AF9"/>
    <w:rsid w:val="0096133E"/>
    <w:rsid w:val="009619FE"/>
    <w:rsid w:val="00962112"/>
    <w:rsid w:val="0096275B"/>
    <w:rsid w:val="009627F0"/>
    <w:rsid w:val="00962B4C"/>
    <w:rsid w:val="00963118"/>
    <w:rsid w:val="009638A0"/>
    <w:rsid w:val="0096395D"/>
    <w:rsid w:val="00963B75"/>
    <w:rsid w:val="009641BC"/>
    <w:rsid w:val="009644ED"/>
    <w:rsid w:val="00964947"/>
    <w:rsid w:val="00964948"/>
    <w:rsid w:val="00964C89"/>
    <w:rsid w:val="00964DC0"/>
    <w:rsid w:val="00964F36"/>
    <w:rsid w:val="00964F60"/>
    <w:rsid w:val="00965563"/>
    <w:rsid w:val="009658F2"/>
    <w:rsid w:val="00965A33"/>
    <w:rsid w:val="009660DC"/>
    <w:rsid w:val="00966167"/>
    <w:rsid w:val="0096642A"/>
    <w:rsid w:val="009664C6"/>
    <w:rsid w:val="00966B63"/>
    <w:rsid w:val="00966CC5"/>
    <w:rsid w:val="00966D7E"/>
    <w:rsid w:val="00966E27"/>
    <w:rsid w:val="00967C79"/>
    <w:rsid w:val="00967E59"/>
    <w:rsid w:val="009705D0"/>
    <w:rsid w:val="0097089D"/>
    <w:rsid w:val="00970911"/>
    <w:rsid w:val="00970FEF"/>
    <w:rsid w:val="0097101F"/>
    <w:rsid w:val="009711AE"/>
    <w:rsid w:val="00971368"/>
    <w:rsid w:val="009714B0"/>
    <w:rsid w:val="009715F3"/>
    <w:rsid w:val="00971785"/>
    <w:rsid w:val="00971AD9"/>
    <w:rsid w:val="00971C0C"/>
    <w:rsid w:val="00971E51"/>
    <w:rsid w:val="009725A2"/>
    <w:rsid w:val="009731FA"/>
    <w:rsid w:val="009732F5"/>
    <w:rsid w:val="00973704"/>
    <w:rsid w:val="00973D2C"/>
    <w:rsid w:val="00973DAF"/>
    <w:rsid w:val="00974CB3"/>
    <w:rsid w:val="009755E9"/>
    <w:rsid w:val="009757DB"/>
    <w:rsid w:val="0097606A"/>
    <w:rsid w:val="009761DC"/>
    <w:rsid w:val="00976488"/>
    <w:rsid w:val="00976B86"/>
    <w:rsid w:val="00977B85"/>
    <w:rsid w:val="00980315"/>
    <w:rsid w:val="009804EC"/>
    <w:rsid w:val="00980ABB"/>
    <w:rsid w:val="00980D7B"/>
    <w:rsid w:val="009815EF"/>
    <w:rsid w:val="009816B6"/>
    <w:rsid w:val="009816C5"/>
    <w:rsid w:val="0098255E"/>
    <w:rsid w:val="00982A9F"/>
    <w:rsid w:val="0098344F"/>
    <w:rsid w:val="009836A4"/>
    <w:rsid w:val="00983EAF"/>
    <w:rsid w:val="009844D2"/>
    <w:rsid w:val="009846C4"/>
    <w:rsid w:val="00984F5E"/>
    <w:rsid w:val="00985574"/>
    <w:rsid w:val="0098571B"/>
    <w:rsid w:val="0098581E"/>
    <w:rsid w:val="00985824"/>
    <w:rsid w:val="00985C52"/>
    <w:rsid w:val="00985FDD"/>
    <w:rsid w:val="009861F0"/>
    <w:rsid w:val="0098655C"/>
    <w:rsid w:val="00986B57"/>
    <w:rsid w:val="00986FE5"/>
    <w:rsid w:val="009871B8"/>
    <w:rsid w:val="00987529"/>
    <w:rsid w:val="00987587"/>
    <w:rsid w:val="00987646"/>
    <w:rsid w:val="00987778"/>
    <w:rsid w:val="00990425"/>
    <w:rsid w:val="00990665"/>
    <w:rsid w:val="00991201"/>
    <w:rsid w:val="00991897"/>
    <w:rsid w:val="00991F2C"/>
    <w:rsid w:val="0099219A"/>
    <w:rsid w:val="009926A7"/>
    <w:rsid w:val="00992A13"/>
    <w:rsid w:val="009931C8"/>
    <w:rsid w:val="00993440"/>
    <w:rsid w:val="00993639"/>
    <w:rsid w:val="00993AD5"/>
    <w:rsid w:val="00993E0C"/>
    <w:rsid w:val="009945A2"/>
    <w:rsid w:val="00994AE8"/>
    <w:rsid w:val="009951F6"/>
    <w:rsid w:val="00995316"/>
    <w:rsid w:val="00995B10"/>
    <w:rsid w:val="0099602D"/>
    <w:rsid w:val="0099666A"/>
    <w:rsid w:val="009967BF"/>
    <w:rsid w:val="009967F7"/>
    <w:rsid w:val="009969AC"/>
    <w:rsid w:val="00996DCD"/>
    <w:rsid w:val="00996F12"/>
    <w:rsid w:val="0099748E"/>
    <w:rsid w:val="00997B46"/>
    <w:rsid w:val="00997BD2"/>
    <w:rsid w:val="009A02C3"/>
    <w:rsid w:val="009A034D"/>
    <w:rsid w:val="009A0444"/>
    <w:rsid w:val="009A0972"/>
    <w:rsid w:val="009A10FE"/>
    <w:rsid w:val="009A1415"/>
    <w:rsid w:val="009A1696"/>
    <w:rsid w:val="009A16BF"/>
    <w:rsid w:val="009A1885"/>
    <w:rsid w:val="009A2908"/>
    <w:rsid w:val="009A2E5B"/>
    <w:rsid w:val="009A31AB"/>
    <w:rsid w:val="009A31D1"/>
    <w:rsid w:val="009A36F7"/>
    <w:rsid w:val="009A3EBA"/>
    <w:rsid w:val="009A48F9"/>
    <w:rsid w:val="009A53BB"/>
    <w:rsid w:val="009A55AB"/>
    <w:rsid w:val="009A5CFA"/>
    <w:rsid w:val="009A5D5A"/>
    <w:rsid w:val="009A5E3A"/>
    <w:rsid w:val="009A623E"/>
    <w:rsid w:val="009A7277"/>
    <w:rsid w:val="009A7870"/>
    <w:rsid w:val="009B0022"/>
    <w:rsid w:val="009B012E"/>
    <w:rsid w:val="009B025B"/>
    <w:rsid w:val="009B0556"/>
    <w:rsid w:val="009B062C"/>
    <w:rsid w:val="009B0987"/>
    <w:rsid w:val="009B0C9C"/>
    <w:rsid w:val="009B0E3B"/>
    <w:rsid w:val="009B0E4E"/>
    <w:rsid w:val="009B0E97"/>
    <w:rsid w:val="009B15D8"/>
    <w:rsid w:val="009B2653"/>
    <w:rsid w:val="009B2667"/>
    <w:rsid w:val="009B2E05"/>
    <w:rsid w:val="009B3299"/>
    <w:rsid w:val="009B33B3"/>
    <w:rsid w:val="009B3716"/>
    <w:rsid w:val="009B37FD"/>
    <w:rsid w:val="009B3A4E"/>
    <w:rsid w:val="009B40C5"/>
    <w:rsid w:val="009B40EF"/>
    <w:rsid w:val="009B4887"/>
    <w:rsid w:val="009B495B"/>
    <w:rsid w:val="009B5346"/>
    <w:rsid w:val="009B5C1F"/>
    <w:rsid w:val="009B5CEE"/>
    <w:rsid w:val="009B6276"/>
    <w:rsid w:val="009B62C6"/>
    <w:rsid w:val="009B633F"/>
    <w:rsid w:val="009B63B7"/>
    <w:rsid w:val="009B63C7"/>
    <w:rsid w:val="009B6796"/>
    <w:rsid w:val="009B6D28"/>
    <w:rsid w:val="009B7157"/>
    <w:rsid w:val="009B71AD"/>
    <w:rsid w:val="009B71B8"/>
    <w:rsid w:val="009B7D10"/>
    <w:rsid w:val="009B7D3F"/>
    <w:rsid w:val="009C0203"/>
    <w:rsid w:val="009C0355"/>
    <w:rsid w:val="009C0567"/>
    <w:rsid w:val="009C078D"/>
    <w:rsid w:val="009C0B55"/>
    <w:rsid w:val="009C1092"/>
    <w:rsid w:val="009C1182"/>
    <w:rsid w:val="009C1C8B"/>
    <w:rsid w:val="009C1CF2"/>
    <w:rsid w:val="009C1DCB"/>
    <w:rsid w:val="009C22E3"/>
    <w:rsid w:val="009C280F"/>
    <w:rsid w:val="009C2CF7"/>
    <w:rsid w:val="009C2D93"/>
    <w:rsid w:val="009C2F72"/>
    <w:rsid w:val="009C33DC"/>
    <w:rsid w:val="009C33DE"/>
    <w:rsid w:val="009C3431"/>
    <w:rsid w:val="009C3561"/>
    <w:rsid w:val="009C3D7B"/>
    <w:rsid w:val="009C3E02"/>
    <w:rsid w:val="009C43D8"/>
    <w:rsid w:val="009C44E6"/>
    <w:rsid w:val="009C467D"/>
    <w:rsid w:val="009C4DAD"/>
    <w:rsid w:val="009C4E5F"/>
    <w:rsid w:val="009C57AF"/>
    <w:rsid w:val="009C5BE0"/>
    <w:rsid w:val="009C5CE6"/>
    <w:rsid w:val="009C6213"/>
    <w:rsid w:val="009C62DE"/>
    <w:rsid w:val="009C653B"/>
    <w:rsid w:val="009C6B19"/>
    <w:rsid w:val="009C6E87"/>
    <w:rsid w:val="009C6F63"/>
    <w:rsid w:val="009C75A2"/>
    <w:rsid w:val="009C78CF"/>
    <w:rsid w:val="009C7D56"/>
    <w:rsid w:val="009C7EFB"/>
    <w:rsid w:val="009D023D"/>
    <w:rsid w:val="009D0443"/>
    <w:rsid w:val="009D0B11"/>
    <w:rsid w:val="009D0CE5"/>
    <w:rsid w:val="009D0D72"/>
    <w:rsid w:val="009D161B"/>
    <w:rsid w:val="009D1A4B"/>
    <w:rsid w:val="009D1D4E"/>
    <w:rsid w:val="009D1F38"/>
    <w:rsid w:val="009D2459"/>
    <w:rsid w:val="009D3268"/>
    <w:rsid w:val="009D3CEB"/>
    <w:rsid w:val="009D43BF"/>
    <w:rsid w:val="009D459B"/>
    <w:rsid w:val="009D4DB6"/>
    <w:rsid w:val="009D4DD6"/>
    <w:rsid w:val="009D51E7"/>
    <w:rsid w:val="009D5647"/>
    <w:rsid w:val="009D5654"/>
    <w:rsid w:val="009D584E"/>
    <w:rsid w:val="009D6756"/>
    <w:rsid w:val="009D67DD"/>
    <w:rsid w:val="009D6E0F"/>
    <w:rsid w:val="009D7348"/>
    <w:rsid w:val="009D78B3"/>
    <w:rsid w:val="009D79A4"/>
    <w:rsid w:val="009D7ADB"/>
    <w:rsid w:val="009D7DB6"/>
    <w:rsid w:val="009D7F5B"/>
    <w:rsid w:val="009E0843"/>
    <w:rsid w:val="009E094B"/>
    <w:rsid w:val="009E0E9C"/>
    <w:rsid w:val="009E0EFF"/>
    <w:rsid w:val="009E1035"/>
    <w:rsid w:val="009E1451"/>
    <w:rsid w:val="009E1520"/>
    <w:rsid w:val="009E1911"/>
    <w:rsid w:val="009E19F9"/>
    <w:rsid w:val="009E1D24"/>
    <w:rsid w:val="009E1EBD"/>
    <w:rsid w:val="009E21F0"/>
    <w:rsid w:val="009E25DC"/>
    <w:rsid w:val="009E276A"/>
    <w:rsid w:val="009E278F"/>
    <w:rsid w:val="009E2F97"/>
    <w:rsid w:val="009E3023"/>
    <w:rsid w:val="009E345D"/>
    <w:rsid w:val="009E36F4"/>
    <w:rsid w:val="009E37B0"/>
    <w:rsid w:val="009E3A71"/>
    <w:rsid w:val="009E3BFD"/>
    <w:rsid w:val="009E3F6C"/>
    <w:rsid w:val="009E3FDC"/>
    <w:rsid w:val="009E467F"/>
    <w:rsid w:val="009E4872"/>
    <w:rsid w:val="009E4F1B"/>
    <w:rsid w:val="009E511F"/>
    <w:rsid w:val="009E5178"/>
    <w:rsid w:val="009E56FF"/>
    <w:rsid w:val="009E5A42"/>
    <w:rsid w:val="009E61B0"/>
    <w:rsid w:val="009E6A1A"/>
    <w:rsid w:val="009E6FE6"/>
    <w:rsid w:val="009E7116"/>
    <w:rsid w:val="009E7374"/>
    <w:rsid w:val="009E76C2"/>
    <w:rsid w:val="009E7731"/>
    <w:rsid w:val="009E78F1"/>
    <w:rsid w:val="009E7920"/>
    <w:rsid w:val="009E7D45"/>
    <w:rsid w:val="009F0439"/>
    <w:rsid w:val="009F04A0"/>
    <w:rsid w:val="009F0925"/>
    <w:rsid w:val="009F0C1E"/>
    <w:rsid w:val="009F1277"/>
    <w:rsid w:val="009F132D"/>
    <w:rsid w:val="009F1A8C"/>
    <w:rsid w:val="009F1EAD"/>
    <w:rsid w:val="009F2203"/>
    <w:rsid w:val="009F22B3"/>
    <w:rsid w:val="009F2DDA"/>
    <w:rsid w:val="009F305C"/>
    <w:rsid w:val="009F325B"/>
    <w:rsid w:val="009F32E2"/>
    <w:rsid w:val="009F343F"/>
    <w:rsid w:val="009F3686"/>
    <w:rsid w:val="009F3915"/>
    <w:rsid w:val="009F3C4D"/>
    <w:rsid w:val="009F3C99"/>
    <w:rsid w:val="009F3DC0"/>
    <w:rsid w:val="009F42D6"/>
    <w:rsid w:val="009F4EAD"/>
    <w:rsid w:val="009F4FF5"/>
    <w:rsid w:val="009F596C"/>
    <w:rsid w:val="009F5A96"/>
    <w:rsid w:val="009F5ABC"/>
    <w:rsid w:val="009F5DAB"/>
    <w:rsid w:val="009F6AFE"/>
    <w:rsid w:val="009F6C69"/>
    <w:rsid w:val="009F71BF"/>
    <w:rsid w:val="009F7338"/>
    <w:rsid w:val="009F7356"/>
    <w:rsid w:val="009F7B99"/>
    <w:rsid w:val="009F7DA7"/>
    <w:rsid w:val="009F7ECD"/>
    <w:rsid w:val="00A00239"/>
    <w:rsid w:val="00A00491"/>
    <w:rsid w:val="00A007BA"/>
    <w:rsid w:val="00A007FC"/>
    <w:rsid w:val="00A00853"/>
    <w:rsid w:val="00A008DB"/>
    <w:rsid w:val="00A01189"/>
    <w:rsid w:val="00A01283"/>
    <w:rsid w:val="00A01B9C"/>
    <w:rsid w:val="00A01BFE"/>
    <w:rsid w:val="00A01DFA"/>
    <w:rsid w:val="00A023F7"/>
    <w:rsid w:val="00A0277F"/>
    <w:rsid w:val="00A02B5D"/>
    <w:rsid w:val="00A02D68"/>
    <w:rsid w:val="00A02DC2"/>
    <w:rsid w:val="00A03339"/>
    <w:rsid w:val="00A038F6"/>
    <w:rsid w:val="00A0394B"/>
    <w:rsid w:val="00A03955"/>
    <w:rsid w:val="00A03E58"/>
    <w:rsid w:val="00A0466A"/>
    <w:rsid w:val="00A04F7F"/>
    <w:rsid w:val="00A0570B"/>
    <w:rsid w:val="00A05921"/>
    <w:rsid w:val="00A06162"/>
    <w:rsid w:val="00A065A1"/>
    <w:rsid w:val="00A0666E"/>
    <w:rsid w:val="00A068A5"/>
    <w:rsid w:val="00A069A2"/>
    <w:rsid w:val="00A06A44"/>
    <w:rsid w:val="00A06B79"/>
    <w:rsid w:val="00A06F46"/>
    <w:rsid w:val="00A0761A"/>
    <w:rsid w:val="00A07DDF"/>
    <w:rsid w:val="00A10054"/>
    <w:rsid w:val="00A1052A"/>
    <w:rsid w:val="00A10DC4"/>
    <w:rsid w:val="00A10F7E"/>
    <w:rsid w:val="00A111CA"/>
    <w:rsid w:val="00A11294"/>
    <w:rsid w:val="00A11521"/>
    <w:rsid w:val="00A11ED8"/>
    <w:rsid w:val="00A12D7A"/>
    <w:rsid w:val="00A12E50"/>
    <w:rsid w:val="00A12EFF"/>
    <w:rsid w:val="00A13291"/>
    <w:rsid w:val="00A13C22"/>
    <w:rsid w:val="00A13FCF"/>
    <w:rsid w:val="00A142A4"/>
    <w:rsid w:val="00A145F2"/>
    <w:rsid w:val="00A1510C"/>
    <w:rsid w:val="00A155D5"/>
    <w:rsid w:val="00A158E3"/>
    <w:rsid w:val="00A158F7"/>
    <w:rsid w:val="00A15A67"/>
    <w:rsid w:val="00A15ADD"/>
    <w:rsid w:val="00A15CA6"/>
    <w:rsid w:val="00A161A9"/>
    <w:rsid w:val="00A161DC"/>
    <w:rsid w:val="00A16906"/>
    <w:rsid w:val="00A17298"/>
    <w:rsid w:val="00A17ECF"/>
    <w:rsid w:val="00A2003B"/>
    <w:rsid w:val="00A203DA"/>
    <w:rsid w:val="00A22109"/>
    <w:rsid w:val="00A2217F"/>
    <w:rsid w:val="00A221C3"/>
    <w:rsid w:val="00A222F6"/>
    <w:rsid w:val="00A22B59"/>
    <w:rsid w:val="00A22BA0"/>
    <w:rsid w:val="00A23035"/>
    <w:rsid w:val="00A23072"/>
    <w:rsid w:val="00A230FA"/>
    <w:rsid w:val="00A236BB"/>
    <w:rsid w:val="00A23C35"/>
    <w:rsid w:val="00A24309"/>
    <w:rsid w:val="00A2440C"/>
    <w:rsid w:val="00A24977"/>
    <w:rsid w:val="00A24DF7"/>
    <w:rsid w:val="00A25133"/>
    <w:rsid w:val="00A257F7"/>
    <w:rsid w:val="00A25A0A"/>
    <w:rsid w:val="00A260D2"/>
    <w:rsid w:val="00A265A3"/>
    <w:rsid w:val="00A2693F"/>
    <w:rsid w:val="00A26D27"/>
    <w:rsid w:val="00A272B7"/>
    <w:rsid w:val="00A2738B"/>
    <w:rsid w:val="00A278BE"/>
    <w:rsid w:val="00A27B28"/>
    <w:rsid w:val="00A301B6"/>
    <w:rsid w:val="00A30610"/>
    <w:rsid w:val="00A30BE5"/>
    <w:rsid w:val="00A313F9"/>
    <w:rsid w:val="00A3142A"/>
    <w:rsid w:val="00A31A54"/>
    <w:rsid w:val="00A31C2F"/>
    <w:rsid w:val="00A32064"/>
    <w:rsid w:val="00A32385"/>
    <w:rsid w:val="00A32CE8"/>
    <w:rsid w:val="00A32FEA"/>
    <w:rsid w:val="00A32FF4"/>
    <w:rsid w:val="00A33283"/>
    <w:rsid w:val="00A33C07"/>
    <w:rsid w:val="00A33C09"/>
    <w:rsid w:val="00A341E2"/>
    <w:rsid w:val="00A345AB"/>
    <w:rsid w:val="00A34C2F"/>
    <w:rsid w:val="00A34D5C"/>
    <w:rsid w:val="00A353B3"/>
    <w:rsid w:val="00A35A82"/>
    <w:rsid w:val="00A362A5"/>
    <w:rsid w:val="00A367FF"/>
    <w:rsid w:val="00A3689B"/>
    <w:rsid w:val="00A40347"/>
    <w:rsid w:val="00A4039C"/>
    <w:rsid w:val="00A40507"/>
    <w:rsid w:val="00A40582"/>
    <w:rsid w:val="00A40764"/>
    <w:rsid w:val="00A40983"/>
    <w:rsid w:val="00A40B8B"/>
    <w:rsid w:val="00A40C7F"/>
    <w:rsid w:val="00A41664"/>
    <w:rsid w:val="00A41FEF"/>
    <w:rsid w:val="00A42331"/>
    <w:rsid w:val="00A42555"/>
    <w:rsid w:val="00A42763"/>
    <w:rsid w:val="00A429F8"/>
    <w:rsid w:val="00A43314"/>
    <w:rsid w:val="00A43408"/>
    <w:rsid w:val="00A4354A"/>
    <w:rsid w:val="00A43765"/>
    <w:rsid w:val="00A43C5C"/>
    <w:rsid w:val="00A4405D"/>
    <w:rsid w:val="00A440D8"/>
    <w:rsid w:val="00A448A3"/>
    <w:rsid w:val="00A44F28"/>
    <w:rsid w:val="00A44F37"/>
    <w:rsid w:val="00A45455"/>
    <w:rsid w:val="00A45459"/>
    <w:rsid w:val="00A45979"/>
    <w:rsid w:val="00A45AB8"/>
    <w:rsid w:val="00A45E27"/>
    <w:rsid w:val="00A46038"/>
    <w:rsid w:val="00A4615D"/>
    <w:rsid w:val="00A46BD6"/>
    <w:rsid w:val="00A471BC"/>
    <w:rsid w:val="00A472E5"/>
    <w:rsid w:val="00A47896"/>
    <w:rsid w:val="00A47D55"/>
    <w:rsid w:val="00A47FAD"/>
    <w:rsid w:val="00A50221"/>
    <w:rsid w:val="00A508E3"/>
    <w:rsid w:val="00A50AFF"/>
    <w:rsid w:val="00A50C1D"/>
    <w:rsid w:val="00A50FD9"/>
    <w:rsid w:val="00A51D1E"/>
    <w:rsid w:val="00A51FCD"/>
    <w:rsid w:val="00A52661"/>
    <w:rsid w:val="00A526CA"/>
    <w:rsid w:val="00A5280A"/>
    <w:rsid w:val="00A52954"/>
    <w:rsid w:val="00A52A8E"/>
    <w:rsid w:val="00A52C08"/>
    <w:rsid w:val="00A52D95"/>
    <w:rsid w:val="00A52D98"/>
    <w:rsid w:val="00A52E7D"/>
    <w:rsid w:val="00A534FD"/>
    <w:rsid w:val="00A5364C"/>
    <w:rsid w:val="00A538C8"/>
    <w:rsid w:val="00A544C2"/>
    <w:rsid w:val="00A54738"/>
    <w:rsid w:val="00A5558A"/>
    <w:rsid w:val="00A557E9"/>
    <w:rsid w:val="00A55826"/>
    <w:rsid w:val="00A56C2B"/>
    <w:rsid w:val="00A570B6"/>
    <w:rsid w:val="00A574A9"/>
    <w:rsid w:val="00A57712"/>
    <w:rsid w:val="00A57809"/>
    <w:rsid w:val="00A57859"/>
    <w:rsid w:val="00A600F2"/>
    <w:rsid w:val="00A60390"/>
    <w:rsid w:val="00A60414"/>
    <w:rsid w:val="00A60BC1"/>
    <w:rsid w:val="00A60EED"/>
    <w:rsid w:val="00A61275"/>
    <w:rsid w:val="00A61A15"/>
    <w:rsid w:val="00A61D56"/>
    <w:rsid w:val="00A61E78"/>
    <w:rsid w:val="00A61EC5"/>
    <w:rsid w:val="00A62E1F"/>
    <w:rsid w:val="00A63049"/>
    <w:rsid w:val="00A633DA"/>
    <w:rsid w:val="00A63907"/>
    <w:rsid w:val="00A641DC"/>
    <w:rsid w:val="00A644AF"/>
    <w:rsid w:val="00A64758"/>
    <w:rsid w:val="00A6478B"/>
    <w:rsid w:val="00A6513E"/>
    <w:rsid w:val="00A6532B"/>
    <w:rsid w:val="00A654C7"/>
    <w:rsid w:val="00A6623F"/>
    <w:rsid w:val="00A6671D"/>
    <w:rsid w:val="00A668E6"/>
    <w:rsid w:val="00A66C70"/>
    <w:rsid w:val="00A66D63"/>
    <w:rsid w:val="00A66DAB"/>
    <w:rsid w:val="00A674AD"/>
    <w:rsid w:val="00A6799E"/>
    <w:rsid w:val="00A701E1"/>
    <w:rsid w:val="00A707E4"/>
    <w:rsid w:val="00A70D43"/>
    <w:rsid w:val="00A7101D"/>
    <w:rsid w:val="00A71B17"/>
    <w:rsid w:val="00A727B8"/>
    <w:rsid w:val="00A7353F"/>
    <w:rsid w:val="00A73B44"/>
    <w:rsid w:val="00A7427E"/>
    <w:rsid w:val="00A753F5"/>
    <w:rsid w:val="00A75608"/>
    <w:rsid w:val="00A75AD5"/>
    <w:rsid w:val="00A75CA8"/>
    <w:rsid w:val="00A75E41"/>
    <w:rsid w:val="00A75E6F"/>
    <w:rsid w:val="00A761D3"/>
    <w:rsid w:val="00A768BA"/>
    <w:rsid w:val="00A76B1B"/>
    <w:rsid w:val="00A76C66"/>
    <w:rsid w:val="00A77208"/>
    <w:rsid w:val="00A773AE"/>
    <w:rsid w:val="00A7765A"/>
    <w:rsid w:val="00A778FD"/>
    <w:rsid w:val="00A77BF6"/>
    <w:rsid w:val="00A77C45"/>
    <w:rsid w:val="00A77C64"/>
    <w:rsid w:val="00A80055"/>
    <w:rsid w:val="00A805A7"/>
    <w:rsid w:val="00A80925"/>
    <w:rsid w:val="00A80D32"/>
    <w:rsid w:val="00A811DF"/>
    <w:rsid w:val="00A81812"/>
    <w:rsid w:val="00A820F1"/>
    <w:rsid w:val="00A82C4C"/>
    <w:rsid w:val="00A8326E"/>
    <w:rsid w:val="00A83322"/>
    <w:rsid w:val="00A833BA"/>
    <w:rsid w:val="00A833C1"/>
    <w:rsid w:val="00A8360D"/>
    <w:rsid w:val="00A83849"/>
    <w:rsid w:val="00A83E49"/>
    <w:rsid w:val="00A840A6"/>
    <w:rsid w:val="00A84385"/>
    <w:rsid w:val="00A84566"/>
    <w:rsid w:val="00A845A1"/>
    <w:rsid w:val="00A85530"/>
    <w:rsid w:val="00A85D57"/>
    <w:rsid w:val="00A860AC"/>
    <w:rsid w:val="00A861F0"/>
    <w:rsid w:val="00A8640B"/>
    <w:rsid w:val="00A87548"/>
    <w:rsid w:val="00A8756F"/>
    <w:rsid w:val="00A87B7B"/>
    <w:rsid w:val="00A87BF3"/>
    <w:rsid w:val="00A9034F"/>
    <w:rsid w:val="00A905C0"/>
    <w:rsid w:val="00A908DD"/>
    <w:rsid w:val="00A9121E"/>
    <w:rsid w:val="00A91B3B"/>
    <w:rsid w:val="00A9361B"/>
    <w:rsid w:val="00A9379D"/>
    <w:rsid w:val="00A93C6D"/>
    <w:rsid w:val="00A93C6F"/>
    <w:rsid w:val="00A94DFB"/>
    <w:rsid w:val="00A96A0E"/>
    <w:rsid w:val="00A96B80"/>
    <w:rsid w:val="00A96D64"/>
    <w:rsid w:val="00A97417"/>
    <w:rsid w:val="00A978AB"/>
    <w:rsid w:val="00A97AC5"/>
    <w:rsid w:val="00A97CBC"/>
    <w:rsid w:val="00AA01FA"/>
    <w:rsid w:val="00AA079C"/>
    <w:rsid w:val="00AA07A7"/>
    <w:rsid w:val="00AA0934"/>
    <w:rsid w:val="00AA0E95"/>
    <w:rsid w:val="00AA10C4"/>
    <w:rsid w:val="00AA176B"/>
    <w:rsid w:val="00AA1D46"/>
    <w:rsid w:val="00AA1D9C"/>
    <w:rsid w:val="00AA2098"/>
    <w:rsid w:val="00AA23C6"/>
    <w:rsid w:val="00AA2414"/>
    <w:rsid w:val="00AA2516"/>
    <w:rsid w:val="00AA4C91"/>
    <w:rsid w:val="00AA4D38"/>
    <w:rsid w:val="00AA514A"/>
    <w:rsid w:val="00AA51F4"/>
    <w:rsid w:val="00AA56AC"/>
    <w:rsid w:val="00AA5911"/>
    <w:rsid w:val="00AA5ED4"/>
    <w:rsid w:val="00AA7521"/>
    <w:rsid w:val="00AA7BEC"/>
    <w:rsid w:val="00AA7EDE"/>
    <w:rsid w:val="00AB0425"/>
    <w:rsid w:val="00AB0C70"/>
    <w:rsid w:val="00AB123D"/>
    <w:rsid w:val="00AB177C"/>
    <w:rsid w:val="00AB2301"/>
    <w:rsid w:val="00AB244C"/>
    <w:rsid w:val="00AB33C8"/>
    <w:rsid w:val="00AB3777"/>
    <w:rsid w:val="00AB37AE"/>
    <w:rsid w:val="00AB3EA5"/>
    <w:rsid w:val="00AB421F"/>
    <w:rsid w:val="00AB4723"/>
    <w:rsid w:val="00AB4E6C"/>
    <w:rsid w:val="00AB54D9"/>
    <w:rsid w:val="00AB5765"/>
    <w:rsid w:val="00AB5C3A"/>
    <w:rsid w:val="00AB5CD1"/>
    <w:rsid w:val="00AB69BB"/>
    <w:rsid w:val="00AB6A24"/>
    <w:rsid w:val="00AB6A82"/>
    <w:rsid w:val="00AB726C"/>
    <w:rsid w:val="00AB7519"/>
    <w:rsid w:val="00AC0832"/>
    <w:rsid w:val="00AC0EA3"/>
    <w:rsid w:val="00AC1028"/>
    <w:rsid w:val="00AC103B"/>
    <w:rsid w:val="00AC1145"/>
    <w:rsid w:val="00AC1688"/>
    <w:rsid w:val="00AC1B88"/>
    <w:rsid w:val="00AC1B98"/>
    <w:rsid w:val="00AC1FCF"/>
    <w:rsid w:val="00AC20AE"/>
    <w:rsid w:val="00AC2489"/>
    <w:rsid w:val="00AC30F0"/>
    <w:rsid w:val="00AC322F"/>
    <w:rsid w:val="00AC328C"/>
    <w:rsid w:val="00AC3579"/>
    <w:rsid w:val="00AC38E3"/>
    <w:rsid w:val="00AC3B6A"/>
    <w:rsid w:val="00AC4546"/>
    <w:rsid w:val="00AC4C1A"/>
    <w:rsid w:val="00AC51D1"/>
    <w:rsid w:val="00AC560A"/>
    <w:rsid w:val="00AC56EF"/>
    <w:rsid w:val="00AC5A17"/>
    <w:rsid w:val="00AC5DD8"/>
    <w:rsid w:val="00AC61EA"/>
    <w:rsid w:val="00AC62DB"/>
    <w:rsid w:val="00AC7376"/>
    <w:rsid w:val="00AD05EF"/>
    <w:rsid w:val="00AD07F5"/>
    <w:rsid w:val="00AD0AC8"/>
    <w:rsid w:val="00AD12CE"/>
    <w:rsid w:val="00AD172B"/>
    <w:rsid w:val="00AD1809"/>
    <w:rsid w:val="00AD1C62"/>
    <w:rsid w:val="00AD21A7"/>
    <w:rsid w:val="00AD309E"/>
    <w:rsid w:val="00AD3129"/>
    <w:rsid w:val="00AD31F7"/>
    <w:rsid w:val="00AD3283"/>
    <w:rsid w:val="00AD37E0"/>
    <w:rsid w:val="00AD3ADB"/>
    <w:rsid w:val="00AD3CA9"/>
    <w:rsid w:val="00AD46AA"/>
    <w:rsid w:val="00AD4747"/>
    <w:rsid w:val="00AD4AEF"/>
    <w:rsid w:val="00AD4E6F"/>
    <w:rsid w:val="00AD528F"/>
    <w:rsid w:val="00AD536A"/>
    <w:rsid w:val="00AD5374"/>
    <w:rsid w:val="00AD567F"/>
    <w:rsid w:val="00AD57C7"/>
    <w:rsid w:val="00AD5851"/>
    <w:rsid w:val="00AD59EC"/>
    <w:rsid w:val="00AD5ACA"/>
    <w:rsid w:val="00AD5B9B"/>
    <w:rsid w:val="00AD6500"/>
    <w:rsid w:val="00AD74E1"/>
    <w:rsid w:val="00AD75FB"/>
    <w:rsid w:val="00AD7E8E"/>
    <w:rsid w:val="00AE0114"/>
    <w:rsid w:val="00AE06F0"/>
    <w:rsid w:val="00AE0783"/>
    <w:rsid w:val="00AE09C8"/>
    <w:rsid w:val="00AE0AEC"/>
    <w:rsid w:val="00AE0D2F"/>
    <w:rsid w:val="00AE101A"/>
    <w:rsid w:val="00AE20C8"/>
    <w:rsid w:val="00AE2477"/>
    <w:rsid w:val="00AE3747"/>
    <w:rsid w:val="00AE3F77"/>
    <w:rsid w:val="00AE4272"/>
    <w:rsid w:val="00AE4B16"/>
    <w:rsid w:val="00AE4B24"/>
    <w:rsid w:val="00AE4F9F"/>
    <w:rsid w:val="00AE5577"/>
    <w:rsid w:val="00AE55BA"/>
    <w:rsid w:val="00AE5807"/>
    <w:rsid w:val="00AE5A21"/>
    <w:rsid w:val="00AE5B8F"/>
    <w:rsid w:val="00AE61AA"/>
    <w:rsid w:val="00AE6418"/>
    <w:rsid w:val="00AE688F"/>
    <w:rsid w:val="00AE6FBD"/>
    <w:rsid w:val="00AE75E8"/>
    <w:rsid w:val="00AE7629"/>
    <w:rsid w:val="00AE7CF7"/>
    <w:rsid w:val="00AE7F99"/>
    <w:rsid w:val="00AF0758"/>
    <w:rsid w:val="00AF0837"/>
    <w:rsid w:val="00AF0D4C"/>
    <w:rsid w:val="00AF1A19"/>
    <w:rsid w:val="00AF1A58"/>
    <w:rsid w:val="00AF1FC1"/>
    <w:rsid w:val="00AF2F7C"/>
    <w:rsid w:val="00AF30E1"/>
    <w:rsid w:val="00AF3D66"/>
    <w:rsid w:val="00AF4575"/>
    <w:rsid w:val="00AF45C0"/>
    <w:rsid w:val="00AF485E"/>
    <w:rsid w:val="00AF4994"/>
    <w:rsid w:val="00AF5122"/>
    <w:rsid w:val="00AF5143"/>
    <w:rsid w:val="00AF5456"/>
    <w:rsid w:val="00AF5ABB"/>
    <w:rsid w:val="00AF5D74"/>
    <w:rsid w:val="00AF5DF8"/>
    <w:rsid w:val="00AF6400"/>
    <w:rsid w:val="00AF694E"/>
    <w:rsid w:val="00AF6E2F"/>
    <w:rsid w:val="00AF702A"/>
    <w:rsid w:val="00AF7203"/>
    <w:rsid w:val="00AF720C"/>
    <w:rsid w:val="00AF724F"/>
    <w:rsid w:val="00AF72C4"/>
    <w:rsid w:val="00AF73E6"/>
    <w:rsid w:val="00AF747E"/>
    <w:rsid w:val="00AF7673"/>
    <w:rsid w:val="00AF78D6"/>
    <w:rsid w:val="00AF7FB9"/>
    <w:rsid w:val="00B00424"/>
    <w:rsid w:val="00B007A7"/>
    <w:rsid w:val="00B00803"/>
    <w:rsid w:val="00B00DC3"/>
    <w:rsid w:val="00B012E6"/>
    <w:rsid w:val="00B0190F"/>
    <w:rsid w:val="00B02140"/>
    <w:rsid w:val="00B02586"/>
    <w:rsid w:val="00B02811"/>
    <w:rsid w:val="00B0286A"/>
    <w:rsid w:val="00B02CC2"/>
    <w:rsid w:val="00B030D5"/>
    <w:rsid w:val="00B0341B"/>
    <w:rsid w:val="00B036AD"/>
    <w:rsid w:val="00B03B8D"/>
    <w:rsid w:val="00B0410D"/>
    <w:rsid w:val="00B04145"/>
    <w:rsid w:val="00B043AA"/>
    <w:rsid w:val="00B04571"/>
    <w:rsid w:val="00B04B24"/>
    <w:rsid w:val="00B04BFD"/>
    <w:rsid w:val="00B050BD"/>
    <w:rsid w:val="00B05927"/>
    <w:rsid w:val="00B0595A"/>
    <w:rsid w:val="00B05B9A"/>
    <w:rsid w:val="00B05C63"/>
    <w:rsid w:val="00B05EA1"/>
    <w:rsid w:val="00B0656C"/>
    <w:rsid w:val="00B06D16"/>
    <w:rsid w:val="00B072A1"/>
    <w:rsid w:val="00B072BD"/>
    <w:rsid w:val="00B0770C"/>
    <w:rsid w:val="00B10273"/>
    <w:rsid w:val="00B10602"/>
    <w:rsid w:val="00B10DFE"/>
    <w:rsid w:val="00B1151C"/>
    <w:rsid w:val="00B11747"/>
    <w:rsid w:val="00B11926"/>
    <w:rsid w:val="00B11DA8"/>
    <w:rsid w:val="00B127F4"/>
    <w:rsid w:val="00B128F6"/>
    <w:rsid w:val="00B12F88"/>
    <w:rsid w:val="00B1304B"/>
    <w:rsid w:val="00B13558"/>
    <w:rsid w:val="00B1414E"/>
    <w:rsid w:val="00B14175"/>
    <w:rsid w:val="00B1426B"/>
    <w:rsid w:val="00B1430D"/>
    <w:rsid w:val="00B1473A"/>
    <w:rsid w:val="00B15098"/>
    <w:rsid w:val="00B15349"/>
    <w:rsid w:val="00B1554F"/>
    <w:rsid w:val="00B15708"/>
    <w:rsid w:val="00B15ACE"/>
    <w:rsid w:val="00B15EDC"/>
    <w:rsid w:val="00B16804"/>
    <w:rsid w:val="00B169FD"/>
    <w:rsid w:val="00B16DA3"/>
    <w:rsid w:val="00B16E96"/>
    <w:rsid w:val="00B17152"/>
    <w:rsid w:val="00B175EF"/>
    <w:rsid w:val="00B178BB"/>
    <w:rsid w:val="00B17945"/>
    <w:rsid w:val="00B17EDB"/>
    <w:rsid w:val="00B20178"/>
    <w:rsid w:val="00B2070C"/>
    <w:rsid w:val="00B20926"/>
    <w:rsid w:val="00B2111A"/>
    <w:rsid w:val="00B213E8"/>
    <w:rsid w:val="00B2194A"/>
    <w:rsid w:val="00B2225A"/>
    <w:rsid w:val="00B22332"/>
    <w:rsid w:val="00B228C9"/>
    <w:rsid w:val="00B229C3"/>
    <w:rsid w:val="00B22D26"/>
    <w:rsid w:val="00B22FF9"/>
    <w:rsid w:val="00B2365F"/>
    <w:rsid w:val="00B2385B"/>
    <w:rsid w:val="00B23932"/>
    <w:rsid w:val="00B243B8"/>
    <w:rsid w:val="00B24501"/>
    <w:rsid w:val="00B2473D"/>
    <w:rsid w:val="00B248BA"/>
    <w:rsid w:val="00B24B5E"/>
    <w:rsid w:val="00B24EA4"/>
    <w:rsid w:val="00B24F19"/>
    <w:rsid w:val="00B250D2"/>
    <w:rsid w:val="00B252F7"/>
    <w:rsid w:val="00B2652E"/>
    <w:rsid w:val="00B267B2"/>
    <w:rsid w:val="00B26E19"/>
    <w:rsid w:val="00B26EC0"/>
    <w:rsid w:val="00B276FD"/>
    <w:rsid w:val="00B277B2"/>
    <w:rsid w:val="00B278A0"/>
    <w:rsid w:val="00B278B1"/>
    <w:rsid w:val="00B27953"/>
    <w:rsid w:val="00B27EE7"/>
    <w:rsid w:val="00B300AE"/>
    <w:rsid w:val="00B31171"/>
    <w:rsid w:val="00B314B6"/>
    <w:rsid w:val="00B314EA"/>
    <w:rsid w:val="00B316C4"/>
    <w:rsid w:val="00B3177E"/>
    <w:rsid w:val="00B31A2B"/>
    <w:rsid w:val="00B31A5F"/>
    <w:rsid w:val="00B31B2A"/>
    <w:rsid w:val="00B31EDF"/>
    <w:rsid w:val="00B322C0"/>
    <w:rsid w:val="00B32382"/>
    <w:rsid w:val="00B32A0B"/>
    <w:rsid w:val="00B32B44"/>
    <w:rsid w:val="00B32C58"/>
    <w:rsid w:val="00B34199"/>
    <w:rsid w:val="00B34A55"/>
    <w:rsid w:val="00B34E80"/>
    <w:rsid w:val="00B35279"/>
    <w:rsid w:val="00B35326"/>
    <w:rsid w:val="00B35621"/>
    <w:rsid w:val="00B35CCA"/>
    <w:rsid w:val="00B35EBA"/>
    <w:rsid w:val="00B363E1"/>
    <w:rsid w:val="00B365CC"/>
    <w:rsid w:val="00B36797"/>
    <w:rsid w:val="00B376C0"/>
    <w:rsid w:val="00B37A12"/>
    <w:rsid w:val="00B37D36"/>
    <w:rsid w:val="00B40372"/>
    <w:rsid w:val="00B408C8"/>
    <w:rsid w:val="00B40955"/>
    <w:rsid w:val="00B409AE"/>
    <w:rsid w:val="00B410DE"/>
    <w:rsid w:val="00B4177C"/>
    <w:rsid w:val="00B41EF6"/>
    <w:rsid w:val="00B42015"/>
    <w:rsid w:val="00B4217A"/>
    <w:rsid w:val="00B42386"/>
    <w:rsid w:val="00B42614"/>
    <w:rsid w:val="00B4263D"/>
    <w:rsid w:val="00B42734"/>
    <w:rsid w:val="00B429B0"/>
    <w:rsid w:val="00B4317D"/>
    <w:rsid w:val="00B431A8"/>
    <w:rsid w:val="00B449FB"/>
    <w:rsid w:val="00B44ADF"/>
    <w:rsid w:val="00B44BEA"/>
    <w:rsid w:val="00B44F4C"/>
    <w:rsid w:val="00B45480"/>
    <w:rsid w:val="00B45752"/>
    <w:rsid w:val="00B46056"/>
    <w:rsid w:val="00B46386"/>
    <w:rsid w:val="00B465AB"/>
    <w:rsid w:val="00B4667D"/>
    <w:rsid w:val="00B46829"/>
    <w:rsid w:val="00B46886"/>
    <w:rsid w:val="00B468EC"/>
    <w:rsid w:val="00B46BDB"/>
    <w:rsid w:val="00B473D3"/>
    <w:rsid w:val="00B47917"/>
    <w:rsid w:val="00B47B20"/>
    <w:rsid w:val="00B519E0"/>
    <w:rsid w:val="00B51FF3"/>
    <w:rsid w:val="00B521AF"/>
    <w:rsid w:val="00B5226F"/>
    <w:rsid w:val="00B526C4"/>
    <w:rsid w:val="00B527AD"/>
    <w:rsid w:val="00B529B6"/>
    <w:rsid w:val="00B52FCD"/>
    <w:rsid w:val="00B536A4"/>
    <w:rsid w:val="00B54099"/>
    <w:rsid w:val="00B545E1"/>
    <w:rsid w:val="00B5478D"/>
    <w:rsid w:val="00B549AF"/>
    <w:rsid w:val="00B54BC0"/>
    <w:rsid w:val="00B54FBB"/>
    <w:rsid w:val="00B559F1"/>
    <w:rsid w:val="00B55B0E"/>
    <w:rsid w:val="00B55EFD"/>
    <w:rsid w:val="00B55F65"/>
    <w:rsid w:val="00B5619F"/>
    <w:rsid w:val="00B5625C"/>
    <w:rsid w:val="00B562C5"/>
    <w:rsid w:val="00B565DD"/>
    <w:rsid w:val="00B578A1"/>
    <w:rsid w:val="00B57AD5"/>
    <w:rsid w:val="00B57B52"/>
    <w:rsid w:val="00B6055B"/>
    <w:rsid w:val="00B60674"/>
    <w:rsid w:val="00B607AA"/>
    <w:rsid w:val="00B60891"/>
    <w:rsid w:val="00B6090A"/>
    <w:rsid w:val="00B609BB"/>
    <w:rsid w:val="00B616D5"/>
    <w:rsid w:val="00B61D0B"/>
    <w:rsid w:val="00B624B6"/>
    <w:rsid w:val="00B628EB"/>
    <w:rsid w:val="00B63054"/>
    <w:rsid w:val="00B630FE"/>
    <w:rsid w:val="00B633AC"/>
    <w:rsid w:val="00B634F9"/>
    <w:rsid w:val="00B63581"/>
    <w:rsid w:val="00B63AA1"/>
    <w:rsid w:val="00B63B39"/>
    <w:rsid w:val="00B63B68"/>
    <w:rsid w:val="00B6462E"/>
    <w:rsid w:val="00B64702"/>
    <w:rsid w:val="00B64A66"/>
    <w:rsid w:val="00B64AD0"/>
    <w:rsid w:val="00B64F2F"/>
    <w:rsid w:val="00B6506C"/>
    <w:rsid w:val="00B653CC"/>
    <w:rsid w:val="00B65481"/>
    <w:rsid w:val="00B654A9"/>
    <w:rsid w:val="00B655AE"/>
    <w:rsid w:val="00B65DF9"/>
    <w:rsid w:val="00B65FDB"/>
    <w:rsid w:val="00B6669D"/>
    <w:rsid w:val="00B668D4"/>
    <w:rsid w:val="00B669D6"/>
    <w:rsid w:val="00B67689"/>
    <w:rsid w:val="00B676B0"/>
    <w:rsid w:val="00B67716"/>
    <w:rsid w:val="00B6780A"/>
    <w:rsid w:val="00B67DF4"/>
    <w:rsid w:val="00B70A54"/>
    <w:rsid w:val="00B70D2B"/>
    <w:rsid w:val="00B70FF6"/>
    <w:rsid w:val="00B7104F"/>
    <w:rsid w:val="00B71551"/>
    <w:rsid w:val="00B7238E"/>
    <w:rsid w:val="00B72B68"/>
    <w:rsid w:val="00B73136"/>
    <w:rsid w:val="00B739C5"/>
    <w:rsid w:val="00B73EC2"/>
    <w:rsid w:val="00B73FCF"/>
    <w:rsid w:val="00B742C5"/>
    <w:rsid w:val="00B7472B"/>
    <w:rsid w:val="00B74749"/>
    <w:rsid w:val="00B74805"/>
    <w:rsid w:val="00B74988"/>
    <w:rsid w:val="00B74B4E"/>
    <w:rsid w:val="00B75212"/>
    <w:rsid w:val="00B7586D"/>
    <w:rsid w:val="00B759B7"/>
    <w:rsid w:val="00B75C24"/>
    <w:rsid w:val="00B76647"/>
    <w:rsid w:val="00B768B8"/>
    <w:rsid w:val="00B768D2"/>
    <w:rsid w:val="00B7707D"/>
    <w:rsid w:val="00B77295"/>
    <w:rsid w:val="00B77B61"/>
    <w:rsid w:val="00B77EBD"/>
    <w:rsid w:val="00B80925"/>
    <w:rsid w:val="00B80A1D"/>
    <w:rsid w:val="00B811FD"/>
    <w:rsid w:val="00B81540"/>
    <w:rsid w:val="00B815EA"/>
    <w:rsid w:val="00B81AEB"/>
    <w:rsid w:val="00B8232B"/>
    <w:rsid w:val="00B8253D"/>
    <w:rsid w:val="00B830FC"/>
    <w:rsid w:val="00B83106"/>
    <w:rsid w:val="00B838AC"/>
    <w:rsid w:val="00B83CEE"/>
    <w:rsid w:val="00B8456C"/>
    <w:rsid w:val="00B84C95"/>
    <w:rsid w:val="00B84D69"/>
    <w:rsid w:val="00B85364"/>
    <w:rsid w:val="00B8559C"/>
    <w:rsid w:val="00B85C22"/>
    <w:rsid w:val="00B8632C"/>
    <w:rsid w:val="00B86372"/>
    <w:rsid w:val="00B86661"/>
    <w:rsid w:val="00B86D8F"/>
    <w:rsid w:val="00B8703F"/>
    <w:rsid w:val="00B873CE"/>
    <w:rsid w:val="00B87746"/>
    <w:rsid w:val="00B8777E"/>
    <w:rsid w:val="00B90456"/>
    <w:rsid w:val="00B90B70"/>
    <w:rsid w:val="00B91119"/>
    <w:rsid w:val="00B912A2"/>
    <w:rsid w:val="00B917AF"/>
    <w:rsid w:val="00B9217A"/>
    <w:rsid w:val="00B9297F"/>
    <w:rsid w:val="00B92C9B"/>
    <w:rsid w:val="00B92E9E"/>
    <w:rsid w:val="00B92F3E"/>
    <w:rsid w:val="00B9325D"/>
    <w:rsid w:val="00B932D9"/>
    <w:rsid w:val="00B93BEF"/>
    <w:rsid w:val="00B942DD"/>
    <w:rsid w:val="00B9488F"/>
    <w:rsid w:val="00B94CF3"/>
    <w:rsid w:val="00B94E6D"/>
    <w:rsid w:val="00B951C0"/>
    <w:rsid w:val="00B95761"/>
    <w:rsid w:val="00B9576E"/>
    <w:rsid w:val="00B95A0B"/>
    <w:rsid w:val="00B95DB9"/>
    <w:rsid w:val="00B9684F"/>
    <w:rsid w:val="00B96CC1"/>
    <w:rsid w:val="00B96F02"/>
    <w:rsid w:val="00B96F5E"/>
    <w:rsid w:val="00B97448"/>
    <w:rsid w:val="00B97481"/>
    <w:rsid w:val="00B97B00"/>
    <w:rsid w:val="00BA07EC"/>
    <w:rsid w:val="00BA09C3"/>
    <w:rsid w:val="00BA0A4E"/>
    <w:rsid w:val="00BA11FE"/>
    <w:rsid w:val="00BA1E0A"/>
    <w:rsid w:val="00BA2972"/>
    <w:rsid w:val="00BA3429"/>
    <w:rsid w:val="00BA3544"/>
    <w:rsid w:val="00BA35F4"/>
    <w:rsid w:val="00BA3DAD"/>
    <w:rsid w:val="00BA40F6"/>
    <w:rsid w:val="00BA60E3"/>
    <w:rsid w:val="00BA6CE9"/>
    <w:rsid w:val="00BA6D9E"/>
    <w:rsid w:val="00BA7403"/>
    <w:rsid w:val="00BA7DDA"/>
    <w:rsid w:val="00BB0090"/>
    <w:rsid w:val="00BB021E"/>
    <w:rsid w:val="00BB0501"/>
    <w:rsid w:val="00BB0621"/>
    <w:rsid w:val="00BB08FC"/>
    <w:rsid w:val="00BB0B2C"/>
    <w:rsid w:val="00BB0BDD"/>
    <w:rsid w:val="00BB0C53"/>
    <w:rsid w:val="00BB0F1F"/>
    <w:rsid w:val="00BB10E6"/>
    <w:rsid w:val="00BB15EA"/>
    <w:rsid w:val="00BB184B"/>
    <w:rsid w:val="00BB1CFE"/>
    <w:rsid w:val="00BB1EE2"/>
    <w:rsid w:val="00BB1F49"/>
    <w:rsid w:val="00BB2948"/>
    <w:rsid w:val="00BB2D35"/>
    <w:rsid w:val="00BB2FAC"/>
    <w:rsid w:val="00BB3101"/>
    <w:rsid w:val="00BB36DE"/>
    <w:rsid w:val="00BB3A3D"/>
    <w:rsid w:val="00BB3D88"/>
    <w:rsid w:val="00BB402D"/>
    <w:rsid w:val="00BB429E"/>
    <w:rsid w:val="00BB47A7"/>
    <w:rsid w:val="00BB4CAC"/>
    <w:rsid w:val="00BB4D77"/>
    <w:rsid w:val="00BB522F"/>
    <w:rsid w:val="00BB57D9"/>
    <w:rsid w:val="00BB5B9A"/>
    <w:rsid w:val="00BB5E64"/>
    <w:rsid w:val="00BB62A1"/>
    <w:rsid w:val="00BB721D"/>
    <w:rsid w:val="00BB7728"/>
    <w:rsid w:val="00BB77E7"/>
    <w:rsid w:val="00BB78FE"/>
    <w:rsid w:val="00BB7B38"/>
    <w:rsid w:val="00BB7C37"/>
    <w:rsid w:val="00BB7C8C"/>
    <w:rsid w:val="00BC0B8F"/>
    <w:rsid w:val="00BC0ED0"/>
    <w:rsid w:val="00BC0EE4"/>
    <w:rsid w:val="00BC119F"/>
    <w:rsid w:val="00BC1745"/>
    <w:rsid w:val="00BC17BB"/>
    <w:rsid w:val="00BC17CE"/>
    <w:rsid w:val="00BC1BA7"/>
    <w:rsid w:val="00BC24BB"/>
    <w:rsid w:val="00BC2884"/>
    <w:rsid w:val="00BC2DDF"/>
    <w:rsid w:val="00BC34A4"/>
    <w:rsid w:val="00BC3A36"/>
    <w:rsid w:val="00BC425B"/>
    <w:rsid w:val="00BC4507"/>
    <w:rsid w:val="00BC46CE"/>
    <w:rsid w:val="00BC4D3C"/>
    <w:rsid w:val="00BC4E8B"/>
    <w:rsid w:val="00BC4FBC"/>
    <w:rsid w:val="00BC5134"/>
    <w:rsid w:val="00BC54C6"/>
    <w:rsid w:val="00BC569C"/>
    <w:rsid w:val="00BC57C4"/>
    <w:rsid w:val="00BC6131"/>
    <w:rsid w:val="00BC622F"/>
    <w:rsid w:val="00BC638A"/>
    <w:rsid w:val="00BC6453"/>
    <w:rsid w:val="00BC70F2"/>
    <w:rsid w:val="00BC715A"/>
    <w:rsid w:val="00BC7171"/>
    <w:rsid w:val="00BC7FA9"/>
    <w:rsid w:val="00BD00D4"/>
    <w:rsid w:val="00BD054A"/>
    <w:rsid w:val="00BD06A2"/>
    <w:rsid w:val="00BD06AC"/>
    <w:rsid w:val="00BD0BE3"/>
    <w:rsid w:val="00BD0C0E"/>
    <w:rsid w:val="00BD1664"/>
    <w:rsid w:val="00BD1889"/>
    <w:rsid w:val="00BD1A5A"/>
    <w:rsid w:val="00BD1C9E"/>
    <w:rsid w:val="00BD1D8A"/>
    <w:rsid w:val="00BD1E23"/>
    <w:rsid w:val="00BD2049"/>
    <w:rsid w:val="00BD205E"/>
    <w:rsid w:val="00BD24F8"/>
    <w:rsid w:val="00BD2EF8"/>
    <w:rsid w:val="00BD3327"/>
    <w:rsid w:val="00BD48F5"/>
    <w:rsid w:val="00BD57DB"/>
    <w:rsid w:val="00BD5F4B"/>
    <w:rsid w:val="00BD6016"/>
    <w:rsid w:val="00BD6036"/>
    <w:rsid w:val="00BD60C0"/>
    <w:rsid w:val="00BD6590"/>
    <w:rsid w:val="00BD6660"/>
    <w:rsid w:val="00BD6780"/>
    <w:rsid w:val="00BD7109"/>
    <w:rsid w:val="00BD71B4"/>
    <w:rsid w:val="00BD72D7"/>
    <w:rsid w:val="00BD7364"/>
    <w:rsid w:val="00BD78F1"/>
    <w:rsid w:val="00BD7A90"/>
    <w:rsid w:val="00BD7E5E"/>
    <w:rsid w:val="00BE078B"/>
    <w:rsid w:val="00BE08F9"/>
    <w:rsid w:val="00BE1B82"/>
    <w:rsid w:val="00BE2A95"/>
    <w:rsid w:val="00BE2F80"/>
    <w:rsid w:val="00BE30F3"/>
    <w:rsid w:val="00BE33D6"/>
    <w:rsid w:val="00BE345F"/>
    <w:rsid w:val="00BE3578"/>
    <w:rsid w:val="00BE37CC"/>
    <w:rsid w:val="00BE45B8"/>
    <w:rsid w:val="00BE4DA7"/>
    <w:rsid w:val="00BE4F15"/>
    <w:rsid w:val="00BE545A"/>
    <w:rsid w:val="00BE57A4"/>
    <w:rsid w:val="00BE5AF3"/>
    <w:rsid w:val="00BE5C6D"/>
    <w:rsid w:val="00BE5C99"/>
    <w:rsid w:val="00BE5DDF"/>
    <w:rsid w:val="00BE62AF"/>
    <w:rsid w:val="00BE672D"/>
    <w:rsid w:val="00BE6DC9"/>
    <w:rsid w:val="00BE6EEC"/>
    <w:rsid w:val="00BE7782"/>
    <w:rsid w:val="00BE77A0"/>
    <w:rsid w:val="00BF051B"/>
    <w:rsid w:val="00BF06C7"/>
    <w:rsid w:val="00BF0DDB"/>
    <w:rsid w:val="00BF14E6"/>
    <w:rsid w:val="00BF2492"/>
    <w:rsid w:val="00BF2A54"/>
    <w:rsid w:val="00BF2DD9"/>
    <w:rsid w:val="00BF3647"/>
    <w:rsid w:val="00BF3A81"/>
    <w:rsid w:val="00BF414E"/>
    <w:rsid w:val="00BF42C9"/>
    <w:rsid w:val="00BF4E25"/>
    <w:rsid w:val="00BF54F7"/>
    <w:rsid w:val="00BF58A3"/>
    <w:rsid w:val="00BF5A4A"/>
    <w:rsid w:val="00BF5A5A"/>
    <w:rsid w:val="00BF5E35"/>
    <w:rsid w:val="00BF702F"/>
    <w:rsid w:val="00BF77F7"/>
    <w:rsid w:val="00BF79F4"/>
    <w:rsid w:val="00BF7A73"/>
    <w:rsid w:val="00BF7CD7"/>
    <w:rsid w:val="00C00512"/>
    <w:rsid w:val="00C00732"/>
    <w:rsid w:val="00C007D2"/>
    <w:rsid w:val="00C00983"/>
    <w:rsid w:val="00C0104D"/>
    <w:rsid w:val="00C01185"/>
    <w:rsid w:val="00C0147F"/>
    <w:rsid w:val="00C02308"/>
    <w:rsid w:val="00C024ED"/>
    <w:rsid w:val="00C02BA1"/>
    <w:rsid w:val="00C02D2D"/>
    <w:rsid w:val="00C03029"/>
    <w:rsid w:val="00C0352D"/>
    <w:rsid w:val="00C03AE3"/>
    <w:rsid w:val="00C03E0E"/>
    <w:rsid w:val="00C03E5C"/>
    <w:rsid w:val="00C04704"/>
    <w:rsid w:val="00C04715"/>
    <w:rsid w:val="00C05802"/>
    <w:rsid w:val="00C05DA0"/>
    <w:rsid w:val="00C0641C"/>
    <w:rsid w:val="00C0646E"/>
    <w:rsid w:val="00C06523"/>
    <w:rsid w:val="00C068AC"/>
    <w:rsid w:val="00C06A67"/>
    <w:rsid w:val="00C06EDE"/>
    <w:rsid w:val="00C07507"/>
    <w:rsid w:val="00C07B59"/>
    <w:rsid w:val="00C07D55"/>
    <w:rsid w:val="00C10758"/>
    <w:rsid w:val="00C10B0D"/>
    <w:rsid w:val="00C10F4B"/>
    <w:rsid w:val="00C112E0"/>
    <w:rsid w:val="00C11418"/>
    <w:rsid w:val="00C11655"/>
    <w:rsid w:val="00C119E5"/>
    <w:rsid w:val="00C11CE5"/>
    <w:rsid w:val="00C12874"/>
    <w:rsid w:val="00C12AA6"/>
    <w:rsid w:val="00C12B58"/>
    <w:rsid w:val="00C130EA"/>
    <w:rsid w:val="00C13307"/>
    <w:rsid w:val="00C133D3"/>
    <w:rsid w:val="00C13681"/>
    <w:rsid w:val="00C13B22"/>
    <w:rsid w:val="00C145C4"/>
    <w:rsid w:val="00C146EE"/>
    <w:rsid w:val="00C14AC2"/>
    <w:rsid w:val="00C14BC0"/>
    <w:rsid w:val="00C14C27"/>
    <w:rsid w:val="00C15239"/>
    <w:rsid w:val="00C1540B"/>
    <w:rsid w:val="00C15488"/>
    <w:rsid w:val="00C1578C"/>
    <w:rsid w:val="00C16313"/>
    <w:rsid w:val="00C16743"/>
    <w:rsid w:val="00C16CE0"/>
    <w:rsid w:val="00C176B7"/>
    <w:rsid w:val="00C1775A"/>
    <w:rsid w:val="00C1798A"/>
    <w:rsid w:val="00C17BC5"/>
    <w:rsid w:val="00C17D4B"/>
    <w:rsid w:val="00C17E94"/>
    <w:rsid w:val="00C209A8"/>
    <w:rsid w:val="00C20C49"/>
    <w:rsid w:val="00C20F45"/>
    <w:rsid w:val="00C2118C"/>
    <w:rsid w:val="00C221E8"/>
    <w:rsid w:val="00C2268D"/>
    <w:rsid w:val="00C22727"/>
    <w:rsid w:val="00C22CEA"/>
    <w:rsid w:val="00C22E69"/>
    <w:rsid w:val="00C234A4"/>
    <w:rsid w:val="00C237A4"/>
    <w:rsid w:val="00C239D6"/>
    <w:rsid w:val="00C23DBC"/>
    <w:rsid w:val="00C23FF0"/>
    <w:rsid w:val="00C24654"/>
    <w:rsid w:val="00C24CB1"/>
    <w:rsid w:val="00C25147"/>
    <w:rsid w:val="00C255D9"/>
    <w:rsid w:val="00C256B1"/>
    <w:rsid w:val="00C25D40"/>
    <w:rsid w:val="00C25FEA"/>
    <w:rsid w:val="00C261DB"/>
    <w:rsid w:val="00C263A3"/>
    <w:rsid w:val="00C2670D"/>
    <w:rsid w:val="00C26B90"/>
    <w:rsid w:val="00C26C5F"/>
    <w:rsid w:val="00C26C64"/>
    <w:rsid w:val="00C273A4"/>
    <w:rsid w:val="00C27406"/>
    <w:rsid w:val="00C2757D"/>
    <w:rsid w:val="00C275E8"/>
    <w:rsid w:val="00C27C08"/>
    <w:rsid w:val="00C27C23"/>
    <w:rsid w:val="00C27FAF"/>
    <w:rsid w:val="00C30231"/>
    <w:rsid w:val="00C3030B"/>
    <w:rsid w:val="00C30A48"/>
    <w:rsid w:val="00C327C8"/>
    <w:rsid w:val="00C329CD"/>
    <w:rsid w:val="00C32A69"/>
    <w:rsid w:val="00C32B9F"/>
    <w:rsid w:val="00C32FEE"/>
    <w:rsid w:val="00C331CA"/>
    <w:rsid w:val="00C34457"/>
    <w:rsid w:val="00C3463C"/>
    <w:rsid w:val="00C347F5"/>
    <w:rsid w:val="00C34C75"/>
    <w:rsid w:val="00C34D04"/>
    <w:rsid w:val="00C350B3"/>
    <w:rsid w:val="00C35159"/>
    <w:rsid w:val="00C351EF"/>
    <w:rsid w:val="00C358CB"/>
    <w:rsid w:val="00C35D48"/>
    <w:rsid w:val="00C35E31"/>
    <w:rsid w:val="00C3612F"/>
    <w:rsid w:val="00C36783"/>
    <w:rsid w:val="00C369C2"/>
    <w:rsid w:val="00C36F29"/>
    <w:rsid w:val="00C37342"/>
    <w:rsid w:val="00C373C2"/>
    <w:rsid w:val="00C37A9F"/>
    <w:rsid w:val="00C4023A"/>
    <w:rsid w:val="00C40413"/>
    <w:rsid w:val="00C405F7"/>
    <w:rsid w:val="00C40F78"/>
    <w:rsid w:val="00C41183"/>
    <w:rsid w:val="00C415A6"/>
    <w:rsid w:val="00C4186E"/>
    <w:rsid w:val="00C41A29"/>
    <w:rsid w:val="00C41A31"/>
    <w:rsid w:val="00C41A75"/>
    <w:rsid w:val="00C41D8E"/>
    <w:rsid w:val="00C420B3"/>
    <w:rsid w:val="00C42184"/>
    <w:rsid w:val="00C42B14"/>
    <w:rsid w:val="00C436B4"/>
    <w:rsid w:val="00C437B8"/>
    <w:rsid w:val="00C43BB5"/>
    <w:rsid w:val="00C43EC7"/>
    <w:rsid w:val="00C44A57"/>
    <w:rsid w:val="00C44B7A"/>
    <w:rsid w:val="00C45840"/>
    <w:rsid w:val="00C45E4A"/>
    <w:rsid w:val="00C45F3E"/>
    <w:rsid w:val="00C470CD"/>
    <w:rsid w:val="00C4742A"/>
    <w:rsid w:val="00C47786"/>
    <w:rsid w:val="00C478EA"/>
    <w:rsid w:val="00C47E7A"/>
    <w:rsid w:val="00C502BF"/>
    <w:rsid w:val="00C503C6"/>
    <w:rsid w:val="00C505AF"/>
    <w:rsid w:val="00C50795"/>
    <w:rsid w:val="00C51141"/>
    <w:rsid w:val="00C518E3"/>
    <w:rsid w:val="00C51C62"/>
    <w:rsid w:val="00C51CB8"/>
    <w:rsid w:val="00C5205E"/>
    <w:rsid w:val="00C52276"/>
    <w:rsid w:val="00C52D18"/>
    <w:rsid w:val="00C52EE6"/>
    <w:rsid w:val="00C52FAD"/>
    <w:rsid w:val="00C53026"/>
    <w:rsid w:val="00C53519"/>
    <w:rsid w:val="00C53C57"/>
    <w:rsid w:val="00C53D66"/>
    <w:rsid w:val="00C54102"/>
    <w:rsid w:val="00C54528"/>
    <w:rsid w:val="00C5488D"/>
    <w:rsid w:val="00C5535C"/>
    <w:rsid w:val="00C55580"/>
    <w:rsid w:val="00C55E48"/>
    <w:rsid w:val="00C5719D"/>
    <w:rsid w:val="00C57862"/>
    <w:rsid w:val="00C578E2"/>
    <w:rsid w:val="00C57A33"/>
    <w:rsid w:val="00C57BB6"/>
    <w:rsid w:val="00C60530"/>
    <w:rsid w:val="00C61776"/>
    <w:rsid w:val="00C617EF"/>
    <w:rsid w:val="00C61DE2"/>
    <w:rsid w:val="00C6211F"/>
    <w:rsid w:val="00C6223A"/>
    <w:rsid w:val="00C6232F"/>
    <w:rsid w:val="00C62371"/>
    <w:rsid w:val="00C62491"/>
    <w:rsid w:val="00C624ED"/>
    <w:rsid w:val="00C629A4"/>
    <w:rsid w:val="00C632F3"/>
    <w:rsid w:val="00C63446"/>
    <w:rsid w:val="00C634F7"/>
    <w:rsid w:val="00C637B6"/>
    <w:rsid w:val="00C64122"/>
    <w:rsid w:val="00C64379"/>
    <w:rsid w:val="00C64810"/>
    <w:rsid w:val="00C64A57"/>
    <w:rsid w:val="00C64B75"/>
    <w:rsid w:val="00C65C87"/>
    <w:rsid w:val="00C65EF9"/>
    <w:rsid w:val="00C663DD"/>
    <w:rsid w:val="00C6672B"/>
    <w:rsid w:val="00C66B33"/>
    <w:rsid w:val="00C66CA3"/>
    <w:rsid w:val="00C6756C"/>
    <w:rsid w:val="00C67A8E"/>
    <w:rsid w:val="00C67ACB"/>
    <w:rsid w:val="00C67B38"/>
    <w:rsid w:val="00C705E3"/>
    <w:rsid w:val="00C70621"/>
    <w:rsid w:val="00C70731"/>
    <w:rsid w:val="00C7082D"/>
    <w:rsid w:val="00C70A32"/>
    <w:rsid w:val="00C71660"/>
    <w:rsid w:val="00C721E1"/>
    <w:rsid w:val="00C727A5"/>
    <w:rsid w:val="00C72801"/>
    <w:rsid w:val="00C72BB8"/>
    <w:rsid w:val="00C73279"/>
    <w:rsid w:val="00C732A8"/>
    <w:rsid w:val="00C73B9E"/>
    <w:rsid w:val="00C742CB"/>
    <w:rsid w:val="00C74853"/>
    <w:rsid w:val="00C74F5E"/>
    <w:rsid w:val="00C75371"/>
    <w:rsid w:val="00C756A5"/>
    <w:rsid w:val="00C7631E"/>
    <w:rsid w:val="00C764D6"/>
    <w:rsid w:val="00C765B8"/>
    <w:rsid w:val="00C7788E"/>
    <w:rsid w:val="00C77AB1"/>
    <w:rsid w:val="00C8008C"/>
    <w:rsid w:val="00C80428"/>
    <w:rsid w:val="00C80970"/>
    <w:rsid w:val="00C809F6"/>
    <w:rsid w:val="00C80E30"/>
    <w:rsid w:val="00C818C4"/>
    <w:rsid w:val="00C82033"/>
    <w:rsid w:val="00C82084"/>
    <w:rsid w:val="00C8216F"/>
    <w:rsid w:val="00C8252E"/>
    <w:rsid w:val="00C82674"/>
    <w:rsid w:val="00C8269C"/>
    <w:rsid w:val="00C82DAB"/>
    <w:rsid w:val="00C83277"/>
    <w:rsid w:val="00C832DE"/>
    <w:rsid w:val="00C836FD"/>
    <w:rsid w:val="00C83D8A"/>
    <w:rsid w:val="00C84A4C"/>
    <w:rsid w:val="00C84B23"/>
    <w:rsid w:val="00C84B51"/>
    <w:rsid w:val="00C84DC8"/>
    <w:rsid w:val="00C852D2"/>
    <w:rsid w:val="00C85A22"/>
    <w:rsid w:val="00C864DA"/>
    <w:rsid w:val="00C8704A"/>
    <w:rsid w:val="00C8741B"/>
    <w:rsid w:val="00C879AF"/>
    <w:rsid w:val="00C87BA9"/>
    <w:rsid w:val="00C909E1"/>
    <w:rsid w:val="00C90FC1"/>
    <w:rsid w:val="00C91368"/>
    <w:rsid w:val="00C91579"/>
    <w:rsid w:val="00C9172D"/>
    <w:rsid w:val="00C91DE1"/>
    <w:rsid w:val="00C91EA1"/>
    <w:rsid w:val="00C91F63"/>
    <w:rsid w:val="00C9278D"/>
    <w:rsid w:val="00C92808"/>
    <w:rsid w:val="00C9299A"/>
    <w:rsid w:val="00C92CED"/>
    <w:rsid w:val="00C935FE"/>
    <w:rsid w:val="00C938A6"/>
    <w:rsid w:val="00C9392F"/>
    <w:rsid w:val="00C93D4E"/>
    <w:rsid w:val="00C94051"/>
    <w:rsid w:val="00C9427B"/>
    <w:rsid w:val="00C94360"/>
    <w:rsid w:val="00C95101"/>
    <w:rsid w:val="00C95B3A"/>
    <w:rsid w:val="00C96919"/>
    <w:rsid w:val="00C96A8B"/>
    <w:rsid w:val="00C96BFE"/>
    <w:rsid w:val="00C96C10"/>
    <w:rsid w:val="00C96EF7"/>
    <w:rsid w:val="00C97129"/>
    <w:rsid w:val="00C97438"/>
    <w:rsid w:val="00C9785B"/>
    <w:rsid w:val="00CA0047"/>
    <w:rsid w:val="00CA02E2"/>
    <w:rsid w:val="00CA071C"/>
    <w:rsid w:val="00CA0914"/>
    <w:rsid w:val="00CA0EF6"/>
    <w:rsid w:val="00CA0F18"/>
    <w:rsid w:val="00CA1038"/>
    <w:rsid w:val="00CA1287"/>
    <w:rsid w:val="00CA2B1B"/>
    <w:rsid w:val="00CA2BCF"/>
    <w:rsid w:val="00CA2DB1"/>
    <w:rsid w:val="00CA31CA"/>
    <w:rsid w:val="00CA32A1"/>
    <w:rsid w:val="00CA345C"/>
    <w:rsid w:val="00CA3908"/>
    <w:rsid w:val="00CA390D"/>
    <w:rsid w:val="00CA3911"/>
    <w:rsid w:val="00CA41EC"/>
    <w:rsid w:val="00CA4755"/>
    <w:rsid w:val="00CA4CDE"/>
    <w:rsid w:val="00CA521A"/>
    <w:rsid w:val="00CA5567"/>
    <w:rsid w:val="00CA5BC3"/>
    <w:rsid w:val="00CA5E4B"/>
    <w:rsid w:val="00CA5E6E"/>
    <w:rsid w:val="00CA6281"/>
    <w:rsid w:val="00CA6B6B"/>
    <w:rsid w:val="00CA6D41"/>
    <w:rsid w:val="00CA7B4C"/>
    <w:rsid w:val="00CA7E42"/>
    <w:rsid w:val="00CA7FD9"/>
    <w:rsid w:val="00CA7FE1"/>
    <w:rsid w:val="00CB04B6"/>
    <w:rsid w:val="00CB08E2"/>
    <w:rsid w:val="00CB0A15"/>
    <w:rsid w:val="00CB0A45"/>
    <w:rsid w:val="00CB0B03"/>
    <w:rsid w:val="00CB0B76"/>
    <w:rsid w:val="00CB0F5A"/>
    <w:rsid w:val="00CB10FD"/>
    <w:rsid w:val="00CB145B"/>
    <w:rsid w:val="00CB1C97"/>
    <w:rsid w:val="00CB1DC6"/>
    <w:rsid w:val="00CB1E42"/>
    <w:rsid w:val="00CB1F95"/>
    <w:rsid w:val="00CB2096"/>
    <w:rsid w:val="00CB2648"/>
    <w:rsid w:val="00CB2670"/>
    <w:rsid w:val="00CB27A2"/>
    <w:rsid w:val="00CB29E1"/>
    <w:rsid w:val="00CB2D9A"/>
    <w:rsid w:val="00CB2DC5"/>
    <w:rsid w:val="00CB41BC"/>
    <w:rsid w:val="00CB463E"/>
    <w:rsid w:val="00CB4766"/>
    <w:rsid w:val="00CB500F"/>
    <w:rsid w:val="00CB53F7"/>
    <w:rsid w:val="00CB5F75"/>
    <w:rsid w:val="00CB641F"/>
    <w:rsid w:val="00CB6685"/>
    <w:rsid w:val="00CB6865"/>
    <w:rsid w:val="00CB6DD4"/>
    <w:rsid w:val="00CB75C9"/>
    <w:rsid w:val="00CB7C11"/>
    <w:rsid w:val="00CB7D1A"/>
    <w:rsid w:val="00CC01A8"/>
    <w:rsid w:val="00CC0A7E"/>
    <w:rsid w:val="00CC0AE7"/>
    <w:rsid w:val="00CC0DD2"/>
    <w:rsid w:val="00CC1354"/>
    <w:rsid w:val="00CC18C1"/>
    <w:rsid w:val="00CC1D45"/>
    <w:rsid w:val="00CC1F3C"/>
    <w:rsid w:val="00CC2377"/>
    <w:rsid w:val="00CC2EE6"/>
    <w:rsid w:val="00CC303E"/>
    <w:rsid w:val="00CC318E"/>
    <w:rsid w:val="00CC31A5"/>
    <w:rsid w:val="00CC32CC"/>
    <w:rsid w:val="00CC3380"/>
    <w:rsid w:val="00CC358B"/>
    <w:rsid w:val="00CC38CE"/>
    <w:rsid w:val="00CC3BB9"/>
    <w:rsid w:val="00CC4C77"/>
    <w:rsid w:val="00CC4D1A"/>
    <w:rsid w:val="00CC4EAD"/>
    <w:rsid w:val="00CC4EF1"/>
    <w:rsid w:val="00CC52CE"/>
    <w:rsid w:val="00CC5640"/>
    <w:rsid w:val="00CC5C81"/>
    <w:rsid w:val="00CC65F0"/>
    <w:rsid w:val="00CC660C"/>
    <w:rsid w:val="00CC6980"/>
    <w:rsid w:val="00CC7679"/>
    <w:rsid w:val="00CC7823"/>
    <w:rsid w:val="00CC7830"/>
    <w:rsid w:val="00CC799C"/>
    <w:rsid w:val="00CC79FD"/>
    <w:rsid w:val="00CD05DF"/>
    <w:rsid w:val="00CD0755"/>
    <w:rsid w:val="00CD0E87"/>
    <w:rsid w:val="00CD1A71"/>
    <w:rsid w:val="00CD1BF0"/>
    <w:rsid w:val="00CD251A"/>
    <w:rsid w:val="00CD255E"/>
    <w:rsid w:val="00CD2607"/>
    <w:rsid w:val="00CD3279"/>
    <w:rsid w:val="00CD3AA0"/>
    <w:rsid w:val="00CD3BC7"/>
    <w:rsid w:val="00CD44B2"/>
    <w:rsid w:val="00CD4770"/>
    <w:rsid w:val="00CD485C"/>
    <w:rsid w:val="00CD4D52"/>
    <w:rsid w:val="00CD5052"/>
    <w:rsid w:val="00CD50B8"/>
    <w:rsid w:val="00CD50D2"/>
    <w:rsid w:val="00CD5286"/>
    <w:rsid w:val="00CD560A"/>
    <w:rsid w:val="00CD5DFB"/>
    <w:rsid w:val="00CD6723"/>
    <w:rsid w:val="00CD677E"/>
    <w:rsid w:val="00CD6A73"/>
    <w:rsid w:val="00CD6B83"/>
    <w:rsid w:val="00CD6D38"/>
    <w:rsid w:val="00CD6EC3"/>
    <w:rsid w:val="00CD7445"/>
    <w:rsid w:val="00CD749A"/>
    <w:rsid w:val="00CD7716"/>
    <w:rsid w:val="00CD7769"/>
    <w:rsid w:val="00CD7CEC"/>
    <w:rsid w:val="00CD7E77"/>
    <w:rsid w:val="00CE020B"/>
    <w:rsid w:val="00CE0331"/>
    <w:rsid w:val="00CE0537"/>
    <w:rsid w:val="00CE0884"/>
    <w:rsid w:val="00CE0D63"/>
    <w:rsid w:val="00CE107E"/>
    <w:rsid w:val="00CE19C3"/>
    <w:rsid w:val="00CE1AB5"/>
    <w:rsid w:val="00CE2132"/>
    <w:rsid w:val="00CE238B"/>
    <w:rsid w:val="00CE29A4"/>
    <w:rsid w:val="00CE3448"/>
    <w:rsid w:val="00CE34AC"/>
    <w:rsid w:val="00CE3A8B"/>
    <w:rsid w:val="00CE3BCB"/>
    <w:rsid w:val="00CE3FD3"/>
    <w:rsid w:val="00CE4283"/>
    <w:rsid w:val="00CE4506"/>
    <w:rsid w:val="00CE4768"/>
    <w:rsid w:val="00CE4AA0"/>
    <w:rsid w:val="00CE4C7E"/>
    <w:rsid w:val="00CE4FD3"/>
    <w:rsid w:val="00CE527E"/>
    <w:rsid w:val="00CE5984"/>
    <w:rsid w:val="00CE59EC"/>
    <w:rsid w:val="00CE5B3B"/>
    <w:rsid w:val="00CE6205"/>
    <w:rsid w:val="00CE6319"/>
    <w:rsid w:val="00CE6401"/>
    <w:rsid w:val="00CE67CF"/>
    <w:rsid w:val="00CE67E5"/>
    <w:rsid w:val="00CE6DE6"/>
    <w:rsid w:val="00CE7190"/>
    <w:rsid w:val="00CE7444"/>
    <w:rsid w:val="00CE77E6"/>
    <w:rsid w:val="00CE7A6C"/>
    <w:rsid w:val="00CE7CB7"/>
    <w:rsid w:val="00CE7D0D"/>
    <w:rsid w:val="00CF0031"/>
    <w:rsid w:val="00CF0565"/>
    <w:rsid w:val="00CF0C23"/>
    <w:rsid w:val="00CF0DE6"/>
    <w:rsid w:val="00CF0DFE"/>
    <w:rsid w:val="00CF0ED0"/>
    <w:rsid w:val="00CF0EE7"/>
    <w:rsid w:val="00CF142D"/>
    <w:rsid w:val="00CF1D43"/>
    <w:rsid w:val="00CF1DD8"/>
    <w:rsid w:val="00CF2478"/>
    <w:rsid w:val="00CF2686"/>
    <w:rsid w:val="00CF2B2B"/>
    <w:rsid w:val="00CF360F"/>
    <w:rsid w:val="00CF3A29"/>
    <w:rsid w:val="00CF3C31"/>
    <w:rsid w:val="00CF3E15"/>
    <w:rsid w:val="00CF3F04"/>
    <w:rsid w:val="00CF46E8"/>
    <w:rsid w:val="00CF46FD"/>
    <w:rsid w:val="00CF4932"/>
    <w:rsid w:val="00CF4BA8"/>
    <w:rsid w:val="00CF4F3F"/>
    <w:rsid w:val="00CF5B61"/>
    <w:rsid w:val="00CF5F58"/>
    <w:rsid w:val="00CF63F9"/>
    <w:rsid w:val="00CF6A44"/>
    <w:rsid w:val="00CF6BEA"/>
    <w:rsid w:val="00CF6CB3"/>
    <w:rsid w:val="00D0085F"/>
    <w:rsid w:val="00D008DE"/>
    <w:rsid w:val="00D009F2"/>
    <w:rsid w:val="00D00D79"/>
    <w:rsid w:val="00D00DE9"/>
    <w:rsid w:val="00D00EF1"/>
    <w:rsid w:val="00D0157B"/>
    <w:rsid w:val="00D01635"/>
    <w:rsid w:val="00D0164A"/>
    <w:rsid w:val="00D016E4"/>
    <w:rsid w:val="00D01F56"/>
    <w:rsid w:val="00D02088"/>
    <w:rsid w:val="00D020B6"/>
    <w:rsid w:val="00D022CD"/>
    <w:rsid w:val="00D02537"/>
    <w:rsid w:val="00D025F3"/>
    <w:rsid w:val="00D0341F"/>
    <w:rsid w:val="00D03578"/>
    <w:rsid w:val="00D035E8"/>
    <w:rsid w:val="00D03848"/>
    <w:rsid w:val="00D049D4"/>
    <w:rsid w:val="00D0532E"/>
    <w:rsid w:val="00D0562F"/>
    <w:rsid w:val="00D057EB"/>
    <w:rsid w:val="00D05DE8"/>
    <w:rsid w:val="00D05E29"/>
    <w:rsid w:val="00D063A6"/>
    <w:rsid w:val="00D0676D"/>
    <w:rsid w:val="00D069BB"/>
    <w:rsid w:val="00D06B4F"/>
    <w:rsid w:val="00D06E93"/>
    <w:rsid w:val="00D06FF8"/>
    <w:rsid w:val="00D0747F"/>
    <w:rsid w:val="00D07524"/>
    <w:rsid w:val="00D07714"/>
    <w:rsid w:val="00D077B5"/>
    <w:rsid w:val="00D07B2F"/>
    <w:rsid w:val="00D107A6"/>
    <w:rsid w:val="00D1142C"/>
    <w:rsid w:val="00D11810"/>
    <w:rsid w:val="00D11A12"/>
    <w:rsid w:val="00D12D97"/>
    <w:rsid w:val="00D131BD"/>
    <w:rsid w:val="00D131FF"/>
    <w:rsid w:val="00D13994"/>
    <w:rsid w:val="00D139AF"/>
    <w:rsid w:val="00D13B9C"/>
    <w:rsid w:val="00D13C43"/>
    <w:rsid w:val="00D13DC1"/>
    <w:rsid w:val="00D14355"/>
    <w:rsid w:val="00D14688"/>
    <w:rsid w:val="00D1481A"/>
    <w:rsid w:val="00D14BBD"/>
    <w:rsid w:val="00D14F5A"/>
    <w:rsid w:val="00D1504C"/>
    <w:rsid w:val="00D151DF"/>
    <w:rsid w:val="00D15A02"/>
    <w:rsid w:val="00D15CE8"/>
    <w:rsid w:val="00D1643C"/>
    <w:rsid w:val="00D166F8"/>
    <w:rsid w:val="00D16702"/>
    <w:rsid w:val="00D1675E"/>
    <w:rsid w:val="00D16AEA"/>
    <w:rsid w:val="00D16C48"/>
    <w:rsid w:val="00D173AB"/>
    <w:rsid w:val="00D201BA"/>
    <w:rsid w:val="00D20748"/>
    <w:rsid w:val="00D21208"/>
    <w:rsid w:val="00D21999"/>
    <w:rsid w:val="00D21E8D"/>
    <w:rsid w:val="00D22694"/>
    <w:rsid w:val="00D22C16"/>
    <w:rsid w:val="00D22CD9"/>
    <w:rsid w:val="00D22E05"/>
    <w:rsid w:val="00D23461"/>
    <w:rsid w:val="00D23E27"/>
    <w:rsid w:val="00D246FB"/>
    <w:rsid w:val="00D25A6C"/>
    <w:rsid w:val="00D25AD7"/>
    <w:rsid w:val="00D26114"/>
    <w:rsid w:val="00D2631C"/>
    <w:rsid w:val="00D2657D"/>
    <w:rsid w:val="00D268E9"/>
    <w:rsid w:val="00D26D27"/>
    <w:rsid w:val="00D26E59"/>
    <w:rsid w:val="00D273EF"/>
    <w:rsid w:val="00D2795C"/>
    <w:rsid w:val="00D279DE"/>
    <w:rsid w:val="00D27FBC"/>
    <w:rsid w:val="00D310BA"/>
    <w:rsid w:val="00D3127C"/>
    <w:rsid w:val="00D31AE2"/>
    <w:rsid w:val="00D31BDB"/>
    <w:rsid w:val="00D32244"/>
    <w:rsid w:val="00D32736"/>
    <w:rsid w:val="00D32A4A"/>
    <w:rsid w:val="00D32A93"/>
    <w:rsid w:val="00D32B79"/>
    <w:rsid w:val="00D32E42"/>
    <w:rsid w:val="00D32FF2"/>
    <w:rsid w:val="00D33046"/>
    <w:rsid w:val="00D333B4"/>
    <w:rsid w:val="00D3359B"/>
    <w:rsid w:val="00D33AC7"/>
    <w:rsid w:val="00D33C90"/>
    <w:rsid w:val="00D3447D"/>
    <w:rsid w:val="00D347E6"/>
    <w:rsid w:val="00D34BE1"/>
    <w:rsid w:val="00D35AAD"/>
    <w:rsid w:val="00D35B7D"/>
    <w:rsid w:val="00D35DB2"/>
    <w:rsid w:val="00D36100"/>
    <w:rsid w:val="00D36232"/>
    <w:rsid w:val="00D36CF3"/>
    <w:rsid w:val="00D37A0C"/>
    <w:rsid w:val="00D37F95"/>
    <w:rsid w:val="00D401ED"/>
    <w:rsid w:val="00D41219"/>
    <w:rsid w:val="00D4322A"/>
    <w:rsid w:val="00D437F4"/>
    <w:rsid w:val="00D438C4"/>
    <w:rsid w:val="00D43AE5"/>
    <w:rsid w:val="00D43C70"/>
    <w:rsid w:val="00D43EFB"/>
    <w:rsid w:val="00D44ED5"/>
    <w:rsid w:val="00D458A0"/>
    <w:rsid w:val="00D46851"/>
    <w:rsid w:val="00D4732A"/>
    <w:rsid w:val="00D473B6"/>
    <w:rsid w:val="00D47762"/>
    <w:rsid w:val="00D47E29"/>
    <w:rsid w:val="00D47ECB"/>
    <w:rsid w:val="00D50BEB"/>
    <w:rsid w:val="00D50DD0"/>
    <w:rsid w:val="00D50F56"/>
    <w:rsid w:val="00D51135"/>
    <w:rsid w:val="00D51277"/>
    <w:rsid w:val="00D518AF"/>
    <w:rsid w:val="00D51AB7"/>
    <w:rsid w:val="00D51B90"/>
    <w:rsid w:val="00D52161"/>
    <w:rsid w:val="00D5219D"/>
    <w:rsid w:val="00D521A3"/>
    <w:rsid w:val="00D52409"/>
    <w:rsid w:val="00D52808"/>
    <w:rsid w:val="00D529CE"/>
    <w:rsid w:val="00D52C86"/>
    <w:rsid w:val="00D537DE"/>
    <w:rsid w:val="00D546FC"/>
    <w:rsid w:val="00D54C82"/>
    <w:rsid w:val="00D55040"/>
    <w:rsid w:val="00D551BF"/>
    <w:rsid w:val="00D5595F"/>
    <w:rsid w:val="00D55D71"/>
    <w:rsid w:val="00D56135"/>
    <w:rsid w:val="00D564C4"/>
    <w:rsid w:val="00D56667"/>
    <w:rsid w:val="00D5678C"/>
    <w:rsid w:val="00D56A64"/>
    <w:rsid w:val="00D56C0B"/>
    <w:rsid w:val="00D56C1B"/>
    <w:rsid w:val="00D56DC2"/>
    <w:rsid w:val="00D56FAD"/>
    <w:rsid w:val="00D56FCE"/>
    <w:rsid w:val="00D57241"/>
    <w:rsid w:val="00D57298"/>
    <w:rsid w:val="00D57458"/>
    <w:rsid w:val="00D5765F"/>
    <w:rsid w:val="00D57935"/>
    <w:rsid w:val="00D57CE7"/>
    <w:rsid w:val="00D6004D"/>
    <w:rsid w:val="00D60209"/>
    <w:rsid w:val="00D6036C"/>
    <w:rsid w:val="00D613E8"/>
    <w:rsid w:val="00D62417"/>
    <w:rsid w:val="00D62696"/>
    <w:rsid w:val="00D62FBB"/>
    <w:rsid w:val="00D6314E"/>
    <w:rsid w:val="00D63553"/>
    <w:rsid w:val="00D63817"/>
    <w:rsid w:val="00D63CA9"/>
    <w:rsid w:val="00D63E5C"/>
    <w:rsid w:val="00D63EBC"/>
    <w:rsid w:val="00D6427D"/>
    <w:rsid w:val="00D647A7"/>
    <w:rsid w:val="00D64908"/>
    <w:rsid w:val="00D64D82"/>
    <w:rsid w:val="00D64FCF"/>
    <w:rsid w:val="00D6543A"/>
    <w:rsid w:val="00D65745"/>
    <w:rsid w:val="00D65B26"/>
    <w:rsid w:val="00D65D79"/>
    <w:rsid w:val="00D6639C"/>
    <w:rsid w:val="00D66561"/>
    <w:rsid w:val="00D673F4"/>
    <w:rsid w:val="00D674F3"/>
    <w:rsid w:val="00D67899"/>
    <w:rsid w:val="00D679E1"/>
    <w:rsid w:val="00D67C90"/>
    <w:rsid w:val="00D67F44"/>
    <w:rsid w:val="00D70208"/>
    <w:rsid w:val="00D70350"/>
    <w:rsid w:val="00D704B3"/>
    <w:rsid w:val="00D70CFD"/>
    <w:rsid w:val="00D70DF3"/>
    <w:rsid w:val="00D714B6"/>
    <w:rsid w:val="00D71805"/>
    <w:rsid w:val="00D71AB9"/>
    <w:rsid w:val="00D721B9"/>
    <w:rsid w:val="00D72272"/>
    <w:rsid w:val="00D72351"/>
    <w:rsid w:val="00D72482"/>
    <w:rsid w:val="00D727BC"/>
    <w:rsid w:val="00D72A21"/>
    <w:rsid w:val="00D7324D"/>
    <w:rsid w:val="00D73319"/>
    <w:rsid w:val="00D73741"/>
    <w:rsid w:val="00D73C04"/>
    <w:rsid w:val="00D73FCE"/>
    <w:rsid w:val="00D7424A"/>
    <w:rsid w:val="00D74323"/>
    <w:rsid w:val="00D74653"/>
    <w:rsid w:val="00D7468C"/>
    <w:rsid w:val="00D74811"/>
    <w:rsid w:val="00D757E5"/>
    <w:rsid w:val="00D7581C"/>
    <w:rsid w:val="00D7592B"/>
    <w:rsid w:val="00D75D7E"/>
    <w:rsid w:val="00D75E83"/>
    <w:rsid w:val="00D77093"/>
    <w:rsid w:val="00D770BB"/>
    <w:rsid w:val="00D77B9B"/>
    <w:rsid w:val="00D80740"/>
    <w:rsid w:val="00D80D10"/>
    <w:rsid w:val="00D80D57"/>
    <w:rsid w:val="00D80E2B"/>
    <w:rsid w:val="00D813AD"/>
    <w:rsid w:val="00D815A9"/>
    <w:rsid w:val="00D81DC7"/>
    <w:rsid w:val="00D81DFA"/>
    <w:rsid w:val="00D82CC0"/>
    <w:rsid w:val="00D8321A"/>
    <w:rsid w:val="00D8338C"/>
    <w:rsid w:val="00D8362D"/>
    <w:rsid w:val="00D83657"/>
    <w:rsid w:val="00D8387B"/>
    <w:rsid w:val="00D83AD5"/>
    <w:rsid w:val="00D83C04"/>
    <w:rsid w:val="00D83D74"/>
    <w:rsid w:val="00D83DB4"/>
    <w:rsid w:val="00D841A0"/>
    <w:rsid w:val="00D8475A"/>
    <w:rsid w:val="00D8498B"/>
    <w:rsid w:val="00D84CD0"/>
    <w:rsid w:val="00D84F7F"/>
    <w:rsid w:val="00D8513B"/>
    <w:rsid w:val="00D85948"/>
    <w:rsid w:val="00D85FA0"/>
    <w:rsid w:val="00D86738"/>
    <w:rsid w:val="00D86BFE"/>
    <w:rsid w:val="00D8719D"/>
    <w:rsid w:val="00D87725"/>
    <w:rsid w:val="00D87C64"/>
    <w:rsid w:val="00D87D7F"/>
    <w:rsid w:val="00D87DDF"/>
    <w:rsid w:val="00D87EEA"/>
    <w:rsid w:val="00D902DA"/>
    <w:rsid w:val="00D90735"/>
    <w:rsid w:val="00D90C0B"/>
    <w:rsid w:val="00D90C90"/>
    <w:rsid w:val="00D91327"/>
    <w:rsid w:val="00D916BC"/>
    <w:rsid w:val="00D91986"/>
    <w:rsid w:val="00D91B52"/>
    <w:rsid w:val="00D923DF"/>
    <w:rsid w:val="00D932F1"/>
    <w:rsid w:val="00D937BD"/>
    <w:rsid w:val="00D93B43"/>
    <w:rsid w:val="00D93D27"/>
    <w:rsid w:val="00D947F7"/>
    <w:rsid w:val="00D94876"/>
    <w:rsid w:val="00D94BB1"/>
    <w:rsid w:val="00D94D7A"/>
    <w:rsid w:val="00D9514A"/>
    <w:rsid w:val="00D955FE"/>
    <w:rsid w:val="00D95C28"/>
    <w:rsid w:val="00D95D58"/>
    <w:rsid w:val="00D95FEE"/>
    <w:rsid w:val="00D96134"/>
    <w:rsid w:val="00D969ED"/>
    <w:rsid w:val="00D96A0C"/>
    <w:rsid w:val="00D96CFC"/>
    <w:rsid w:val="00D971DA"/>
    <w:rsid w:val="00D97620"/>
    <w:rsid w:val="00D9765F"/>
    <w:rsid w:val="00D97D43"/>
    <w:rsid w:val="00DA02E1"/>
    <w:rsid w:val="00DA0762"/>
    <w:rsid w:val="00DA0956"/>
    <w:rsid w:val="00DA10E3"/>
    <w:rsid w:val="00DA113C"/>
    <w:rsid w:val="00DA16F6"/>
    <w:rsid w:val="00DA1733"/>
    <w:rsid w:val="00DA1999"/>
    <w:rsid w:val="00DA1B94"/>
    <w:rsid w:val="00DA1C14"/>
    <w:rsid w:val="00DA1E83"/>
    <w:rsid w:val="00DA2086"/>
    <w:rsid w:val="00DA22E8"/>
    <w:rsid w:val="00DA3182"/>
    <w:rsid w:val="00DA335B"/>
    <w:rsid w:val="00DA3755"/>
    <w:rsid w:val="00DA381D"/>
    <w:rsid w:val="00DA3D17"/>
    <w:rsid w:val="00DA3DF9"/>
    <w:rsid w:val="00DA46B9"/>
    <w:rsid w:val="00DA4C1C"/>
    <w:rsid w:val="00DA4EC8"/>
    <w:rsid w:val="00DA586E"/>
    <w:rsid w:val="00DA5C3F"/>
    <w:rsid w:val="00DA66EE"/>
    <w:rsid w:val="00DA681E"/>
    <w:rsid w:val="00DA7307"/>
    <w:rsid w:val="00DA7312"/>
    <w:rsid w:val="00DA74B8"/>
    <w:rsid w:val="00DA7A39"/>
    <w:rsid w:val="00DA7DC0"/>
    <w:rsid w:val="00DA7F34"/>
    <w:rsid w:val="00DB01DB"/>
    <w:rsid w:val="00DB033F"/>
    <w:rsid w:val="00DB05DB"/>
    <w:rsid w:val="00DB0A1B"/>
    <w:rsid w:val="00DB0D58"/>
    <w:rsid w:val="00DB101C"/>
    <w:rsid w:val="00DB146B"/>
    <w:rsid w:val="00DB1B06"/>
    <w:rsid w:val="00DB2475"/>
    <w:rsid w:val="00DB2BAD"/>
    <w:rsid w:val="00DB2C99"/>
    <w:rsid w:val="00DB330D"/>
    <w:rsid w:val="00DB368B"/>
    <w:rsid w:val="00DB3D4C"/>
    <w:rsid w:val="00DB3D9C"/>
    <w:rsid w:val="00DB4046"/>
    <w:rsid w:val="00DB4BD2"/>
    <w:rsid w:val="00DB4DA7"/>
    <w:rsid w:val="00DB53BB"/>
    <w:rsid w:val="00DB5493"/>
    <w:rsid w:val="00DB55DD"/>
    <w:rsid w:val="00DB5A6C"/>
    <w:rsid w:val="00DB5C61"/>
    <w:rsid w:val="00DB5C88"/>
    <w:rsid w:val="00DB5DF2"/>
    <w:rsid w:val="00DB66CC"/>
    <w:rsid w:val="00DB6DD3"/>
    <w:rsid w:val="00DB702D"/>
    <w:rsid w:val="00DB74E1"/>
    <w:rsid w:val="00DC071F"/>
    <w:rsid w:val="00DC0E6D"/>
    <w:rsid w:val="00DC1023"/>
    <w:rsid w:val="00DC1442"/>
    <w:rsid w:val="00DC1594"/>
    <w:rsid w:val="00DC15A3"/>
    <w:rsid w:val="00DC1D8E"/>
    <w:rsid w:val="00DC1EAD"/>
    <w:rsid w:val="00DC21BC"/>
    <w:rsid w:val="00DC22E5"/>
    <w:rsid w:val="00DC258C"/>
    <w:rsid w:val="00DC2B9D"/>
    <w:rsid w:val="00DC343E"/>
    <w:rsid w:val="00DC41C8"/>
    <w:rsid w:val="00DC48FC"/>
    <w:rsid w:val="00DC49F1"/>
    <w:rsid w:val="00DC4D36"/>
    <w:rsid w:val="00DC52B9"/>
    <w:rsid w:val="00DC546E"/>
    <w:rsid w:val="00DC57F8"/>
    <w:rsid w:val="00DC5916"/>
    <w:rsid w:val="00DC5948"/>
    <w:rsid w:val="00DC5D7E"/>
    <w:rsid w:val="00DC60AF"/>
    <w:rsid w:val="00DC626E"/>
    <w:rsid w:val="00DC681B"/>
    <w:rsid w:val="00DC68FA"/>
    <w:rsid w:val="00DC6E20"/>
    <w:rsid w:val="00DC70AC"/>
    <w:rsid w:val="00DC73B0"/>
    <w:rsid w:val="00DC74E8"/>
    <w:rsid w:val="00DC787D"/>
    <w:rsid w:val="00DC7AA9"/>
    <w:rsid w:val="00DD00B2"/>
    <w:rsid w:val="00DD076B"/>
    <w:rsid w:val="00DD0A14"/>
    <w:rsid w:val="00DD1269"/>
    <w:rsid w:val="00DD146A"/>
    <w:rsid w:val="00DD1565"/>
    <w:rsid w:val="00DD194C"/>
    <w:rsid w:val="00DD2247"/>
    <w:rsid w:val="00DD2291"/>
    <w:rsid w:val="00DD2554"/>
    <w:rsid w:val="00DD2804"/>
    <w:rsid w:val="00DD28BC"/>
    <w:rsid w:val="00DD2B2A"/>
    <w:rsid w:val="00DD33F4"/>
    <w:rsid w:val="00DD368F"/>
    <w:rsid w:val="00DD3C6A"/>
    <w:rsid w:val="00DD3EA8"/>
    <w:rsid w:val="00DD44E0"/>
    <w:rsid w:val="00DD4D04"/>
    <w:rsid w:val="00DD57E7"/>
    <w:rsid w:val="00DD5814"/>
    <w:rsid w:val="00DD58F2"/>
    <w:rsid w:val="00DD5AF6"/>
    <w:rsid w:val="00DD6145"/>
    <w:rsid w:val="00DD6817"/>
    <w:rsid w:val="00DD69E6"/>
    <w:rsid w:val="00DD6E52"/>
    <w:rsid w:val="00DD7198"/>
    <w:rsid w:val="00DD72A8"/>
    <w:rsid w:val="00DD770D"/>
    <w:rsid w:val="00DD7E5D"/>
    <w:rsid w:val="00DE0806"/>
    <w:rsid w:val="00DE0B53"/>
    <w:rsid w:val="00DE0D07"/>
    <w:rsid w:val="00DE1368"/>
    <w:rsid w:val="00DE139B"/>
    <w:rsid w:val="00DE1AB0"/>
    <w:rsid w:val="00DE298C"/>
    <w:rsid w:val="00DE2DAE"/>
    <w:rsid w:val="00DE2E9D"/>
    <w:rsid w:val="00DE302F"/>
    <w:rsid w:val="00DE3209"/>
    <w:rsid w:val="00DE430E"/>
    <w:rsid w:val="00DE4599"/>
    <w:rsid w:val="00DE495A"/>
    <w:rsid w:val="00DE4A63"/>
    <w:rsid w:val="00DE5952"/>
    <w:rsid w:val="00DE5BC4"/>
    <w:rsid w:val="00DE5C44"/>
    <w:rsid w:val="00DE5E6D"/>
    <w:rsid w:val="00DE60D0"/>
    <w:rsid w:val="00DE62DF"/>
    <w:rsid w:val="00DE62EC"/>
    <w:rsid w:val="00DE62F7"/>
    <w:rsid w:val="00DE69BB"/>
    <w:rsid w:val="00DE6C9F"/>
    <w:rsid w:val="00DE6F5C"/>
    <w:rsid w:val="00DE76F7"/>
    <w:rsid w:val="00DF0D8C"/>
    <w:rsid w:val="00DF0E16"/>
    <w:rsid w:val="00DF1367"/>
    <w:rsid w:val="00DF16B3"/>
    <w:rsid w:val="00DF2220"/>
    <w:rsid w:val="00DF2C4A"/>
    <w:rsid w:val="00DF33BB"/>
    <w:rsid w:val="00DF3799"/>
    <w:rsid w:val="00DF3C95"/>
    <w:rsid w:val="00DF3D37"/>
    <w:rsid w:val="00DF409A"/>
    <w:rsid w:val="00DF42C4"/>
    <w:rsid w:val="00DF4D69"/>
    <w:rsid w:val="00DF4E21"/>
    <w:rsid w:val="00DF4F89"/>
    <w:rsid w:val="00DF51C3"/>
    <w:rsid w:val="00DF5212"/>
    <w:rsid w:val="00DF5624"/>
    <w:rsid w:val="00DF58C1"/>
    <w:rsid w:val="00DF6224"/>
    <w:rsid w:val="00DF6988"/>
    <w:rsid w:val="00DF69B0"/>
    <w:rsid w:val="00DF71B3"/>
    <w:rsid w:val="00DF72D6"/>
    <w:rsid w:val="00DF76F1"/>
    <w:rsid w:val="00DF77F4"/>
    <w:rsid w:val="00E00720"/>
    <w:rsid w:val="00E008F9"/>
    <w:rsid w:val="00E00AE2"/>
    <w:rsid w:val="00E00CE8"/>
    <w:rsid w:val="00E00EA6"/>
    <w:rsid w:val="00E01453"/>
    <w:rsid w:val="00E015E8"/>
    <w:rsid w:val="00E019A8"/>
    <w:rsid w:val="00E01A51"/>
    <w:rsid w:val="00E01BE2"/>
    <w:rsid w:val="00E01DD5"/>
    <w:rsid w:val="00E02002"/>
    <w:rsid w:val="00E022C5"/>
    <w:rsid w:val="00E02CBF"/>
    <w:rsid w:val="00E030ED"/>
    <w:rsid w:val="00E03542"/>
    <w:rsid w:val="00E036A3"/>
    <w:rsid w:val="00E0396D"/>
    <w:rsid w:val="00E03DC5"/>
    <w:rsid w:val="00E04685"/>
    <w:rsid w:val="00E04DB2"/>
    <w:rsid w:val="00E05002"/>
    <w:rsid w:val="00E050C9"/>
    <w:rsid w:val="00E05157"/>
    <w:rsid w:val="00E0555B"/>
    <w:rsid w:val="00E0561D"/>
    <w:rsid w:val="00E05746"/>
    <w:rsid w:val="00E05906"/>
    <w:rsid w:val="00E05EB9"/>
    <w:rsid w:val="00E05ECB"/>
    <w:rsid w:val="00E06115"/>
    <w:rsid w:val="00E06208"/>
    <w:rsid w:val="00E0681D"/>
    <w:rsid w:val="00E06E9A"/>
    <w:rsid w:val="00E07B1D"/>
    <w:rsid w:val="00E10459"/>
    <w:rsid w:val="00E10511"/>
    <w:rsid w:val="00E10962"/>
    <w:rsid w:val="00E10DB4"/>
    <w:rsid w:val="00E10E55"/>
    <w:rsid w:val="00E11001"/>
    <w:rsid w:val="00E1178D"/>
    <w:rsid w:val="00E11868"/>
    <w:rsid w:val="00E11C96"/>
    <w:rsid w:val="00E13519"/>
    <w:rsid w:val="00E13551"/>
    <w:rsid w:val="00E13B0D"/>
    <w:rsid w:val="00E141C3"/>
    <w:rsid w:val="00E14BD0"/>
    <w:rsid w:val="00E14C69"/>
    <w:rsid w:val="00E14FEC"/>
    <w:rsid w:val="00E15042"/>
    <w:rsid w:val="00E159F1"/>
    <w:rsid w:val="00E15C5B"/>
    <w:rsid w:val="00E15C7E"/>
    <w:rsid w:val="00E15EC7"/>
    <w:rsid w:val="00E16450"/>
    <w:rsid w:val="00E16BFE"/>
    <w:rsid w:val="00E172D4"/>
    <w:rsid w:val="00E1738B"/>
    <w:rsid w:val="00E1748E"/>
    <w:rsid w:val="00E174EA"/>
    <w:rsid w:val="00E17998"/>
    <w:rsid w:val="00E17AB5"/>
    <w:rsid w:val="00E17C1F"/>
    <w:rsid w:val="00E203B3"/>
    <w:rsid w:val="00E20418"/>
    <w:rsid w:val="00E204C2"/>
    <w:rsid w:val="00E20565"/>
    <w:rsid w:val="00E20A81"/>
    <w:rsid w:val="00E216C3"/>
    <w:rsid w:val="00E2194E"/>
    <w:rsid w:val="00E21D01"/>
    <w:rsid w:val="00E21DD8"/>
    <w:rsid w:val="00E21EE7"/>
    <w:rsid w:val="00E223F9"/>
    <w:rsid w:val="00E22A26"/>
    <w:rsid w:val="00E22AC6"/>
    <w:rsid w:val="00E22F12"/>
    <w:rsid w:val="00E232CC"/>
    <w:rsid w:val="00E23778"/>
    <w:rsid w:val="00E24099"/>
    <w:rsid w:val="00E2447D"/>
    <w:rsid w:val="00E24551"/>
    <w:rsid w:val="00E24820"/>
    <w:rsid w:val="00E24E52"/>
    <w:rsid w:val="00E255C4"/>
    <w:rsid w:val="00E25B7A"/>
    <w:rsid w:val="00E25DA0"/>
    <w:rsid w:val="00E2609C"/>
    <w:rsid w:val="00E260F9"/>
    <w:rsid w:val="00E275A1"/>
    <w:rsid w:val="00E27762"/>
    <w:rsid w:val="00E27B53"/>
    <w:rsid w:val="00E27DC1"/>
    <w:rsid w:val="00E305F1"/>
    <w:rsid w:val="00E30F4D"/>
    <w:rsid w:val="00E31844"/>
    <w:rsid w:val="00E318F7"/>
    <w:rsid w:val="00E32A8B"/>
    <w:rsid w:val="00E333B2"/>
    <w:rsid w:val="00E33BFA"/>
    <w:rsid w:val="00E34361"/>
    <w:rsid w:val="00E344CE"/>
    <w:rsid w:val="00E34C9D"/>
    <w:rsid w:val="00E34CD3"/>
    <w:rsid w:val="00E34D69"/>
    <w:rsid w:val="00E35408"/>
    <w:rsid w:val="00E35608"/>
    <w:rsid w:val="00E35A14"/>
    <w:rsid w:val="00E367F3"/>
    <w:rsid w:val="00E370B8"/>
    <w:rsid w:val="00E371CF"/>
    <w:rsid w:val="00E37864"/>
    <w:rsid w:val="00E37C76"/>
    <w:rsid w:val="00E40023"/>
    <w:rsid w:val="00E40128"/>
    <w:rsid w:val="00E4017D"/>
    <w:rsid w:val="00E40370"/>
    <w:rsid w:val="00E4066E"/>
    <w:rsid w:val="00E4090A"/>
    <w:rsid w:val="00E40CCA"/>
    <w:rsid w:val="00E40D26"/>
    <w:rsid w:val="00E410DE"/>
    <w:rsid w:val="00E4159E"/>
    <w:rsid w:val="00E431E2"/>
    <w:rsid w:val="00E44D76"/>
    <w:rsid w:val="00E44DF5"/>
    <w:rsid w:val="00E44E4E"/>
    <w:rsid w:val="00E45949"/>
    <w:rsid w:val="00E466D8"/>
    <w:rsid w:val="00E470E8"/>
    <w:rsid w:val="00E472FB"/>
    <w:rsid w:val="00E474BF"/>
    <w:rsid w:val="00E47BFA"/>
    <w:rsid w:val="00E5068F"/>
    <w:rsid w:val="00E506CE"/>
    <w:rsid w:val="00E50859"/>
    <w:rsid w:val="00E510C8"/>
    <w:rsid w:val="00E510E2"/>
    <w:rsid w:val="00E51333"/>
    <w:rsid w:val="00E5281B"/>
    <w:rsid w:val="00E52A45"/>
    <w:rsid w:val="00E52E0F"/>
    <w:rsid w:val="00E52ED1"/>
    <w:rsid w:val="00E5311B"/>
    <w:rsid w:val="00E536B0"/>
    <w:rsid w:val="00E53854"/>
    <w:rsid w:val="00E53917"/>
    <w:rsid w:val="00E53980"/>
    <w:rsid w:val="00E53F01"/>
    <w:rsid w:val="00E5406E"/>
    <w:rsid w:val="00E541B6"/>
    <w:rsid w:val="00E544C6"/>
    <w:rsid w:val="00E547EA"/>
    <w:rsid w:val="00E54D92"/>
    <w:rsid w:val="00E54DB0"/>
    <w:rsid w:val="00E5502A"/>
    <w:rsid w:val="00E55276"/>
    <w:rsid w:val="00E558E3"/>
    <w:rsid w:val="00E55E19"/>
    <w:rsid w:val="00E55FCE"/>
    <w:rsid w:val="00E56326"/>
    <w:rsid w:val="00E5650D"/>
    <w:rsid w:val="00E56A14"/>
    <w:rsid w:val="00E56D71"/>
    <w:rsid w:val="00E56FF3"/>
    <w:rsid w:val="00E570CB"/>
    <w:rsid w:val="00E5746A"/>
    <w:rsid w:val="00E57A05"/>
    <w:rsid w:val="00E60226"/>
    <w:rsid w:val="00E604CB"/>
    <w:rsid w:val="00E60858"/>
    <w:rsid w:val="00E60FDD"/>
    <w:rsid w:val="00E61459"/>
    <w:rsid w:val="00E61C4D"/>
    <w:rsid w:val="00E62A59"/>
    <w:rsid w:val="00E62E06"/>
    <w:rsid w:val="00E62ED6"/>
    <w:rsid w:val="00E630C8"/>
    <w:rsid w:val="00E63333"/>
    <w:rsid w:val="00E63507"/>
    <w:rsid w:val="00E640F8"/>
    <w:rsid w:val="00E64149"/>
    <w:rsid w:val="00E64253"/>
    <w:rsid w:val="00E645C7"/>
    <w:rsid w:val="00E646F4"/>
    <w:rsid w:val="00E64B47"/>
    <w:rsid w:val="00E6529B"/>
    <w:rsid w:val="00E652F3"/>
    <w:rsid w:val="00E65389"/>
    <w:rsid w:val="00E65523"/>
    <w:rsid w:val="00E65550"/>
    <w:rsid w:val="00E656E4"/>
    <w:rsid w:val="00E657FE"/>
    <w:rsid w:val="00E65841"/>
    <w:rsid w:val="00E661D3"/>
    <w:rsid w:val="00E664A7"/>
    <w:rsid w:val="00E667A0"/>
    <w:rsid w:val="00E66DAD"/>
    <w:rsid w:val="00E67601"/>
    <w:rsid w:val="00E677D4"/>
    <w:rsid w:val="00E67982"/>
    <w:rsid w:val="00E67BAD"/>
    <w:rsid w:val="00E70211"/>
    <w:rsid w:val="00E7051C"/>
    <w:rsid w:val="00E70596"/>
    <w:rsid w:val="00E705B7"/>
    <w:rsid w:val="00E70CEB"/>
    <w:rsid w:val="00E70D4E"/>
    <w:rsid w:val="00E70E20"/>
    <w:rsid w:val="00E7126B"/>
    <w:rsid w:val="00E71369"/>
    <w:rsid w:val="00E716C8"/>
    <w:rsid w:val="00E71B22"/>
    <w:rsid w:val="00E71F26"/>
    <w:rsid w:val="00E7288B"/>
    <w:rsid w:val="00E72B61"/>
    <w:rsid w:val="00E72E23"/>
    <w:rsid w:val="00E73303"/>
    <w:rsid w:val="00E73AA4"/>
    <w:rsid w:val="00E73CAD"/>
    <w:rsid w:val="00E73CB9"/>
    <w:rsid w:val="00E7415F"/>
    <w:rsid w:val="00E74906"/>
    <w:rsid w:val="00E7498E"/>
    <w:rsid w:val="00E74DDD"/>
    <w:rsid w:val="00E75086"/>
    <w:rsid w:val="00E7508C"/>
    <w:rsid w:val="00E7524C"/>
    <w:rsid w:val="00E75259"/>
    <w:rsid w:val="00E752EE"/>
    <w:rsid w:val="00E75419"/>
    <w:rsid w:val="00E75867"/>
    <w:rsid w:val="00E75A0E"/>
    <w:rsid w:val="00E76319"/>
    <w:rsid w:val="00E76492"/>
    <w:rsid w:val="00E7660A"/>
    <w:rsid w:val="00E766A2"/>
    <w:rsid w:val="00E766D5"/>
    <w:rsid w:val="00E77401"/>
    <w:rsid w:val="00E77545"/>
    <w:rsid w:val="00E777C1"/>
    <w:rsid w:val="00E802F2"/>
    <w:rsid w:val="00E80304"/>
    <w:rsid w:val="00E8047A"/>
    <w:rsid w:val="00E806B8"/>
    <w:rsid w:val="00E80D46"/>
    <w:rsid w:val="00E818E1"/>
    <w:rsid w:val="00E81C17"/>
    <w:rsid w:val="00E81CFC"/>
    <w:rsid w:val="00E82011"/>
    <w:rsid w:val="00E8203A"/>
    <w:rsid w:val="00E825DA"/>
    <w:rsid w:val="00E8362B"/>
    <w:rsid w:val="00E83A9A"/>
    <w:rsid w:val="00E83B67"/>
    <w:rsid w:val="00E83FAA"/>
    <w:rsid w:val="00E8461D"/>
    <w:rsid w:val="00E84EC5"/>
    <w:rsid w:val="00E852DB"/>
    <w:rsid w:val="00E85382"/>
    <w:rsid w:val="00E8578E"/>
    <w:rsid w:val="00E860D0"/>
    <w:rsid w:val="00E861FE"/>
    <w:rsid w:val="00E862FE"/>
    <w:rsid w:val="00E86539"/>
    <w:rsid w:val="00E86940"/>
    <w:rsid w:val="00E86DC8"/>
    <w:rsid w:val="00E8729F"/>
    <w:rsid w:val="00E8795F"/>
    <w:rsid w:val="00E905E2"/>
    <w:rsid w:val="00E909B0"/>
    <w:rsid w:val="00E90AB7"/>
    <w:rsid w:val="00E90ABD"/>
    <w:rsid w:val="00E90C2A"/>
    <w:rsid w:val="00E9158B"/>
    <w:rsid w:val="00E91B4F"/>
    <w:rsid w:val="00E91C8D"/>
    <w:rsid w:val="00E91DD4"/>
    <w:rsid w:val="00E92268"/>
    <w:rsid w:val="00E92BF6"/>
    <w:rsid w:val="00E92F12"/>
    <w:rsid w:val="00E930D4"/>
    <w:rsid w:val="00E9317A"/>
    <w:rsid w:val="00E935D0"/>
    <w:rsid w:val="00E93692"/>
    <w:rsid w:val="00E9370A"/>
    <w:rsid w:val="00E939F0"/>
    <w:rsid w:val="00E94051"/>
    <w:rsid w:val="00E9509E"/>
    <w:rsid w:val="00E95CDF"/>
    <w:rsid w:val="00E95D55"/>
    <w:rsid w:val="00E95F28"/>
    <w:rsid w:val="00E961F0"/>
    <w:rsid w:val="00E963D0"/>
    <w:rsid w:val="00E964F6"/>
    <w:rsid w:val="00E96924"/>
    <w:rsid w:val="00E9693B"/>
    <w:rsid w:val="00E96D69"/>
    <w:rsid w:val="00E971FD"/>
    <w:rsid w:val="00E97289"/>
    <w:rsid w:val="00E974DD"/>
    <w:rsid w:val="00E976D4"/>
    <w:rsid w:val="00E9781C"/>
    <w:rsid w:val="00E978EF"/>
    <w:rsid w:val="00E97F18"/>
    <w:rsid w:val="00EA00F7"/>
    <w:rsid w:val="00EA028D"/>
    <w:rsid w:val="00EA0870"/>
    <w:rsid w:val="00EA0F08"/>
    <w:rsid w:val="00EA1197"/>
    <w:rsid w:val="00EA130E"/>
    <w:rsid w:val="00EA1544"/>
    <w:rsid w:val="00EA1CAC"/>
    <w:rsid w:val="00EA304F"/>
    <w:rsid w:val="00EA3231"/>
    <w:rsid w:val="00EA3901"/>
    <w:rsid w:val="00EA3DF1"/>
    <w:rsid w:val="00EA3E52"/>
    <w:rsid w:val="00EA4086"/>
    <w:rsid w:val="00EA416A"/>
    <w:rsid w:val="00EA418F"/>
    <w:rsid w:val="00EA4C21"/>
    <w:rsid w:val="00EA505D"/>
    <w:rsid w:val="00EA5271"/>
    <w:rsid w:val="00EA56BB"/>
    <w:rsid w:val="00EA57EF"/>
    <w:rsid w:val="00EA5A5A"/>
    <w:rsid w:val="00EA6217"/>
    <w:rsid w:val="00EA6B40"/>
    <w:rsid w:val="00EA6D79"/>
    <w:rsid w:val="00EA718E"/>
    <w:rsid w:val="00EA721E"/>
    <w:rsid w:val="00EA7325"/>
    <w:rsid w:val="00EB015C"/>
    <w:rsid w:val="00EB03B8"/>
    <w:rsid w:val="00EB0468"/>
    <w:rsid w:val="00EB0532"/>
    <w:rsid w:val="00EB0D41"/>
    <w:rsid w:val="00EB0F16"/>
    <w:rsid w:val="00EB0F74"/>
    <w:rsid w:val="00EB15AC"/>
    <w:rsid w:val="00EB1782"/>
    <w:rsid w:val="00EB18BA"/>
    <w:rsid w:val="00EB1BF3"/>
    <w:rsid w:val="00EB2B87"/>
    <w:rsid w:val="00EB2C7B"/>
    <w:rsid w:val="00EB32E4"/>
    <w:rsid w:val="00EB3C81"/>
    <w:rsid w:val="00EB43B0"/>
    <w:rsid w:val="00EB44A0"/>
    <w:rsid w:val="00EB4909"/>
    <w:rsid w:val="00EB4A4B"/>
    <w:rsid w:val="00EB4A61"/>
    <w:rsid w:val="00EB5362"/>
    <w:rsid w:val="00EB54F0"/>
    <w:rsid w:val="00EB55AB"/>
    <w:rsid w:val="00EB656B"/>
    <w:rsid w:val="00EB66F6"/>
    <w:rsid w:val="00EB68C7"/>
    <w:rsid w:val="00EB6DB7"/>
    <w:rsid w:val="00EB6E17"/>
    <w:rsid w:val="00EB7D5F"/>
    <w:rsid w:val="00EB7DAB"/>
    <w:rsid w:val="00EC068F"/>
    <w:rsid w:val="00EC08C8"/>
    <w:rsid w:val="00EC0B90"/>
    <w:rsid w:val="00EC1006"/>
    <w:rsid w:val="00EC1719"/>
    <w:rsid w:val="00EC17DD"/>
    <w:rsid w:val="00EC1AA2"/>
    <w:rsid w:val="00EC2735"/>
    <w:rsid w:val="00EC2D66"/>
    <w:rsid w:val="00EC3B61"/>
    <w:rsid w:val="00EC3C97"/>
    <w:rsid w:val="00EC3CAC"/>
    <w:rsid w:val="00EC48FE"/>
    <w:rsid w:val="00EC4FA1"/>
    <w:rsid w:val="00EC53BA"/>
    <w:rsid w:val="00EC5647"/>
    <w:rsid w:val="00EC5970"/>
    <w:rsid w:val="00EC59F3"/>
    <w:rsid w:val="00EC62D8"/>
    <w:rsid w:val="00EC66DA"/>
    <w:rsid w:val="00EC72E4"/>
    <w:rsid w:val="00EC7968"/>
    <w:rsid w:val="00ED01EE"/>
    <w:rsid w:val="00ED069C"/>
    <w:rsid w:val="00ED06D1"/>
    <w:rsid w:val="00ED077A"/>
    <w:rsid w:val="00ED090D"/>
    <w:rsid w:val="00ED09E5"/>
    <w:rsid w:val="00ED1071"/>
    <w:rsid w:val="00ED1F0A"/>
    <w:rsid w:val="00ED22E9"/>
    <w:rsid w:val="00ED2877"/>
    <w:rsid w:val="00ED2AA5"/>
    <w:rsid w:val="00ED2F10"/>
    <w:rsid w:val="00ED3B40"/>
    <w:rsid w:val="00ED3B8A"/>
    <w:rsid w:val="00ED3C7F"/>
    <w:rsid w:val="00ED3E46"/>
    <w:rsid w:val="00ED45B7"/>
    <w:rsid w:val="00ED45C4"/>
    <w:rsid w:val="00ED4707"/>
    <w:rsid w:val="00ED4CE5"/>
    <w:rsid w:val="00ED532E"/>
    <w:rsid w:val="00ED5A48"/>
    <w:rsid w:val="00ED5A84"/>
    <w:rsid w:val="00ED5CE4"/>
    <w:rsid w:val="00ED6D23"/>
    <w:rsid w:val="00ED6D2C"/>
    <w:rsid w:val="00ED724A"/>
    <w:rsid w:val="00EE0214"/>
    <w:rsid w:val="00EE04B3"/>
    <w:rsid w:val="00EE0775"/>
    <w:rsid w:val="00EE0EB5"/>
    <w:rsid w:val="00EE137E"/>
    <w:rsid w:val="00EE165D"/>
    <w:rsid w:val="00EE1CEC"/>
    <w:rsid w:val="00EE1E89"/>
    <w:rsid w:val="00EE2587"/>
    <w:rsid w:val="00EE258C"/>
    <w:rsid w:val="00EE26DE"/>
    <w:rsid w:val="00EE272E"/>
    <w:rsid w:val="00EE294B"/>
    <w:rsid w:val="00EE32B4"/>
    <w:rsid w:val="00EE3913"/>
    <w:rsid w:val="00EE3AAE"/>
    <w:rsid w:val="00EE3CAE"/>
    <w:rsid w:val="00EE3E53"/>
    <w:rsid w:val="00EE3EEA"/>
    <w:rsid w:val="00EE436F"/>
    <w:rsid w:val="00EE4A85"/>
    <w:rsid w:val="00EE4C23"/>
    <w:rsid w:val="00EE5B0C"/>
    <w:rsid w:val="00EE5B93"/>
    <w:rsid w:val="00EE5DFB"/>
    <w:rsid w:val="00EE6002"/>
    <w:rsid w:val="00EE63B0"/>
    <w:rsid w:val="00EE64E9"/>
    <w:rsid w:val="00EE6A72"/>
    <w:rsid w:val="00EE6CC7"/>
    <w:rsid w:val="00EE6DEF"/>
    <w:rsid w:val="00EE6FAB"/>
    <w:rsid w:val="00EE6FBB"/>
    <w:rsid w:val="00EE7797"/>
    <w:rsid w:val="00EE77C4"/>
    <w:rsid w:val="00EE7AF9"/>
    <w:rsid w:val="00EE7F6E"/>
    <w:rsid w:val="00EF092D"/>
    <w:rsid w:val="00EF0AB0"/>
    <w:rsid w:val="00EF1749"/>
    <w:rsid w:val="00EF1D04"/>
    <w:rsid w:val="00EF2248"/>
    <w:rsid w:val="00EF2904"/>
    <w:rsid w:val="00EF2B37"/>
    <w:rsid w:val="00EF33E3"/>
    <w:rsid w:val="00EF341C"/>
    <w:rsid w:val="00EF354B"/>
    <w:rsid w:val="00EF3C1C"/>
    <w:rsid w:val="00EF4A1E"/>
    <w:rsid w:val="00EF5185"/>
    <w:rsid w:val="00EF5451"/>
    <w:rsid w:val="00EF5939"/>
    <w:rsid w:val="00EF5C90"/>
    <w:rsid w:val="00EF65D2"/>
    <w:rsid w:val="00EF6F50"/>
    <w:rsid w:val="00EF70B6"/>
    <w:rsid w:val="00EF743C"/>
    <w:rsid w:val="00EF7530"/>
    <w:rsid w:val="00EF7A39"/>
    <w:rsid w:val="00EF7CAC"/>
    <w:rsid w:val="00F00129"/>
    <w:rsid w:val="00F0052D"/>
    <w:rsid w:val="00F009CA"/>
    <w:rsid w:val="00F00B72"/>
    <w:rsid w:val="00F0119D"/>
    <w:rsid w:val="00F011B4"/>
    <w:rsid w:val="00F014BD"/>
    <w:rsid w:val="00F0186D"/>
    <w:rsid w:val="00F019EA"/>
    <w:rsid w:val="00F01C31"/>
    <w:rsid w:val="00F026B2"/>
    <w:rsid w:val="00F02761"/>
    <w:rsid w:val="00F02B9E"/>
    <w:rsid w:val="00F02D59"/>
    <w:rsid w:val="00F02EE2"/>
    <w:rsid w:val="00F02F16"/>
    <w:rsid w:val="00F02F86"/>
    <w:rsid w:val="00F03A9F"/>
    <w:rsid w:val="00F0440F"/>
    <w:rsid w:val="00F045CD"/>
    <w:rsid w:val="00F04B1C"/>
    <w:rsid w:val="00F04D1E"/>
    <w:rsid w:val="00F04D80"/>
    <w:rsid w:val="00F0541C"/>
    <w:rsid w:val="00F05B6E"/>
    <w:rsid w:val="00F05F72"/>
    <w:rsid w:val="00F0691C"/>
    <w:rsid w:val="00F06BAE"/>
    <w:rsid w:val="00F06CA5"/>
    <w:rsid w:val="00F06E18"/>
    <w:rsid w:val="00F07425"/>
    <w:rsid w:val="00F102A1"/>
    <w:rsid w:val="00F104D4"/>
    <w:rsid w:val="00F108C2"/>
    <w:rsid w:val="00F10B7B"/>
    <w:rsid w:val="00F10CDD"/>
    <w:rsid w:val="00F10E53"/>
    <w:rsid w:val="00F1104E"/>
    <w:rsid w:val="00F11388"/>
    <w:rsid w:val="00F1153E"/>
    <w:rsid w:val="00F11CA3"/>
    <w:rsid w:val="00F1237D"/>
    <w:rsid w:val="00F124D4"/>
    <w:rsid w:val="00F13632"/>
    <w:rsid w:val="00F13BF3"/>
    <w:rsid w:val="00F13E1D"/>
    <w:rsid w:val="00F147E5"/>
    <w:rsid w:val="00F14914"/>
    <w:rsid w:val="00F14983"/>
    <w:rsid w:val="00F14B53"/>
    <w:rsid w:val="00F14D78"/>
    <w:rsid w:val="00F1513D"/>
    <w:rsid w:val="00F15288"/>
    <w:rsid w:val="00F15871"/>
    <w:rsid w:val="00F16688"/>
    <w:rsid w:val="00F16AB0"/>
    <w:rsid w:val="00F16FB4"/>
    <w:rsid w:val="00F17149"/>
    <w:rsid w:val="00F172C4"/>
    <w:rsid w:val="00F17371"/>
    <w:rsid w:val="00F17A13"/>
    <w:rsid w:val="00F17F9F"/>
    <w:rsid w:val="00F17FFD"/>
    <w:rsid w:val="00F20239"/>
    <w:rsid w:val="00F20588"/>
    <w:rsid w:val="00F20751"/>
    <w:rsid w:val="00F209DB"/>
    <w:rsid w:val="00F20DBE"/>
    <w:rsid w:val="00F20DE3"/>
    <w:rsid w:val="00F20EB9"/>
    <w:rsid w:val="00F214B0"/>
    <w:rsid w:val="00F21C90"/>
    <w:rsid w:val="00F22361"/>
    <w:rsid w:val="00F224F7"/>
    <w:rsid w:val="00F225CF"/>
    <w:rsid w:val="00F226FC"/>
    <w:rsid w:val="00F229B0"/>
    <w:rsid w:val="00F22CD5"/>
    <w:rsid w:val="00F233BF"/>
    <w:rsid w:val="00F23546"/>
    <w:rsid w:val="00F2399C"/>
    <w:rsid w:val="00F23CA7"/>
    <w:rsid w:val="00F2435C"/>
    <w:rsid w:val="00F243AB"/>
    <w:rsid w:val="00F24421"/>
    <w:rsid w:val="00F24907"/>
    <w:rsid w:val="00F24E59"/>
    <w:rsid w:val="00F25014"/>
    <w:rsid w:val="00F25290"/>
    <w:rsid w:val="00F25468"/>
    <w:rsid w:val="00F259C8"/>
    <w:rsid w:val="00F25E9F"/>
    <w:rsid w:val="00F26029"/>
    <w:rsid w:val="00F2623C"/>
    <w:rsid w:val="00F26461"/>
    <w:rsid w:val="00F265EF"/>
    <w:rsid w:val="00F266A2"/>
    <w:rsid w:val="00F26B5A"/>
    <w:rsid w:val="00F271D9"/>
    <w:rsid w:val="00F27562"/>
    <w:rsid w:val="00F27658"/>
    <w:rsid w:val="00F27F8E"/>
    <w:rsid w:val="00F306F8"/>
    <w:rsid w:val="00F30756"/>
    <w:rsid w:val="00F30BEE"/>
    <w:rsid w:val="00F3148C"/>
    <w:rsid w:val="00F31A13"/>
    <w:rsid w:val="00F3230B"/>
    <w:rsid w:val="00F32601"/>
    <w:rsid w:val="00F32B5A"/>
    <w:rsid w:val="00F32B8D"/>
    <w:rsid w:val="00F32BED"/>
    <w:rsid w:val="00F330A1"/>
    <w:rsid w:val="00F33547"/>
    <w:rsid w:val="00F33A86"/>
    <w:rsid w:val="00F33AEA"/>
    <w:rsid w:val="00F33C0C"/>
    <w:rsid w:val="00F33C9E"/>
    <w:rsid w:val="00F34008"/>
    <w:rsid w:val="00F34C5A"/>
    <w:rsid w:val="00F34F0B"/>
    <w:rsid w:val="00F358FE"/>
    <w:rsid w:val="00F359E2"/>
    <w:rsid w:val="00F3619D"/>
    <w:rsid w:val="00F361DC"/>
    <w:rsid w:val="00F368EB"/>
    <w:rsid w:val="00F369CE"/>
    <w:rsid w:val="00F3702A"/>
    <w:rsid w:val="00F372AC"/>
    <w:rsid w:val="00F374A9"/>
    <w:rsid w:val="00F374CE"/>
    <w:rsid w:val="00F379DF"/>
    <w:rsid w:val="00F40611"/>
    <w:rsid w:val="00F40A49"/>
    <w:rsid w:val="00F41039"/>
    <w:rsid w:val="00F4111B"/>
    <w:rsid w:val="00F419C8"/>
    <w:rsid w:val="00F41D94"/>
    <w:rsid w:val="00F41E11"/>
    <w:rsid w:val="00F42093"/>
    <w:rsid w:val="00F42324"/>
    <w:rsid w:val="00F423B1"/>
    <w:rsid w:val="00F43294"/>
    <w:rsid w:val="00F4342F"/>
    <w:rsid w:val="00F435C8"/>
    <w:rsid w:val="00F437C6"/>
    <w:rsid w:val="00F44502"/>
    <w:rsid w:val="00F44848"/>
    <w:rsid w:val="00F44982"/>
    <w:rsid w:val="00F4592C"/>
    <w:rsid w:val="00F45B1E"/>
    <w:rsid w:val="00F45E7D"/>
    <w:rsid w:val="00F46045"/>
    <w:rsid w:val="00F465FD"/>
    <w:rsid w:val="00F46768"/>
    <w:rsid w:val="00F46C11"/>
    <w:rsid w:val="00F46FD9"/>
    <w:rsid w:val="00F47283"/>
    <w:rsid w:val="00F479F0"/>
    <w:rsid w:val="00F47A29"/>
    <w:rsid w:val="00F5037D"/>
    <w:rsid w:val="00F503EA"/>
    <w:rsid w:val="00F50C5C"/>
    <w:rsid w:val="00F51007"/>
    <w:rsid w:val="00F51C90"/>
    <w:rsid w:val="00F51E34"/>
    <w:rsid w:val="00F522E4"/>
    <w:rsid w:val="00F525F8"/>
    <w:rsid w:val="00F52A3E"/>
    <w:rsid w:val="00F52E59"/>
    <w:rsid w:val="00F53134"/>
    <w:rsid w:val="00F53288"/>
    <w:rsid w:val="00F5333D"/>
    <w:rsid w:val="00F533A5"/>
    <w:rsid w:val="00F53989"/>
    <w:rsid w:val="00F542B0"/>
    <w:rsid w:val="00F5447D"/>
    <w:rsid w:val="00F544B5"/>
    <w:rsid w:val="00F54850"/>
    <w:rsid w:val="00F54BE3"/>
    <w:rsid w:val="00F54F67"/>
    <w:rsid w:val="00F5513B"/>
    <w:rsid w:val="00F5591D"/>
    <w:rsid w:val="00F5594A"/>
    <w:rsid w:val="00F55F32"/>
    <w:rsid w:val="00F56398"/>
    <w:rsid w:val="00F5662A"/>
    <w:rsid w:val="00F56A53"/>
    <w:rsid w:val="00F57A1B"/>
    <w:rsid w:val="00F57CA5"/>
    <w:rsid w:val="00F57EB2"/>
    <w:rsid w:val="00F600C2"/>
    <w:rsid w:val="00F601C4"/>
    <w:rsid w:val="00F603CD"/>
    <w:rsid w:val="00F60C5B"/>
    <w:rsid w:val="00F60E1B"/>
    <w:rsid w:val="00F61736"/>
    <w:rsid w:val="00F61984"/>
    <w:rsid w:val="00F61B9B"/>
    <w:rsid w:val="00F61D88"/>
    <w:rsid w:val="00F6228D"/>
    <w:rsid w:val="00F62492"/>
    <w:rsid w:val="00F62528"/>
    <w:rsid w:val="00F6274D"/>
    <w:rsid w:val="00F629DB"/>
    <w:rsid w:val="00F634CC"/>
    <w:rsid w:val="00F63942"/>
    <w:rsid w:val="00F643B1"/>
    <w:rsid w:val="00F6477F"/>
    <w:rsid w:val="00F6517D"/>
    <w:rsid w:val="00F6525C"/>
    <w:rsid w:val="00F655E3"/>
    <w:rsid w:val="00F65B73"/>
    <w:rsid w:val="00F65F02"/>
    <w:rsid w:val="00F661DE"/>
    <w:rsid w:val="00F66656"/>
    <w:rsid w:val="00F6666D"/>
    <w:rsid w:val="00F66D84"/>
    <w:rsid w:val="00F67681"/>
    <w:rsid w:val="00F67935"/>
    <w:rsid w:val="00F67A89"/>
    <w:rsid w:val="00F67EA7"/>
    <w:rsid w:val="00F7116C"/>
    <w:rsid w:val="00F718B8"/>
    <w:rsid w:val="00F72423"/>
    <w:rsid w:val="00F724E1"/>
    <w:rsid w:val="00F72798"/>
    <w:rsid w:val="00F72B71"/>
    <w:rsid w:val="00F7309D"/>
    <w:rsid w:val="00F7348F"/>
    <w:rsid w:val="00F73640"/>
    <w:rsid w:val="00F73B38"/>
    <w:rsid w:val="00F73E17"/>
    <w:rsid w:val="00F74525"/>
    <w:rsid w:val="00F74F1F"/>
    <w:rsid w:val="00F74F91"/>
    <w:rsid w:val="00F751A4"/>
    <w:rsid w:val="00F753E0"/>
    <w:rsid w:val="00F75887"/>
    <w:rsid w:val="00F75C47"/>
    <w:rsid w:val="00F760FF"/>
    <w:rsid w:val="00F762EC"/>
    <w:rsid w:val="00F766D5"/>
    <w:rsid w:val="00F76B40"/>
    <w:rsid w:val="00F76B4D"/>
    <w:rsid w:val="00F76E83"/>
    <w:rsid w:val="00F77EB1"/>
    <w:rsid w:val="00F80126"/>
    <w:rsid w:val="00F805DD"/>
    <w:rsid w:val="00F80886"/>
    <w:rsid w:val="00F80AF7"/>
    <w:rsid w:val="00F80B12"/>
    <w:rsid w:val="00F80CF2"/>
    <w:rsid w:val="00F816DC"/>
    <w:rsid w:val="00F81A79"/>
    <w:rsid w:val="00F81F65"/>
    <w:rsid w:val="00F81F8B"/>
    <w:rsid w:val="00F820C5"/>
    <w:rsid w:val="00F823E3"/>
    <w:rsid w:val="00F824A6"/>
    <w:rsid w:val="00F827C0"/>
    <w:rsid w:val="00F82DA7"/>
    <w:rsid w:val="00F83181"/>
    <w:rsid w:val="00F836A2"/>
    <w:rsid w:val="00F83800"/>
    <w:rsid w:val="00F8432D"/>
    <w:rsid w:val="00F8469F"/>
    <w:rsid w:val="00F84A10"/>
    <w:rsid w:val="00F84DA7"/>
    <w:rsid w:val="00F85215"/>
    <w:rsid w:val="00F85319"/>
    <w:rsid w:val="00F8540E"/>
    <w:rsid w:val="00F8547C"/>
    <w:rsid w:val="00F85E20"/>
    <w:rsid w:val="00F85FDE"/>
    <w:rsid w:val="00F8656F"/>
    <w:rsid w:val="00F867AD"/>
    <w:rsid w:val="00F869FD"/>
    <w:rsid w:val="00F86A28"/>
    <w:rsid w:val="00F86EB3"/>
    <w:rsid w:val="00F87152"/>
    <w:rsid w:val="00F87580"/>
    <w:rsid w:val="00F8791A"/>
    <w:rsid w:val="00F87AC5"/>
    <w:rsid w:val="00F87FA6"/>
    <w:rsid w:val="00F90017"/>
    <w:rsid w:val="00F906A1"/>
    <w:rsid w:val="00F9126E"/>
    <w:rsid w:val="00F91681"/>
    <w:rsid w:val="00F91FFF"/>
    <w:rsid w:val="00F92083"/>
    <w:rsid w:val="00F92182"/>
    <w:rsid w:val="00F923FE"/>
    <w:rsid w:val="00F92899"/>
    <w:rsid w:val="00F92A26"/>
    <w:rsid w:val="00F92D57"/>
    <w:rsid w:val="00F935DE"/>
    <w:rsid w:val="00F94714"/>
    <w:rsid w:val="00F94817"/>
    <w:rsid w:val="00F948B5"/>
    <w:rsid w:val="00F94EFF"/>
    <w:rsid w:val="00F951AE"/>
    <w:rsid w:val="00F952E0"/>
    <w:rsid w:val="00F9536C"/>
    <w:rsid w:val="00F958D0"/>
    <w:rsid w:val="00F959F5"/>
    <w:rsid w:val="00F95EA3"/>
    <w:rsid w:val="00F95F20"/>
    <w:rsid w:val="00F95FAC"/>
    <w:rsid w:val="00F96911"/>
    <w:rsid w:val="00F96DBE"/>
    <w:rsid w:val="00F97D46"/>
    <w:rsid w:val="00FA02EB"/>
    <w:rsid w:val="00FA02FE"/>
    <w:rsid w:val="00FA0A1C"/>
    <w:rsid w:val="00FA0D49"/>
    <w:rsid w:val="00FA1200"/>
    <w:rsid w:val="00FA1693"/>
    <w:rsid w:val="00FA19A6"/>
    <w:rsid w:val="00FA1AE4"/>
    <w:rsid w:val="00FA1D11"/>
    <w:rsid w:val="00FA1F4F"/>
    <w:rsid w:val="00FA1F62"/>
    <w:rsid w:val="00FA231F"/>
    <w:rsid w:val="00FA2709"/>
    <w:rsid w:val="00FA2890"/>
    <w:rsid w:val="00FA30EB"/>
    <w:rsid w:val="00FA3349"/>
    <w:rsid w:val="00FA375B"/>
    <w:rsid w:val="00FA382A"/>
    <w:rsid w:val="00FA3AED"/>
    <w:rsid w:val="00FA3BC5"/>
    <w:rsid w:val="00FA437D"/>
    <w:rsid w:val="00FA4BC8"/>
    <w:rsid w:val="00FA547F"/>
    <w:rsid w:val="00FA5A87"/>
    <w:rsid w:val="00FA5DC3"/>
    <w:rsid w:val="00FA5DD6"/>
    <w:rsid w:val="00FA5F8C"/>
    <w:rsid w:val="00FA623F"/>
    <w:rsid w:val="00FA649C"/>
    <w:rsid w:val="00FA68D8"/>
    <w:rsid w:val="00FA694D"/>
    <w:rsid w:val="00FA6FAE"/>
    <w:rsid w:val="00FA75D3"/>
    <w:rsid w:val="00FA76A0"/>
    <w:rsid w:val="00FA7B9C"/>
    <w:rsid w:val="00FA7D53"/>
    <w:rsid w:val="00FA7E99"/>
    <w:rsid w:val="00FB0254"/>
    <w:rsid w:val="00FB0CAF"/>
    <w:rsid w:val="00FB1179"/>
    <w:rsid w:val="00FB1372"/>
    <w:rsid w:val="00FB15A1"/>
    <w:rsid w:val="00FB1A61"/>
    <w:rsid w:val="00FB243B"/>
    <w:rsid w:val="00FB29C2"/>
    <w:rsid w:val="00FB2B59"/>
    <w:rsid w:val="00FB3C97"/>
    <w:rsid w:val="00FB3E34"/>
    <w:rsid w:val="00FB3FF4"/>
    <w:rsid w:val="00FB40E6"/>
    <w:rsid w:val="00FB41AD"/>
    <w:rsid w:val="00FB44EC"/>
    <w:rsid w:val="00FB4633"/>
    <w:rsid w:val="00FB48C2"/>
    <w:rsid w:val="00FB5B36"/>
    <w:rsid w:val="00FB6003"/>
    <w:rsid w:val="00FB630E"/>
    <w:rsid w:val="00FB63ED"/>
    <w:rsid w:val="00FB66C2"/>
    <w:rsid w:val="00FB66F9"/>
    <w:rsid w:val="00FB70EF"/>
    <w:rsid w:val="00FB7348"/>
    <w:rsid w:val="00FB7463"/>
    <w:rsid w:val="00FB793F"/>
    <w:rsid w:val="00FC06C7"/>
    <w:rsid w:val="00FC0AA4"/>
    <w:rsid w:val="00FC0AE7"/>
    <w:rsid w:val="00FC10A4"/>
    <w:rsid w:val="00FC174F"/>
    <w:rsid w:val="00FC221B"/>
    <w:rsid w:val="00FC2590"/>
    <w:rsid w:val="00FC2965"/>
    <w:rsid w:val="00FC2C1A"/>
    <w:rsid w:val="00FC2CEB"/>
    <w:rsid w:val="00FC2E96"/>
    <w:rsid w:val="00FC3B63"/>
    <w:rsid w:val="00FC3E0F"/>
    <w:rsid w:val="00FC41FA"/>
    <w:rsid w:val="00FC4492"/>
    <w:rsid w:val="00FC4B70"/>
    <w:rsid w:val="00FC52F1"/>
    <w:rsid w:val="00FC6783"/>
    <w:rsid w:val="00FC68CC"/>
    <w:rsid w:val="00FC6C68"/>
    <w:rsid w:val="00FC6CA9"/>
    <w:rsid w:val="00FC6D38"/>
    <w:rsid w:val="00FC6E0A"/>
    <w:rsid w:val="00FC76DA"/>
    <w:rsid w:val="00FC776C"/>
    <w:rsid w:val="00FC7C63"/>
    <w:rsid w:val="00FD0022"/>
    <w:rsid w:val="00FD08DB"/>
    <w:rsid w:val="00FD0C2F"/>
    <w:rsid w:val="00FD0C9C"/>
    <w:rsid w:val="00FD0D1C"/>
    <w:rsid w:val="00FD1535"/>
    <w:rsid w:val="00FD18CA"/>
    <w:rsid w:val="00FD19D1"/>
    <w:rsid w:val="00FD1B13"/>
    <w:rsid w:val="00FD22B5"/>
    <w:rsid w:val="00FD2739"/>
    <w:rsid w:val="00FD284B"/>
    <w:rsid w:val="00FD297F"/>
    <w:rsid w:val="00FD2EE3"/>
    <w:rsid w:val="00FD2F2B"/>
    <w:rsid w:val="00FD3317"/>
    <w:rsid w:val="00FD434F"/>
    <w:rsid w:val="00FD472C"/>
    <w:rsid w:val="00FD4A75"/>
    <w:rsid w:val="00FD4D6B"/>
    <w:rsid w:val="00FD4DFC"/>
    <w:rsid w:val="00FD51F9"/>
    <w:rsid w:val="00FD5325"/>
    <w:rsid w:val="00FD5436"/>
    <w:rsid w:val="00FD548E"/>
    <w:rsid w:val="00FD56C4"/>
    <w:rsid w:val="00FD5F4F"/>
    <w:rsid w:val="00FD6267"/>
    <w:rsid w:val="00FD6532"/>
    <w:rsid w:val="00FD7506"/>
    <w:rsid w:val="00FD784E"/>
    <w:rsid w:val="00FE00A0"/>
    <w:rsid w:val="00FE0A64"/>
    <w:rsid w:val="00FE105E"/>
    <w:rsid w:val="00FE1BF0"/>
    <w:rsid w:val="00FE1D22"/>
    <w:rsid w:val="00FE1D75"/>
    <w:rsid w:val="00FE3311"/>
    <w:rsid w:val="00FE3649"/>
    <w:rsid w:val="00FE3A9D"/>
    <w:rsid w:val="00FE4186"/>
    <w:rsid w:val="00FE4A8C"/>
    <w:rsid w:val="00FE4E02"/>
    <w:rsid w:val="00FE4FEF"/>
    <w:rsid w:val="00FE512D"/>
    <w:rsid w:val="00FE5180"/>
    <w:rsid w:val="00FE54DF"/>
    <w:rsid w:val="00FE55D8"/>
    <w:rsid w:val="00FE57ED"/>
    <w:rsid w:val="00FE5C28"/>
    <w:rsid w:val="00FE5EAE"/>
    <w:rsid w:val="00FE6356"/>
    <w:rsid w:val="00FE653D"/>
    <w:rsid w:val="00FE6EC4"/>
    <w:rsid w:val="00FE7328"/>
    <w:rsid w:val="00FE7A09"/>
    <w:rsid w:val="00FE7B67"/>
    <w:rsid w:val="00FE7E40"/>
    <w:rsid w:val="00FF02A1"/>
    <w:rsid w:val="00FF05CF"/>
    <w:rsid w:val="00FF1329"/>
    <w:rsid w:val="00FF1415"/>
    <w:rsid w:val="00FF24A6"/>
    <w:rsid w:val="00FF2550"/>
    <w:rsid w:val="00FF25A2"/>
    <w:rsid w:val="00FF285A"/>
    <w:rsid w:val="00FF317D"/>
    <w:rsid w:val="00FF3655"/>
    <w:rsid w:val="00FF3D19"/>
    <w:rsid w:val="00FF3F64"/>
    <w:rsid w:val="00FF4424"/>
    <w:rsid w:val="00FF4876"/>
    <w:rsid w:val="00FF4CB6"/>
    <w:rsid w:val="00FF5078"/>
    <w:rsid w:val="00FF5EAC"/>
    <w:rsid w:val="00FF6A41"/>
    <w:rsid w:val="00FF6C5D"/>
    <w:rsid w:val="00FF6DB9"/>
    <w:rsid w:val="00FF6DC8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576F"/>
    <w:rPr>
      <w:rFonts w:ascii="Times YU" w:hAnsi="Times YU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2A6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sr-Cyrl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A6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1AC"/>
    <w:pPr>
      <w:keepNext/>
      <w:jc w:val="center"/>
      <w:outlineLvl w:val="2"/>
    </w:pPr>
    <w:rPr>
      <w:rFonts w:ascii="Times Roman Cirilica" w:hAnsi="Times Roman Cirilica"/>
      <w:b/>
      <w:sz w:val="32"/>
      <w:szCs w:val="20"/>
      <w:lang w:val="en-GB" w:eastAsia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0C8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20C8"/>
    <w:rPr>
      <w:rFonts w:ascii="Arial" w:hAnsi="Arial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20C8"/>
    <w:rPr>
      <w:rFonts w:ascii="Times Roman Cirilica" w:hAnsi="Times Roman Cirilica"/>
      <w:b/>
      <w:sz w:val="3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836F8"/>
    <w:rPr>
      <w:rFonts w:ascii="Arial" w:hAnsi="Arial"/>
      <w:sz w:val="20"/>
      <w:szCs w:val="20"/>
      <w:lang w:eastAsia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20C8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1E11AC"/>
    <w:pPr>
      <w:jc w:val="both"/>
    </w:pPr>
    <w:rPr>
      <w:rFonts w:ascii="Times Roman Cirilica" w:hAnsi="Times Roman Cirilica"/>
      <w:szCs w:val="20"/>
      <w:lang w:val="en-GB"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20C8"/>
    <w:rPr>
      <w:rFonts w:ascii="Times Roman Cirilica" w:hAnsi="Times Roman Cirilica"/>
      <w:sz w:val="24"/>
      <w:lang w:val="en-GB"/>
    </w:rPr>
  </w:style>
  <w:style w:type="paragraph" w:styleId="BodyText2">
    <w:name w:val="Body Text 2"/>
    <w:basedOn w:val="Normal"/>
    <w:link w:val="BodyText2Char"/>
    <w:uiPriority w:val="99"/>
    <w:rsid w:val="001E11AC"/>
    <w:pPr>
      <w:jc w:val="both"/>
    </w:pPr>
    <w:rPr>
      <w:rFonts w:ascii="Times Roman Cirilica" w:hAnsi="Times Roman Cirilica"/>
      <w:b/>
      <w:szCs w:val="20"/>
      <w:lang w:val="en-GB" w:eastAsia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E20C8"/>
    <w:rPr>
      <w:rFonts w:ascii="Times Roman Cirilica" w:hAnsi="Times Roman Cirilica"/>
      <w:b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1AC"/>
    <w:pPr>
      <w:ind w:firstLine="720"/>
      <w:jc w:val="both"/>
    </w:pPr>
    <w:rPr>
      <w:rFonts w:ascii="Times Roman Cirilica" w:hAnsi="Times Roman Cirilica"/>
      <w:szCs w:val="20"/>
      <w:lang w:val="en-GB" w:eastAsia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20C8"/>
    <w:rPr>
      <w:rFonts w:ascii="Times Roman Cirilica" w:hAnsi="Times Roman Cirilica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1E11AC"/>
    <w:pPr>
      <w:tabs>
        <w:tab w:val="center" w:pos="4320"/>
        <w:tab w:val="right" w:pos="8640"/>
      </w:tabs>
    </w:pPr>
    <w:rPr>
      <w:lang w:eastAsia="sr-Cyrl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2B5D"/>
    <w:rPr>
      <w:rFonts w:ascii="Times YU" w:hAnsi="Times YU"/>
      <w:sz w:val="24"/>
    </w:rPr>
  </w:style>
  <w:style w:type="character" w:styleId="PageNumber">
    <w:name w:val="page number"/>
    <w:basedOn w:val="DefaultParagraphFont"/>
    <w:uiPriority w:val="99"/>
    <w:rsid w:val="001E11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11AC"/>
    <w:pPr>
      <w:tabs>
        <w:tab w:val="center" w:pos="4320"/>
        <w:tab w:val="right" w:pos="8640"/>
      </w:tabs>
    </w:pPr>
    <w:rPr>
      <w:lang w:eastAsia="sr-Cyrl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20C8"/>
    <w:rPr>
      <w:rFonts w:ascii="Times YU" w:hAnsi="Times YU"/>
      <w:sz w:val="24"/>
    </w:rPr>
  </w:style>
  <w:style w:type="table" w:styleId="TableGrid">
    <w:name w:val="Table Grid"/>
    <w:basedOn w:val="TableNormal"/>
    <w:uiPriority w:val="99"/>
    <w:rsid w:val="001836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4800"/>
    <w:rPr>
      <w:rFonts w:cs="Times New Roman"/>
      <w:color w:val="0000FF"/>
      <w:u w:val="single"/>
    </w:rPr>
  </w:style>
  <w:style w:type="paragraph" w:customStyle="1" w:styleId="Tekst">
    <w:name w:val="Tekst"/>
    <w:uiPriority w:val="99"/>
    <w:rsid w:val="008F1537"/>
    <w:pPr>
      <w:tabs>
        <w:tab w:val="left" w:pos="567"/>
      </w:tabs>
    </w:pPr>
    <w:rPr>
      <w:rFonts w:ascii="Arial"/>
      <w:noProof/>
      <w:sz w:val="20"/>
      <w:szCs w:val="20"/>
    </w:rPr>
  </w:style>
  <w:style w:type="paragraph" w:styleId="List">
    <w:name w:val="List"/>
    <w:basedOn w:val="Normal"/>
    <w:uiPriority w:val="99"/>
    <w:rsid w:val="008F1537"/>
    <w:pPr>
      <w:spacing w:after="120"/>
    </w:pPr>
    <w:rPr>
      <w:rFonts w:ascii="Garamond" w:hAnsi="Garamond"/>
      <w:szCs w:val="20"/>
      <w:lang w:val="sr-Latn-CS"/>
    </w:rPr>
  </w:style>
  <w:style w:type="paragraph" w:styleId="ListParagraph">
    <w:name w:val="List Paragraph"/>
    <w:basedOn w:val="Normal"/>
    <w:uiPriority w:val="99"/>
    <w:qFormat/>
    <w:rsid w:val="00600E66"/>
    <w:pPr>
      <w:ind w:left="720" w:firstLine="567"/>
      <w:contextualSpacing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4619C7"/>
    <w:rPr>
      <w:rFonts w:ascii="Tahoma" w:hAnsi="Tahoma"/>
      <w:sz w:val="16"/>
      <w:szCs w:val="16"/>
      <w:lang w:eastAsia="sr-Cyrl-C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19C7"/>
    <w:rPr>
      <w:rFonts w:ascii="Tahoma" w:hAnsi="Tahoma"/>
      <w:sz w:val="16"/>
    </w:rPr>
  </w:style>
  <w:style w:type="paragraph" w:customStyle="1" w:styleId="Default">
    <w:name w:val="Default"/>
    <w:uiPriority w:val="99"/>
    <w:rsid w:val="008726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rsid w:val="005F24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rsid w:val="007A1367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7A13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A136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uiPriority w:val="99"/>
    <w:rsid w:val="007A13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uiPriority w:val="99"/>
    <w:rsid w:val="007A136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uiPriority w:val="99"/>
    <w:rsid w:val="007A13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uiPriority w:val="99"/>
    <w:rsid w:val="007A13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uiPriority w:val="99"/>
    <w:rsid w:val="007A1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uiPriority w:val="99"/>
    <w:rsid w:val="007A1367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uiPriority w:val="99"/>
    <w:rsid w:val="007A1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7A13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uiPriority w:val="99"/>
    <w:rsid w:val="007A13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7A136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7A13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uiPriority w:val="99"/>
    <w:rsid w:val="007A1367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7A13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7A1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uiPriority w:val="99"/>
    <w:rsid w:val="007A13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7A13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"/>
    <w:uiPriority w:val="99"/>
    <w:rsid w:val="007A136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7A1367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7A1367"/>
    <w:pPr>
      <w:pBdr>
        <w:top w:val="double" w:sz="6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7A136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uiPriority w:val="99"/>
    <w:rsid w:val="007A1367"/>
    <w:pPr>
      <w:pBdr>
        <w:top w:val="double" w:sz="6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uiPriority w:val="99"/>
    <w:rsid w:val="007A136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uiPriority w:val="99"/>
    <w:rsid w:val="007A13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7A13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uiPriority w:val="99"/>
    <w:rsid w:val="007A13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uiPriority w:val="99"/>
    <w:rsid w:val="007A136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uiPriority w:val="99"/>
    <w:rsid w:val="007A136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7A13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uiPriority w:val="99"/>
    <w:rsid w:val="007A13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uiPriority w:val="99"/>
    <w:rsid w:val="007A13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uiPriority w:val="99"/>
    <w:rsid w:val="007A136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"/>
    <w:uiPriority w:val="99"/>
    <w:rsid w:val="007A13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uiPriority w:val="99"/>
    <w:rsid w:val="007A13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Normal"/>
    <w:uiPriority w:val="99"/>
    <w:rsid w:val="007A136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Narrow" w:hAnsi="Arial Narrow"/>
      <w:b/>
      <w:bCs/>
      <w:sz w:val="18"/>
      <w:szCs w:val="18"/>
    </w:rPr>
  </w:style>
  <w:style w:type="paragraph" w:customStyle="1" w:styleId="xl161">
    <w:name w:val="xl161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Normal"/>
    <w:uiPriority w:val="99"/>
    <w:rsid w:val="007A136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uiPriority w:val="99"/>
    <w:rsid w:val="007A136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0">
    <w:name w:val="xl17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1">
    <w:name w:val="xl171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Normal"/>
    <w:uiPriority w:val="99"/>
    <w:rsid w:val="007A13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9">
    <w:name w:val="xl179"/>
    <w:basedOn w:val="Normal"/>
    <w:uiPriority w:val="99"/>
    <w:rsid w:val="007A1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"/>
    <w:uiPriority w:val="99"/>
    <w:rsid w:val="007A1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uiPriority w:val="99"/>
    <w:rsid w:val="007A1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Normal"/>
    <w:uiPriority w:val="99"/>
    <w:rsid w:val="007A13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Normal"/>
    <w:uiPriority w:val="99"/>
    <w:rsid w:val="007A1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Normal"/>
    <w:uiPriority w:val="99"/>
    <w:rsid w:val="007A136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Normal"/>
    <w:uiPriority w:val="99"/>
    <w:rsid w:val="007A13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Normal"/>
    <w:uiPriority w:val="99"/>
    <w:rsid w:val="007A1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96">
    <w:name w:val="xl196"/>
    <w:basedOn w:val="Normal"/>
    <w:uiPriority w:val="99"/>
    <w:rsid w:val="007A13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Normal"/>
    <w:uiPriority w:val="99"/>
    <w:rsid w:val="007A1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uiPriority w:val="99"/>
    <w:rsid w:val="007A1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02">
    <w:name w:val="xl202"/>
    <w:basedOn w:val="Normal"/>
    <w:uiPriority w:val="99"/>
    <w:rsid w:val="007A13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4">
    <w:name w:val="xl204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5">
    <w:name w:val="xl205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06">
    <w:name w:val="xl206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7">
    <w:name w:val="xl207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uiPriority w:val="99"/>
    <w:rsid w:val="007A1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Normal"/>
    <w:uiPriority w:val="99"/>
    <w:rsid w:val="007A1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0">
    <w:name w:val="xl210"/>
    <w:basedOn w:val="Normal"/>
    <w:uiPriority w:val="99"/>
    <w:rsid w:val="007A1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1">
    <w:name w:val="xl211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2">
    <w:name w:val="xl212"/>
    <w:basedOn w:val="Normal"/>
    <w:uiPriority w:val="99"/>
    <w:rsid w:val="007A13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3">
    <w:name w:val="xl213"/>
    <w:basedOn w:val="Normal"/>
    <w:uiPriority w:val="99"/>
    <w:rsid w:val="007A1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4">
    <w:name w:val="xl214"/>
    <w:basedOn w:val="Normal"/>
    <w:uiPriority w:val="99"/>
    <w:rsid w:val="007A1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"/>
    <w:uiPriority w:val="99"/>
    <w:rsid w:val="007A1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"/>
    <w:uiPriority w:val="99"/>
    <w:rsid w:val="007A13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7">
    <w:name w:val="xl217"/>
    <w:basedOn w:val="Normal"/>
    <w:uiPriority w:val="99"/>
    <w:rsid w:val="007A13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8">
    <w:name w:val="xl218"/>
    <w:basedOn w:val="Normal"/>
    <w:uiPriority w:val="99"/>
    <w:rsid w:val="007A13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uiPriority w:val="99"/>
    <w:rsid w:val="007A136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uiPriority w:val="99"/>
    <w:rsid w:val="007A13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uiPriority w:val="99"/>
    <w:rsid w:val="007A13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uiPriority w:val="99"/>
    <w:rsid w:val="007A1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Normal"/>
    <w:uiPriority w:val="99"/>
    <w:rsid w:val="007A136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al"/>
    <w:uiPriority w:val="99"/>
    <w:rsid w:val="007A1367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uiPriority w:val="99"/>
    <w:rsid w:val="007A13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Normal"/>
    <w:uiPriority w:val="99"/>
    <w:rsid w:val="007A13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"/>
    <w:uiPriority w:val="99"/>
    <w:rsid w:val="007A136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"/>
    <w:uiPriority w:val="99"/>
    <w:rsid w:val="007A136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uiPriority w:val="99"/>
    <w:rsid w:val="007A13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5">
    <w:name w:val="xl235"/>
    <w:basedOn w:val="Normal"/>
    <w:uiPriority w:val="99"/>
    <w:rsid w:val="007A13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6">
    <w:name w:val="xl236"/>
    <w:basedOn w:val="Normal"/>
    <w:uiPriority w:val="99"/>
    <w:rsid w:val="007A1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7">
    <w:name w:val="xl237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43">
    <w:name w:val="xl243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47">
    <w:name w:val="xl247"/>
    <w:basedOn w:val="Normal"/>
    <w:uiPriority w:val="99"/>
    <w:rsid w:val="007A13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9">
    <w:name w:val="xl249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50">
    <w:name w:val="xl250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1">
    <w:name w:val="xl251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2">
    <w:name w:val="xl252"/>
    <w:basedOn w:val="Normal"/>
    <w:uiPriority w:val="99"/>
    <w:rsid w:val="007A136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Normal"/>
    <w:uiPriority w:val="99"/>
    <w:rsid w:val="007A13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5">
    <w:name w:val="xl255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56">
    <w:name w:val="xl256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7">
    <w:name w:val="xl257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58">
    <w:name w:val="xl258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59">
    <w:name w:val="xl259"/>
    <w:basedOn w:val="Normal"/>
    <w:uiPriority w:val="99"/>
    <w:rsid w:val="007A13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Normal"/>
    <w:uiPriority w:val="99"/>
    <w:rsid w:val="007A136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1">
    <w:name w:val="xl261"/>
    <w:basedOn w:val="Normal"/>
    <w:uiPriority w:val="99"/>
    <w:rsid w:val="007A13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al"/>
    <w:uiPriority w:val="99"/>
    <w:rsid w:val="007A13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"/>
    <w:uiPriority w:val="99"/>
    <w:rsid w:val="007A1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Normal"/>
    <w:uiPriority w:val="99"/>
    <w:rsid w:val="007A13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al"/>
    <w:uiPriority w:val="99"/>
    <w:rsid w:val="007A13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9">
    <w:name w:val="xl269"/>
    <w:basedOn w:val="Normal"/>
    <w:uiPriority w:val="99"/>
    <w:rsid w:val="007A1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0">
    <w:name w:val="xl270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1">
    <w:name w:val="xl271"/>
    <w:basedOn w:val="Normal"/>
    <w:uiPriority w:val="99"/>
    <w:rsid w:val="007A13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2">
    <w:name w:val="xl272"/>
    <w:basedOn w:val="Normal"/>
    <w:uiPriority w:val="99"/>
    <w:rsid w:val="007A136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3">
    <w:name w:val="xl273"/>
    <w:basedOn w:val="Normal"/>
    <w:uiPriority w:val="99"/>
    <w:rsid w:val="007A136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4">
    <w:name w:val="xl274"/>
    <w:basedOn w:val="Normal"/>
    <w:uiPriority w:val="99"/>
    <w:rsid w:val="007A13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5">
    <w:name w:val="xl275"/>
    <w:basedOn w:val="Normal"/>
    <w:uiPriority w:val="99"/>
    <w:rsid w:val="007A13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"/>
    <w:uiPriority w:val="99"/>
    <w:rsid w:val="007A136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"/>
    <w:uiPriority w:val="99"/>
    <w:rsid w:val="007A1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Normal"/>
    <w:uiPriority w:val="99"/>
    <w:rsid w:val="007A1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9">
    <w:name w:val="xl279"/>
    <w:basedOn w:val="Normal"/>
    <w:uiPriority w:val="99"/>
    <w:rsid w:val="007A1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2"/>
      <w:szCs w:val="12"/>
    </w:rPr>
  </w:style>
  <w:style w:type="paragraph" w:customStyle="1" w:styleId="xl280">
    <w:name w:val="xl280"/>
    <w:basedOn w:val="Normal"/>
    <w:uiPriority w:val="99"/>
    <w:rsid w:val="007A1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al"/>
    <w:uiPriority w:val="99"/>
    <w:rsid w:val="007A13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Normal"/>
    <w:uiPriority w:val="99"/>
    <w:rsid w:val="007A136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Normal"/>
    <w:uiPriority w:val="99"/>
    <w:rsid w:val="007A136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Normal"/>
    <w:uiPriority w:val="99"/>
    <w:rsid w:val="007A136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D06FF8"/>
    <w:rPr>
      <w:rFonts w:ascii="Calibri" w:hAnsi="Calibri"/>
    </w:rPr>
  </w:style>
  <w:style w:type="paragraph" w:customStyle="1" w:styleId="Noparagraphstyle">
    <w:name w:val="[No paragraph style]"/>
    <w:uiPriority w:val="99"/>
    <w:rsid w:val="00462BF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rmalText">
    <w:name w:val="Normal Text"/>
    <w:basedOn w:val="Normal"/>
    <w:uiPriority w:val="99"/>
    <w:rsid w:val="00462BF2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Arial" w:hAnsi="Arial" w:cs="Arial"/>
      <w:color w:val="000000"/>
      <w:spacing w:val="-2"/>
      <w:w w:val="98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AF73E6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99"/>
    <w:rsid w:val="00AF73E6"/>
    <w:pPr>
      <w:spacing w:after="200" w:line="276" w:lineRule="auto"/>
    </w:pPr>
    <w:rPr>
      <w:rFonts w:ascii="Arial" w:hAnsi="Arial"/>
      <w:sz w:val="22"/>
      <w:szCs w:val="22"/>
      <w:lang w:val="ru-RU"/>
    </w:rPr>
  </w:style>
  <w:style w:type="paragraph" w:styleId="TOC2">
    <w:name w:val="toc 2"/>
    <w:basedOn w:val="Normal"/>
    <w:next w:val="Normal"/>
    <w:autoRedefine/>
    <w:uiPriority w:val="99"/>
    <w:rsid w:val="00AF73E6"/>
    <w:pPr>
      <w:spacing w:after="200" w:line="276" w:lineRule="auto"/>
      <w:ind w:left="220"/>
    </w:pPr>
    <w:rPr>
      <w:rFonts w:ascii="Arial" w:hAnsi="Arial"/>
      <w:sz w:val="22"/>
      <w:szCs w:val="22"/>
      <w:lang w:val="ru-RU"/>
    </w:rPr>
  </w:style>
  <w:style w:type="paragraph" w:customStyle="1" w:styleId="xl285">
    <w:name w:val="xl285"/>
    <w:basedOn w:val="Normal"/>
    <w:uiPriority w:val="99"/>
    <w:rsid w:val="005E0E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6">
    <w:name w:val="xl286"/>
    <w:basedOn w:val="Normal"/>
    <w:uiPriority w:val="99"/>
    <w:rsid w:val="005E0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7">
    <w:name w:val="xl287"/>
    <w:basedOn w:val="Normal"/>
    <w:uiPriority w:val="99"/>
    <w:rsid w:val="005E0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8">
    <w:name w:val="xl288"/>
    <w:basedOn w:val="Normal"/>
    <w:uiPriority w:val="99"/>
    <w:rsid w:val="005E0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"/>
    <w:uiPriority w:val="99"/>
    <w:rsid w:val="005E0E5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"/>
    <w:uiPriority w:val="99"/>
    <w:rsid w:val="005E0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Normal"/>
    <w:uiPriority w:val="99"/>
    <w:rsid w:val="005E0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2">
    <w:name w:val="xl292"/>
    <w:basedOn w:val="Normal"/>
    <w:uiPriority w:val="99"/>
    <w:rsid w:val="005E0E5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3">
    <w:name w:val="xl293"/>
    <w:basedOn w:val="Normal"/>
    <w:uiPriority w:val="99"/>
    <w:rsid w:val="005E0E5E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al"/>
    <w:uiPriority w:val="99"/>
    <w:rsid w:val="005E0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5">
    <w:name w:val="xl295"/>
    <w:basedOn w:val="Normal"/>
    <w:uiPriority w:val="99"/>
    <w:rsid w:val="005E0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al"/>
    <w:uiPriority w:val="99"/>
    <w:rsid w:val="005E0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al"/>
    <w:uiPriority w:val="99"/>
    <w:rsid w:val="005E0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al"/>
    <w:uiPriority w:val="99"/>
    <w:rsid w:val="005E0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al"/>
    <w:uiPriority w:val="99"/>
    <w:rsid w:val="005E0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0">
    <w:name w:val="xl300"/>
    <w:basedOn w:val="Normal"/>
    <w:uiPriority w:val="99"/>
    <w:rsid w:val="005E0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1">
    <w:name w:val="xl301"/>
    <w:basedOn w:val="Normal"/>
    <w:uiPriority w:val="99"/>
    <w:rsid w:val="005E0E5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2">
    <w:name w:val="xl302"/>
    <w:basedOn w:val="Normal"/>
    <w:uiPriority w:val="99"/>
    <w:rsid w:val="005E0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3">
    <w:name w:val="xl303"/>
    <w:basedOn w:val="Normal"/>
    <w:uiPriority w:val="99"/>
    <w:rsid w:val="005E0E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4">
    <w:name w:val="xl304"/>
    <w:basedOn w:val="Normal"/>
    <w:uiPriority w:val="99"/>
    <w:rsid w:val="005E0E5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Normal"/>
    <w:uiPriority w:val="99"/>
    <w:rsid w:val="005E0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Normal"/>
    <w:uiPriority w:val="99"/>
    <w:rsid w:val="005E0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Normal"/>
    <w:uiPriority w:val="99"/>
    <w:rsid w:val="005E0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8">
    <w:name w:val="xl308"/>
    <w:basedOn w:val="Normal"/>
    <w:uiPriority w:val="99"/>
    <w:rsid w:val="005E0E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9">
    <w:name w:val="xl309"/>
    <w:basedOn w:val="Normal"/>
    <w:uiPriority w:val="99"/>
    <w:rsid w:val="005E0E5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Normal"/>
    <w:uiPriority w:val="99"/>
    <w:rsid w:val="005E0E5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</w:rPr>
  </w:style>
  <w:style w:type="paragraph" w:customStyle="1" w:styleId="font5">
    <w:name w:val="font5"/>
    <w:basedOn w:val="Normal"/>
    <w:uiPriority w:val="99"/>
    <w:rsid w:val="000156B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table" w:customStyle="1" w:styleId="TableGrid1">
    <w:name w:val="Table Grid1"/>
    <w:uiPriority w:val="99"/>
    <w:rsid w:val="0079708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3508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AF6E2F"/>
    <w:pPr>
      <w:spacing w:after="120"/>
      <w:ind w:left="283"/>
    </w:pPr>
    <w:rPr>
      <w:lang w:eastAsia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6E2F"/>
    <w:rPr>
      <w:rFonts w:ascii="Times YU" w:hAnsi="Times YU"/>
      <w:sz w:val="24"/>
    </w:rPr>
  </w:style>
  <w:style w:type="paragraph" w:customStyle="1" w:styleId="xl66">
    <w:name w:val="xl66"/>
    <w:basedOn w:val="Normal"/>
    <w:uiPriority w:val="99"/>
    <w:rsid w:val="001220D5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font6">
    <w:name w:val="font6"/>
    <w:basedOn w:val="Normal"/>
    <w:uiPriority w:val="99"/>
    <w:rsid w:val="00182B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283F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Normal"/>
    <w:uiPriority w:val="99"/>
    <w:rsid w:val="006123E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9075</Words>
  <Characters>-32766</Characters>
  <Application>Microsoft Office Outlook</Application>
  <DocSecurity>0</DocSecurity>
  <Lines>0</Lines>
  <Paragraphs>0</Paragraphs>
  <ScaleCrop>false</ScaleCrop>
  <Company>jkp mediana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</dc:title>
  <dc:subject/>
  <dc:creator>sveta</dc:creator>
  <cp:keywords/>
  <dc:description/>
  <cp:lastModifiedBy>msaleksandra</cp:lastModifiedBy>
  <cp:revision>2</cp:revision>
  <cp:lastPrinted>2017-06-02T07:02:00Z</cp:lastPrinted>
  <dcterms:created xsi:type="dcterms:W3CDTF">2017-06-02T08:39:00Z</dcterms:created>
  <dcterms:modified xsi:type="dcterms:W3CDTF">2017-06-02T08:39:00Z</dcterms:modified>
</cp:coreProperties>
</file>