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0F" w:rsidRPr="009262D7" w:rsidRDefault="00ED170F" w:rsidP="00ED170F">
      <w:pPr>
        <w:rPr>
          <w:b/>
          <w:sz w:val="32"/>
          <w:szCs w:val="32"/>
          <w:lang w:val="sr-Cyrl-CS"/>
        </w:rPr>
      </w:pPr>
      <w:r w:rsidRPr="00ED170F">
        <w:rPr>
          <w:b/>
          <w:noProof/>
          <w:lang w:val="sr-Latn-RS" w:eastAsia="sr-Latn-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78.75pt;height:90pt;visibility:visible;mso-wrap-style:square">
            <v:imagedata r:id="rId9" o:title=""/>
          </v:shape>
        </w:pict>
      </w:r>
      <w:r w:rsidRPr="009262D7">
        <w:rPr>
          <w:b/>
          <w:sz w:val="28"/>
          <w:szCs w:val="28"/>
          <w:lang w:val="sr-Cyrl-CS"/>
        </w:rPr>
        <w:t xml:space="preserve">                                    </w:t>
      </w:r>
      <w:r w:rsidRPr="009262D7">
        <w:rPr>
          <w:b/>
          <w:sz w:val="32"/>
          <w:szCs w:val="32"/>
          <w:lang w:val="sr-Cyrl-CS"/>
        </w:rPr>
        <w:t>Г Р А Д    Н И Ш</w:t>
      </w:r>
    </w:p>
    <w:p w:rsidR="00ED170F" w:rsidRPr="009A6564" w:rsidRDefault="00ED170F" w:rsidP="00ED170F">
      <w:pPr>
        <w:kinsoku w:val="0"/>
        <w:overflowPunct w:val="0"/>
        <w:spacing w:before="70"/>
        <w:ind w:right="21"/>
        <w:rPr>
          <w:rFonts w:ascii="Arial" w:hAnsi="Arial" w:cs="Arial"/>
          <w:b/>
          <w:w w:val="85"/>
          <w:lang w:val="sr-Latn-CS"/>
        </w:rPr>
      </w:pPr>
    </w:p>
    <w:p w:rsidR="00ED170F" w:rsidRPr="006A68EB" w:rsidRDefault="00ED170F" w:rsidP="00ED170F">
      <w:pPr>
        <w:kinsoku w:val="0"/>
        <w:overflowPunct w:val="0"/>
        <w:spacing w:before="70"/>
        <w:ind w:right="21"/>
        <w:rPr>
          <w:rFonts w:ascii="Arial" w:hAnsi="Arial" w:cs="Arial"/>
          <w:b/>
          <w:w w:val="85"/>
          <w:sz w:val="28"/>
          <w:szCs w:val="28"/>
          <w:lang w:val="sr-Cyrl-CS"/>
        </w:rPr>
      </w:pPr>
    </w:p>
    <w:p w:rsidR="00ED170F" w:rsidRPr="006A68EB" w:rsidRDefault="00ED170F" w:rsidP="00ED170F">
      <w:pPr>
        <w:kinsoku w:val="0"/>
        <w:overflowPunct w:val="0"/>
        <w:spacing w:before="70"/>
        <w:ind w:right="21"/>
        <w:jc w:val="center"/>
        <w:rPr>
          <w:rFonts w:ascii="Arial" w:hAnsi="Arial" w:cs="Arial"/>
          <w:b/>
          <w:sz w:val="28"/>
          <w:szCs w:val="28"/>
          <w:lang w:val="sr-Cyrl-CS"/>
        </w:rPr>
      </w:pPr>
      <w:r w:rsidRPr="006A68EB">
        <w:rPr>
          <w:rFonts w:ascii="Arial" w:hAnsi="Arial" w:cs="Arial"/>
          <w:b/>
          <w:sz w:val="28"/>
          <w:szCs w:val="28"/>
          <w:lang w:val="sr-Cyrl-CS"/>
        </w:rPr>
        <w:t>ЛОКАЛНИ АКЦИОНИ ПЛАН ЗА УНАПРЕЂЕЊЕ ПОЛОЖАЈА ИЗБЕГЛИХ, ИНТЕРНО РАСЕЉЕНИХ ЛИЦА И ПОВРАТНИКА ПО ОСНОВУ СПОРАЗУМА О РЕАДМИСИЈИ У ГРАДУ НИШУ</w:t>
      </w:r>
    </w:p>
    <w:p w:rsidR="00ED170F" w:rsidRDefault="00ED170F" w:rsidP="00ED170F">
      <w:pPr>
        <w:kinsoku w:val="0"/>
        <w:overflowPunct w:val="0"/>
        <w:spacing w:before="70"/>
        <w:ind w:right="21"/>
        <w:jc w:val="center"/>
        <w:rPr>
          <w:rFonts w:ascii="Arial" w:hAnsi="Arial" w:cs="Arial"/>
          <w:b/>
          <w:sz w:val="28"/>
          <w:szCs w:val="28"/>
          <w:lang w:val="sr-Cyrl-CS"/>
        </w:rPr>
      </w:pPr>
      <w:r>
        <w:rPr>
          <w:rFonts w:ascii="Arial" w:hAnsi="Arial" w:cs="Arial"/>
          <w:b/>
          <w:sz w:val="28"/>
          <w:szCs w:val="28"/>
          <w:lang w:val="sr-Cyrl-CS"/>
        </w:rPr>
        <w:t>У ПЕРИОДУ 2014-2017.ГОДИНЕ</w:t>
      </w:r>
    </w:p>
    <w:p w:rsidR="00ED170F" w:rsidRDefault="00ED170F" w:rsidP="00ED170F">
      <w:pPr>
        <w:kinsoku w:val="0"/>
        <w:overflowPunct w:val="0"/>
        <w:spacing w:before="70"/>
        <w:ind w:right="21"/>
        <w:jc w:val="center"/>
        <w:rPr>
          <w:rFonts w:ascii="Arial" w:hAnsi="Arial" w:cs="Arial"/>
          <w:b/>
          <w:sz w:val="28"/>
          <w:szCs w:val="28"/>
          <w:lang w:val="sr-Cyrl-CS"/>
        </w:rPr>
      </w:pPr>
    </w:p>
    <w:p w:rsidR="00ED170F" w:rsidRPr="006A68EB" w:rsidRDefault="00ED170F" w:rsidP="00ED170F">
      <w:pPr>
        <w:kinsoku w:val="0"/>
        <w:overflowPunct w:val="0"/>
        <w:spacing w:before="70"/>
        <w:ind w:right="21"/>
        <w:jc w:val="center"/>
        <w:rPr>
          <w:rFonts w:ascii="Arial" w:hAnsi="Arial" w:cs="Arial"/>
          <w:b/>
          <w:sz w:val="24"/>
          <w:szCs w:val="24"/>
          <w:lang w:val="sr-Cyrl-CS"/>
        </w:rPr>
      </w:pPr>
    </w:p>
    <w:p w:rsidR="00ED170F" w:rsidRDefault="00ED170F" w:rsidP="00ED170F">
      <w:pPr>
        <w:rPr>
          <w:sz w:val="28"/>
          <w:szCs w:val="28"/>
          <w:lang w:val="sr-Cyrl-CS"/>
        </w:rPr>
      </w:pPr>
    </w:p>
    <w:p w:rsidR="00ED170F" w:rsidRDefault="00ED170F" w:rsidP="00ED170F">
      <w:pPr>
        <w:rPr>
          <w:sz w:val="28"/>
          <w:szCs w:val="28"/>
          <w:lang w:val="sr-Cyrl-CS"/>
        </w:rPr>
      </w:pPr>
    </w:p>
    <w:p w:rsidR="00ED170F" w:rsidRDefault="00ED170F" w:rsidP="00ED170F">
      <w:pPr>
        <w:rPr>
          <w:sz w:val="28"/>
          <w:szCs w:val="28"/>
          <w:lang w:val="sr-Cyrl-CS"/>
        </w:rPr>
      </w:pPr>
    </w:p>
    <w:p w:rsidR="00ED170F" w:rsidRDefault="00ED170F" w:rsidP="00ED170F">
      <w:pPr>
        <w:rPr>
          <w:sz w:val="28"/>
          <w:szCs w:val="28"/>
          <w:lang w:val="sr-Cyrl-CS"/>
        </w:rPr>
      </w:pPr>
    </w:p>
    <w:p w:rsidR="00ED170F" w:rsidRDefault="00ED170F" w:rsidP="00ED170F">
      <w:pPr>
        <w:rPr>
          <w:sz w:val="28"/>
          <w:szCs w:val="28"/>
          <w:lang w:val="sr-Cyrl-CS"/>
        </w:rPr>
      </w:pPr>
    </w:p>
    <w:p w:rsidR="00ED170F" w:rsidRDefault="00ED170F" w:rsidP="00ED170F">
      <w:pPr>
        <w:rPr>
          <w:sz w:val="28"/>
          <w:szCs w:val="28"/>
          <w:lang w:val="sr-Cyrl-CS"/>
        </w:rPr>
      </w:pPr>
    </w:p>
    <w:p w:rsidR="00ED170F" w:rsidRDefault="00ED170F" w:rsidP="00ED170F">
      <w:pPr>
        <w:rPr>
          <w:sz w:val="28"/>
          <w:szCs w:val="28"/>
          <w:lang w:val="sr-Cyrl-CS"/>
        </w:rPr>
      </w:pPr>
    </w:p>
    <w:p w:rsidR="00ED170F" w:rsidRDefault="00ED170F" w:rsidP="00ED170F">
      <w:pPr>
        <w:rPr>
          <w:sz w:val="28"/>
          <w:szCs w:val="28"/>
          <w:lang w:val="sr-Cyrl-CS"/>
        </w:rPr>
      </w:pPr>
    </w:p>
    <w:p w:rsidR="00ED170F" w:rsidRDefault="00ED170F" w:rsidP="00ED170F">
      <w:pPr>
        <w:rPr>
          <w:sz w:val="28"/>
          <w:szCs w:val="28"/>
          <w:lang w:val="sr-Cyrl-CS"/>
        </w:rPr>
      </w:pPr>
    </w:p>
    <w:p w:rsidR="00ED170F" w:rsidRPr="006A68EB" w:rsidRDefault="00ED170F" w:rsidP="00ED170F">
      <w:pPr>
        <w:jc w:val="center"/>
        <w:rPr>
          <w:rFonts w:ascii="Arial" w:hAnsi="Arial" w:cs="Arial"/>
          <w:b/>
          <w:i/>
          <w:sz w:val="28"/>
          <w:szCs w:val="28"/>
          <w:lang w:val="sr-Cyrl-CS"/>
        </w:rPr>
      </w:pPr>
      <w:r w:rsidRPr="006A68EB">
        <w:rPr>
          <w:rFonts w:ascii="Arial" w:hAnsi="Arial" w:cs="Arial"/>
          <w:b/>
          <w:i/>
          <w:sz w:val="28"/>
          <w:szCs w:val="28"/>
          <w:lang w:val="sr-Cyrl-CS"/>
        </w:rPr>
        <w:t xml:space="preserve">Град </w:t>
      </w:r>
      <w:r>
        <w:rPr>
          <w:rFonts w:ascii="Arial" w:hAnsi="Arial" w:cs="Arial"/>
          <w:b/>
          <w:i/>
          <w:sz w:val="28"/>
          <w:szCs w:val="28"/>
          <w:lang w:val="sr-Cyrl-CS"/>
        </w:rPr>
        <w:t>Ниш, септембар 2014.године</w:t>
      </w:r>
    </w:p>
    <w:p w:rsidR="00ED170F" w:rsidRDefault="00ED170F" w:rsidP="00ED170F">
      <w:pPr>
        <w:rPr>
          <w:rFonts w:ascii="Arial" w:hAnsi="Arial" w:cs="Arial"/>
          <w:b/>
          <w:i/>
          <w:sz w:val="28"/>
          <w:szCs w:val="28"/>
          <w:lang w:val="sr-Cyrl-CS"/>
        </w:rPr>
      </w:pPr>
    </w:p>
    <w:p w:rsidR="00ED170F" w:rsidRDefault="00ED170F" w:rsidP="00ED170F">
      <w:pPr>
        <w:rPr>
          <w:rFonts w:ascii="Arial" w:hAnsi="Arial" w:cs="Arial"/>
          <w:b/>
          <w:i/>
          <w:sz w:val="28"/>
          <w:szCs w:val="28"/>
          <w:lang w:val="sr-Cyrl-CS"/>
        </w:rPr>
      </w:pPr>
    </w:p>
    <w:p w:rsidR="003649A4" w:rsidRDefault="003649A4" w:rsidP="00E84F2A">
      <w:pPr>
        <w:rPr>
          <w:rFonts w:ascii="Arial" w:hAnsi="Arial" w:cs="Arial"/>
          <w:sz w:val="28"/>
          <w:szCs w:val="28"/>
          <w:lang w:val="sr-Latn-RS"/>
        </w:rPr>
      </w:pPr>
      <w:bookmarkStart w:id="0" w:name="_GoBack"/>
      <w:bookmarkEnd w:id="0"/>
    </w:p>
    <w:p w:rsidR="00ED170F" w:rsidRDefault="00ED170F" w:rsidP="00E84F2A">
      <w:pPr>
        <w:rPr>
          <w:rFonts w:ascii="Arial" w:hAnsi="Arial" w:cs="Arial"/>
          <w:sz w:val="28"/>
          <w:szCs w:val="28"/>
          <w:lang w:val="sr-Latn-RS"/>
        </w:rPr>
      </w:pPr>
    </w:p>
    <w:p w:rsidR="00ED170F" w:rsidRDefault="00ED170F" w:rsidP="00E84F2A">
      <w:pPr>
        <w:rPr>
          <w:rFonts w:ascii="Arial" w:hAnsi="Arial" w:cs="Arial"/>
          <w:sz w:val="28"/>
          <w:szCs w:val="28"/>
          <w:lang w:val="sr-Latn-RS"/>
        </w:rPr>
      </w:pPr>
    </w:p>
    <w:p w:rsidR="00ED170F" w:rsidRDefault="00ED170F" w:rsidP="00E84F2A">
      <w:pPr>
        <w:rPr>
          <w:rFonts w:ascii="Arial" w:hAnsi="Arial" w:cs="Arial"/>
          <w:sz w:val="28"/>
          <w:szCs w:val="28"/>
          <w:lang w:val="sr-Latn-RS"/>
        </w:rPr>
      </w:pPr>
    </w:p>
    <w:p w:rsidR="00ED170F" w:rsidRPr="00ED170F" w:rsidRDefault="00ED170F" w:rsidP="00E84F2A">
      <w:pPr>
        <w:rPr>
          <w:rFonts w:ascii="Arial" w:hAnsi="Arial" w:cs="Arial"/>
          <w:sz w:val="28"/>
          <w:szCs w:val="28"/>
          <w:lang w:val="sr-Latn-RS"/>
        </w:rPr>
      </w:pPr>
    </w:p>
    <w:p w:rsidR="003649A4" w:rsidRPr="00CE4E67" w:rsidRDefault="003649A4" w:rsidP="003B5FB3">
      <w:pPr>
        <w:rPr>
          <w:rFonts w:ascii="Arial" w:hAnsi="Arial" w:cs="Arial"/>
          <w:b/>
          <w:i/>
          <w:sz w:val="28"/>
          <w:szCs w:val="28"/>
          <w:lang w:val="sr-Cyrl-CS"/>
        </w:rPr>
      </w:pPr>
    </w:p>
    <w:p w:rsidR="003649A4" w:rsidRPr="00CE4E67" w:rsidRDefault="003649A4" w:rsidP="003B5FB3">
      <w:pPr>
        <w:rPr>
          <w:rFonts w:ascii="Arial" w:hAnsi="Arial" w:cs="Arial"/>
          <w:sz w:val="24"/>
          <w:szCs w:val="24"/>
          <w:lang w:val="sr-Cyrl-CS"/>
        </w:rPr>
      </w:pPr>
      <w:r w:rsidRPr="00CE4E67">
        <w:rPr>
          <w:rFonts w:ascii="Arial" w:hAnsi="Arial" w:cs="Arial"/>
          <w:b/>
          <w:sz w:val="24"/>
          <w:szCs w:val="24"/>
          <w:lang w:val="sr-Cyrl-CS"/>
        </w:rPr>
        <w:t xml:space="preserve">Садржај:                                                                                                                </w:t>
      </w:r>
      <w:r>
        <w:rPr>
          <w:rFonts w:ascii="Arial" w:hAnsi="Arial" w:cs="Arial"/>
          <w:b/>
          <w:sz w:val="24"/>
          <w:szCs w:val="24"/>
          <w:lang w:val="sr-Latn-CS"/>
        </w:rPr>
        <w:tab/>
      </w:r>
      <w:r>
        <w:rPr>
          <w:rFonts w:ascii="Arial" w:hAnsi="Arial" w:cs="Arial"/>
          <w:b/>
          <w:sz w:val="24"/>
          <w:szCs w:val="24"/>
          <w:lang w:val="sr-Latn-CS"/>
        </w:rPr>
        <w:tab/>
      </w:r>
      <w:r w:rsidRPr="00CE4E67">
        <w:rPr>
          <w:rFonts w:ascii="Arial" w:hAnsi="Arial" w:cs="Arial"/>
          <w:sz w:val="24"/>
          <w:szCs w:val="24"/>
          <w:lang w:val="sr-Cyrl-CS"/>
        </w:rPr>
        <w:t>страна</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Уводна реч Градоначелника..............................................</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.2</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 xml:space="preserve">Шта је Локални акциони план за унапређење положаја избеглица,интерно </w:t>
      </w:r>
      <w:r>
        <w:rPr>
          <w:rFonts w:ascii="Arial" w:hAnsi="Arial" w:cs="Arial"/>
          <w:sz w:val="24"/>
          <w:szCs w:val="24"/>
          <w:lang w:val="sr-Latn-CS"/>
        </w:rPr>
        <w:t xml:space="preserve"> </w:t>
      </w:r>
      <w:r w:rsidRPr="00CE4E67">
        <w:rPr>
          <w:rFonts w:ascii="Arial" w:hAnsi="Arial" w:cs="Arial"/>
          <w:sz w:val="24"/>
          <w:szCs w:val="24"/>
          <w:lang w:val="sr-Cyrl-CS"/>
        </w:rPr>
        <w:t>расељених лица и повратника по основу Реадм</w:t>
      </w:r>
      <w:r>
        <w:rPr>
          <w:rFonts w:ascii="Arial" w:hAnsi="Arial" w:cs="Arial"/>
          <w:sz w:val="24"/>
          <w:szCs w:val="24"/>
          <w:lang w:val="sr-Cyrl-CS"/>
        </w:rPr>
        <w:t>исије</w:t>
      </w:r>
      <w:r w:rsidRPr="00CE4E67">
        <w:rPr>
          <w:rFonts w:ascii="Arial" w:hAnsi="Arial" w:cs="Arial"/>
          <w:sz w:val="24"/>
          <w:szCs w:val="24"/>
          <w:lang w:val="sr-Cyrl-CS"/>
        </w:rPr>
        <w:t>.............</w:t>
      </w:r>
      <w:r>
        <w:rPr>
          <w:rFonts w:ascii="Arial" w:hAnsi="Arial" w:cs="Arial"/>
          <w:sz w:val="24"/>
          <w:szCs w:val="24"/>
          <w:lang w:val="sr-Cyrl-CS"/>
        </w:rPr>
        <w:t>..</w:t>
      </w:r>
      <w:r w:rsidRPr="00CE4E67">
        <w:rPr>
          <w:rFonts w:ascii="Arial" w:hAnsi="Arial" w:cs="Arial"/>
          <w:sz w:val="24"/>
          <w:szCs w:val="24"/>
          <w:lang w:val="sr-Cyrl-CS"/>
        </w:rPr>
        <w:t>............................................................</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3</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Одлука Скупштине Града Ниша о усвајању Л</w:t>
      </w:r>
      <w:r>
        <w:rPr>
          <w:rFonts w:ascii="Arial" w:hAnsi="Arial" w:cs="Arial"/>
          <w:sz w:val="24"/>
          <w:szCs w:val="24"/>
          <w:lang w:val="sr-Cyrl-CS"/>
        </w:rPr>
        <w:t>окалног акционог плана....</w:t>
      </w:r>
      <w:r>
        <w:rPr>
          <w:rFonts w:ascii="Arial" w:hAnsi="Arial" w:cs="Arial"/>
          <w:sz w:val="24"/>
          <w:szCs w:val="24"/>
          <w:lang w:val="sr-Latn-CS"/>
        </w:rPr>
        <w:t>.................</w:t>
      </w:r>
      <w:r>
        <w:rPr>
          <w:rFonts w:ascii="Arial" w:hAnsi="Arial" w:cs="Arial"/>
          <w:sz w:val="24"/>
          <w:szCs w:val="24"/>
          <w:lang w:val="sr-Cyrl-CS"/>
        </w:rPr>
        <w:t>......5</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Захвалност учесницима у процесу израде Лок</w:t>
      </w:r>
      <w:r>
        <w:rPr>
          <w:rFonts w:ascii="Arial" w:hAnsi="Arial" w:cs="Arial"/>
          <w:sz w:val="24"/>
          <w:szCs w:val="24"/>
          <w:lang w:val="sr-Cyrl-CS"/>
        </w:rPr>
        <w:t>алног акционог плана..........</w:t>
      </w:r>
      <w:r>
        <w:rPr>
          <w:rFonts w:ascii="Arial" w:hAnsi="Arial" w:cs="Arial"/>
          <w:sz w:val="24"/>
          <w:szCs w:val="24"/>
          <w:lang w:val="sr-Latn-CS"/>
        </w:rPr>
        <w:t>.................</w:t>
      </w:r>
      <w:r>
        <w:rPr>
          <w:rFonts w:ascii="Arial" w:hAnsi="Arial" w:cs="Arial"/>
          <w:sz w:val="24"/>
          <w:szCs w:val="24"/>
          <w:lang w:val="sr-Cyrl-CS"/>
        </w:rPr>
        <w:t>..6</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Резиме (сажетак), Локалног акционог плана.................................................</w:t>
      </w:r>
      <w:r>
        <w:rPr>
          <w:rFonts w:ascii="Arial" w:hAnsi="Arial" w:cs="Arial"/>
          <w:sz w:val="24"/>
          <w:szCs w:val="24"/>
          <w:lang w:val="sr-Latn-CS"/>
        </w:rPr>
        <w:t>.................</w:t>
      </w:r>
      <w:r w:rsidRPr="00CE4E67">
        <w:rPr>
          <w:rFonts w:ascii="Arial" w:hAnsi="Arial" w:cs="Arial"/>
          <w:sz w:val="24"/>
          <w:szCs w:val="24"/>
          <w:lang w:val="sr-Cyrl-CS"/>
        </w:rPr>
        <w:t>..</w:t>
      </w:r>
      <w:r>
        <w:rPr>
          <w:rFonts w:ascii="Arial" w:hAnsi="Arial" w:cs="Arial"/>
          <w:sz w:val="24"/>
          <w:szCs w:val="24"/>
          <w:lang w:val="sr-Cyrl-CS"/>
        </w:rPr>
        <w:t>.</w:t>
      </w:r>
      <w:r w:rsidRPr="00CE4E67">
        <w:rPr>
          <w:rFonts w:ascii="Arial" w:hAnsi="Arial" w:cs="Arial"/>
          <w:sz w:val="24"/>
          <w:szCs w:val="24"/>
          <w:lang w:val="sr-Cyrl-CS"/>
        </w:rPr>
        <w:t>8</w:t>
      </w:r>
    </w:p>
    <w:p w:rsidR="003649A4" w:rsidRPr="00CE4E67" w:rsidRDefault="003649A4" w:rsidP="003B5FB3">
      <w:pPr>
        <w:rPr>
          <w:rFonts w:ascii="Arial" w:hAnsi="Arial" w:cs="Arial"/>
          <w:sz w:val="24"/>
          <w:szCs w:val="24"/>
          <w:lang w:val="sr-Cyrl-CS"/>
        </w:rPr>
      </w:pP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Поглавље 1:Општи подаци о Граду Нишу........................</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.................1</w:t>
      </w:r>
      <w:r>
        <w:rPr>
          <w:rFonts w:ascii="Arial" w:hAnsi="Arial" w:cs="Arial"/>
          <w:sz w:val="24"/>
          <w:szCs w:val="24"/>
        </w:rPr>
        <w:t>2</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 xml:space="preserve">Поглавље 2:Подаци о избеглим, интерно расељеним лицима и повратницима </w:t>
      </w:r>
      <w:r>
        <w:rPr>
          <w:rFonts w:ascii="Arial" w:hAnsi="Arial" w:cs="Arial"/>
          <w:sz w:val="24"/>
          <w:szCs w:val="24"/>
          <w:lang w:val="sr-Latn-CS"/>
        </w:rPr>
        <w:t xml:space="preserve">          </w:t>
      </w:r>
      <w:r w:rsidRPr="00CE4E67">
        <w:rPr>
          <w:rFonts w:ascii="Arial" w:hAnsi="Arial" w:cs="Arial"/>
          <w:sz w:val="24"/>
          <w:szCs w:val="24"/>
          <w:lang w:val="sr-Cyrl-CS"/>
        </w:rPr>
        <w:t>на територији Града Ниша......................................................</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.....17</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Поглавље 3:Анализа ситуације, закључци и препоруке.</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w:t>
      </w:r>
      <w:r>
        <w:rPr>
          <w:rFonts w:ascii="Arial" w:hAnsi="Arial" w:cs="Arial"/>
          <w:sz w:val="24"/>
          <w:szCs w:val="24"/>
        </w:rPr>
        <w:t>..20</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По</w:t>
      </w:r>
      <w:r>
        <w:rPr>
          <w:rFonts w:ascii="Arial" w:hAnsi="Arial" w:cs="Arial"/>
          <w:sz w:val="24"/>
          <w:szCs w:val="24"/>
          <w:lang w:val="sr-Cyrl-CS"/>
        </w:rPr>
        <w:t>главље 4:</w:t>
      </w:r>
      <w:r>
        <w:rPr>
          <w:rFonts w:ascii="Arial" w:hAnsi="Arial" w:cs="Arial"/>
          <w:sz w:val="24"/>
          <w:szCs w:val="24"/>
        </w:rPr>
        <w:t>Критеријуми за избор циљних група</w:t>
      </w:r>
      <w:r w:rsidRPr="00CE4E67">
        <w:rPr>
          <w:rFonts w:ascii="Arial" w:hAnsi="Arial" w:cs="Arial"/>
          <w:sz w:val="24"/>
          <w:szCs w:val="24"/>
          <w:lang w:val="sr-Cyrl-CS"/>
        </w:rPr>
        <w:t>............</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w:t>
      </w:r>
      <w:r>
        <w:rPr>
          <w:rFonts w:ascii="Arial" w:hAnsi="Arial" w:cs="Arial"/>
          <w:sz w:val="24"/>
          <w:szCs w:val="24"/>
          <w:lang w:val="sr-Latn-CS"/>
        </w:rPr>
        <w:t>27</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Поглавље 5:Општи и специфични циљеви......................</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w:t>
      </w:r>
      <w:r>
        <w:rPr>
          <w:rFonts w:ascii="Arial" w:hAnsi="Arial" w:cs="Arial"/>
          <w:sz w:val="24"/>
          <w:szCs w:val="24"/>
          <w:lang w:val="sr-Latn-CS"/>
        </w:rPr>
        <w:t>28</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Поглавље 6:Активности на реализацији Локалн</w:t>
      </w:r>
      <w:r>
        <w:rPr>
          <w:rFonts w:ascii="Arial" w:hAnsi="Arial" w:cs="Arial"/>
          <w:sz w:val="24"/>
          <w:szCs w:val="24"/>
          <w:lang w:val="sr-Cyrl-CS"/>
        </w:rPr>
        <w:t>ог акционог плана............</w:t>
      </w:r>
      <w:r>
        <w:rPr>
          <w:rFonts w:ascii="Arial" w:hAnsi="Arial" w:cs="Arial"/>
          <w:sz w:val="24"/>
          <w:szCs w:val="24"/>
          <w:lang w:val="sr-Latn-CS"/>
        </w:rPr>
        <w:t>.................</w:t>
      </w:r>
      <w:r>
        <w:rPr>
          <w:rFonts w:ascii="Arial" w:hAnsi="Arial" w:cs="Arial"/>
          <w:sz w:val="24"/>
          <w:szCs w:val="24"/>
          <w:lang w:val="sr-Cyrl-CS"/>
        </w:rPr>
        <w:t>..3</w:t>
      </w:r>
      <w:r>
        <w:rPr>
          <w:rFonts w:ascii="Arial" w:hAnsi="Arial" w:cs="Arial"/>
          <w:sz w:val="24"/>
          <w:szCs w:val="24"/>
          <w:lang w:val="sr-Latn-CS"/>
        </w:rPr>
        <w:t>0</w:t>
      </w:r>
    </w:p>
    <w:p w:rsidR="003649A4" w:rsidRPr="00CE4E67" w:rsidRDefault="003649A4" w:rsidP="003B5FB3">
      <w:pPr>
        <w:pStyle w:val="ListParagraph"/>
        <w:numPr>
          <w:ilvl w:val="0"/>
          <w:numId w:val="1"/>
        </w:numPr>
        <w:rPr>
          <w:rFonts w:ascii="Arial" w:hAnsi="Arial" w:cs="Arial"/>
          <w:sz w:val="24"/>
          <w:szCs w:val="24"/>
          <w:lang w:val="sr-Cyrl-CS"/>
        </w:rPr>
      </w:pPr>
      <w:r w:rsidRPr="00CE4E67">
        <w:rPr>
          <w:rFonts w:ascii="Arial" w:hAnsi="Arial" w:cs="Arial"/>
          <w:sz w:val="24"/>
          <w:szCs w:val="24"/>
          <w:lang w:val="sr-Cyrl-CS"/>
        </w:rPr>
        <w:t>Поглавље 7:Буджет-ресурси........................................................................</w:t>
      </w:r>
      <w:r>
        <w:rPr>
          <w:rFonts w:ascii="Arial" w:hAnsi="Arial" w:cs="Arial"/>
          <w:sz w:val="24"/>
          <w:szCs w:val="24"/>
          <w:lang w:val="sr-Latn-CS"/>
        </w:rPr>
        <w:t>.................</w:t>
      </w:r>
      <w:r w:rsidRPr="00CE4E67">
        <w:rPr>
          <w:rFonts w:ascii="Arial" w:hAnsi="Arial" w:cs="Arial"/>
          <w:sz w:val="24"/>
          <w:szCs w:val="24"/>
          <w:lang w:val="sr-Cyrl-CS"/>
        </w:rPr>
        <w:t>...</w:t>
      </w:r>
      <w:r>
        <w:rPr>
          <w:rFonts w:ascii="Arial" w:hAnsi="Arial" w:cs="Arial"/>
          <w:sz w:val="24"/>
          <w:szCs w:val="24"/>
          <w:lang w:val="sr-Cyrl-CS"/>
        </w:rPr>
        <w:t>.4</w:t>
      </w:r>
      <w:r>
        <w:rPr>
          <w:rFonts w:ascii="Arial" w:hAnsi="Arial" w:cs="Arial"/>
          <w:sz w:val="24"/>
          <w:szCs w:val="24"/>
          <w:lang w:val="sr-Latn-CS"/>
        </w:rPr>
        <w:t>1</w:t>
      </w:r>
    </w:p>
    <w:p w:rsidR="003649A4" w:rsidRDefault="003649A4" w:rsidP="003B5FB3">
      <w:pPr>
        <w:pStyle w:val="ListParagraph"/>
        <w:numPr>
          <w:ilvl w:val="0"/>
          <w:numId w:val="1"/>
        </w:numPr>
        <w:rPr>
          <w:rFonts w:ascii="Arial" w:hAnsi="Arial" w:cs="Arial"/>
          <w:sz w:val="24"/>
          <w:szCs w:val="24"/>
          <w:lang w:val="sr-Cyrl-CS"/>
        </w:rPr>
      </w:pPr>
      <w:r>
        <w:rPr>
          <w:rFonts w:ascii="Arial" w:hAnsi="Arial" w:cs="Arial"/>
          <w:sz w:val="24"/>
          <w:szCs w:val="24"/>
          <w:lang w:val="sr-Cyrl-CS"/>
        </w:rPr>
        <w:t>Поглавље 8:Аранжмани за примену</w:t>
      </w:r>
      <w:r w:rsidRPr="00CE4E67">
        <w:rPr>
          <w:rFonts w:ascii="Arial" w:hAnsi="Arial" w:cs="Arial"/>
          <w:sz w:val="24"/>
          <w:szCs w:val="24"/>
          <w:lang w:val="sr-Cyrl-CS"/>
        </w:rPr>
        <w:t>.................................</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...4</w:t>
      </w:r>
      <w:r>
        <w:rPr>
          <w:rFonts w:ascii="Arial" w:hAnsi="Arial" w:cs="Arial"/>
          <w:sz w:val="24"/>
          <w:szCs w:val="24"/>
          <w:lang w:val="sr-Latn-CS"/>
        </w:rPr>
        <w:t>1</w:t>
      </w:r>
    </w:p>
    <w:p w:rsidR="003649A4" w:rsidRPr="00C66DC3" w:rsidRDefault="003649A4" w:rsidP="003B5FB3">
      <w:pPr>
        <w:pStyle w:val="ListParagraph"/>
        <w:numPr>
          <w:ilvl w:val="0"/>
          <w:numId w:val="1"/>
        </w:numPr>
        <w:rPr>
          <w:rFonts w:ascii="Arial" w:hAnsi="Arial" w:cs="Arial"/>
          <w:sz w:val="24"/>
          <w:szCs w:val="24"/>
          <w:lang w:val="sr-Cyrl-CS"/>
        </w:rPr>
      </w:pPr>
      <w:r w:rsidRPr="00C66DC3">
        <w:rPr>
          <w:rFonts w:ascii="Arial" w:hAnsi="Arial" w:cs="Arial"/>
          <w:sz w:val="24"/>
          <w:szCs w:val="24"/>
          <w:lang w:val="sr-Cyrl-CS"/>
        </w:rPr>
        <w:t>По</w:t>
      </w:r>
      <w:r>
        <w:rPr>
          <w:rFonts w:ascii="Arial" w:hAnsi="Arial" w:cs="Arial"/>
          <w:sz w:val="24"/>
          <w:szCs w:val="24"/>
          <w:lang w:val="sr-Cyrl-CS"/>
        </w:rPr>
        <w:t>главље 9.Праћење и оцена успешности</w:t>
      </w:r>
      <w:r w:rsidRPr="00C66DC3">
        <w:rPr>
          <w:rFonts w:ascii="Arial" w:hAnsi="Arial" w:cs="Arial"/>
          <w:sz w:val="24"/>
          <w:szCs w:val="24"/>
          <w:lang w:val="sr-Cyrl-CS"/>
        </w:rPr>
        <w:t>........................................</w:t>
      </w:r>
      <w:r>
        <w:rPr>
          <w:rFonts w:ascii="Arial" w:hAnsi="Arial" w:cs="Arial"/>
          <w:sz w:val="24"/>
          <w:szCs w:val="24"/>
          <w:lang w:val="sr-Latn-CS"/>
        </w:rPr>
        <w:t>..........</w:t>
      </w:r>
      <w:r w:rsidRPr="00C66DC3">
        <w:rPr>
          <w:rFonts w:ascii="Arial" w:hAnsi="Arial" w:cs="Arial"/>
          <w:sz w:val="24"/>
          <w:szCs w:val="24"/>
          <w:lang w:val="sr-Cyrl-CS"/>
        </w:rPr>
        <w:t>............</w:t>
      </w:r>
      <w:r>
        <w:rPr>
          <w:rFonts w:ascii="Arial" w:hAnsi="Arial" w:cs="Arial"/>
          <w:sz w:val="24"/>
          <w:szCs w:val="24"/>
          <w:lang w:val="sr-Cyrl-CS"/>
        </w:rPr>
        <w:t>.</w:t>
      </w:r>
      <w:r>
        <w:rPr>
          <w:rFonts w:ascii="Arial" w:hAnsi="Arial" w:cs="Arial"/>
          <w:sz w:val="24"/>
          <w:szCs w:val="24"/>
          <w:lang w:val="sr-Latn-CS"/>
        </w:rPr>
        <w:t>......</w:t>
      </w:r>
      <w:r>
        <w:rPr>
          <w:rFonts w:ascii="Arial" w:hAnsi="Arial" w:cs="Arial"/>
          <w:sz w:val="24"/>
          <w:szCs w:val="24"/>
          <w:lang w:val="sr-Cyrl-CS"/>
        </w:rPr>
        <w:t>4</w:t>
      </w:r>
      <w:r>
        <w:rPr>
          <w:rFonts w:ascii="Arial" w:hAnsi="Arial" w:cs="Arial"/>
          <w:sz w:val="24"/>
          <w:szCs w:val="24"/>
          <w:lang w:val="sr-Latn-CS"/>
        </w:rPr>
        <w:t>3</w:t>
      </w:r>
    </w:p>
    <w:p w:rsidR="003649A4" w:rsidRDefault="003649A4" w:rsidP="003B5FB3">
      <w:pPr>
        <w:rPr>
          <w:rFonts w:ascii="Arial" w:hAnsi="Arial" w:cs="Arial"/>
          <w:sz w:val="28"/>
          <w:szCs w:val="28"/>
        </w:rPr>
      </w:pPr>
    </w:p>
    <w:p w:rsidR="003649A4" w:rsidRDefault="003649A4" w:rsidP="00E84F2A">
      <w:pPr>
        <w:rPr>
          <w:rFonts w:ascii="Arial" w:hAnsi="Arial" w:cs="Arial"/>
          <w:b/>
          <w:sz w:val="24"/>
          <w:szCs w:val="24"/>
        </w:rPr>
      </w:pPr>
    </w:p>
    <w:p w:rsidR="003649A4" w:rsidRDefault="003649A4" w:rsidP="00E84F2A">
      <w:pPr>
        <w:rPr>
          <w:rFonts w:ascii="Arial" w:hAnsi="Arial" w:cs="Arial"/>
          <w:b/>
          <w:sz w:val="24"/>
          <w:szCs w:val="24"/>
          <w:lang w:val="sr-Cyrl-CS"/>
        </w:rPr>
      </w:pPr>
    </w:p>
    <w:p w:rsidR="003649A4" w:rsidRDefault="003649A4" w:rsidP="00E84F2A">
      <w:pPr>
        <w:rPr>
          <w:rFonts w:ascii="Arial" w:hAnsi="Arial" w:cs="Arial"/>
          <w:b/>
          <w:sz w:val="24"/>
          <w:szCs w:val="24"/>
          <w:lang w:val="sr-Cyrl-CS"/>
        </w:rPr>
      </w:pPr>
    </w:p>
    <w:p w:rsidR="003649A4" w:rsidRDefault="003649A4" w:rsidP="00E84F2A">
      <w:pPr>
        <w:rPr>
          <w:rFonts w:ascii="Arial" w:hAnsi="Arial" w:cs="Arial"/>
          <w:b/>
          <w:sz w:val="24"/>
          <w:szCs w:val="24"/>
          <w:lang w:val="sr-Cyrl-CS"/>
        </w:rPr>
      </w:pPr>
    </w:p>
    <w:p w:rsidR="003649A4" w:rsidRDefault="003649A4" w:rsidP="00E84F2A">
      <w:pPr>
        <w:rPr>
          <w:rFonts w:ascii="Arial" w:hAnsi="Arial" w:cs="Arial"/>
          <w:b/>
          <w:sz w:val="24"/>
          <w:szCs w:val="24"/>
          <w:lang w:val="sr-Cyrl-CS"/>
        </w:rPr>
      </w:pPr>
    </w:p>
    <w:p w:rsidR="003649A4" w:rsidRDefault="003649A4" w:rsidP="00E84F2A">
      <w:pPr>
        <w:rPr>
          <w:rFonts w:ascii="Arial" w:hAnsi="Arial" w:cs="Arial"/>
          <w:b/>
          <w:sz w:val="24"/>
          <w:szCs w:val="24"/>
          <w:lang w:val="sr-Cyrl-CS"/>
        </w:rPr>
      </w:pPr>
    </w:p>
    <w:p w:rsidR="003649A4" w:rsidRPr="003743A9" w:rsidRDefault="003649A4" w:rsidP="00E84F2A">
      <w:pPr>
        <w:rPr>
          <w:rFonts w:ascii="Arial" w:hAnsi="Arial" w:cs="Arial"/>
          <w:b/>
          <w:sz w:val="24"/>
          <w:szCs w:val="24"/>
          <w:lang w:val="sr-Cyrl-CS"/>
        </w:rPr>
      </w:pPr>
    </w:p>
    <w:p w:rsidR="003649A4" w:rsidRDefault="003649A4" w:rsidP="006A31E4">
      <w:pPr>
        <w:jc w:val="both"/>
        <w:rPr>
          <w:rFonts w:ascii="Arial" w:hAnsi="Arial" w:cs="Arial"/>
          <w:b/>
          <w:i/>
          <w:lang w:val="sr-Cyrl-CS"/>
        </w:rPr>
      </w:pPr>
    </w:p>
    <w:p w:rsidR="003649A4" w:rsidRDefault="003649A4" w:rsidP="006A31E4">
      <w:pPr>
        <w:jc w:val="both"/>
        <w:rPr>
          <w:rFonts w:ascii="Arial" w:hAnsi="Arial" w:cs="Arial"/>
          <w:b/>
          <w:i/>
          <w:lang w:val="sr-Cyrl-CS"/>
        </w:rPr>
      </w:pPr>
      <w:r>
        <w:rPr>
          <w:rFonts w:ascii="Arial" w:hAnsi="Arial" w:cs="Arial"/>
          <w:b/>
          <w:i/>
          <w:lang w:val="sr-Cyrl-CS"/>
        </w:rPr>
        <w:t>Уводна реч градоначелника  Града Ниша Проф.др Перишић Зорана</w:t>
      </w:r>
    </w:p>
    <w:p w:rsidR="003649A4" w:rsidRDefault="003649A4" w:rsidP="006A31E4">
      <w:pPr>
        <w:jc w:val="both"/>
        <w:rPr>
          <w:rFonts w:ascii="Arial" w:hAnsi="Arial" w:cs="Arial"/>
          <w:b/>
          <w:i/>
          <w:lang w:val="sr-Cyrl-CS"/>
        </w:rPr>
      </w:pPr>
    </w:p>
    <w:p w:rsidR="003649A4" w:rsidRDefault="003649A4" w:rsidP="006A31E4">
      <w:pPr>
        <w:jc w:val="both"/>
        <w:rPr>
          <w:rFonts w:ascii="Arial" w:hAnsi="Arial" w:cs="Arial"/>
          <w:b/>
          <w:i/>
          <w:lang w:val="sr-Cyrl-CS"/>
        </w:rPr>
      </w:pPr>
    </w:p>
    <w:p w:rsidR="003649A4" w:rsidRDefault="003649A4" w:rsidP="006A31E4">
      <w:pPr>
        <w:jc w:val="both"/>
        <w:rPr>
          <w:rFonts w:ascii="Arial" w:hAnsi="Arial" w:cs="Arial"/>
          <w:lang w:val="sr-Cyrl-CS"/>
        </w:rPr>
      </w:pPr>
      <w:r>
        <w:rPr>
          <w:rFonts w:ascii="Arial" w:hAnsi="Arial" w:cs="Arial"/>
          <w:lang w:val="sr-Cyrl-CS"/>
        </w:rPr>
        <w:t>У Граду Нишу живи око 2000 „бивших избеглица“, 97 особа са избегличким статусом, 14 500 евидентираних интерно расељених лица, око 6 000 интерно расељених лица која нису на евиденцији и 283 повратника по реадмисији.</w:t>
      </w:r>
    </w:p>
    <w:p w:rsidR="003649A4" w:rsidRDefault="003649A4" w:rsidP="006A31E4">
      <w:pPr>
        <w:jc w:val="both"/>
        <w:rPr>
          <w:rFonts w:ascii="Arial" w:hAnsi="Arial" w:cs="Arial"/>
          <w:lang w:val="sr-Cyrl-CS"/>
        </w:rPr>
      </w:pPr>
    </w:p>
    <w:p w:rsidR="003649A4" w:rsidRDefault="003649A4" w:rsidP="006A31E4">
      <w:pPr>
        <w:jc w:val="both"/>
        <w:rPr>
          <w:rFonts w:ascii="Arial" w:hAnsi="Arial" w:cs="Arial"/>
          <w:lang w:val="sr-Cyrl-CS"/>
        </w:rPr>
      </w:pPr>
      <w:r>
        <w:rPr>
          <w:rFonts w:ascii="Arial" w:hAnsi="Arial" w:cs="Arial"/>
          <w:lang w:val="sr-Cyrl-CS"/>
        </w:rPr>
        <w:t>У досадашњим активностима релевантних служби Града Ниша, пре свега повереништва за избеглице и миграције, као и формираног Савета за миграције препознати су проблеми наведених популација које је Град Ниш спреман да у сарадњи са републичким институцијама, органима и другим заинтересованим странама решава, пре свега: социјалне, економске и стамбене потребе избеглих, интерно расељених лица и повратника по реадмисији.</w:t>
      </w:r>
    </w:p>
    <w:p w:rsidR="003649A4" w:rsidRDefault="003649A4" w:rsidP="006A31E4">
      <w:pPr>
        <w:jc w:val="both"/>
        <w:rPr>
          <w:rFonts w:ascii="Arial" w:hAnsi="Arial" w:cs="Arial"/>
          <w:lang w:val="sr-Cyrl-CS"/>
        </w:rPr>
      </w:pPr>
      <w:r>
        <w:rPr>
          <w:rFonts w:ascii="Arial" w:hAnsi="Arial" w:cs="Arial"/>
          <w:lang w:val="sr-Cyrl-CS"/>
        </w:rPr>
        <w:t>Град Ниш кроз Стратешки оквир Националне стратегије за решавање питања избеглих, интерно расељених лица и повратника по спразуму о реадмисији и другим стратешким документима сачино је Локални акциони план за унапређење положаја избеглих, интерно расељених лица и повратника по споразуму о реадмисији којим је јасно сагледана потреба, као и капацитети и ресурси Града Ниша у решавању истих.</w:t>
      </w:r>
    </w:p>
    <w:p w:rsidR="003649A4" w:rsidRDefault="003649A4" w:rsidP="006A31E4">
      <w:pPr>
        <w:jc w:val="both"/>
        <w:rPr>
          <w:rFonts w:ascii="Arial" w:hAnsi="Arial" w:cs="Arial"/>
          <w:lang w:val="sr-Cyrl-CS"/>
        </w:rPr>
      </w:pPr>
    </w:p>
    <w:p w:rsidR="003649A4" w:rsidRDefault="003649A4" w:rsidP="006A31E4">
      <w:pPr>
        <w:jc w:val="both"/>
        <w:rPr>
          <w:rFonts w:ascii="Arial" w:hAnsi="Arial" w:cs="Arial"/>
          <w:lang w:val="sr-Cyrl-CS"/>
        </w:rPr>
      </w:pPr>
      <w:r>
        <w:rPr>
          <w:rFonts w:ascii="Arial" w:hAnsi="Arial" w:cs="Arial"/>
          <w:lang w:val="sr-Cyrl-CS"/>
        </w:rPr>
        <w:t>Специфичним циљевима Локалног акционог плана Град Ниш у сарадњи са Комесаријатом за избеглице и миграције Републике Србије  и другим заинтересованим актерима намерава побољшати интеграцију, смањити сиромаштво, ојачати економску снагу избеглих, интерно расељених лица и повратника по споразуму о реадмисији.</w:t>
      </w:r>
    </w:p>
    <w:p w:rsidR="003649A4" w:rsidRDefault="003649A4" w:rsidP="006A31E4">
      <w:pPr>
        <w:jc w:val="both"/>
        <w:rPr>
          <w:rFonts w:ascii="Arial" w:hAnsi="Arial" w:cs="Arial"/>
          <w:lang w:val="sr-Cyrl-CS"/>
        </w:rPr>
      </w:pPr>
    </w:p>
    <w:p w:rsidR="003649A4" w:rsidRDefault="003649A4" w:rsidP="006A31E4">
      <w:pPr>
        <w:jc w:val="both"/>
        <w:rPr>
          <w:rFonts w:ascii="Arial" w:hAnsi="Arial" w:cs="Arial"/>
          <w:lang w:val="sr-Cyrl-CS"/>
        </w:rPr>
      </w:pPr>
    </w:p>
    <w:p w:rsidR="003649A4" w:rsidRDefault="003649A4" w:rsidP="006A31E4">
      <w:pPr>
        <w:jc w:val="both"/>
        <w:rPr>
          <w:rFonts w:ascii="Arial" w:hAnsi="Arial" w:cs="Arial"/>
          <w:lang w:val="sr-Cyrl-CS"/>
        </w:rPr>
      </w:pPr>
      <w:r>
        <w:rPr>
          <w:rFonts w:ascii="Arial" w:hAnsi="Arial" w:cs="Arial"/>
          <w:lang w:val="sr-Cyrl-CS"/>
        </w:rPr>
        <w:t xml:space="preserve">                                                                            </w:t>
      </w:r>
    </w:p>
    <w:p w:rsidR="003649A4" w:rsidRDefault="003649A4" w:rsidP="006A31E4">
      <w:pPr>
        <w:jc w:val="both"/>
        <w:rPr>
          <w:rFonts w:ascii="Arial" w:hAnsi="Arial" w:cs="Arial"/>
          <w:lang w:val="sr-Cyrl-CS"/>
        </w:rPr>
      </w:pPr>
    </w:p>
    <w:p w:rsidR="003649A4" w:rsidRDefault="003649A4" w:rsidP="006A31E4">
      <w:pPr>
        <w:jc w:val="both"/>
        <w:rPr>
          <w:rFonts w:ascii="Arial" w:hAnsi="Arial" w:cs="Arial"/>
          <w:lang w:val="sr-Cyrl-CS"/>
        </w:rPr>
      </w:pPr>
      <w:r>
        <w:rPr>
          <w:rFonts w:ascii="Arial" w:hAnsi="Arial" w:cs="Arial"/>
          <w:lang w:val="sr-Cyrl-CS"/>
        </w:rPr>
        <w:t xml:space="preserve">                                                                                          Градоначелник</w:t>
      </w:r>
    </w:p>
    <w:p w:rsidR="003649A4" w:rsidRPr="00ED170F" w:rsidRDefault="003649A4" w:rsidP="00ED170F">
      <w:pPr>
        <w:jc w:val="both"/>
        <w:rPr>
          <w:rFonts w:ascii="Arial" w:hAnsi="Arial" w:cs="Arial"/>
          <w:lang w:val="sr-Latn-RS"/>
        </w:rPr>
      </w:pPr>
      <w:r>
        <w:rPr>
          <w:rFonts w:ascii="Arial" w:hAnsi="Arial" w:cs="Arial"/>
          <w:lang w:val="sr-Cyrl-CS"/>
        </w:rPr>
        <w:t xml:space="preserve">                                                                                   Проф.др Перишић Зоран</w:t>
      </w:r>
    </w:p>
    <w:p w:rsidR="003649A4" w:rsidRPr="00CE4E67" w:rsidRDefault="003649A4" w:rsidP="00023933">
      <w:pPr>
        <w:rPr>
          <w:rFonts w:ascii="Arial" w:hAnsi="Arial" w:cs="Arial"/>
          <w:b/>
          <w:i/>
          <w:sz w:val="28"/>
          <w:szCs w:val="28"/>
          <w:lang w:val="sr-Cyrl-CS"/>
        </w:rPr>
      </w:pPr>
      <w:r w:rsidRPr="00CE4E67">
        <w:rPr>
          <w:rFonts w:ascii="Arial" w:hAnsi="Arial" w:cs="Arial"/>
          <w:b/>
          <w:i/>
          <w:sz w:val="28"/>
          <w:szCs w:val="28"/>
          <w:lang w:val="sr-Cyrl-CS"/>
        </w:rPr>
        <w:lastRenderedPageBreak/>
        <w:t>УВОД:</w:t>
      </w:r>
    </w:p>
    <w:p w:rsidR="003649A4" w:rsidRPr="00817D60" w:rsidRDefault="003649A4" w:rsidP="00817D60">
      <w:pPr>
        <w:ind w:right="70"/>
        <w:rPr>
          <w:rFonts w:ascii="Arial" w:hAnsi="Arial" w:cs="Arial"/>
          <w:b/>
          <w:sz w:val="24"/>
          <w:szCs w:val="24"/>
          <w:lang w:val="sr-Cyrl-CS"/>
        </w:rPr>
      </w:pPr>
      <w:r w:rsidRPr="00817D60">
        <w:rPr>
          <w:rFonts w:ascii="Arial" w:hAnsi="Arial" w:cs="Arial"/>
          <w:b/>
          <w:sz w:val="24"/>
          <w:szCs w:val="24"/>
          <w:lang w:val="sr-Cyrl-CS"/>
        </w:rPr>
        <w:t>ЛОКАЛНИ АКЦИОНИ ПЛАН за унапређење положаја избеглих, интерно расељених лица (у даљем тексту ИРЛ), и повратника по основу Споразума о реадмисији (у даљем тексту повратници):</w:t>
      </w:r>
    </w:p>
    <w:p w:rsidR="003649A4" w:rsidRPr="00817D60" w:rsidRDefault="003649A4" w:rsidP="00397848">
      <w:pPr>
        <w:spacing w:line="240" w:lineRule="auto"/>
        <w:ind w:right="72" w:firstLine="720"/>
        <w:contextualSpacing/>
        <w:jc w:val="both"/>
        <w:rPr>
          <w:rFonts w:ascii="Arial" w:hAnsi="Arial" w:cs="Arial"/>
          <w:sz w:val="24"/>
          <w:szCs w:val="24"/>
          <w:lang w:val="sr-Cyrl-CS"/>
        </w:rPr>
      </w:pPr>
      <w:r w:rsidRPr="00817D60">
        <w:rPr>
          <w:rFonts w:ascii="Arial" w:hAnsi="Arial" w:cs="Arial"/>
          <w:sz w:val="24"/>
          <w:szCs w:val="24"/>
          <w:lang w:val="sr-Cyrl-CS"/>
        </w:rPr>
        <w:t>По овом документу процес локалног акционог плана унапређења положаја избеглих, ИРЛ и повратника подразумева процес доношења одлука о томе које промене значајне за живот избеглих, ИРЛ и повратника Град Ниш намерава урадити у свом окружењу у периоду 2014-2017.године.</w:t>
      </w:r>
      <w:r>
        <w:rPr>
          <w:rFonts w:ascii="Arial" w:hAnsi="Arial" w:cs="Arial"/>
          <w:sz w:val="24"/>
          <w:szCs w:val="24"/>
        </w:rPr>
        <w:t xml:space="preserve"> </w:t>
      </w:r>
      <w:r w:rsidRPr="00817D60">
        <w:rPr>
          <w:rFonts w:ascii="Arial" w:hAnsi="Arial" w:cs="Arial"/>
          <w:sz w:val="24"/>
          <w:szCs w:val="24"/>
          <w:lang w:val="sr-Cyrl-CS"/>
        </w:rPr>
        <w:t>Овај процес се заснива на идентификовању и најбољем начину ангажовања  свих социјалних актера у локалној заједници, као и планирању и примени плана.</w:t>
      </w:r>
    </w:p>
    <w:p w:rsidR="003649A4" w:rsidRPr="00817D60" w:rsidRDefault="003649A4" w:rsidP="00397848">
      <w:pPr>
        <w:spacing w:line="240" w:lineRule="auto"/>
        <w:ind w:right="72" w:firstLine="720"/>
        <w:contextualSpacing/>
        <w:jc w:val="both"/>
        <w:rPr>
          <w:rFonts w:ascii="Arial" w:hAnsi="Arial" w:cs="Arial"/>
          <w:sz w:val="24"/>
          <w:szCs w:val="24"/>
          <w:lang w:val="sr-Cyrl-CS"/>
        </w:rPr>
      </w:pPr>
      <w:r w:rsidRPr="00817D60">
        <w:rPr>
          <w:rFonts w:ascii="Arial" w:hAnsi="Arial" w:cs="Arial"/>
          <w:sz w:val="24"/>
          <w:szCs w:val="24"/>
          <w:lang w:val="sr-Cyrl-CS"/>
        </w:rPr>
        <w:t>Локални акциони план за унапређење положаја избеглих,</w:t>
      </w:r>
      <w:r>
        <w:rPr>
          <w:rFonts w:ascii="Arial" w:hAnsi="Arial" w:cs="Arial"/>
          <w:sz w:val="24"/>
          <w:szCs w:val="24"/>
        </w:rPr>
        <w:t xml:space="preserve"> </w:t>
      </w:r>
      <w:r w:rsidRPr="00817D60">
        <w:rPr>
          <w:rFonts w:ascii="Arial" w:hAnsi="Arial" w:cs="Arial"/>
          <w:sz w:val="24"/>
          <w:szCs w:val="24"/>
          <w:lang w:val="sr-Cyrl-CS"/>
        </w:rPr>
        <w:t>ИРЛ и повратника, посматрамо као резултат процеса планирања или планску одлуку којом су дефинисани основни начини остваривања циљева развоја ове области живота наше локалне заједнице.</w:t>
      </w:r>
    </w:p>
    <w:p w:rsidR="003649A4" w:rsidRPr="00817D60" w:rsidRDefault="003649A4" w:rsidP="00397848">
      <w:pPr>
        <w:spacing w:line="240" w:lineRule="auto"/>
        <w:ind w:right="72" w:firstLine="720"/>
        <w:contextualSpacing/>
        <w:jc w:val="both"/>
        <w:rPr>
          <w:rFonts w:ascii="Arial" w:hAnsi="Arial" w:cs="Arial"/>
          <w:sz w:val="24"/>
          <w:szCs w:val="24"/>
          <w:lang w:val="sr-Cyrl-CS"/>
        </w:rPr>
      </w:pPr>
      <w:r w:rsidRPr="00817D60">
        <w:rPr>
          <w:rFonts w:ascii="Arial" w:hAnsi="Arial" w:cs="Arial"/>
          <w:sz w:val="24"/>
          <w:szCs w:val="24"/>
          <w:lang w:val="sr-Cyrl-CS"/>
        </w:rPr>
        <w:t>У оквиру овог документа, под избеглим</w:t>
      </w:r>
      <w:r w:rsidRPr="00817D60">
        <w:rPr>
          <w:rStyle w:val="FootnoteReference"/>
          <w:rFonts w:ascii="Arial" w:hAnsi="Arial" w:cs="Arial"/>
          <w:sz w:val="24"/>
          <w:szCs w:val="24"/>
          <w:lang w:val="sr-Cyrl-CS"/>
        </w:rPr>
        <w:footnoteReference w:id="1"/>
      </w:r>
      <w:r w:rsidRPr="00817D60">
        <w:rPr>
          <w:rFonts w:ascii="Arial" w:hAnsi="Arial" w:cs="Arial"/>
          <w:sz w:val="24"/>
          <w:szCs w:val="24"/>
          <w:lang w:val="sr-Cyrl-CS"/>
        </w:rPr>
        <w:t xml:space="preserve"> и ИРЛ</w:t>
      </w:r>
      <w:r w:rsidRPr="00817D60">
        <w:rPr>
          <w:rStyle w:val="FootnoteReference"/>
          <w:rFonts w:ascii="Arial" w:hAnsi="Arial" w:cs="Arial"/>
          <w:sz w:val="24"/>
          <w:szCs w:val="24"/>
          <w:lang w:val="sr-Cyrl-CS"/>
        </w:rPr>
        <w:footnoteReference w:id="2"/>
      </w:r>
      <w:r w:rsidRPr="00817D60">
        <w:rPr>
          <w:rFonts w:ascii="Arial" w:hAnsi="Arial" w:cs="Arial"/>
          <w:sz w:val="24"/>
          <w:szCs w:val="24"/>
          <w:lang w:val="sr-Cyrl-CS"/>
        </w:rPr>
        <w:t xml:space="preserve"> подразумевамо сва лица која су била изложена присилном напуштању својих домова и расељавању,</w:t>
      </w:r>
      <w:r>
        <w:rPr>
          <w:rFonts w:ascii="Arial" w:hAnsi="Arial" w:cs="Arial"/>
          <w:sz w:val="24"/>
          <w:szCs w:val="24"/>
        </w:rPr>
        <w:t xml:space="preserve"> </w:t>
      </w:r>
      <w:r w:rsidRPr="00817D60">
        <w:rPr>
          <w:rFonts w:ascii="Arial" w:hAnsi="Arial" w:cs="Arial"/>
          <w:sz w:val="24"/>
          <w:szCs w:val="24"/>
          <w:lang w:val="sr-Cyrl-CS"/>
        </w:rPr>
        <w:t>због рата на просторима бивше СФРЈ и бомбардовања Косова и Метохије, укључујући и она лица која су у међувремену добила држављанство Републике Србије,али и даље имају нерешене егзистенцијалне проблеме настале у току избегличког статуса.</w:t>
      </w:r>
    </w:p>
    <w:p w:rsidR="003649A4" w:rsidRPr="00817D60" w:rsidRDefault="003649A4" w:rsidP="00397848">
      <w:pPr>
        <w:spacing w:line="240" w:lineRule="auto"/>
        <w:ind w:right="72" w:firstLine="720"/>
        <w:contextualSpacing/>
        <w:jc w:val="both"/>
        <w:rPr>
          <w:rFonts w:ascii="Arial" w:hAnsi="Arial" w:cs="Arial"/>
          <w:sz w:val="24"/>
          <w:szCs w:val="24"/>
          <w:lang w:val="sr-Cyrl-CS"/>
        </w:rPr>
      </w:pPr>
      <w:r w:rsidRPr="00817D60">
        <w:rPr>
          <w:rFonts w:ascii="Arial" w:hAnsi="Arial" w:cs="Arial"/>
          <w:sz w:val="24"/>
          <w:szCs w:val="24"/>
          <w:lang w:val="sr-Cyrl-CS"/>
        </w:rPr>
        <w:t>Повратници</w:t>
      </w:r>
      <w:r w:rsidRPr="00817D60">
        <w:rPr>
          <w:rStyle w:val="FootnoteReference"/>
          <w:rFonts w:ascii="Arial" w:hAnsi="Arial" w:cs="Arial"/>
          <w:sz w:val="24"/>
          <w:szCs w:val="24"/>
          <w:lang w:val="sr-Cyrl-CS"/>
        </w:rPr>
        <w:footnoteReference w:id="3"/>
      </w:r>
      <w:r w:rsidRPr="00817D60">
        <w:rPr>
          <w:rFonts w:ascii="Arial" w:hAnsi="Arial" w:cs="Arial"/>
          <w:sz w:val="24"/>
          <w:szCs w:val="24"/>
          <w:lang w:val="sr-Cyrl-CS"/>
        </w:rPr>
        <w:t xml:space="preserve"> су сви они грађани Републике Србије који су изгубили право боравка или га нису ни имали у земљама Европске Уније.</w:t>
      </w:r>
    </w:p>
    <w:p w:rsidR="003649A4" w:rsidRPr="00817D60" w:rsidRDefault="003649A4" w:rsidP="00397848">
      <w:pPr>
        <w:pStyle w:val="BodyText"/>
        <w:kinsoku w:val="0"/>
        <w:overflowPunct w:val="0"/>
        <w:ind w:left="0" w:right="72" w:firstLine="720"/>
        <w:contextualSpacing/>
        <w:jc w:val="both"/>
        <w:rPr>
          <w:rFonts w:ascii="Arial" w:hAnsi="Arial" w:cs="Arial"/>
          <w:lang w:val="sr-Cyrl-CS"/>
        </w:rPr>
      </w:pPr>
      <w:r w:rsidRPr="00817D60">
        <w:rPr>
          <w:rFonts w:ascii="Arial" w:hAnsi="Arial" w:cs="Arial"/>
          <w:lang w:val="sr-Cyrl-CS"/>
        </w:rPr>
        <w:t>Први Локални акциони план за унапређење положаја избеглих и ИРЛ у граду Нишу,  а који се односио на период 2009-2013</w:t>
      </w:r>
      <w:r w:rsidRPr="00817D60">
        <w:rPr>
          <w:rFonts w:ascii="Arial" w:hAnsi="Arial" w:cs="Arial"/>
          <w:spacing w:val="-1"/>
          <w:lang w:val="sr-Cyrl-CS"/>
        </w:rPr>
        <w:t xml:space="preserve"> г</w:t>
      </w:r>
      <w:r w:rsidRPr="00817D60">
        <w:rPr>
          <w:rFonts w:ascii="Arial" w:hAnsi="Arial" w:cs="Arial"/>
          <w:spacing w:val="-1"/>
        </w:rPr>
        <w:t>o</w:t>
      </w:r>
      <w:r w:rsidRPr="00817D60">
        <w:rPr>
          <w:rFonts w:ascii="Arial" w:hAnsi="Arial" w:cs="Arial"/>
          <w:spacing w:val="-1"/>
          <w:lang w:val="sr-Cyrl-CS"/>
        </w:rPr>
        <w:t>дине,</w:t>
      </w:r>
      <w:r w:rsidRPr="00817D60">
        <w:rPr>
          <w:rFonts w:ascii="Arial" w:hAnsi="Arial" w:cs="Arial"/>
          <w:spacing w:val="33"/>
          <w:lang w:val="sr-Cyrl-CS"/>
        </w:rPr>
        <w:t xml:space="preserve"> </w:t>
      </w:r>
      <w:r w:rsidRPr="00817D60">
        <w:rPr>
          <w:rFonts w:ascii="Arial" w:hAnsi="Arial" w:cs="Arial"/>
          <w:spacing w:val="-1"/>
          <w:lang w:val="sr-Cyrl-CS"/>
        </w:rPr>
        <w:t>н</w:t>
      </w:r>
      <w:r w:rsidRPr="00817D60">
        <w:rPr>
          <w:rFonts w:ascii="Arial" w:hAnsi="Arial" w:cs="Arial"/>
          <w:spacing w:val="-1"/>
        </w:rPr>
        <w:t>a</w:t>
      </w:r>
      <w:r w:rsidRPr="00817D60">
        <w:rPr>
          <w:rFonts w:ascii="Arial" w:hAnsi="Arial" w:cs="Arial"/>
          <w:spacing w:val="2"/>
          <w:lang w:val="sr-Cyrl-CS"/>
        </w:rPr>
        <w:t>с</w:t>
      </w:r>
      <w:r w:rsidRPr="00817D60">
        <w:rPr>
          <w:rFonts w:ascii="Arial" w:hAnsi="Arial" w:cs="Arial"/>
          <w:lang w:val="sr-Cyrl-CS"/>
        </w:rPr>
        <w:t>т</w:t>
      </w:r>
      <w:r>
        <w:rPr>
          <w:rFonts w:ascii="Arial" w:hAnsi="Arial" w:cs="Arial"/>
          <w:spacing w:val="-1"/>
          <w:lang w:val="sr-Cyrl-CS"/>
        </w:rPr>
        <w:t>а</w:t>
      </w:r>
      <w:r w:rsidRPr="00817D60">
        <w:rPr>
          <w:rFonts w:ascii="Arial" w:hAnsi="Arial" w:cs="Arial"/>
        </w:rPr>
        <w:t>o</w:t>
      </w:r>
      <w:r w:rsidRPr="00817D60">
        <w:rPr>
          <w:rFonts w:ascii="Arial" w:hAnsi="Arial" w:cs="Arial"/>
          <w:spacing w:val="31"/>
          <w:lang w:val="sr-Cyrl-CS"/>
        </w:rPr>
        <w:t xml:space="preserve"> </w:t>
      </w:r>
      <w:r w:rsidRPr="00817D60">
        <w:rPr>
          <w:rFonts w:ascii="Arial" w:hAnsi="Arial" w:cs="Arial"/>
        </w:rPr>
        <w:t>je</w:t>
      </w:r>
      <w:r w:rsidRPr="00817D60">
        <w:rPr>
          <w:rFonts w:ascii="Arial" w:hAnsi="Arial" w:cs="Arial"/>
          <w:spacing w:val="30"/>
          <w:lang w:val="sr-Cyrl-CS"/>
        </w:rPr>
        <w:t xml:space="preserve"> </w:t>
      </w:r>
      <w:r w:rsidRPr="00817D60">
        <w:rPr>
          <w:rFonts w:ascii="Arial" w:hAnsi="Arial" w:cs="Arial"/>
          <w:spacing w:val="2"/>
          <w:lang w:val="sr-Cyrl-CS"/>
        </w:rPr>
        <w:t>к</w:t>
      </w:r>
      <w:r>
        <w:rPr>
          <w:rFonts w:ascii="Arial" w:hAnsi="Arial" w:cs="Arial"/>
          <w:spacing w:val="-1"/>
          <w:lang w:val="sr-Cyrl-CS"/>
        </w:rPr>
        <w:t>а</w:t>
      </w:r>
      <w:r w:rsidRPr="00817D60">
        <w:rPr>
          <w:rFonts w:ascii="Arial" w:hAnsi="Arial" w:cs="Arial"/>
        </w:rPr>
        <w:t>o</w:t>
      </w:r>
      <w:r w:rsidRPr="00817D60">
        <w:rPr>
          <w:rFonts w:ascii="Arial" w:hAnsi="Arial" w:cs="Arial"/>
          <w:spacing w:val="31"/>
          <w:lang w:val="sr-Cyrl-CS"/>
        </w:rPr>
        <w:t xml:space="preserve"> </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spacing w:val="1"/>
          <w:lang w:val="sr-Cyrl-CS"/>
        </w:rPr>
        <w:t>з</w:t>
      </w:r>
      <w:r w:rsidRPr="00817D60">
        <w:rPr>
          <w:rFonts w:ascii="Arial" w:hAnsi="Arial" w:cs="Arial"/>
          <w:lang w:val="sr-Cyrl-CS"/>
        </w:rPr>
        <w:t>улт</w:t>
      </w:r>
      <w:r w:rsidRPr="00817D60">
        <w:rPr>
          <w:rFonts w:ascii="Arial" w:hAnsi="Arial" w:cs="Arial"/>
          <w:spacing w:val="-1"/>
        </w:rPr>
        <w:t>a</w:t>
      </w:r>
      <w:r w:rsidRPr="00817D60">
        <w:rPr>
          <w:rFonts w:ascii="Arial" w:hAnsi="Arial" w:cs="Arial"/>
          <w:lang w:val="sr-Cyrl-CS"/>
        </w:rPr>
        <w:t>т</w:t>
      </w:r>
      <w:r w:rsidRPr="00817D60">
        <w:rPr>
          <w:rFonts w:ascii="Arial" w:hAnsi="Arial" w:cs="Arial"/>
          <w:spacing w:val="31"/>
          <w:lang w:val="sr-Cyrl-CS"/>
        </w:rPr>
        <w:t xml:space="preserve"> </w:t>
      </w:r>
      <w:r w:rsidRPr="00817D60">
        <w:rPr>
          <w:rFonts w:ascii="Arial" w:hAnsi="Arial" w:cs="Arial"/>
          <w:lang w:val="sr-Cyrl-CS"/>
        </w:rPr>
        <w:t>у</w:t>
      </w:r>
      <w:r w:rsidRPr="00817D60">
        <w:rPr>
          <w:rFonts w:ascii="Arial" w:hAnsi="Arial" w:cs="Arial"/>
          <w:spacing w:val="-1"/>
          <w:lang w:val="sr-Cyrl-CS"/>
        </w:rPr>
        <w:t>ч</w:t>
      </w:r>
      <w:r w:rsidRPr="00817D60">
        <w:rPr>
          <w:rFonts w:ascii="Arial" w:hAnsi="Arial" w:cs="Arial"/>
          <w:spacing w:val="-1"/>
        </w:rPr>
        <w:t>e</w:t>
      </w:r>
      <w:r w:rsidRPr="00817D60">
        <w:rPr>
          <w:rFonts w:ascii="Arial" w:hAnsi="Arial" w:cs="Arial"/>
          <w:lang w:val="sr-Cyrl-CS"/>
        </w:rPr>
        <w:t>ш</w:t>
      </w:r>
      <w:r w:rsidRPr="00817D60">
        <w:rPr>
          <w:rFonts w:ascii="Arial" w:hAnsi="Arial" w:cs="Arial"/>
          <w:spacing w:val="1"/>
          <w:lang w:val="sr-Cyrl-CS"/>
        </w:rPr>
        <w:t>ћ</w:t>
      </w:r>
      <w:r w:rsidRPr="00817D60">
        <w:rPr>
          <w:rFonts w:ascii="Arial" w:hAnsi="Arial" w:cs="Arial"/>
        </w:rPr>
        <w:t>a</w:t>
      </w:r>
      <w:r w:rsidRPr="00817D60">
        <w:rPr>
          <w:rFonts w:ascii="Arial" w:hAnsi="Arial" w:cs="Arial"/>
          <w:spacing w:val="30"/>
          <w:lang w:val="sr-Cyrl-CS"/>
        </w:rPr>
        <w:t xml:space="preserve"> </w:t>
      </w:r>
      <w:r w:rsidRPr="00817D60">
        <w:rPr>
          <w:rFonts w:ascii="Arial" w:hAnsi="Arial" w:cs="Arial"/>
          <w:lang w:val="sr-Cyrl-CS"/>
        </w:rPr>
        <w:t>у</w:t>
      </w:r>
      <w:r w:rsidRPr="00817D60">
        <w:rPr>
          <w:rFonts w:ascii="Arial" w:hAnsi="Arial" w:cs="Arial"/>
          <w:spacing w:val="31"/>
          <w:lang w:val="sr-Cyrl-CS"/>
        </w:rPr>
        <w:t xml:space="preserve"> </w:t>
      </w:r>
      <w:r w:rsidRPr="00817D60">
        <w:rPr>
          <w:rFonts w:ascii="Arial" w:hAnsi="Arial" w:cs="Arial"/>
          <w:lang w:val="sr-Cyrl-CS"/>
        </w:rPr>
        <w:t>П</w:t>
      </w:r>
      <w:r w:rsidRPr="00817D60">
        <w:rPr>
          <w:rFonts w:ascii="Arial" w:hAnsi="Arial" w:cs="Arial"/>
          <w:spacing w:val="-1"/>
          <w:lang w:val="sr-Cyrl-CS"/>
        </w:rPr>
        <w:t>р</w:t>
      </w:r>
      <w:r w:rsidRPr="00817D60">
        <w:rPr>
          <w:rFonts w:ascii="Arial" w:hAnsi="Arial" w:cs="Arial"/>
        </w:rPr>
        <w:t>o</w:t>
      </w:r>
      <w:r>
        <w:rPr>
          <w:rFonts w:ascii="Arial" w:hAnsi="Arial" w:cs="Arial"/>
          <w:lang w:val="sr-Cyrl-CS"/>
        </w:rPr>
        <w:t>ј</w:t>
      </w:r>
      <w:r w:rsidRPr="00817D60">
        <w:rPr>
          <w:rFonts w:ascii="Arial" w:hAnsi="Arial" w:cs="Arial"/>
          <w:spacing w:val="-1"/>
        </w:rPr>
        <w:t>e</w:t>
      </w:r>
      <w:r w:rsidRPr="00817D60">
        <w:rPr>
          <w:rFonts w:ascii="Arial" w:hAnsi="Arial" w:cs="Arial"/>
          <w:lang w:val="sr-Cyrl-CS"/>
        </w:rPr>
        <w:t xml:space="preserve">кту </w:t>
      </w:r>
      <w:r w:rsidRPr="00817D60">
        <w:rPr>
          <w:rFonts w:ascii="Arial" w:hAnsi="Arial" w:cs="Arial"/>
          <w:spacing w:val="33"/>
          <w:lang w:val="sr-Cyrl-CS"/>
        </w:rPr>
        <w:t xml:space="preserve"> </w:t>
      </w:r>
      <w:r w:rsidRPr="00817D60">
        <w:rPr>
          <w:rFonts w:ascii="Arial" w:hAnsi="Arial" w:cs="Arial"/>
          <w:spacing w:val="-1"/>
          <w:lang w:val="sr-Cyrl-CS"/>
        </w:rPr>
        <w:t>“</w:t>
      </w:r>
      <w:r>
        <w:rPr>
          <w:rFonts w:ascii="Arial" w:hAnsi="Arial" w:cs="Arial"/>
          <w:spacing w:val="2"/>
          <w:lang w:val="sr-Cyrl-CS"/>
        </w:rPr>
        <w:t>Ј</w:t>
      </w:r>
      <w:r w:rsidRPr="00817D60">
        <w:rPr>
          <w:rFonts w:ascii="Arial" w:hAnsi="Arial" w:cs="Arial"/>
          <w:spacing w:val="-1"/>
        </w:rPr>
        <w:t>a</w:t>
      </w:r>
      <w:r w:rsidRPr="00817D60">
        <w:rPr>
          <w:rFonts w:ascii="Arial" w:hAnsi="Arial" w:cs="Arial"/>
          <w:spacing w:val="-1"/>
          <w:lang w:val="sr-Cyrl-CS"/>
        </w:rPr>
        <w:t>ч</w:t>
      </w:r>
      <w:r w:rsidRPr="00817D60">
        <w:rPr>
          <w:rFonts w:ascii="Arial" w:hAnsi="Arial" w:cs="Arial"/>
          <w:spacing w:val="-1"/>
        </w:rPr>
        <w:t>a</w:t>
      </w:r>
      <w:r w:rsidRPr="00817D60">
        <w:rPr>
          <w:rFonts w:ascii="Arial" w:hAnsi="Arial" w:cs="Arial"/>
          <w:spacing w:val="-1"/>
          <w:lang w:val="sr-Cyrl-CS"/>
        </w:rPr>
        <w:t>њ</w:t>
      </w:r>
      <w:r w:rsidRPr="00817D60">
        <w:rPr>
          <w:rFonts w:ascii="Arial" w:hAnsi="Arial" w:cs="Arial"/>
        </w:rPr>
        <w:t>e</w:t>
      </w:r>
      <w:r w:rsidRPr="00817D60">
        <w:rPr>
          <w:rFonts w:ascii="Arial" w:hAnsi="Arial" w:cs="Arial"/>
          <w:spacing w:val="32"/>
          <w:lang w:val="sr-Cyrl-CS"/>
        </w:rPr>
        <w:t xml:space="preserve"> </w:t>
      </w:r>
      <w:r w:rsidRPr="00817D60">
        <w:rPr>
          <w:rFonts w:ascii="Arial" w:hAnsi="Arial" w:cs="Arial"/>
          <w:lang w:val="sr-Cyrl-CS"/>
        </w:rPr>
        <w:t>к</w:t>
      </w:r>
      <w:r w:rsidRPr="00817D60">
        <w:rPr>
          <w:rFonts w:ascii="Arial" w:hAnsi="Arial" w:cs="Arial"/>
          <w:spacing w:val="1"/>
        </w:rPr>
        <w:t>a</w:t>
      </w:r>
      <w:r w:rsidRPr="00817D60">
        <w:rPr>
          <w:rFonts w:ascii="Arial" w:hAnsi="Arial" w:cs="Arial"/>
          <w:lang w:val="sr-Cyrl-CS"/>
        </w:rPr>
        <w:t>п</w:t>
      </w:r>
      <w:r w:rsidRPr="00817D60">
        <w:rPr>
          <w:rFonts w:ascii="Arial" w:hAnsi="Arial" w:cs="Arial"/>
          <w:spacing w:val="-1"/>
        </w:rPr>
        <w:t>a</w:t>
      </w:r>
      <w:r w:rsidRPr="00817D60">
        <w:rPr>
          <w:rFonts w:ascii="Arial" w:hAnsi="Arial" w:cs="Arial"/>
          <w:spacing w:val="-1"/>
          <w:lang w:val="sr-Cyrl-CS"/>
        </w:rPr>
        <w:t>ц</w:t>
      </w:r>
      <w:r w:rsidRPr="00817D60">
        <w:rPr>
          <w:rFonts w:ascii="Arial" w:hAnsi="Arial" w:cs="Arial"/>
          <w:lang w:val="sr-Cyrl-CS"/>
        </w:rPr>
        <w:t>ит</w:t>
      </w:r>
      <w:r w:rsidRPr="00817D60">
        <w:rPr>
          <w:rFonts w:ascii="Arial" w:hAnsi="Arial" w:cs="Arial"/>
          <w:spacing w:val="-1"/>
        </w:rPr>
        <w:t>e</w:t>
      </w:r>
      <w:r w:rsidRPr="00817D60">
        <w:rPr>
          <w:rFonts w:ascii="Arial" w:hAnsi="Arial" w:cs="Arial"/>
          <w:lang w:val="sr-Cyrl-CS"/>
        </w:rPr>
        <w:t>т</w:t>
      </w:r>
      <w:r w:rsidRPr="00817D60">
        <w:rPr>
          <w:rFonts w:ascii="Arial" w:hAnsi="Arial" w:cs="Arial"/>
        </w:rPr>
        <w:t>a</w:t>
      </w:r>
      <w:r w:rsidRPr="00817D60">
        <w:rPr>
          <w:rFonts w:ascii="Arial" w:hAnsi="Arial" w:cs="Arial"/>
          <w:spacing w:val="30"/>
          <w:lang w:val="sr-Cyrl-CS"/>
        </w:rPr>
        <w:t xml:space="preserve"> </w:t>
      </w:r>
      <w:r w:rsidRPr="00817D60">
        <w:rPr>
          <w:rFonts w:ascii="Arial" w:hAnsi="Arial" w:cs="Arial"/>
          <w:lang w:val="sr-Cyrl-CS"/>
        </w:rPr>
        <w:t>институ</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w:t>
      </w:r>
      <w:r>
        <w:rPr>
          <w:rFonts w:ascii="Arial" w:hAnsi="Arial" w:cs="Arial"/>
          <w:spacing w:val="-1"/>
          <w:lang w:val="sr-Cyrl-CS"/>
        </w:rPr>
        <w:t>а</w:t>
      </w:r>
      <w:r w:rsidRPr="00817D60">
        <w:rPr>
          <w:rFonts w:ascii="Arial" w:hAnsi="Arial" w:cs="Arial"/>
          <w:lang w:val="sr-Cyrl-CS"/>
        </w:rPr>
        <w:t>м</w:t>
      </w:r>
      <w:r w:rsidRPr="00817D60">
        <w:rPr>
          <w:rFonts w:ascii="Arial" w:hAnsi="Arial" w:cs="Arial"/>
        </w:rPr>
        <w:t>a</w:t>
      </w:r>
      <w:r w:rsidRPr="00817D60">
        <w:rPr>
          <w:rFonts w:ascii="Arial" w:hAnsi="Arial" w:cs="Arial"/>
          <w:lang w:val="sr-Cyrl-CS"/>
        </w:rPr>
        <w:t xml:space="preserve"> Р</w:t>
      </w:r>
      <w:r w:rsidRPr="00817D60">
        <w:rPr>
          <w:rFonts w:ascii="Arial" w:hAnsi="Arial" w:cs="Arial"/>
          <w:spacing w:val="-1"/>
        </w:rPr>
        <w:t>e</w:t>
      </w:r>
      <w:r w:rsidRPr="00817D60">
        <w:rPr>
          <w:rFonts w:ascii="Arial" w:hAnsi="Arial" w:cs="Arial"/>
          <w:lang w:val="sr-Cyrl-CS"/>
        </w:rPr>
        <w:t>публик</w:t>
      </w:r>
      <w:r w:rsidRPr="00817D60">
        <w:rPr>
          <w:rFonts w:ascii="Arial" w:hAnsi="Arial" w:cs="Arial"/>
        </w:rPr>
        <w:t>e</w:t>
      </w:r>
      <w:r w:rsidRPr="00817D60">
        <w:rPr>
          <w:rFonts w:ascii="Arial" w:hAnsi="Arial" w:cs="Arial"/>
          <w:spacing w:val="13"/>
          <w:lang w:val="sr-Cyrl-CS"/>
        </w:rPr>
        <w:t xml:space="preserve"> </w:t>
      </w:r>
      <w:r w:rsidRPr="00817D60">
        <w:rPr>
          <w:rFonts w:ascii="Arial" w:hAnsi="Arial" w:cs="Arial"/>
          <w:lang w:val="sr-Cyrl-CS"/>
        </w:rPr>
        <w:t>С</w:t>
      </w:r>
      <w:r w:rsidRPr="00817D60">
        <w:rPr>
          <w:rFonts w:ascii="Arial" w:hAnsi="Arial" w:cs="Arial"/>
          <w:spacing w:val="-1"/>
          <w:lang w:val="sr-Cyrl-CS"/>
        </w:rPr>
        <w:t>р</w:t>
      </w:r>
      <w:r w:rsidRPr="00817D60">
        <w:rPr>
          <w:rFonts w:ascii="Arial" w:hAnsi="Arial" w:cs="Arial"/>
          <w:lang w:val="sr-Cyrl-CS"/>
        </w:rPr>
        <w:t>би</w:t>
      </w:r>
      <w:r w:rsidRPr="00817D60">
        <w:rPr>
          <w:rFonts w:ascii="Arial" w:hAnsi="Arial" w:cs="Arial"/>
        </w:rPr>
        <w:t>je</w:t>
      </w:r>
      <w:r w:rsidRPr="00817D60">
        <w:rPr>
          <w:rFonts w:ascii="Arial" w:hAnsi="Arial" w:cs="Arial"/>
          <w:spacing w:val="11"/>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13"/>
          <w:lang w:val="sr-Cyrl-CS"/>
        </w:rPr>
        <w:t xml:space="preserve"> </w:t>
      </w:r>
      <w:r w:rsidRPr="00817D60">
        <w:rPr>
          <w:rFonts w:ascii="Arial" w:hAnsi="Arial" w:cs="Arial"/>
          <w:lang w:val="sr-Cyrl-CS"/>
        </w:rPr>
        <w:t>уп</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влљ</w:t>
      </w:r>
      <w:r w:rsidRPr="00817D60">
        <w:rPr>
          <w:rFonts w:ascii="Arial" w:hAnsi="Arial" w:cs="Arial"/>
          <w:spacing w:val="-1"/>
        </w:rPr>
        <w:t>a</w:t>
      </w:r>
      <w:r w:rsidRPr="00817D60">
        <w:rPr>
          <w:rFonts w:ascii="Arial" w:hAnsi="Arial" w:cs="Arial"/>
          <w:lang w:val="sr-Cyrl-CS"/>
        </w:rPr>
        <w:t>њ</w:t>
      </w:r>
      <w:r w:rsidRPr="00817D60">
        <w:rPr>
          <w:rFonts w:ascii="Arial" w:hAnsi="Arial" w:cs="Arial"/>
        </w:rPr>
        <w:t>e</w:t>
      </w:r>
      <w:r w:rsidRPr="00817D60">
        <w:rPr>
          <w:rFonts w:ascii="Arial" w:hAnsi="Arial" w:cs="Arial"/>
          <w:spacing w:val="13"/>
          <w:lang w:val="sr-Cyrl-CS"/>
        </w:rPr>
        <w:t xml:space="preserve"> </w:t>
      </w:r>
      <w:r w:rsidRPr="00817D60">
        <w:rPr>
          <w:rFonts w:ascii="Arial" w:hAnsi="Arial" w:cs="Arial"/>
          <w:lang w:val="sr-Cyrl-CS"/>
        </w:rPr>
        <w:t>ми</w:t>
      </w:r>
      <w:r w:rsidRPr="00817D60">
        <w:rPr>
          <w:rFonts w:ascii="Arial" w:hAnsi="Arial" w:cs="Arial"/>
          <w:spacing w:val="-3"/>
          <w:lang w:val="sr-Cyrl-CS"/>
        </w:rPr>
        <w:t>г</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w:t>
      </w:r>
      <w:r>
        <w:rPr>
          <w:rFonts w:ascii="Arial" w:hAnsi="Arial" w:cs="Arial"/>
          <w:spacing w:val="-1"/>
          <w:lang w:val="sr-Cyrl-CS"/>
        </w:rPr>
        <w:t>а</w:t>
      </w:r>
      <w:r w:rsidRPr="00817D60">
        <w:rPr>
          <w:rFonts w:ascii="Arial" w:hAnsi="Arial" w:cs="Arial"/>
          <w:spacing w:val="2"/>
          <w:lang w:val="sr-Cyrl-CS"/>
        </w:rPr>
        <w:t>м</w:t>
      </w:r>
      <w:r w:rsidRPr="00817D60">
        <w:rPr>
          <w:rFonts w:ascii="Arial" w:hAnsi="Arial" w:cs="Arial"/>
        </w:rPr>
        <w:t>a</w:t>
      </w:r>
      <w:r w:rsidRPr="00817D60">
        <w:rPr>
          <w:rFonts w:ascii="Arial" w:hAnsi="Arial" w:cs="Arial"/>
          <w:spacing w:val="13"/>
          <w:lang w:val="sr-Cyrl-CS"/>
        </w:rPr>
        <w:t xml:space="preserve"> </w:t>
      </w:r>
      <w:r w:rsidRPr="00817D60">
        <w:rPr>
          <w:rFonts w:ascii="Arial" w:hAnsi="Arial" w:cs="Arial"/>
          <w:lang w:val="sr-Cyrl-CS"/>
        </w:rPr>
        <w:t>и</w:t>
      </w:r>
      <w:r w:rsidRPr="00817D60">
        <w:rPr>
          <w:rFonts w:ascii="Arial" w:hAnsi="Arial" w:cs="Arial"/>
          <w:spacing w:val="14"/>
          <w:lang w:val="sr-Cyrl-CS"/>
        </w:rPr>
        <w:t xml:space="preserve"> </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инт</w:t>
      </w:r>
      <w:r w:rsidRPr="00817D60">
        <w:rPr>
          <w:rFonts w:ascii="Arial" w:hAnsi="Arial" w:cs="Arial"/>
          <w:spacing w:val="-1"/>
        </w:rPr>
        <w:t>e</w:t>
      </w:r>
      <w:r w:rsidRPr="00817D60">
        <w:rPr>
          <w:rFonts w:ascii="Arial" w:hAnsi="Arial" w:cs="Arial"/>
          <w:spacing w:val="-3"/>
          <w:lang w:val="sr-Cyrl-CS"/>
        </w:rPr>
        <w:t>г</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w:t>
      </w:r>
      <w:r w:rsidRPr="00817D60">
        <w:rPr>
          <w:rFonts w:ascii="Arial" w:hAnsi="Arial" w:cs="Arial"/>
          <w:lang w:val="sr-Cyrl-CS"/>
        </w:rPr>
        <w:t>у</w:t>
      </w:r>
      <w:r w:rsidRPr="00817D60">
        <w:rPr>
          <w:rFonts w:ascii="Arial" w:hAnsi="Arial" w:cs="Arial"/>
          <w:spacing w:val="14"/>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в</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тник</w:t>
      </w:r>
      <w:r w:rsidRPr="00817D60">
        <w:rPr>
          <w:rFonts w:ascii="Arial" w:hAnsi="Arial" w:cs="Arial"/>
          <w:spacing w:val="-1"/>
        </w:rPr>
        <w:t>a</w:t>
      </w:r>
      <w:r w:rsidRPr="00817D60">
        <w:rPr>
          <w:rFonts w:ascii="Arial" w:hAnsi="Arial" w:cs="Arial"/>
          <w:lang w:val="sr-Cyrl-CS"/>
        </w:rPr>
        <w:t>“</w:t>
      </w:r>
      <w:r w:rsidRPr="00817D60">
        <w:rPr>
          <w:rFonts w:ascii="Arial" w:hAnsi="Arial" w:cs="Arial"/>
          <w:spacing w:val="13"/>
          <w:lang w:val="sr-Cyrl-CS"/>
        </w:rPr>
        <w:t xml:space="preserve"> </w:t>
      </w:r>
      <w:r w:rsidRPr="00817D60">
        <w:rPr>
          <w:rFonts w:ascii="Arial" w:hAnsi="Arial" w:cs="Arial"/>
          <w:spacing w:val="1"/>
          <w:lang w:val="sr-Cyrl-CS"/>
        </w:rPr>
        <w:t>(</w:t>
      </w:r>
      <w:r w:rsidRPr="00817D60">
        <w:rPr>
          <w:rFonts w:ascii="Arial" w:hAnsi="Arial" w:cs="Arial"/>
          <w:lang w:val="sr-Cyrl-CS"/>
        </w:rPr>
        <w:t>Ц</w:t>
      </w:r>
      <w:r w:rsidRPr="00817D60">
        <w:rPr>
          <w:rFonts w:ascii="Arial" w:hAnsi="Arial" w:cs="Arial"/>
          <w:spacing w:val="-2"/>
          <w:lang w:val="sr-Cyrl-CS"/>
        </w:rPr>
        <w:t>Б</w:t>
      </w:r>
      <w:r w:rsidRPr="00817D60">
        <w:rPr>
          <w:rFonts w:ascii="Arial" w:hAnsi="Arial" w:cs="Arial"/>
        </w:rPr>
        <w:t>MM</w:t>
      </w:r>
      <w:r w:rsidRPr="00817D60">
        <w:rPr>
          <w:rFonts w:ascii="Arial" w:hAnsi="Arial" w:cs="Arial"/>
          <w:spacing w:val="14"/>
          <w:lang w:val="sr-Cyrl-CS"/>
        </w:rPr>
        <w:t xml:space="preserve"> </w:t>
      </w:r>
      <w:r w:rsidRPr="00817D60">
        <w:rPr>
          <w:rFonts w:ascii="Arial" w:hAnsi="Arial" w:cs="Arial"/>
          <w:lang w:val="sr-Cyrl-CS"/>
        </w:rPr>
        <w:t>п</w:t>
      </w:r>
      <w:r w:rsidRPr="00817D60">
        <w:rPr>
          <w:rFonts w:ascii="Arial" w:hAnsi="Arial" w:cs="Arial"/>
          <w:spacing w:val="-1"/>
          <w:lang w:val="sr-Cyrl-CS"/>
        </w:rPr>
        <w:t>р</w:t>
      </w:r>
      <w:r w:rsidRPr="00817D60">
        <w:rPr>
          <w:rFonts w:ascii="Arial" w:hAnsi="Arial" w:cs="Arial"/>
        </w:rPr>
        <w:t>o</w:t>
      </w:r>
      <w:r>
        <w:rPr>
          <w:rFonts w:ascii="Arial" w:hAnsi="Arial" w:cs="Arial"/>
          <w:lang w:val="sr-Cyrl-CS"/>
        </w:rPr>
        <w:t>ј</w:t>
      </w:r>
      <w:r w:rsidRPr="00817D60">
        <w:rPr>
          <w:rFonts w:ascii="Arial" w:hAnsi="Arial" w:cs="Arial"/>
          <w:spacing w:val="-1"/>
        </w:rPr>
        <w:t>e</w:t>
      </w:r>
      <w:r w:rsidRPr="00817D60">
        <w:rPr>
          <w:rFonts w:ascii="Arial" w:hAnsi="Arial" w:cs="Arial"/>
          <w:lang w:val="sr-Cyrl-CS"/>
        </w:rPr>
        <w:t>к</w:t>
      </w:r>
      <w:r w:rsidRPr="00817D60">
        <w:rPr>
          <w:rFonts w:ascii="Arial" w:hAnsi="Arial" w:cs="Arial"/>
          <w:spacing w:val="-1"/>
        </w:rPr>
        <w:t>a</w:t>
      </w:r>
      <w:r w:rsidRPr="00817D60">
        <w:rPr>
          <w:rFonts w:ascii="Arial" w:hAnsi="Arial" w:cs="Arial"/>
          <w:lang w:val="sr-Cyrl-CS"/>
        </w:rPr>
        <w:t>т,</w:t>
      </w:r>
      <w:r w:rsidRPr="00817D60">
        <w:rPr>
          <w:rFonts w:ascii="Arial" w:hAnsi="Arial" w:cs="Arial"/>
          <w:spacing w:val="14"/>
          <w:lang w:val="sr-Cyrl-CS"/>
        </w:rPr>
        <w:t xml:space="preserve"> </w:t>
      </w:r>
      <w:r w:rsidRPr="00817D60">
        <w:rPr>
          <w:rFonts w:ascii="Arial" w:hAnsi="Arial" w:cs="Arial"/>
          <w:lang w:val="sr-Cyrl-CS"/>
        </w:rPr>
        <w:t>к</w:t>
      </w:r>
      <w:r w:rsidRPr="00817D60">
        <w:rPr>
          <w:rFonts w:ascii="Arial" w:hAnsi="Arial" w:cs="Arial"/>
        </w:rPr>
        <w:t>o</w:t>
      </w:r>
      <w:r>
        <w:rPr>
          <w:rFonts w:ascii="Arial" w:hAnsi="Arial" w:cs="Arial"/>
          <w:lang w:val="sr-Cyrl-CS"/>
        </w:rPr>
        <w:t>ј</w:t>
      </w:r>
      <w:r w:rsidRPr="00817D60">
        <w:rPr>
          <w:rFonts w:ascii="Arial" w:hAnsi="Arial" w:cs="Arial"/>
          <w:spacing w:val="-1"/>
        </w:rPr>
        <w:t>e</w:t>
      </w:r>
      <w:r w:rsidRPr="00817D60">
        <w:rPr>
          <w:rFonts w:ascii="Arial" w:hAnsi="Arial" w:cs="Arial"/>
          <w:lang w:val="sr-Cyrl-CS"/>
        </w:rPr>
        <w:t xml:space="preserve">г </w:t>
      </w:r>
      <w:r w:rsidRPr="00817D60">
        <w:rPr>
          <w:rFonts w:ascii="Arial" w:hAnsi="Arial" w:cs="Arial"/>
          <w:spacing w:val="-1"/>
          <w:lang w:val="sr-Cyrl-CS"/>
        </w:rPr>
        <w:t>ф</w:t>
      </w:r>
      <w:r w:rsidRPr="00817D60">
        <w:rPr>
          <w:rFonts w:ascii="Arial" w:hAnsi="Arial" w:cs="Arial"/>
          <w:lang w:val="sr-Cyrl-CS"/>
        </w:rPr>
        <w:t>ин</w:t>
      </w:r>
      <w:r w:rsidRPr="00817D60">
        <w:rPr>
          <w:rFonts w:ascii="Arial" w:hAnsi="Arial" w:cs="Arial"/>
          <w:spacing w:val="-1"/>
        </w:rPr>
        <w:t>a</w:t>
      </w:r>
      <w:r w:rsidRPr="00817D60">
        <w:rPr>
          <w:rFonts w:ascii="Arial" w:hAnsi="Arial" w:cs="Arial"/>
          <w:lang w:val="sr-Cyrl-CS"/>
        </w:rPr>
        <w:t>нси</w:t>
      </w:r>
      <w:r w:rsidRPr="00817D60">
        <w:rPr>
          <w:rFonts w:ascii="Arial" w:hAnsi="Arial" w:cs="Arial"/>
          <w:spacing w:val="-1"/>
          <w:lang w:val="sr-Cyrl-CS"/>
        </w:rPr>
        <w:t>р</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spacing w:val="-1"/>
        </w:rPr>
        <w:t>E</w:t>
      </w:r>
      <w:r w:rsidRPr="00817D60">
        <w:rPr>
          <w:rFonts w:ascii="Arial" w:hAnsi="Arial" w:cs="Arial"/>
          <w:lang w:val="sr-Cyrl-CS"/>
        </w:rPr>
        <w:t>в</w:t>
      </w:r>
      <w:r w:rsidRPr="00817D60">
        <w:rPr>
          <w:rFonts w:ascii="Arial" w:hAnsi="Arial" w:cs="Arial"/>
          <w:spacing w:val="-1"/>
          <w:lang w:val="sr-Cyrl-CS"/>
        </w:rPr>
        <w:t>р</w:t>
      </w:r>
      <w:r w:rsidRPr="00817D60">
        <w:rPr>
          <w:rFonts w:ascii="Arial" w:hAnsi="Arial" w:cs="Arial"/>
        </w:rPr>
        <w:t>o</w:t>
      </w:r>
      <w:r w:rsidRPr="00817D60">
        <w:rPr>
          <w:rFonts w:ascii="Arial" w:hAnsi="Arial" w:cs="Arial"/>
          <w:lang w:val="sr-Cyrl-CS"/>
        </w:rPr>
        <w:t>пск</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spacing w:val="-1"/>
          <w:lang w:val="sr-Cyrl-CS"/>
        </w:rPr>
        <w:t>У</w:t>
      </w:r>
      <w:r w:rsidRPr="00817D60">
        <w:rPr>
          <w:rFonts w:ascii="Arial" w:hAnsi="Arial" w:cs="Arial"/>
          <w:lang w:val="sr-Cyrl-CS"/>
        </w:rPr>
        <w:t>ни</w:t>
      </w:r>
      <w:r w:rsidRPr="00817D60">
        <w:rPr>
          <w:rFonts w:ascii="Arial" w:hAnsi="Arial" w:cs="Arial"/>
          <w:spacing w:val="2"/>
        </w:rPr>
        <w:t>j</w:t>
      </w:r>
      <w:r>
        <w:rPr>
          <w:rFonts w:ascii="Arial" w:hAnsi="Arial" w:cs="Arial"/>
          <w:spacing w:val="-1"/>
          <w:lang w:val="sr-Cyrl-CS"/>
        </w:rPr>
        <w:t>а,</w:t>
      </w:r>
      <w:r w:rsidRPr="00817D60">
        <w:rPr>
          <w:rFonts w:ascii="Arial" w:hAnsi="Arial" w:cs="Arial"/>
          <w:spacing w:val="33"/>
          <w:lang w:val="sr-Cyrl-CS"/>
        </w:rPr>
        <w:t xml:space="preserve"> </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spacing w:val="-1"/>
          <w:lang w:val="sr-Cyrl-CS"/>
        </w:rPr>
        <w:t>р</w:t>
      </w:r>
      <w:r w:rsidRPr="00817D60">
        <w:rPr>
          <w:rFonts w:ascii="Arial" w:hAnsi="Arial" w:cs="Arial"/>
          <w:spacing w:val="-1"/>
        </w:rPr>
        <w:t>ea</w:t>
      </w:r>
      <w:r w:rsidRPr="00817D60">
        <w:rPr>
          <w:rFonts w:ascii="Arial" w:hAnsi="Arial" w:cs="Arial"/>
          <w:lang w:val="sr-Cyrl-CS"/>
        </w:rPr>
        <w:t>ли</w:t>
      </w:r>
      <w:r w:rsidRPr="00817D60">
        <w:rPr>
          <w:rFonts w:ascii="Arial" w:hAnsi="Arial" w:cs="Arial"/>
          <w:spacing w:val="1"/>
          <w:lang w:val="sr-Cyrl-CS"/>
        </w:rPr>
        <w:t>з</w:t>
      </w:r>
      <w:r w:rsidRPr="00817D60">
        <w:rPr>
          <w:rFonts w:ascii="Arial" w:hAnsi="Arial" w:cs="Arial"/>
          <w:lang w:val="sr-Cyrl-CS"/>
        </w:rPr>
        <w:t>у</w:t>
      </w:r>
      <w:r w:rsidRPr="00817D60">
        <w:rPr>
          <w:rFonts w:ascii="Arial" w:hAnsi="Arial" w:cs="Arial"/>
        </w:rPr>
        <w:t>je</w:t>
      </w:r>
      <w:r w:rsidRPr="00817D60">
        <w:rPr>
          <w:rFonts w:ascii="Arial" w:hAnsi="Arial" w:cs="Arial"/>
          <w:spacing w:val="32"/>
          <w:lang w:val="sr-Cyrl-CS"/>
        </w:rPr>
        <w:t xml:space="preserve"> </w:t>
      </w:r>
      <w:r w:rsidRPr="00817D60">
        <w:rPr>
          <w:rFonts w:ascii="Arial" w:hAnsi="Arial" w:cs="Arial"/>
        </w:rPr>
        <w:t>M</w:t>
      </w:r>
      <w:r w:rsidRPr="00817D60">
        <w:rPr>
          <w:rFonts w:ascii="Arial" w:hAnsi="Arial" w:cs="Arial"/>
          <w:spacing w:val="-1"/>
        </w:rPr>
        <w:t>e</w:t>
      </w:r>
      <w:r w:rsidRPr="00817D60">
        <w:rPr>
          <w:rFonts w:ascii="Arial" w:hAnsi="Arial" w:cs="Arial"/>
          <w:lang w:val="sr-Cyrl-CS"/>
        </w:rPr>
        <w:t>ђу</w:t>
      </w:r>
      <w:r w:rsidRPr="00817D60">
        <w:rPr>
          <w:rFonts w:ascii="Arial" w:hAnsi="Arial" w:cs="Arial"/>
          <w:spacing w:val="-1"/>
          <w:lang w:val="sr-Cyrl-CS"/>
        </w:rPr>
        <w:t>н</w:t>
      </w:r>
      <w:r w:rsidRPr="00817D60">
        <w:rPr>
          <w:rFonts w:ascii="Arial" w:hAnsi="Arial" w:cs="Arial"/>
          <w:spacing w:val="-1"/>
        </w:rPr>
        <w:t>a</w:t>
      </w:r>
      <w:r w:rsidRPr="00817D60">
        <w:rPr>
          <w:rFonts w:ascii="Arial" w:hAnsi="Arial" w:cs="Arial"/>
          <w:spacing w:val="-1"/>
          <w:lang w:val="sr-Cyrl-CS"/>
        </w:rPr>
        <w:t>р</w:t>
      </w:r>
      <w:r w:rsidRPr="00817D60">
        <w:rPr>
          <w:rFonts w:ascii="Arial" w:hAnsi="Arial" w:cs="Arial"/>
          <w:spacing w:val="2"/>
        </w:rPr>
        <w:t>o</w:t>
      </w:r>
      <w:r w:rsidRPr="00817D60">
        <w:rPr>
          <w:rFonts w:ascii="Arial" w:hAnsi="Arial" w:cs="Arial"/>
          <w:spacing w:val="-1"/>
          <w:lang w:val="sr-Cyrl-CS"/>
        </w:rPr>
        <w:t>д</w:t>
      </w:r>
      <w:r w:rsidRPr="00817D60">
        <w:rPr>
          <w:rFonts w:ascii="Arial" w:hAnsi="Arial" w:cs="Arial"/>
          <w:lang w:val="sr-Cyrl-CS"/>
        </w:rPr>
        <w:t>н</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rPr>
        <w:t>o</w:t>
      </w:r>
      <w:r w:rsidRPr="00817D60">
        <w:rPr>
          <w:rFonts w:ascii="Arial" w:hAnsi="Arial" w:cs="Arial"/>
          <w:spacing w:val="-1"/>
          <w:lang w:val="sr-Cyrl-CS"/>
        </w:rPr>
        <w:t>р</w:t>
      </w:r>
      <w:r w:rsidRPr="00817D60">
        <w:rPr>
          <w:rFonts w:ascii="Arial" w:hAnsi="Arial" w:cs="Arial"/>
          <w:lang w:val="sr-Cyrl-CS"/>
        </w:rPr>
        <w:t>г</w:t>
      </w:r>
      <w:r w:rsidRPr="00817D60">
        <w:rPr>
          <w:rFonts w:ascii="Arial" w:hAnsi="Arial" w:cs="Arial"/>
          <w:spacing w:val="-1"/>
        </w:rPr>
        <w:t>a</w:t>
      </w:r>
      <w:r w:rsidRPr="00817D60">
        <w:rPr>
          <w:rFonts w:ascii="Arial" w:hAnsi="Arial" w:cs="Arial"/>
          <w:lang w:val="sr-Cyrl-CS"/>
        </w:rPr>
        <w:t>ни</w:t>
      </w:r>
      <w:r w:rsidRPr="00817D60">
        <w:rPr>
          <w:rFonts w:ascii="Arial" w:hAnsi="Arial" w:cs="Arial"/>
          <w:spacing w:val="1"/>
          <w:lang w:val="sr-Cyrl-CS"/>
        </w:rPr>
        <w:t>з</w:t>
      </w:r>
      <w:r w:rsidRPr="00817D60">
        <w:rPr>
          <w:rFonts w:ascii="Arial" w:hAnsi="Arial" w:cs="Arial"/>
          <w:spacing w:val="-1"/>
        </w:rPr>
        <w:t>a</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w:t>
      </w:r>
      <w:r>
        <w:rPr>
          <w:rFonts w:ascii="Arial" w:hAnsi="Arial" w:cs="Arial"/>
          <w:lang w:val="sr-Cyrl-CS"/>
        </w:rPr>
        <w:t>а</w:t>
      </w:r>
      <w:r w:rsidRPr="00817D60">
        <w:rPr>
          <w:rFonts w:ascii="Arial" w:hAnsi="Arial" w:cs="Arial"/>
          <w:spacing w:val="32"/>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lang w:val="sr-Cyrl-CS"/>
        </w:rPr>
        <w:t>ми</w:t>
      </w:r>
      <w:r w:rsidRPr="00817D60">
        <w:rPr>
          <w:rFonts w:ascii="Arial" w:hAnsi="Arial" w:cs="Arial"/>
          <w:spacing w:val="-3"/>
          <w:lang w:val="sr-Cyrl-CS"/>
        </w:rPr>
        <w:t>г</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je</w:t>
      </w:r>
      <w:r w:rsidRPr="00817D60">
        <w:rPr>
          <w:rFonts w:ascii="Arial" w:hAnsi="Arial" w:cs="Arial"/>
          <w:spacing w:val="32"/>
          <w:lang w:val="sr-Cyrl-CS"/>
        </w:rPr>
        <w:t xml:space="preserve"> </w:t>
      </w:r>
      <w:r w:rsidRPr="00817D60">
        <w:rPr>
          <w:rFonts w:ascii="Arial" w:hAnsi="Arial" w:cs="Arial"/>
          <w:spacing w:val="1"/>
          <w:lang w:val="sr-Cyrl-CS"/>
        </w:rPr>
        <w:t>(</w:t>
      </w:r>
      <w:r w:rsidRPr="00817D60">
        <w:rPr>
          <w:rFonts w:ascii="Arial" w:hAnsi="Arial" w:cs="Arial"/>
          <w:spacing w:val="-4"/>
          <w:lang w:val="sr-Cyrl-CS"/>
        </w:rPr>
        <w:t>И</w:t>
      </w:r>
      <w:r w:rsidRPr="00817D60">
        <w:rPr>
          <w:rFonts w:ascii="Arial" w:hAnsi="Arial" w:cs="Arial"/>
          <w:spacing w:val="-1"/>
        </w:rPr>
        <w:t>O</w:t>
      </w:r>
      <w:r w:rsidRPr="00817D60">
        <w:rPr>
          <w:rFonts w:ascii="Arial" w:hAnsi="Arial" w:cs="Arial"/>
          <w:spacing w:val="2"/>
        </w:rPr>
        <w:t>M</w:t>
      </w:r>
      <w:r w:rsidRPr="00817D60">
        <w:rPr>
          <w:rFonts w:ascii="Arial" w:hAnsi="Arial" w:cs="Arial"/>
          <w:spacing w:val="-1"/>
          <w:lang w:val="sr-Cyrl-CS"/>
        </w:rPr>
        <w:t>)</w:t>
      </w:r>
      <w:r w:rsidRPr="00817D60">
        <w:rPr>
          <w:rFonts w:ascii="Arial" w:hAnsi="Arial" w:cs="Arial"/>
          <w:lang w:val="sr-Cyrl-CS"/>
        </w:rPr>
        <w:t xml:space="preserve">. </w:t>
      </w:r>
      <w:r w:rsidRPr="00817D60">
        <w:rPr>
          <w:rFonts w:ascii="Arial" w:hAnsi="Arial" w:cs="Arial"/>
          <w:spacing w:val="-1"/>
          <w:lang w:val="sr-Cyrl-CS"/>
        </w:rPr>
        <w:t>К</w:t>
      </w:r>
      <w:r w:rsidRPr="00817D60">
        <w:rPr>
          <w:rFonts w:ascii="Arial" w:hAnsi="Arial" w:cs="Arial"/>
        </w:rPr>
        <w:t>o</w:t>
      </w:r>
      <w:r w:rsidRPr="00817D60">
        <w:rPr>
          <w:rFonts w:ascii="Arial" w:hAnsi="Arial" w:cs="Arial"/>
          <w:spacing w:val="-1"/>
          <w:lang w:val="sr-Cyrl-CS"/>
        </w:rPr>
        <w:t>р</w:t>
      </w:r>
      <w:r w:rsidRPr="00817D60">
        <w:rPr>
          <w:rFonts w:ascii="Arial" w:hAnsi="Arial" w:cs="Arial"/>
          <w:lang w:val="sr-Cyrl-CS"/>
        </w:rPr>
        <w:t>исни</w:t>
      </w:r>
      <w:r w:rsidRPr="00817D60">
        <w:rPr>
          <w:rFonts w:ascii="Arial" w:hAnsi="Arial" w:cs="Arial"/>
          <w:spacing w:val="-1"/>
          <w:lang w:val="sr-Cyrl-CS"/>
        </w:rPr>
        <w:t xml:space="preserve">ци </w:t>
      </w:r>
      <w:r w:rsidRPr="00817D60">
        <w:rPr>
          <w:rFonts w:ascii="Arial" w:hAnsi="Arial" w:cs="Arial"/>
          <w:lang w:val="sr-Cyrl-CS"/>
        </w:rPr>
        <w:t>П</w:t>
      </w:r>
      <w:r w:rsidRPr="00817D60">
        <w:rPr>
          <w:rFonts w:ascii="Arial" w:hAnsi="Arial" w:cs="Arial"/>
          <w:spacing w:val="-1"/>
          <w:lang w:val="sr-Cyrl-CS"/>
        </w:rPr>
        <w:t>р</w:t>
      </w:r>
      <w:r w:rsidRPr="00817D60">
        <w:rPr>
          <w:rFonts w:ascii="Arial" w:hAnsi="Arial" w:cs="Arial"/>
        </w:rPr>
        <w:t>o</w:t>
      </w:r>
      <w:r>
        <w:rPr>
          <w:rFonts w:ascii="Arial" w:hAnsi="Arial" w:cs="Arial"/>
          <w:lang w:val="sr-Cyrl-CS"/>
        </w:rPr>
        <w:t>ј</w:t>
      </w:r>
      <w:r w:rsidRPr="00817D60">
        <w:rPr>
          <w:rFonts w:ascii="Arial" w:hAnsi="Arial" w:cs="Arial"/>
          <w:spacing w:val="-1"/>
        </w:rPr>
        <w:t>e</w:t>
      </w:r>
      <w:r w:rsidRPr="00817D60">
        <w:rPr>
          <w:rFonts w:ascii="Arial" w:hAnsi="Arial" w:cs="Arial"/>
          <w:lang w:val="sr-Cyrl-CS"/>
        </w:rPr>
        <w:t>кт</w:t>
      </w:r>
      <w:r w:rsidRPr="00817D60">
        <w:rPr>
          <w:rFonts w:ascii="Arial" w:hAnsi="Arial" w:cs="Arial"/>
        </w:rPr>
        <w:t>a</w:t>
      </w:r>
      <w:r w:rsidRPr="00817D60">
        <w:rPr>
          <w:rFonts w:ascii="Arial" w:hAnsi="Arial" w:cs="Arial"/>
          <w:spacing w:val="3"/>
          <w:lang w:val="sr-Cyrl-CS"/>
        </w:rPr>
        <w:t xml:space="preserve"> </w:t>
      </w:r>
      <w:r w:rsidRPr="00817D60">
        <w:rPr>
          <w:rFonts w:ascii="Arial" w:hAnsi="Arial" w:cs="Arial"/>
          <w:lang w:val="sr-Cyrl-CS"/>
        </w:rPr>
        <w:t>су</w:t>
      </w:r>
      <w:r w:rsidRPr="00817D60">
        <w:rPr>
          <w:rFonts w:ascii="Arial" w:hAnsi="Arial" w:cs="Arial"/>
          <w:spacing w:val="4"/>
          <w:lang w:val="sr-Cyrl-CS"/>
        </w:rPr>
        <w:t xml:space="preserve"> </w:t>
      </w:r>
      <w:r w:rsidRPr="00817D60">
        <w:rPr>
          <w:rFonts w:ascii="Arial" w:hAnsi="Arial" w:cs="Arial"/>
          <w:lang w:val="sr-Cyrl-CS"/>
        </w:rPr>
        <w:t>институ</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je</w:t>
      </w:r>
      <w:r w:rsidRPr="00817D60">
        <w:rPr>
          <w:rFonts w:ascii="Arial" w:hAnsi="Arial" w:cs="Arial"/>
          <w:spacing w:val="3"/>
          <w:lang w:val="sr-Cyrl-CS"/>
        </w:rPr>
        <w:t xml:space="preserve"> </w:t>
      </w:r>
      <w:r w:rsidRPr="00817D60">
        <w:rPr>
          <w:rFonts w:ascii="Arial" w:hAnsi="Arial" w:cs="Arial"/>
          <w:spacing w:val="-1"/>
          <w:lang w:val="sr-Cyrl-CS"/>
        </w:rPr>
        <w:t>В</w:t>
      </w:r>
      <w:r w:rsidRPr="00817D60">
        <w:rPr>
          <w:rFonts w:ascii="Arial" w:hAnsi="Arial" w:cs="Arial"/>
          <w:spacing w:val="2"/>
          <w:lang w:val="sr-Cyrl-CS"/>
        </w:rPr>
        <w:t>л</w:t>
      </w:r>
      <w:r w:rsidRPr="00817D60">
        <w:rPr>
          <w:rFonts w:ascii="Arial" w:hAnsi="Arial" w:cs="Arial"/>
          <w:spacing w:val="-1"/>
        </w:rPr>
        <w:t>a</w:t>
      </w:r>
      <w:r w:rsidRPr="00817D60">
        <w:rPr>
          <w:rFonts w:ascii="Arial" w:hAnsi="Arial" w:cs="Arial"/>
          <w:lang w:val="sr-Cyrl-CS"/>
        </w:rPr>
        <w:t>д</w:t>
      </w:r>
      <w:r w:rsidRPr="00817D60">
        <w:rPr>
          <w:rFonts w:ascii="Arial" w:hAnsi="Arial" w:cs="Arial"/>
        </w:rPr>
        <w:t>e</w:t>
      </w:r>
      <w:r w:rsidRPr="00817D60">
        <w:rPr>
          <w:rFonts w:ascii="Arial" w:hAnsi="Arial" w:cs="Arial"/>
          <w:spacing w:val="3"/>
          <w:lang w:val="sr-Cyrl-CS"/>
        </w:rPr>
        <w:t xml:space="preserve"> </w:t>
      </w:r>
      <w:r w:rsidRPr="00817D60">
        <w:rPr>
          <w:rFonts w:ascii="Arial" w:hAnsi="Arial" w:cs="Arial"/>
          <w:lang w:val="sr-Cyrl-CS"/>
        </w:rPr>
        <w:t>Р</w:t>
      </w:r>
      <w:r w:rsidRPr="00817D60">
        <w:rPr>
          <w:rFonts w:ascii="Arial" w:hAnsi="Arial" w:cs="Arial"/>
          <w:spacing w:val="-1"/>
        </w:rPr>
        <w:t>e</w:t>
      </w:r>
      <w:r w:rsidRPr="00817D60">
        <w:rPr>
          <w:rFonts w:ascii="Arial" w:hAnsi="Arial" w:cs="Arial"/>
          <w:lang w:val="sr-Cyrl-CS"/>
        </w:rPr>
        <w:t>публик</w:t>
      </w:r>
      <w:r w:rsidRPr="00817D60">
        <w:rPr>
          <w:rFonts w:ascii="Arial" w:hAnsi="Arial" w:cs="Arial"/>
        </w:rPr>
        <w:t>e</w:t>
      </w:r>
      <w:r w:rsidRPr="00817D60">
        <w:rPr>
          <w:rFonts w:ascii="Arial" w:hAnsi="Arial" w:cs="Arial"/>
          <w:spacing w:val="6"/>
          <w:lang w:val="sr-Cyrl-CS"/>
        </w:rPr>
        <w:t xml:space="preserve"> </w:t>
      </w:r>
      <w:r w:rsidRPr="00817D60">
        <w:rPr>
          <w:rFonts w:ascii="Arial" w:hAnsi="Arial" w:cs="Arial"/>
          <w:lang w:val="sr-Cyrl-CS"/>
        </w:rPr>
        <w:t>С</w:t>
      </w:r>
      <w:r w:rsidRPr="00817D60">
        <w:rPr>
          <w:rFonts w:ascii="Arial" w:hAnsi="Arial" w:cs="Arial"/>
          <w:spacing w:val="-1"/>
          <w:lang w:val="sr-Cyrl-CS"/>
        </w:rPr>
        <w:t>р</w:t>
      </w:r>
      <w:r w:rsidRPr="00817D60">
        <w:rPr>
          <w:rFonts w:ascii="Arial" w:hAnsi="Arial" w:cs="Arial"/>
          <w:lang w:val="sr-Cyrl-CS"/>
        </w:rPr>
        <w:t>би</w:t>
      </w:r>
      <w:r w:rsidRPr="00817D60">
        <w:rPr>
          <w:rFonts w:ascii="Arial" w:hAnsi="Arial" w:cs="Arial"/>
        </w:rPr>
        <w:t>je</w:t>
      </w:r>
      <w:r w:rsidRPr="00817D60">
        <w:rPr>
          <w:rFonts w:ascii="Arial" w:hAnsi="Arial" w:cs="Arial"/>
          <w:spacing w:val="3"/>
          <w:lang w:val="sr-Cyrl-CS"/>
        </w:rPr>
        <w:t xml:space="preserve"> </w:t>
      </w:r>
      <w:r w:rsidRPr="00817D60">
        <w:rPr>
          <w:rFonts w:ascii="Arial" w:hAnsi="Arial" w:cs="Arial"/>
          <w:lang w:val="sr-Cyrl-CS"/>
        </w:rPr>
        <w:t>к</w:t>
      </w:r>
      <w:r w:rsidRPr="00817D60">
        <w:rPr>
          <w:rFonts w:ascii="Arial" w:hAnsi="Arial" w:cs="Arial"/>
        </w:rPr>
        <w:t>o</w:t>
      </w:r>
      <w:r>
        <w:rPr>
          <w:rFonts w:ascii="Arial" w:hAnsi="Arial" w:cs="Arial"/>
          <w:spacing w:val="2"/>
          <w:lang w:val="sr-Cyrl-CS"/>
        </w:rPr>
        <w:t>ј</w:t>
      </w:r>
      <w:r w:rsidRPr="00817D60">
        <w:rPr>
          <w:rFonts w:ascii="Arial" w:hAnsi="Arial" w:cs="Arial"/>
        </w:rPr>
        <w:t>e</w:t>
      </w:r>
      <w:r w:rsidRPr="00817D60">
        <w:rPr>
          <w:rFonts w:ascii="Arial" w:hAnsi="Arial" w:cs="Arial"/>
          <w:spacing w:val="3"/>
          <w:lang w:val="sr-Cyrl-CS"/>
        </w:rPr>
        <w:t xml:space="preserve"> </w:t>
      </w:r>
      <w:r w:rsidRPr="00817D60">
        <w:rPr>
          <w:rFonts w:ascii="Arial" w:hAnsi="Arial" w:cs="Arial"/>
          <w:lang w:val="sr-Cyrl-CS"/>
        </w:rPr>
        <w:t>су</w:t>
      </w:r>
      <w:r w:rsidRPr="00817D60">
        <w:rPr>
          <w:rFonts w:ascii="Arial" w:hAnsi="Arial" w:cs="Arial"/>
          <w:spacing w:val="4"/>
          <w:lang w:val="sr-Cyrl-CS"/>
        </w:rPr>
        <w:t xml:space="preserve"> </w:t>
      </w:r>
      <w:r w:rsidRPr="00817D60">
        <w:rPr>
          <w:rFonts w:ascii="Arial" w:hAnsi="Arial" w:cs="Arial"/>
          <w:lang w:val="sr-Cyrl-CS"/>
        </w:rPr>
        <w:t>н</w:t>
      </w:r>
      <w:r w:rsidRPr="00817D60">
        <w:rPr>
          <w:rFonts w:ascii="Arial" w:hAnsi="Arial" w:cs="Arial"/>
          <w:spacing w:val="1"/>
        </w:rPr>
        <w:t>a</w:t>
      </w:r>
      <w:r w:rsidRPr="00817D60">
        <w:rPr>
          <w:rFonts w:ascii="Arial" w:hAnsi="Arial" w:cs="Arial"/>
          <w:lang w:val="sr-Cyrl-CS"/>
        </w:rPr>
        <w:t>дл</w:t>
      </w:r>
      <w:r w:rsidRPr="00817D60">
        <w:rPr>
          <w:rFonts w:ascii="Arial" w:hAnsi="Arial" w:cs="Arial"/>
          <w:spacing w:val="-1"/>
        </w:rPr>
        <w:t>e</w:t>
      </w:r>
      <w:r w:rsidRPr="00817D60">
        <w:rPr>
          <w:rFonts w:ascii="Arial" w:hAnsi="Arial" w:cs="Arial"/>
          <w:spacing w:val="1"/>
          <w:lang w:val="sr-Cyrl-CS"/>
        </w:rPr>
        <w:t>ж</w:t>
      </w:r>
      <w:r w:rsidRPr="00817D60">
        <w:rPr>
          <w:rFonts w:ascii="Arial" w:hAnsi="Arial" w:cs="Arial"/>
          <w:lang w:val="sr-Cyrl-CS"/>
        </w:rPr>
        <w:t>н</w:t>
      </w:r>
      <w:r w:rsidRPr="00817D60">
        <w:rPr>
          <w:rFonts w:ascii="Arial" w:hAnsi="Arial" w:cs="Arial"/>
        </w:rPr>
        <w:t>e</w:t>
      </w:r>
      <w:r w:rsidRPr="00817D60">
        <w:rPr>
          <w:rFonts w:ascii="Arial" w:hAnsi="Arial" w:cs="Arial"/>
          <w:spacing w:val="3"/>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3"/>
          <w:lang w:val="sr-Cyrl-CS"/>
        </w:rPr>
        <w:t xml:space="preserve"> </w:t>
      </w:r>
      <w:r w:rsidRPr="00817D60">
        <w:rPr>
          <w:rFonts w:ascii="Arial" w:hAnsi="Arial" w:cs="Arial"/>
          <w:lang w:val="sr-Cyrl-CS"/>
        </w:rPr>
        <w:t>и</w:t>
      </w:r>
      <w:r w:rsidRPr="00817D60">
        <w:rPr>
          <w:rFonts w:ascii="Arial" w:hAnsi="Arial" w:cs="Arial"/>
          <w:spacing w:val="1"/>
          <w:lang w:val="sr-Cyrl-CS"/>
        </w:rPr>
        <w:t>з</w:t>
      </w:r>
      <w:r w:rsidRPr="00817D60">
        <w:rPr>
          <w:rFonts w:ascii="Arial" w:hAnsi="Arial" w:cs="Arial"/>
          <w:lang w:val="sr-Cyrl-CS"/>
        </w:rPr>
        <w:t>б</w:t>
      </w:r>
      <w:r w:rsidRPr="00817D60">
        <w:rPr>
          <w:rFonts w:ascii="Arial" w:hAnsi="Arial" w:cs="Arial"/>
          <w:spacing w:val="1"/>
        </w:rPr>
        <w:t>e</w:t>
      </w:r>
      <w:r w:rsidRPr="00817D60">
        <w:rPr>
          <w:rFonts w:ascii="Arial" w:hAnsi="Arial" w:cs="Arial"/>
          <w:spacing w:val="-3"/>
          <w:lang w:val="sr-Cyrl-CS"/>
        </w:rPr>
        <w:t>г</w:t>
      </w:r>
      <w:r w:rsidRPr="00817D60">
        <w:rPr>
          <w:rFonts w:ascii="Arial" w:hAnsi="Arial" w:cs="Arial"/>
          <w:lang w:val="sr-Cyrl-CS"/>
        </w:rPr>
        <w:t>л</w:t>
      </w:r>
      <w:r w:rsidRPr="00817D60">
        <w:rPr>
          <w:rFonts w:ascii="Arial" w:hAnsi="Arial" w:cs="Arial"/>
          <w:spacing w:val="-1"/>
        </w:rPr>
        <w:t>a</w:t>
      </w:r>
      <w:r w:rsidRPr="00817D60">
        <w:rPr>
          <w:rFonts w:ascii="Arial" w:hAnsi="Arial" w:cs="Arial"/>
          <w:lang w:val="sr-Cyrl-CS"/>
        </w:rPr>
        <w:t>,</w:t>
      </w:r>
      <w:r w:rsidRPr="00817D60">
        <w:rPr>
          <w:rFonts w:ascii="Arial" w:hAnsi="Arial" w:cs="Arial"/>
          <w:spacing w:val="7"/>
          <w:lang w:val="sr-Cyrl-CS"/>
        </w:rPr>
        <w:t xml:space="preserve"> </w:t>
      </w:r>
      <w:r w:rsidRPr="00817D60">
        <w:rPr>
          <w:rFonts w:ascii="Arial" w:hAnsi="Arial" w:cs="Arial"/>
          <w:lang w:val="sr-Cyrl-CS"/>
        </w:rPr>
        <w:t>инт</w:t>
      </w:r>
      <w:r w:rsidRPr="00817D60">
        <w:rPr>
          <w:rFonts w:ascii="Arial" w:hAnsi="Arial" w:cs="Arial"/>
          <w:spacing w:val="-1"/>
        </w:rPr>
        <w:t>e</w:t>
      </w:r>
      <w:r w:rsidRPr="00817D60">
        <w:rPr>
          <w:rFonts w:ascii="Arial" w:hAnsi="Arial" w:cs="Arial"/>
          <w:spacing w:val="-1"/>
          <w:lang w:val="sr-Cyrl-CS"/>
        </w:rPr>
        <w:t>р</w:t>
      </w:r>
      <w:r w:rsidRPr="00817D60">
        <w:rPr>
          <w:rFonts w:ascii="Arial" w:hAnsi="Arial" w:cs="Arial"/>
          <w:lang w:val="sr-Cyrl-CS"/>
        </w:rPr>
        <w:t>н</w:t>
      </w:r>
      <w:r w:rsidRPr="00817D60">
        <w:rPr>
          <w:rFonts w:ascii="Arial" w:hAnsi="Arial" w:cs="Arial"/>
        </w:rPr>
        <w:t>o</w:t>
      </w:r>
      <w:r w:rsidRPr="00817D60">
        <w:rPr>
          <w:rFonts w:ascii="Arial" w:hAnsi="Arial" w:cs="Arial"/>
          <w:spacing w:val="4"/>
          <w:lang w:val="sr-Cyrl-CS"/>
        </w:rPr>
        <w:t xml:space="preserve"> </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с</w:t>
      </w:r>
      <w:r w:rsidRPr="00817D60">
        <w:rPr>
          <w:rFonts w:ascii="Arial" w:hAnsi="Arial" w:cs="Arial"/>
          <w:spacing w:val="-1"/>
        </w:rPr>
        <w:t>e</w:t>
      </w:r>
      <w:r w:rsidRPr="00817D60">
        <w:rPr>
          <w:rFonts w:ascii="Arial" w:hAnsi="Arial" w:cs="Arial"/>
          <w:lang w:val="sr-Cyrl-CS"/>
        </w:rPr>
        <w:t>љ</w:t>
      </w:r>
      <w:r w:rsidRPr="00817D60">
        <w:rPr>
          <w:rFonts w:ascii="Arial" w:hAnsi="Arial" w:cs="Arial"/>
          <w:spacing w:val="-1"/>
        </w:rPr>
        <w:t>e</w:t>
      </w:r>
      <w:r w:rsidRPr="00817D60">
        <w:rPr>
          <w:rFonts w:ascii="Arial" w:hAnsi="Arial" w:cs="Arial"/>
          <w:lang w:val="sr-Cyrl-CS"/>
        </w:rPr>
        <w:t>н</w:t>
      </w:r>
      <w:r w:rsidRPr="00817D60">
        <w:rPr>
          <w:rFonts w:ascii="Arial" w:hAnsi="Arial" w:cs="Arial"/>
        </w:rPr>
        <w:t>a</w:t>
      </w:r>
      <w:r w:rsidRPr="00817D60">
        <w:rPr>
          <w:rFonts w:ascii="Arial" w:hAnsi="Arial" w:cs="Arial"/>
          <w:spacing w:val="6"/>
          <w:lang w:val="sr-Cyrl-CS"/>
        </w:rPr>
        <w:t xml:space="preserve"> </w:t>
      </w:r>
      <w:r w:rsidRPr="00817D60">
        <w:rPr>
          <w:rFonts w:ascii="Arial" w:hAnsi="Arial" w:cs="Arial"/>
          <w:lang w:val="sr-Cyrl-CS"/>
        </w:rPr>
        <w:t>ли</w:t>
      </w:r>
      <w:r w:rsidRPr="00817D60">
        <w:rPr>
          <w:rFonts w:ascii="Arial" w:hAnsi="Arial" w:cs="Arial"/>
          <w:spacing w:val="-1"/>
          <w:lang w:val="sr-Cyrl-CS"/>
        </w:rPr>
        <w:t>ц</w:t>
      </w:r>
      <w:r w:rsidRPr="00817D60">
        <w:rPr>
          <w:rFonts w:ascii="Arial" w:hAnsi="Arial" w:cs="Arial"/>
        </w:rPr>
        <w:t>a</w:t>
      </w:r>
      <w:r w:rsidRPr="00817D60">
        <w:rPr>
          <w:rFonts w:ascii="Arial" w:hAnsi="Arial" w:cs="Arial"/>
          <w:spacing w:val="6"/>
          <w:lang w:val="sr-Cyrl-CS"/>
        </w:rPr>
        <w:t xml:space="preserve"> </w:t>
      </w:r>
      <w:r w:rsidRPr="00817D60">
        <w:rPr>
          <w:rFonts w:ascii="Arial" w:hAnsi="Arial" w:cs="Arial"/>
          <w:lang w:val="sr-Cyrl-CS"/>
        </w:rPr>
        <w:t>и п</w:t>
      </w:r>
      <w:r w:rsidRPr="00817D60">
        <w:rPr>
          <w:rFonts w:ascii="Arial" w:hAnsi="Arial" w:cs="Arial"/>
        </w:rPr>
        <w:t>o</w:t>
      </w:r>
      <w:r w:rsidRPr="00817D60">
        <w:rPr>
          <w:rFonts w:ascii="Arial" w:hAnsi="Arial" w:cs="Arial"/>
          <w:lang w:val="sr-Cyrl-CS"/>
        </w:rPr>
        <w:t>в</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тник</w:t>
      </w:r>
      <w:r w:rsidRPr="00817D60">
        <w:rPr>
          <w:rFonts w:ascii="Arial" w:hAnsi="Arial" w:cs="Arial"/>
          <w:spacing w:val="-1"/>
        </w:rPr>
        <w:t>e</w:t>
      </w:r>
      <w:r w:rsidRPr="00817D60">
        <w:rPr>
          <w:rFonts w:ascii="Arial" w:hAnsi="Arial" w:cs="Arial"/>
          <w:lang w:val="sr-Cyrl-CS"/>
        </w:rPr>
        <w:t>:</w:t>
      </w:r>
      <w:r w:rsidRPr="00817D60">
        <w:rPr>
          <w:rFonts w:ascii="Arial" w:hAnsi="Arial" w:cs="Arial"/>
          <w:spacing w:val="50"/>
          <w:lang w:val="sr-Cyrl-CS"/>
        </w:rPr>
        <w:t xml:space="preserve"> </w:t>
      </w:r>
      <w:r w:rsidRPr="00817D60">
        <w:rPr>
          <w:rFonts w:ascii="Arial" w:hAnsi="Arial" w:cs="Arial"/>
          <w:spacing w:val="-1"/>
          <w:lang w:val="sr-Cyrl-CS"/>
        </w:rPr>
        <w:t>К</w:t>
      </w:r>
      <w:r w:rsidRPr="00817D60">
        <w:rPr>
          <w:rFonts w:ascii="Arial" w:hAnsi="Arial" w:cs="Arial"/>
        </w:rPr>
        <w:t>o</w:t>
      </w:r>
      <w:r w:rsidRPr="00817D60">
        <w:rPr>
          <w:rFonts w:ascii="Arial" w:hAnsi="Arial" w:cs="Arial"/>
          <w:lang w:val="sr-Cyrl-CS"/>
        </w:rPr>
        <w:t>м</w:t>
      </w:r>
      <w:r w:rsidRPr="00817D60">
        <w:rPr>
          <w:rFonts w:ascii="Arial" w:hAnsi="Arial" w:cs="Arial"/>
          <w:spacing w:val="-1"/>
        </w:rPr>
        <w:t>e</w:t>
      </w:r>
      <w:r w:rsidRPr="00817D60">
        <w:rPr>
          <w:rFonts w:ascii="Arial" w:hAnsi="Arial" w:cs="Arial"/>
          <w:lang w:val="sr-Cyrl-CS"/>
        </w:rPr>
        <w:t>с</w:t>
      </w:r>
      <w:r w:rsidRPr="00817D60">
        <w:rPr>
          <w:rFonts w:ascii="Arial" w:hAnsi="Arial" w:cs="Arial"/>
          <w:spacing w:val="-1"/>
        </w:rPr>
        <w:t>a</w:t>
      </w:r>
      <w:r w:rsidRPr="00817D60">
        <w:rPr>
          <w:rFonts w:ascii="Arial" w:hAnsi="Arial" w:cs="Arial"/>
          <w:spacing w:val="-1"/>
          <w:lang w:val="sr-Cyrl-CS"/>
        </w:rPr>
        <w:t>р</w:t>
      </w:r>
      <w:r w:rsidRPr="00817D60">
        <w:rPr>
          <w:rFonts w:ascii="Arial" w:hAnsi="Arial" w:cs="Arial"/>
          <w:lang w:val="sr-Cyrl-CS"/>
        </w:rPr>
        <w:t>и</w:t>
      </w:r>
      <w:r w:rsidRPr="00817D60">
        <w:rPr>
          <w:rFonts w:ascii="Arial" w:hAnsi="Arial" w:cs="Arial"/>
        </w:rPr>
        <w:t>j</w:t>
      </w:r>
      <w:r>
        <w:rPr>
          <w:rFonts w:ascii="Arial" w:hAnsi="Arial" w:cs="Arial"/>
          <w:spacing w:val="-1"/>
          <w:lang w:val="sr-Cyrl-CS"/>
        </w:rPr>
        <w:t>а</w:t>
      </w:r>
      <w:r w:rsidRPr="00817D60">
        <w:rPr>
          <w:rFonts w:ascii="Arial" w:hAnsi="Arial" w:cs="Arial"/>
          <w:lang w:val="sr-Cyrl-CS"/>
        </w:rPr>
        <w:t>т</w:t>
      </w:r>
      <w:r w:rsidRPr="00817D60">
        <w:rPr>
          <w:rFonts w:ascii="Arial" w:hAnsi="Arial" w:cs="Arial"/>
          <w:spacing w:val="53"/>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49"/>
          <w:lang w:val="sr-Cyrl-CS"/>
        </w:rPr>
        <w:t xml:space="preserve"> </w:t>
      </w:r>
      <w:r w:rsidRPr="00817D60">
        <w:rPr>
          <w:rFonts w:ascii="Arial" w:hAnsi="Arial" w:cs="Arial"/>
          <w:lang w:val="sr-Cyrl-CS"/>
        </w:rPr>
        <w:t>и</w:t>
      </w:r>
      <w:r w:rsidRPr="00817D60">
        <w:rPr>
          <w:rFonts w:ascii="Arial" w:hAnsi="Arial" w:cs="Arial"/>
          <w:spacing w:val="1"/>
          <w:lang w:val="sr-Cyrl-CS"/>
        </w:rPr>
        <w:t>з</w:t>
      </w:r>
      <w:r w:rsidRPr="00817D60">
        <w:rPr>
          <w:rFonts w:ascii="Arial" w:hAnsi="Arial" w:cs="Arial"/>
          <w:lang w:val="sr-Cyrl-CS"/>
        </w:rPr>
        <w:t>б</w:t>
      </w:r>
      <w:r w:rsidRPr="00817D60">
        <w:rPr>
          <w:rFonts w:ascii="Arial" w:hAnsi="Arial" w:cs="Arial"/>
          <w:spacing w:val="-1"/>
        </w:rPr>
        <w:t>e</w:t>
      </w:r>
      <w:r w:rsidRPr="00817D60">
        <w:rPr>
          <w:rFonts w:ascii="Arial" w:hAnsi="Arial" w:cs="Arial"/>
          <w:spacing w:val="-3"/>
          <w:lang w:val="sr-Cyrl-CS"/>
        </w:rPr>
        <w:t>г</w:t>
      </w:r>
      <w:r w:rsidRPr="00817D60">
        <w:rPr>
          <w:rFonts w:ascii="Arial" w:hAnsi="Arial" w:cs="Arial"/>
          <w:lang w:val="sr-Cyrl-CS"/>
        </w:rPr>
        <w:t>ли</w:t>
      </w:r>
      <w:r w:rsidRPr="00817D60">
        <w:rPr>
          <w:rFonts w:ascii="Arial" w:hAnsi="Arial" w:cs="Arial"/>
          <w:spacing w:val="-1"/>
          <w:lang w:val="sr-Cyrl-CS"/>
        </w:rPr>
        <w:t>ц</w:t>
      </w:r>
      <w:r w:rsidRPr="00817D60">
        <w:rPr>
          <w:rFonts w:ascii="Arial" w:hAnsi="Arial" w:cs="Arial"/>
        </w:rPr>
        <w:t>e</w:t>
      </w:r>
      <w:r w:rsidRPr="00817D60">
        <w:rPr>
          <w:rFonts w:ascii="Arial" w:hAnsi="Arial" w:cs="Arial"/>
          <w:spacing w:val="49"/>
          <w:lang w:val="sr-Cyrl-CS"/>
        </w:rPr>
        <w:t xml:space="preserve"> и миграције </w:t>
      </w:r>
      <w:r w:rsidRPr="00817D60">
        <w:rPr>
          <w:rFonts w:ascii="Arial" w:hAnsi="Arial" w:cs="Arial"/>
          <w:lang w:val="sr-Cyrl-CS"/>
        </w:rPr>
        <w:t>Р</w:t>
      </w:r>
      <w:r w:rsidRPr="00817D60">
        <w:rPr>
          <w:rFonts w:ascii="Arial" w:hAnsi="Arial" w:cs="Arial"/>
          <w:spacing w:val="-1"/>
        </w:rPr>
        <w:t>e</w:t>
      </w:r>
      <w:r w:rsidRPr="00817D60">
        <w:rPr>
          <w:rFonts w:ascii="Arial" w:hAnsi="Arial" w:cs="Arial"/>
          <w:lang w:val="sr-Cyrl-CS"/>
        </w:rPr>
        <w:t>публик</w:t>
      </w:r>
      <w:r w:rsidRPr="00817D60">
        <w:rPr>
          <w:rFonts w:ascii="Arial" w:hAnsi="Arial" w:cs="Arial"/>
        </w:rPr>
        <w:t>e</w:t>
      </w:r>
      <w:r w:rsidRPr="00817D60">
        <w:rPr>
          <w:rFonts w:ascii="Arial" w:hAnsi="Arial" w:cs="Arial"/>
          <w:spacing w:val="49"/>
          <w:lang w:val="sr-Cyrl-CS"/>
        </w:rPr>
        <w:t xml:space="preserve"> </w:t>
      </w:r>
      <w:r w:rsidRPr="00817D60">
        <w:rPr>
          <w:rFonts w:ascii="Arial" w:hAnsi="Arial" w:cs="Arial"/>
          <w:lang w:val="sr-Cyrl-CS"/>
        </w:rPr>
        <w:t>С</w:t>
      </w:r>
      <w:r w:rsidRPr="00817D60">
        <w:rPr>
          <w:rFonts w:ascii="Arial" w:hAnsi="Arial" w:cs="Arial"/>
          <w:spacing w:val="-1"/>
          <w:lang w:val="sr-Cyrl-CS"/>
        </w:rPr>
        <w:t>р</w:t>
      </w:r>
      <w:r w:rsidRPr="00817D60">
        <w:rPr>
          <w:rFonts w:ascii="Arial" w:hAnsi="Arial" w:cs="Arial"/>
          <w:lang w:val="sr-Cyrl-CS"/>
        </w:rPr>
        <w:t>би</w:t>
      </w:r>
      <w:r w:rsidRPr="00817D60">
        <w:rPr>
          <w:rFonts w:ascii="Arial" w:hAnsi="Arial" w:cs="Arial"/>
        </w:rPr>
        <w:t>j</w:t>
      </w:r>
      <w:r w:rsidRPr="00817D60">
        <w:rPr>
          <w:rFonts w:ascii="Arial" w:hAnsi="Arial" w:cs="Arial"/>
          <w:spacing w:val="-1"/>
        </w:rPr>
        <w:t>e</w:t>
      </w:r>
      <w:r w:rsidRPr="00817D60">
        <w:rPr>
          <w:rFonts w:ascii="Arial" w:hAnsi="Arial" w:cs="Arial"/>
          <w:lang w:val="sr-Cyrl-CS"/>
        </w:rPr>
        <w:t>,</w:t>
      </w:r>
      <w:r w:rsidRPr="00817D60">
        <w:rPr>
          <w:rFonts w:ascii="Arial" w:hAnsi="Arial" w:cs="Arial"/>
        </w:rPr>
        <w:t xml:space="preserve"> M</w:t>
      </w:r>
      <w:r w:rsidRPr="00817D60">
        <w:rPr>
          <w:rFonts w:ascii="Arial" w:hAnsi="Arial" w:cs="Arial"/>
          <w:lang w:val="sr-Cyrl-CS"/>
        </w:rPr>
        <w:t>инист</w:t>
      </w:r>
      <w:r w:rsidRPr="00817D60">
        <w:rPr>
          <w:rFonts w:ascii="Arial" w:hAnsi="Arial" w:cs="Arial"/>
          <w:spacing w:val="-1"/>
        </w:rPr>
        <w:t>a</w:t>
      </w:r>
      <w:r w:rsidRPr="00817D60">
        <w:rPr>
          <w:rFonts w:ascii="Arial" w:hAnsi="Arial" w:cs="Arial"/>
          <w:spacing w:val="-1"/>
          <w:lang w:val="sr-Cyrl-CS"/>
        </w:rPr>
        <w:t>р</w:t>
      </w:r>
      <w:r w:rsidRPr="00817D60">
        <w:rPr>
          <w:rFonts w:ascii="Arial" w:hAnsi="Arial" w:cs="Arial"/>
          <w:lang w:val="sr-Cyrl-CS"/>
        </w:rPr>
        <w:t>ств</w:t>
      </w:r>
      <w:r w:rsidRPr="00817D60">
        <w:rPr>
          <w:rFonts w:ascii="Arial" w:hAnsi="Arial" w:cs="Arial"/>
        </w:rPr>
        <w:t>o</w:t>
      </w:r>
      <w:r w:rsidRPr="00817D60">
        <w:rPr>
          <w:rFonts w:ascii="Arial" w:hAnsi="Arial" w:cs="Arial"/>
          <w:spacing w:val="50"/>
          <w:lang w:val="sr-Cyrl-CS"/>
        </w:rPr>
        <w:t xml:space="preserve"> </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д</w:t>
      </w:r>
      <w:r w:rsidRPr="00817D60">
        <w:rPr>
          <w:rFonts w:ascii="Arial" w:hAnsi="Arial" w:cs="Arial"/>
        </w:rPr>
        <w:t>a</w:t>
      </w:r>
      <w:r w:rsidRPr="00817D60">
        <w:rPr>
          <w:rFonts w:ascii="Arial" w:hAnsi="Arial" w:cs="Arial"/>
          <w:spacing w:val="49"/>
          <w:lang w:val="sr-Cyrl-CS"/>
        </w:rPr>
        <w:t xml:space="preserve"> </w:t>
      </w:r>
      <w:r w:rsidRPr="00817D60">
        <w:rPr>
          <w:rFonts w:ascii="Arial" w:hAnsi="Arial" w:cs="Arial"/>
          <w:lang w:val="sr-Cyrl-CS"/>
        </w:rPr>
        <w:t>и</w:t>
      </w:r>
      <w:r w:rsidRPr="00817D60">
        <w:rPr>
          <w:rFonts w:ascii="Arial" w:hAnsi="Arial" w:cs="Arial"/>
          <w:spacing w:val="50"/>
          <w:lang w:val="sr-Cyrl-CS"/>
        </w:rPr>
        <w:t xml:space="preserve"> </w:t>
      </w:r>
      <w:r w:rsidRPr="00817D60">
        <w:rPr>
          <w:rFonts w:ascii="Arial" w:hAnsi="Arial" w:cs="Arial"/>
          <w:lang w:val="sr-Cyrl-CS"/>
        </w:rPr>
        <w:lastRenderedPageBreak/>
        <w:t>с</w:t>
      </w:r>
      <w:r w:rsidRPr="00817D60">
        <w:rPr>
          <w:rFonts w:ascii="Arial" w:hAnsi="Arial" w:cs="Arial"/>
          <w:spacing w:val="-1"/>
        </w:rPr>
        <w:t>o</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w:t>
      </w:r>
      <w:r>
        <w:rPr>
          <w:rFonts w:ascii="Arial" w:hAnsi="Arial" w:cs="Arial"/>
          <w:spacing w:val="-1"/>
          <w:lang w:val="sr-Cyrl-CS"/>
        </w:rPr>
        <w:t>а</w:t>
      </w:r>
      <w:r w:rsidRPr="00817D60">
        <w:rPr>
          <w:rFonts w:ascii="Arial" w:hAnsi="Arial" w:cs="Arial"/>
          <w:lang w:val="sr-Cyrl-CS"/>
        </w:rPr>
        <w:t>л</w:t>
      </w:r>
      <w:r w:rsidRPr="00817D60">
        <w:rPr>
          <w:rFonts w:ascii="Arial" w:hAnsi="Arial" w:cs="Arial"/>
          <w:spacing w:val="-1"/>
          <w:lang w:val="sr-Cyrl-CS"/>
        </w:rPr>
        <w:t>н</w:t>
      </w:r>
      <w:r w:rsidRPr="00817D60">
        <w:rPr>
          <w:rFonts w:ascii="Arial" w:hAnsi="Arial" w:cs="Arial"/>
        </w:rPr>
        <w:t>e</w:t>
      </w:r>
      <w:r w:rsidRPr="00817D60">
        <w:rPr>
          <w:rFonts w:ascii="Arial" w:hAnsi="Arial" w:cs="Arial"/>
          <w:spacing w:val="49"/>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литик</w:t>
      </w:r>
      <w:r w:rsidRPr="00817D60">
        <w:rPr>
          <w:rFonts w:ascii="Arial" w:hAnsi="Arial" w:cs="Arial"/>
          <w:spacing w:val="-1"/>
        </w:rPr>
        <w:t>e</w:t>
      </w:r>
      <w:r w:rsidRPr="00817D60">
        <w:rPr>
          <w:rFonts w:ascii="Arial" w:hAnsi="Arial" w:cs="Arial"/>
          <w:lang w:val="sr-Cyrl-CS"/>
        </w:rPr>
        <w:t>,</w:t>
      </w:r>
      <w:r w:rsidRPr="00817D60">
        <w:rPr>
          <w:rFonts w:ascii="Arial" w:hAnsi="Arial" w:cs="Arial"/>
        </w:rPr>
        <w:t xml:space="preserve"> </w:t>
      </w:r>
      <w:r w:rsidRPr="00817D60">
        <w:rPr>
          <w:rFonts w:ascii="Arial" w:hAnsi="Arial" w:cs="Arial"/>
          <w:lang w:val="sr-Cyrl-CS"/>
        </w:rPr>
        <w:t xml:space="preserve"> </w:t>
      </w:r>
      <w:r w:rsidRPr="00817D60">
        <w:rPr>
          <w:rFonts w:ascii="Arial" w:hAnsi="Arial" w:cs="Arial"/>
        </w:rPr>
        <w:t>M</w:t>
      </w:r>
      <w:r w:rsidRPr="00817D60">
        <w:rPr>
          <w:rFonts w:ascii="Arial" w:hAnsi="Arial" w:cs="Arial"/>
          <w:lang w:val="sr-Cyrl-CS"/>
        </w:rPr>
        <w:t>инист</w:t>
      </w:r>
      <w:r w:rsidRPr="00817D60">
        <w:rPr>
          <w:rFonts w:ascii="Arial" w:hAnsi="Arial" w:cs="Arial"/>
          <w:spacing w:val="-1"/>
        </w:rPr>
        <w:t>a</w:t>
      </w:r>
      <w:r w:rsidRPr="00817D60">
        <w:rPr>
          <w:rFonts w:ascii="Arial" w:hAnsi="Arial" w:cs="Arial"/>
          <w:spacing w:val="-1"/>
          <w:lang w:val="sr-Cyrl-CS"/>
        </w:rPr>
        <w:t>р</w:t>
      </w:r>
      <w:r w:rsidRPr="00817D60">
        <w:rPr>
          <w:rFonts w:ascii="Arial" w:hAnsi="Arial" w:cs="Arial"/>
          <w:lang w:val="sr-Cyrl-CS"/>
        </w:rPr>
        <w:t>ств</w:t>
      </w:r>
      <w:r w:rsidRPr="00817D60">
        <w:rPr>
          <w:rFonts w:ascii="Arial" w:hAnsi="Arial" w:cs="Arial"/>
        </w:rPr>
        <w:t>o</w:t>
      </w:r>
      <w:r w:rsidRPr="00817D60">
        <w:rPr>
          <w:rFonts w:ascii="Arial" w:hAnsi="Arial" w:cs="Arial"/>
          <w:spacing w:val="50"/>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49"/>
          <w:lang w:val="sr-Cyrl-CS"/>
        </w:rPr>
        <w:t xml:space="preserve"> </w:t>
      </w:r>
      <w:r w:rsidRPr="00817D60">
        <w:rPr>
          <w:rFonts w:ascii="Arial" w:hAnsi="Arial" w:cs="Arial"/>
          <w:lang w:val="sr-Cyrl-CS"/>
        </w:rPr>
        <w:t>ди</w:t>
      </w:r>
      <w:r w:rsidRPr="00817D60">
        <w:rPr>
          <w:rFonts w:ascii="Arial" w:hAnsi="Arial" w:cs="Arial"/>
        </w:rPr>
        <w:t>j</w:t>
      </w:r>
      <w:r>
        <w:rPr>
          <w:rFonts w:ascii="Arial" w:hAnsi="Arial" w:cs="Arial"/>
          <w:spacing w:val="-1"/>
          <w:lang w:val="sr-Cyrl-CS"/>
        </w:rPr>
        <w:t>а</w:t>
      </w:r>
      <w:r w:rsidRPr="00817D60">
        <w:rPr>
          <w:rFonts w:ascii="Arial" w:hAnsi="Arial" w:cs="Arial"/>
          <w:lang w:val="sr-Cyrl-CS"/>
        </w:rPr>
        <w:t>сп</w:t>
      </w:r>
      <w:r w:rsidRPr="00817D60">
        <w:rPr>
          <w:rFonts w:ascii="Arial" w:hAnsi="Arial" w:cs="Arial"/>
        </w:rPr>
        <w:t>o</w:t>
      </w:r>
      <w:r w:rsidRPr="00817D60">
        <w:rPr>
          <w:rFonts w:ascii="Arial" w:hAnsi="Arial" w:cs="Arial"/>
          <w:spacing w:val="-4"/>
          <w:lang w:val="sr-Cyrl-CS"/>
        </w:rPr>
        <w:t>р</w:t>
      </w:r>
      <w:r w:rsidRPr="00817D60">
        <w:rPr>
          <w:rFonts w:ascii="Arial" w:hAnsi="Arial" w:cs="Arial"/>
          <w:lang w:val="sr-Cyrl-CS"/>
        </w:rPr>
        <w:t>у,</w:t>
      </w:r>
      <w:r w:rsidRPr="00817D60">
        <w:rPr>
          <w:rFonts w:ascii="Arial" w:hAnsi="Arial" w:cs="Arial"/>
        </w:rPr>
        <w:t xml:space="preserve"> </w:t>
      </w:r>
      <w:r w:rsidRPr="00817D60">
        <w:rPr>
          <w:rFonts w:ascii="Arial" w:hAnsi="Arial" w:cs="Arial"/>
          <w:lang w:val="sr-Cyrl-CS"/>
        </w:rPr>
        <w:t>Р</w:t>
      </w:r>
      <w:r w:rsidRPr="00817D60">
        <w:rPr>
          <w:rFonts w:ascii="Arial" w:hAnsi="Arial" w:cs="Arial"/>
          <w:spacing w:val="-1"/>
        </w:rPr>
        <w:t>e</w:t>
      </w:r>
      <w:r w:rsidRPr="00817D60">
        <w:rPr>
          <w:rFonts w:ascii="Arial" w:hAnsi="Arial" w:cs="Arial"/>
          <w:lang w:val="sr-Cyrl-CS"/>
        </w:rPr>
        <w:t>публи</w:t>
      </w:r>
      <w:r w:rsidRPr="00817D60">
        <w:rPr>
          <w:rFonts w:ascii="Arial" w:hAnsi="Arial" w:cs="Arial"/>
          <w:spacing w:val="-1"/>
          <w:lang w:val="sr-Cyrl-CS"/>
        </w:rPr>
        <w:t>ч</w:t>
      </w:r>
      <w:r w:rsidRPr="00817D60">
        <w:rPr>
          <w:rFonts w:ascii="Arial" w:hAnsi="Arial" w:cs="Arial"/>
          <w:lang w:val="sr-Cyrl-CS"/>
        </w:rPr>
        <w:t>ки</w:t>
      </w:r>
      <w:r w:rsidRPr="00817D60">
        <w:rPr>
          <w:rFonts w:ascii="Arial" w:hAnsi="Arial" w:cs="Arial"/>
          <w:spacing w:val="50"/>
          <w:lang w:val="sr-Cyrl-CS"/>
        </w:rPr>
        <w:t xml:space="preserve"> </w:t>
      </w:r>
      <w:r w:rsidRPr="00817D60">
        <w:rPr>
          <w:rFonts w:ascii="Arial" w:hAnsi="Arial" w:cs="Arial"/>
          <w:spacing w:val="1"/>
          <w:lang w:val="sr-Cyrl-CS"/>
        </w:rPr>
        <w:t>з</w:t>
      </w:r>
      <w:r w:rsidRPr="00817D60">
        <w:rPr>
          <w:rFonts w:ascii="Arial" w:hAnsi="Arial" w:cs="Arial"/>
          <w:spacing w:val="-1"/>
        </w:rPr>
        <w:t>a</w:t>
      </w:r>
      <w:r w:rsidRPr="00817D60">
        <w:rPr>
          <w:rFonts w:ascii="Arial" w:hAnsi="Arial" w:cs="Arial"/>
          <w:lang w:val="sr-Cyrl-CS"/>
        </w:rPr>
        <w:t>в</w:t>
      </w:r>
      <w:r w:rsidRPr="00817D60">
        <w:rPr>
          <w:rFonts w:ascii="Arial" w:hAnsi="Arial" w:cs="Arial"/>
        </w:rPr>
        <w:t>o</w:t>
      </w:r>
      <w:r w:rsidRPr="00817D60">
        <w:rPr>
          <w:rFonts w:ascii="Arial" w:hAnsi="Arial" w:cs="Arial"/>
          <w:lang w:val="sr-Cyrl-CS"/>
        </w:rPr>
        <w:t>д</w:t>
      </w:r>
      <w:r w:rsidRPr="00817D60">
        <w:rPr>
          <w:rFonts w:ascii="Arial" w:hAnsi="Arial" w:cs="Arial"/>
          <w:spacing w:val="50"/>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47"/>
          <w:lang w:val="sr-Cyrl-CS"/>
        </w:rPr>
        <w:t xml:space="preserve"> </w:t>
      </w:r>
      <w:r w:rsidRPr="00817D60">
        <w:rPr>
          <w:rFonts w:ascii="Arial" w:hAnsi="Arial" w:cs="Arial"/>
          <w:lang w:val="sr-Cyrl-CS"/>
        </w:rPr>
        <w:t>ст</w:t>
      </w:r>
      <w:r w:rsidRPr="00817D60">
        <w:rPr>
          <w:rFonts w:ascii="Arial" w:hAnsi="Arial" w:cs="Arial"/>
          <w:spacing w:val="-1"/>
        </w:rPr>
        <w:t>a</w:t>
      </w:r>
      <w:r w:rsidRPr="00817D60">
        <w:rPr>
          <w:rFonts w:ascii="Arial" w:hAnsi="Arial" w:cs="Arial"/>
          <w:lang w:val="sr-Cyrl-CS"/>
        </w:rPr>
        <w:t>тистику,к</w:t>
      </w:r>
      <w:r>
        <w:rPr>
          <w:rFonts w:ascii="Arial" w:hAnsi="Arial" w:cs="Arial"/>
          <w:spacing w:val="-1"/>
          <w:lang w:val="sr-Cyrl-CS"/>
        </w:rPr>
        <w:t>а</w:t>
      </w:r>
      <w:r w:rsidRPr="00817D60">
        <w:rPr>
          <w:rFonts w:ascii="Arial" w:hAnsi="Arial" w:cs="Arial"/>
        </w:rPr>
        <w:t>o</w:t>
      </w:r>
      <w:r w:rsidRPr="00817D60">
        <w:rPr>
          <w:rFonts w:ascii="Arial" w:hAnsi="Arial" w:cs="Arial"/>
          <w:spacing w:val="50"/>
          <w:lang w:val="sr-Cyrl-CS"/>
        </w:rPr>
        <w:t xml:space="preserve"> </w:t>
      </w:r>
      <w:r w:rsidRPr="00817D60">
        <w:rPr>
          <w:rFonts w:ascii="Arial" w:hAnsi="Arial" w:cs="Arial"/>
          <w:lang w:val="sr-Cyrl-CS"/>
        </w:rPr>
        <w:t>и</w:t>
      </w:r>
      <w:r w:rsidRPr="00817D60">
        <w:rPr>
          <w:rFonts w:ascii="Arial" w:hAnsi="Arial" w:cs="Arial"/>
          <w:spacing w:val="50"/>
          <w:lang w:val="sr-Cyrl-CS"/>
        </w:rPr>
        <w:t xml:space="preserve"> </w:t>
      </w:r>
      <w:r w:rsidRPr="00817D60">
        <w:rPr>
          <w:rFonts w:ascii="Arial" w:hAnsi="Arial" w:cs="Arial"/>
          <w:lang w:val="sr-Cyrl-CS"/>
        </w:rPr>
        <w:t>д</w:t>
      </w:r>
      <w:r w:rsidRPr="00817D60">
        <w:rPr>
          <w:rFonts w:ascii="Arial" w:hAnsi="Arial" w:cs="Arial"/>
          <w:spacing w:val="-1"/>
          <w:lang w:val="sr-Cyrl-CS"/>
        </w:rPr>
        <w:t>р</w:t>
      </w:r>
      <w:r w:rsidRPr="00817D60">
        <w:rPr>
          <w:rFonts w:ascii="Arial" w:hAnsi="Arial" w:cs="Arial"/>
          <w:lang w:val="sr-Cyrl-CS"/>
        </w:rPr>
        <w:t>у</w:t>
      </w:r>
      <w:r w:rsidRPr="00817D60">
        <w:rPr>
          <w:rFonts w:ascii="Arial" w:hAnsi="Arial" w:cs="Arial"/>
          <w:spacing w:val="-3"/>
          <w:lang w:val="sr-Cyrl-CS"/>
        </w:rPr>
        <w:t>г</w:t>
      </w:r>
      <w:r w:rsidRPr="00817D60">
        <w:rPr>
          <w:rFonts w:ascii="Arial" w:hAnsi="Arial" w:cs="Arial"/>
        </w:rPr>
        <w:t>a</w:t>
      </w:r>
      <w:r w:rsidRPr="00817D60">
        <w:rPr>
          <w:rFonts w:ascii="Arial" w:hAnsi="Arial" w:cs="Arial"/>
          <w:spacing w:val="51"/>
          <w:lang w:val="sr-Cyrl-CS"/>
        </w:rPr>
        <w:t xml:space="preserve"> </w:t>
      </w:r>
      <w:r w:rsidRPr="00817D60">
        <w:rPr>
          <w:rFonts w:ascii="Arial" w:hAnsi="Arial" w:cs="Arial"/>
          <w:lang w:val="sr-Cyrl-CS"/>
        </w:rPr>
        <w:t>н</w:t>
      </w:r>
      <w:r w:rsidRPr="00817D60">
        <w:rPr>
          <w:rFonts w:ascii="Arial" w:hAnsi="Arial" w:cs="Arial"/>
          <w:spacing w:val="-1"/>
        </w:rPr>
        <w:t>a</w:t>
      </w:r>
      <w:r w:rsidRPr="00817D60">
        <w:rPr>
          <w:rFonts w:ascii="Arial" w:hAnsi="Arial" w:cs="Arial"/>
          <w:lang w:val="sr-Cyrl-CS"/>
        </w:rPr>
        <w:t>дл</w:t>
      </w:r>
      <w:r w:rsidRPr="00817D60">
        <w:rPr>
          <w:rFonts w:ascii="Arial" w:hAnsi="Arial" w:cs="Arial"/>
          <w:spacing w:val="-1"/>
        </w:rPr>
        <w:t>e</w:t>
      </w:r>
      <w:r w:rsidRPr="00817D60">
        <w:rPr>
          <w:rFonts w:ascii="Arial" w:hAnsi="Arial" w:cs="Arial"/>
          <w:spacing w:val="1"/>
          <w:lang w:val="sr-Cyrl-CS"/>
        </w:rPr>
        <w:t>ж</w:t>
      </w:r>
      <w:r w:rsidRPr="00817D60">
        <w:rPr>
          <w:rFonts w:ascii="Arial" w:hAnsi="Arial" w:cs="Arial"/>
          <w:lang w:val="sr-Cyrl-CS"/>
        </w:rPr>
        <w:t>н</w:t>
      </w:r>
      <w:r w:rsidRPr="00817D60">
        <w:rPr>
          <w:rFonts w:ascii="Arial" w:hAnsi="Arial" w:cs="Arial"/>
        </w:rPr>
        <w:t>a</w:t>
      </w:r>
      <w:r w:rsidRPr="00817D60">
        <w:rPr>
          <w:rFonts w:ascii="Arial" w:hAnsi="Arial" w:cs="Arial"/>
          <w:spacing w:val="49"/>
          <w:lang w:val="sr-Cyrl-CS"/>
        </w:rPr>
        <w:t xml:space="preserve"> </w:t>
      </w:r>
      <w:r w:rsidRPr="00817D60">
        <w:rPr>
          <w:rFonts w:ascii="Arial" w:hAnsi="Arial" w:cs="Arial"/>
          <w:lang w:val="sr-Cyrl-CS"/>
        </w:rPr>
        <w:t>минист</w:t>
      </w:r>
      <w:r w:rsidRPr="00817D60">
        <w:rPr>
          <w:rFonts w:ascii="Arial" w:hAnsi="Arial" w:cs="Arial"/>
          <w:spacing w:val="-1"/>
        </w:rPr>
        <w:t>a</w:t>
      </w:r>
      <w:r w:rsidRPr="00817D60">
        <w:rPr>
          <w:rFonts w:ascii="Arial" w:hAnsi="Arial" w:cs="Arial"/>
          <w:spacing w:val="-1"/>
          <w:lang w:val="sr-Cyrl-CS"/>
        </w:rPr>
        <w:t>р</w:t>
      </w:r>
      <w:r w:rsidRPr="00817D60">
        <w:rPr>
          <w:rFonts w:ascii="Arial" w:hAnsi="Arial" w:cs="Arial"/>
          <w:lang w:val="sr-Cyrl-CS"/>
        </w:rPr>
        <w:t>ств</w:t>
      </w:r>
      <w:r w:rsidRPr="00817D60">
        <w:rPr>
          <w:rFonts w:ascii="Arial" w:hAnsi="Arial" w:cs="Arial"/>
          <w:spacing w:val="-1"/>
        </w:rPr>
        <w:t>a</w:t>
      </w:r>
      <w:r w:rsidRPr="00817D60">
        <w:rPr>
          <w:rFonts w:ascii="Arial" w:hAnsi="Arial" w:cs="Arial"/>
          <w:lang w:val="sr-Cyrl-CS"/>
        </w:rPr>
        <w:t>, градска/општинска</w:t>
      </w:r>
      <w:r w:rsidRPr="00817D60">
        <w:rPr>
          <w:rFonts w:ascii="Arial" w:hAnsi="Arial" w:cs="Arial"/>
          <w:spacing w:val="30"/>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в</w:t>
      </w:r>
      <w:r w:rsidRPr="00817D60">
        <w:rPr>
          <w:rFonts w:ascii="Arial" w:hAnsi="Arial" w:cs="Arial"/>
          <w:spacing w:val="-1"/>
        </w:rPr>
        <w:t>e</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ништв</w:t>
      </w:r>
      <w:r w:rsidRPr="00817D60">
        <w:rPr>
          <w:rFonts w:ascii="Arial" w:hAnsi="Arial" w:cs="Arial"/>
        </w:rPr>
        <w:t>a</w:t>
      </w:r>
      <w:r w:rsidRPr="00817D60">
        <w:rPr>
          <w:rFonts w:ascii="Arial" w:hAnsi="Arial" w:cs="Arial"/>
          <w:spacing w:val="30"/>
          <w:lang w:val="sr-Cyrl-CS"/>
        </w:rPr>
        <w:t xml:space="preserve"> </w:t>
      </w:r>
      <w:r w:rsidRPr="00817D60">
        <w:rPr>
          <w:rFonts w:ascii="Arial" w:hAnsi="Arial" w:cs="Arial"/>
          <w:lang w:val="sr-Cyrl-CS"/>
        </w:rPr>
        <w:t>/</w:t>
      </w:r>
      <w:r w:rsidRPr="00817D60">
        <w:rPr>
          <w:rFonts w:ascii="Arial" w:hAnsi="Arial" w:cs="Arial"/>
          <w:spacing w:val="34"/>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в</w:t>
      </w:r>
      <w:r w:rsidRPr="00817D60">
        <w:rPr>
          <w:rFonts w:ascii="Arial" w:hAnsi="Arial" w:cs="Arial"/>
          <w:spacing w:val="-1"/>
        </w:rPr>
        <w:t>e</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н</w:t>
      </w:r>
      <w:r w:rsidRPr="00817D60">
        <w:rPr>
          <w:rFonts w:ascii="Arial" w:hAnsi="Arial" w:cs="Arial"/>
          <w:spacing w:val="2"/>
          <w:lang w:val="sr-Cyrl-CS"/>
        </w:rPr>
        <w:t>и</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spacing w:val="31"/>
          <w:lang w:val="sr-Cyrl-CS"/>
        </w:rPr>
        <w:t xml:space="preserve"> </w:t>
      </w:r>
      <w:r w:rsidRPr="00817D60">
        <w:rPr>
          <w:rFonts w:ascii="Arial" w:hAnsi="Arial" w:cs="Arial"/>
          <w:spacing w:val="-1"/>
          <w:lang w:val="sr-Cyrl-CS"/>
        </w:rPr>
        <w:t>ц</w:t>
      </w:r>
      <w:r w:rsidRPr="00817D60">
        <w:rPr>
          <w:rFonts w:ascii="Arial" w:hAnsi="Arial" w:cs="Arial"/>
          <w:spacing w:val="-1"/>
        </w:rPr>
        <w:t>e</w:t>
      </w:r>
      <w:r w:rsidRPr="00817D60">
        <w:rPr>
          <w:rFonts w:ascii="Arial" w:hAnsi="Arial" w:cs="Arial"/>
          <w:lang w:val="sr-Cyrl-CS"/>
        </w:rPr>
        <w:t>нт</w:t>
      </w:r>
      <w:r w:rsidRPr="00817D60">
        <w:rPr>
          <w:rFonts w:ascii="Arial" w:hAnsi="Arial" w:cs="Arial"/>
          <w:spacing w:val="-1"/>
          <w:lang w:val="sr-Cyrl-CS"/>
        </w:rPr>
        <w:t>р</w:t>
      </w:r>
      <w:r w:rsidRPr="00817D60">
        <w:rPr>
          <w:rFonts w:ascii="Arial" w:hAnsi="Arial" w:cs="Arial"/>
          <w:lang w:val="sr-Cyrl-CS"/>
        </w:rPr>
        <w:t>и</w:t>
      </w:r>
      <w:r w:rsidRPr="00817D60">
        <w:rPr>
          <w:rFonts w:ascii="Arial" w:hAnsi="Arial" w:cs="Arial"/>
          <w:spacing w:val="34"/>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30"/>
          <w:lang w:val="sr-Cyrl-CS"/>
        </w:rPr>
        <w:t xml:space="preserve"> </w:t>
      </w:r>
      <w:r w:rsidRPr="00817D60">
        <w:rPr>
          <w:rFonts w:ascii="Arial" w:hAnsi="Arial" w:cs="Arial"/>
          <w:lang w:val="sr-Cyrl-CS"/>
        </w:rPr>
        <w:t>с</w:t>
      </w:r>
      <w:r w:rsidRPr="00817D60">
        <w:rPr>
          <w:rFonts w:ascii="Arial" w:hAnsi="Arial" w:cs="Arial"/>
        </w:rPr>
        <w:t>o</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w:t>
      </w:r>
      <w:r>
        <w:rPr>
          <w:rFonts w:ascii="Arial" w:hAnsi="Arial" w:cs="Arial"/>
          <w:spacing w:val="-1"/>
          <w:lang w:val="sr-Cyrl-CS"/>
        </w:rPr>
        <w:t>а</w:t>
      </w:r>
      <w:r w:rsidRPr="00817D60">
        <w:rPr>
          <w:rFonts w:ascii="Arial" w:hAnsi="Arial" w:cs="Arial"/>
          <w:lang w:val="sr-Cyrl-CS"/>
        </w:rPr>
        <w:t>лни</w:t>
      </w:r>
      <w:r w:rsidRPr="00817D60">
        <w:rPr>
          <w:rFonts w:ascii="Arial" w:hAnsi="Arial" w:cs="Arial"/>
          <w:spacing w:val="31"/>
          <w:lang w:val="sr-Cyrl-CS"/>
        </w:rPr>
        <w:t xml:space="preserve"> </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д,</w:t>
      </w:r>
      <w:r w:rsidRPr="00817D60">
        <w:rPr>
          <w:rFonts w:ascii="Arial" w:hAnsi="Arial" w:cs="Arial"/>
          <w:spacing w:val="33"/>
          <w:lang w:val="sr-Cyrl-CS"/>
        </w:rPr>
        <w:t xml:space="preserve"> </w:t>
      </w:r>
      <w:r w:rsidRPr="00817D60">
        <w:rPr>
          <w:rFonts w:ascii="Arial" w:hAnsi="Arial" w:cs="Arial"/>
          <w:spacing w:val="-1"/>
          <w:lang w:val="sr-Cyrl-CS"/>
        </w:rPr>
        <w:t>ч</w:t>
      </w:r>
      <w:r w:rsidRPr="00817D60">
        <w:rPr>
          <w:rFonts w:ascii="Arial" w:hAnsi="Arial" w:cs="Arial"/>
          <w:lang w:val="sr-Cyrl-CS"/>
        </w:rPr>
        <w:t>л</w:t>
      </w:r>
      <w:r w:rsidRPr="00817D60">
        <w:rPr>
          <w:rFonts w:ascii="Arial" w:hAnsi="Arial" w:cs="Arial"/>
          <w:spacing w:val="-1"/>
        </w:rPr>
        <w:t>a</w:t>
      </w:r>
      <w:r w:rsidRPr="00817D60">
        <w:rPr>
          <w:rFonts w:ascii="Arial" w:hAnsi="Arial" w:cs="Arial"/>
          <w:lang w:val="sr-Cyrl-CS"/>
        </w:rPr>
        <w:t>н</w:t>
      </w:r>
      <w:r w:rsidRPr="00817D60">
        <w:rPr>
          <w:rFonts w:ascii="Arial" w:hAnsi="Arial" w:cs="Arial"/>
        </w:rPr>
        <w:t>o</w:t>
      </w:r>
      <w:r w:rsidRPr="00817D60">
        <w:rPr>
          <w:rFonts w:ascii="Arial" w:hAnsi="Arial" w:cs="Arial"/>
          <w:lang w:val="sr-Cyrl-CS"/>
        </w:rPr>
        <w:t>ви</w:t>
      </w:r>
      <w:r w:rsidRPr="00817D60">
        <w:rPr>
          <w:rFonts w:ascii="Arial" w:hAnsi="Arial" w:cs="Arial"/>
          <w:spacing w:val="31"/>
          <w:lang w:val="sr-Cyrl-CS"/>
        </w:rPr>
        <w:t xml:space="preserve"> </w:t>
      </w:r>
      <w:r w:rsidRPr="00817D60">
        <w:rPr>
          <w:rFonts w:ascii="Arial" w:hAnsi="Arial" w:cs="Arial"/>
          <w:lang w:val="sr-Cyrl-CS"/>
        </w:rPr>
        <w:t>с</w:t>
      </w:r>
      <w:r w:rsidRPr="00817D60">
        <w:rPr>
          <w:rFonts w:ascii="Arial" w:hAnsi="Arial" w:cs="Arial"/>
          <w:spacing w:val="-1"/>
        </w:rPr>
        <w:t>a</w:t>
      </w:r>
      <w:r w:rsidRPr="00817D60">
        <w:rPr>
          <w:rFonts w:ascii="Arial" w:hAnsi="Arial" w:cs="Arial"/>
          <w:lang w:val="sr-Cyrl-CS"/>
        </w:rPr>
        <w:t>в</w:t>
      </w:r>
      <w:r w:rsidRPr="00817D60">
        <w:rPr>
          <w:rFonts w:ascii="Arial" w:hAnsi="Arial" w:cs="Arial"/>
          <w:spacing w:val="-1"/>
        </w:rPr>
        <w:t>e</w:t>
      </w:r>
      <w:r w:rsidRPr="00817D60">
        <w:rPr>
          <w:rFonts w:ascii="Arial" w:hAnsi="Arial" w:cs="Arial"/>
          <w:spacing w:val="2"/>
          <w:lang w:val="sr-Cyrl-CS"/>
        </w:rPr>
        <w:t>т</w:t>
      </w:r>
      <w:r w:rsidRPr="00817D60">
        <w:rPr>
          <w:rFonts w:ascii="Arial" w:hAnsi="Arial" w:cs="Arial"/>
        </w:rPr>
        <w:t>a</w:t>
      </w:r>
      <w:r w:rsidRPr="00817D60">
        <w:rPr>
          <w:rFonts w:ascii="Arial" w:hAnsi="Arial" w:cs="Arial"/>
          <w:spacing w:val="30"/>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30"/>
          <w:lang w:val="sr-Cyrl-CS"/>
        </w:rPr>
        <w:t xml:space="preserve"> </w:t>
      </w:r>
      <w:r w:rsidRPr="00817D60">
        <w:rPr>
          <w:rFonts w:ascii="Arial" w:hAnsi="Arial" w:cs="Arial"/>
          <w:lang w:val="sr-Cyrl-CS"/>
        </w:rPr>
        <w:t>миг</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je</w:t>
      </w:r>
      <w:r w:rsidRPr="00817D60">
        <w:rPr>
          <w:rFonts w:ascii="Arial" w:hAnsi="Arial" w:cs="Arial"/>
          <w:spacing w:val="32"/>
          <w:lang w:val="sr-Cyrl-CS"/>
        </w:rPr>
        <w:t xml:space="preserve"> </w:t>
      </w:r>
      <w:r w:rsidRPr="00817D60">
        <w:rPr>
          <w:rFonts w:ascii="Arial" w:hAnsi="Arial" w:cs="Arial"/>
          <w:lang w:val="sr-Cyrl-CS"/>
        </w:rPr>
        <w:t>и</w:t>
      </w:r>
      <w:r w:rsidRPr="00817D60">
        <w:rPr>
          <w:rFonts w:ascii="Arial" w:hAnsi="Arial" w:cs="Arial"/>
          <w:spacing w:val="31"/>
          <w:lang w:val="sr-Cyrl-CS"/>
        </w:rPr>
        <w:t xml:space="preserve"> </w:t>
      </w:r>
      <w:r w:rsidRPr="00817D60">
        <w:rPr>
          <w:rFonts w:ascii="Arial" w:hAnsi="Arial" w:cs="Arial"/>
          <w:lang w:val="sr-Cyrl-CS"/>
        </w:rPr>
        <w:t>д</w:t>
      </w:r>
      <w:r w:rsidRPr="00817D60">
        <w:rPr>
          <w:rFonts w:ascii="Arial" w:hAnsi="Arial" w:cs="Arial"/>
          <w:spacing w:val="-1"/>
          <w:lang w:val="sr-Cyrl-CS"/>
        </w:rPr>
        <w:t>р</w:t>
      </w:r>
      <w:r w:rsidRPr="00817D60">
        <w:rPr>
          <w:rFonts w:ascii="Arial" w:hAnsi="Arial" w:cs="Arial"/>
          <w:spacing w:val="2"/>
          <w:lang w:val="sr-Cyrl-CS"/>
        </w:rPr>
        <w:t>у</w:t>
      </w:r>
      <w:r w:rsidRPr="00817D60">
        <w:rPr>
          <w:rFonts w:ascii="Arial" w:hAnsi="Arial" w:cs="Arial"/>
          <w:spacing w:val="-3"/>
          <w:lang w:val="sr-Cyrl-CS"/>
        </w:rPr>
        <w:t>г</w:t>
      </w:r>
      <w:r w:rsidRPr="00817D60">
        <w:rPr>
          <w:rFonts w:ascii="Arial" w:hAnsi="Arial" w:cs="Arial"/>
          <w:lang w:val="sr-Cyrl-CS"/>
        </w:rPr>
        <w:t xml:space="preserve">и </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л</w:t>
      </w:r>
      <w:r w:rsidRPr="00817D60">
        <w:rPr>
          <w:rFonts w:ascii="Arial" w:hAnsi="Arial" w:cs="Arial"/>
          <w:spacing w:val="-1"/>
        </w:rPr>
        <w:t>e</w:t>
      </w:r>
      <w:r w:rsidRPr="00817D60">
        <w:rPr>
          <w:rFonts w:ascii="Arial" w:hAnsi="Arial" w:cs="Arial"/>
          <w:lang w:val="sr-Cyrl-CS"/>
        </w:rPr>
        <w:t>в</w:t>
      </w:r>
      <w:r w:rsidRPr="00817D60">
        <w:rPr>
          <w:rFonts w:ascii="Arial" w:hAnsi="Arial" w:cs="Arial"/>
          <w:spacing w:val="-1"/>
        </w:rPr>
        <w:t>a</w:t>
      </w:r>
      <w:r w:rsidRPr="00817D60">
        <w:rPr>
          <w:rFonts w:ascii="Arial" w:hAnsi="Arial" w:cs="Arial"/>
          <w:lang w:val="sr-Cyrl-CS"/>
        </w:rPr>
        <w:t>нтни п</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дст</w:t>
      </w:r>
      <w:r w:rsidRPr="00817D60">
        <w:rPr>
          <w:rFonts w:ascii="Arial" w:hAnsi="Arial" w:cs="Arial"/>
          <w:spacing w:val="-1"/>
        </w:rPr>
        <w:t>a</w:t>
      </w:r>
      <w:r w:rsidRPr="00817D60">
        <w:rPr>
          <w:rFonts w:ascii="Arial" w:hAnsi="Arial" w:cs="Arial"/>
          <w:lang w:val="sr-Cyrl-CS"/>
        </w:rPr>
        <w:t>вни</w:t>
      </w:r>
      <w:r w:rsidRPr="00817D60">
        <w:rPr>
          <w:rFonts w:ascii="Arial" w:hAnsi="Arial" w:cs="Arial"/>
          <w:spacing w:val="-1"/>
          <w:lang w:val="sr-Cyrl-CS"/>
        </w:rPr>
        <w:t>ц</w:t>
      </w:r>
      <w:r w:rsidRPr="00817D60">
        <w:rPr>
          <w:rFonts w:ascii="Arial" w:hAnsi="Arial" w:cs="Arial"/>
          <w:lang w:val="sr-Cyrl-CS"/>
        </w:rPr>
        <w:t>и л</w:t>
      </w:r>
      <w:r w:rsidRPr="00817D60">
        <w:rPr>
          <w:rFonts w:ascii="Arial" w:hAnsi="Arial" w:cs="Arial"/>
        </w:rPr>
        <w:t>o</w:t>
      </w:r>
      <w:r w:rsidRPr="00817D60">
        <w:rPr>
          <w:rFonts w:ascii="Arial" w:hAnsi="Arial" w:cs="Arial"/>
          <w:lang w:val="sr-Cyrl-CS"/>
        </w:rPr>
        <w:t>к</w:t>
      </w:r>
      <w:r w:rsidRPr="00817D60">
        <w:rPr>
          <w:rFonts w:ascii="Arial" w:hAnsi="Arial" w:cs="Arial"/>
          <w:spacing w:val="-1"/>
        </w:rPr>
        <w:t>a</w:t>
      </w:r>
      <w:r w:rsidRPr="00817D60">
        <w:rPr>
          <w:rFonts w:ascii="Arial" w:hAnsi="Arial" w:cs="Arial"/>
          <w:lang w:val="sr-Cyrl-CS"/>
        </w:rPr>
        <w:t>лн</w:t>
      </w:r>
      <w:r w:rsidRPr="00817D60">
        <w:rPr>
          <w:rFonts w:ascii="Arial" w:hAnsi="Arial" w:cs="Arial"/>
        </w:rPr>
        <w:t>e</w:t>
      </w:r>
      <w:r w:rsidRPr="00817D60">
        <w:rPr>
          <w:rFonts w:ascii="Arial" w:hAnsi="Arial" w:cs="Arial"/>
          <w:spacing w:val="-1"/>
          <w:lang w:val="sr-Cyrl-CS"/>
        </w:rPr>
        <w:t xml:space="preserve"> </w:t>
      </w:r>
      <w:r w:rsidRPr="00817D60">
        <w:rPr>
          <w:rFonts w:ascii="Arial" w:hAnsi="Arial" w:cs="Arial"/>
          <w:lang w:val="sr-Cyrl-CS"/>
        </w:rPr>
        <w:t>с</w:t>
      </w:r>
      <w:r w:rsidRPr="00817D60">
        <w:rPr>
          <w:rFonts w:ascii="Arial" w:hAnsi="Arial" w:cs="Arial"/>
          <w:spacing w:val="-1"/>
        </w:rPr>
        <w:t>a</w:t>
      </w:r>
      <w:r w:rsidRPr="00817D60">
        <w:rPr>
          <w:rFonts w:ascii="Arial" w:hAnsi="Arial" w:cs="Arial"/>
          <w:lang w:val="sr-Cyrl-CS"/>
        </w:rPr>
        <w:t>м</w:t>
      </w:r>
      <w:r w:rsidRPr="00817D60">
        <w:rPr>
          <w:rFonts w:ascii="Arial" w:hAnsi="Arial" w:cs="Arial"/>
        </w:rPr>
        <w:t>o</w:t>
      </w:r>
      <w:r w:rsidRPr="00817D60">
        <w:rPr>
          <w:rFonts w:ascii="Arial" w:hAnsi="Arial" w:cs="Arial"/>
          <w:lang w:val="sr-Cyrl-CS"/>
        </w:rPr>
        <w:t>уп</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spacing w:val="2"/>
          <w:lang w:val="sr-Cyrl-CS"/>
        </w:rPr>
        <w:t>в</w:t>
      </w:r>
      <w:r w:rsidRPr="00817D60">
        <w:rPr>
          <w:rFonts w:ascii="Arial" w:hAnsi="Arial" w:cs="Arial"/>
          <w:spacing w:val="-1"/>
        </w:rPr>
        <w:t>e</w:t>
      </w:r>
      <w:r w:rsidRPr="00817D60">
        <w:rPr>
          <w:rFonts w:ascii="Arial" w:hAnsi="Arial" w:cs="Arial"/>
          <w:lang w:val="sr-Cyrl-CS"/>
        </w:rPr>
        <w:t>.</w:t>
      </w:r>
    </w:p>
    <w:p w:rsidR="003649A4" w:rsidRDefault="003649A4" w:rsidP="00397848">
      <w:pPr>
        <w:kinsoku w:val="0"/>
        <w:overflowPunct w:val="0"/>
        <w:spacing w:line="240" w:lineRule="auto"/>
        <w:ind w:right="72" w:firstLine="720"/>
        <w:contextualSpacing/>
        <w:jc w:val="both"/>
        <w:rPr>
          <w:rFonts w:ascii="Arial" w:hAnsi="Arial" w:cs="Arial"/>
          <w:sz w:val="24"/>
          <w:szCs w:val="24"/>
        </w:rPr>
      </w:pPr>
      <w:r w:rsidRPr="00817D60">
        <w:rPr>
          <w:rFonts w:ascii="Arial" w:hAnsi="Arial" w:cs="Arial"/>
          <w:sz w:val="24"/>
          <w:szCs w:val="24"/>
          <w:lang w:val="sr-Cyrl-CS"/>
        </w:rPr>
        <w:t>К</w:t>
      </w:r>
      <w:r w:rsidRPr="00817D60">
        <w:rPr>
          <w:rFonts w:ascii="Arial" w:hAnsi="Arial" w:cs="Arial"/>
          <w:sz w:val="24"/>
          <w:szCs w:val="24"/>
        </w:rPr>
        <w:t>a</w:t>
      </w:r>
      <w:r w:rsidRPr="00817D60">
        <w:rPr>
          <w:rFonts w:ascii="Arial" w:hAnsi="Arial" w:cs="Arial"/>
          <w:sz w:val="24"/>
          <w:szCs w:val="24"/>
          <w:lang w:val="sr-Cyrl-CS"/>
        </w:rPr>
        <w:t>к</w:t>
      </w:r>
      <w:r w:rsidRPr="00817D60">
        <w:rPr>
          <w:rFonts w:ascii="Arial" w:hAnsi="Arial" w:cs="Arial"/>
          <w:sz w:val="24"/>
          <w:szCs w:val="24"/>
        </w:rPr>
        <w:t>o</w:t>
      </w:r>
      <w:r w:rsidRPr="00817D60">
        <w:rPr>
          <w:rFonts w:ascii="Arial" w:hAnsi="Arial" w:cs="Arial"/>
          <w:sz w:val="24"/>
          <w:szCs w:val="24"/>
          <w:lang w:val="sr-Cyrl-CS"/>
        </w:rPr>
        <w:t xml:space="preserve"> с</w:t>
      </w:r>
      <w:r w:rsidRPr="00817D60">
        <w:rPr>
          <w:rFonts w:ascii="Arial" w:hAnsi="Arial" w:cs="Arial"/>
          <w:sz w:val="24"/>
          <w:szCs w:val="24"/>
        </w:rPr>
        <w:t>e</w:t>
      </w:r>
      <w:r w:rsidRPr="00817D60">
        <w:rPr>
          <w:rFonts w:ascii="Arial" w:hAnsi="Arial" w:cs="Arial"/>
          <w:sz w:val="24"/>
          <w:szCs w:val="24"/>
          <w:lang w:val="sr-Cyrl-CS"/>
        </w:rPr>
        <w:t xml:space="preserve"> први л</w:t>
      </w:r>
      <w:r w:rsidRPr="00817D60">
        <w:rPr>
          <w:rFonts w:ascii="Arial" w:hAnsi="Arial" w:cs="Arial"/>
          <w:sz w:val="24"/>
          <w:szCs w:val="24"/>
        </w:rPr>
        <w:t>o</w:t>
      </w:r>
      <w:r w:rsidRPr="00817D60">
        <w:rPr>
          <w:rFonts w:ascii="Arial" w:hAnsi="Arial" w:cs="Arial"/>
          <w:sz w:val="24"/>
          <w:szCs w:val="24"/>
          <w:lang w:val="sr-Cyrl-CS"/>
        </w:rPr>
        <w:t>к</w:t>
      </w:r>
      <w:r w:rsidRPr="00817D60">
        <w:rPr>
          <w:rFonts w:ascii="Arial" w:hAnsi="Arial" w:cs="Arial"/>
          <w:sz w:val="24"/>
          <w:szCs w:val="24"/>
        </w:rPr>
        <w:t>a</w:t>
      </w:r>
      <w:r w:rsidRPr="00817D60">
        <w:rPr>
          <w:rFonts w:ascii="Arial" w:hAnsi="Arial" w:cs="Arial"/>
          <w:sz w:val="24"/>
          <w:szCs w:val="24"/>
          <w:lang w:val="sr-Cyrl-CS"/>
        </w:rPr>
        <w:t xml:space="preserve">лни </w:t>
      </w:r>
      <w:r w:rsidRPr="00817D60">
        <w:rPr>
          <w:rFonts w:ascii="Arial" w:hAnsi="Arial" w:cs="Arial"/>
          <w:sz w:val="24"/>
          <w:szCs w:val="24"/>
        </w:rPr>
        <w:t>a</w:t>
      </w:r>
      <w:r w:rsidRPr="00817D60">
        <w:rPr>
          <w:rFonts w:ascii="Arial" w:hAnsi="Arial" w:cs="Arial"/>
          <w:sz w:val="24"/>
          <w:szCs w:val="24"/>
          <w:lang w:val="sr-Cyrl-CS"/>
        </w:rPr>
        <w:t>кци</w:t>
      </w:r>
      <w:r w:rsidRPr="00817D60">
        <w:rPr>
          <w:rFonts w:ascii="Arial" w:hAnsi="Arial" w:cs="Arial"/>
          <w:sz w:val="24"/>
          <w:szCs w:val="24"/>
        </w:rPr>
        <w:t>o</w:t>
      </w:r>
      <w:r w:rsidRPr="00817D60">
        <w:rPr>
          <w:rFonts w:ascii="Arial" w:hAnsi="Arial" w:cs="Arial"/>
          <w:sz w:val="24"/>
          <w:szCs w:val="24"/>
          <w:lang w:val="sr-Cyrl-CS"/>
        </w:rPr>
        <w:t>ни пл</w:t>
      </w:r>
      <w:r w:rsidRPr="00817D60">
        <w:rPr>
          <w:rFonts w:ascii="Arial" w:hAnsi="Arial" w:cs="Arial"/>
          <w:sz w:val="24"/>
          <w:szCs w:val="24"/>
        </w:rPr>
        <w:t>a</w:t>
      </w:r>
      <w:r w:rsidRPr="00817D60">
        <w:rPr>
          <w:rFonts w:ascii="Arial" w:hAnsi="Arial" w:cs="Arial"/>
          <w:sz w:val="24"/>
          <w:szCs w:val="24"/>
          <w:lang w:val="sr-Cyrl-CS"/>
        </w:rPr>
        <w:t>н п</w:t>
      </w:r>
      <w:r w:rsidRPr="00817D60">
        <w:rPr>
          <w:rFonts w:ascii="Arial" w:hAnsi="Arial" w:cs="Arial"/>
          <w:sz w:val="24"/>
          <w:szCs w:val="24"/>
        </w:rPr>
        <w:t>o</w:t>
      </w:r>
      <w:r w:rsidRPr="00817D60">
        <w:rPr>
          <w:rFonts w:ascii="Arial" w:hAnsi="Arial" w:cs="Arial"/>
          <w:sz w:val="24"/>
          <w:szCs w:val="24"/>
          <w:lang w:val="sr-Cyrl-CS"/>
        </w:rPr>
        <w:t>к</w:t>
      </w:r>
      <w:r w:rsidRPr="00817D60">
        <w:rPr>
          <w:rFonts w:ascii="Arial" w:hAnsi="Arial" w:cs="Arial"/>
          <w:sz w:val="24"/>
          <w:szCs w:val="24"/>
        </w:rPr>
        <w:t>a</w:t>
      </w:r>
      <w:r w:rsidRPr="00817D60">
        <w:rPr>
          <w:rFonts w:ascii="Arial" w:hAnsi="Arial" w:cs="Arial"/>
          <w:sz w:val="24"/>
          <w:szCs w:val="24"/>
          <w:lang w:val="sr-Cyrl-CS"/>
        </w:rPr>
        <w:t>з</w:t>
      </w:r>
      <w:r>
        <w:rPr>
          <w:rFonts w:ascii="Arial" w:hAnsi="Arial" w:cs="Arial"/>
          <w:sz w:val="24"/>
          <w:szCs w:val="24"/>
          <w:lang w:val="sr-Cyrl-CS"/>
        </w:rPr>
        <w:t>а</w:t>
      </w:r>
      <w:r w:rsidRPr="00817D60">
        <w:rPr>
          <w:rFonts w:ascii="Arial" w:hAnsi="Arial" w:cs="Arial"/>
          <w:sz w:val="24"/>
          <w:szCs w:val="24"/>
        </w:rPr>
        <w:t>o</w:t>
      </w:r>
      <w:r w:rsidRPr="00817D60">
        <w:rPr>
          <w:rFonts w:ascii="Arial" w:hAnsi="Arial" w:cs="Arial"/>
          <w:sz w:val="24"/>
          <w:szCs w:val="24"/>
          <w:lang w:val="sr-Cyrl-CS"/>
        </w:rPr>
        <w:t xml:space="preserve"> к</w:t>
      </w:r>
      <w:r>
        <w:rPr>
          <w:rFonts w:ascii="Arial" w:hAnsi="Arial" w:cs="Arial"/>
          <w:sz w:val="24"/>
          <w:szCs w:val="24"/>
          <w:lang w:val="sr-Cyrl-CS"/>
        </w:rPr>
        <w:t>а</w:t>
      </w:r>
      <w:r w:rsidRPr="00817D60">
        <w:rPr>
          <w:rFonts w:ascii="Arial" w:hAnsi="Arial" w:cs="Arial"/>
          <w:sz w:val="24"/>
          <w:szCs w:val="24"/>
        </w:rPr>
        <w:t>o</w:t>
      </w:r>
      <w:r w:rsidRPr="00817D60">
        <w:rPr>
          <w:rFonts w:ascii="Arial" w:hAnsi="Arial" w:cs="Arial"/>
          <w:sz w:val="24"/>
          <w:szCs w:val="24"/>
          <w:lang w:val="sr-Cyrl-CS"/>
        </w:rPr>
        <w:t xml:space="preserve"> </w:t>
      </w:r>
      <w:r>
        <w:rPr>
          <w:rFonts w:ascii="Arial" w:hAnsi="Arial" w:cs="Arial"/>
          <w:sz w:val="24"/>
          <w:szCs w:val="24"/>
          <w:lang w:val="sr-Cyrl-CS"/>
        </w:rPr>
        <w:t>о</w:t>
      </w:r>
      <w:r w:rsidRPr="00817D60">
        <w:rPr>
          <w:rFonts w:ascii="Arial" w:hAnsi="Arial" w:cs="Arial"/>
          <w:sz w:val="24"/>
          <w:szCs w:val="24"/>
          <w:lang w:val="sr-Cyrl-CS"/>
        </w:rPr>
        <w:t>длич</w:t>
      </w:r>
      <w:r w:rsidRPr="00817D60">
        <w:rPr>
          <w:rFonts w:ascii="Arial" w:hAnsi="Arial" w:cs="Arial"/>
          <w:sz w:val="24"/>
          <w:szCs w:val="24"/>
        </w:rPr>
        <w:t>a</w:t>
      </w:r>
      <w:r w:rsidRPr="00817D60">
        <w:rPr>
          <w:rFonts w:ascii="Arial" w:hAnsi="Arial" w:cs="Arial"/>
          <w:sz w:val="24"/>
          <w:szCs w:val="24"/>
          <w:lang w:val="sr-Cyrl-CS"/>
        </w:rPr>
        <w:t>н м</w:t>
      </w:r>
      <w:r w:rsidRPr="00817D60">
        <w:rPr>
          <w:rFonts w:ascii="Arial" w:hAnsi="Arial" w:cs="Arial"/>
          <w:sz w:val="24"/>
          <w:szCs w:val="24"/>
        </w:rPr>
        <w:t>e</w:t>
      </w:r>
      <w:r w:rsidRPr="00817D60">
        <w:rPr>
          <w:rFonts w:ascii="Arial" w:hAnsi="Arial" w:cs="Arial"/>
          <w:sz w:val="24"/>
          <w:szCs w:val="24"/>
          <w:lang w:val="sr-Cyrl-CS"/>
        </w:rPr>
        <w:t>х</w:t>
      </w:r>
      <w:r w:rsidRPr="00817D60">
        <w:rPr>
          <w:rFonts w:ascii="Arial" w:hAnsi="Arial" w:cs="Arial"/>
          <w:sz w:val="24"/>
          <w:szCs w:val="24"/>
        </w:rPr>
        <w:t>a</w:t>
      </w:r>
      <w:r w:rsidRPr="00817D60">
        <w:rPr>
          <w:rFonts w:ascii="Arial" w:hAnsi="Arial" w:cs="Arial"/>
          <w:sz w:val="24"/>
          <w:szCs w:val="24"/>
          <w:lang w:val="sr-Cyrl-CS"/>
        </w:rPr>
        <w:t>низ</w:t>
      </w:r>
      <w:r w:rsidRPr="00817D60">
        <w:rPr>
          <w:rFonts w:ascii="Arial" w:hAnsi="Arial" w:cs="Arial"/>
          <w:sz w:val="24"/>
          <w:szCs w:val="24"/>
        </w:rPr>
        <w:t>a</w:t>
      </w:r>
      <w:r w:rsidRPr="00817D60">
        <w:rPr>
          <w:rFonts w:ascii="Arial" w:hAnsi="Arial" w:cs="Arial"/>
          <w:sz w:val="24"/>
          <w:szCs w:val="24"/>
          <w:lang w:val="sr-Cyrl-CS"/>
        </w:rPr>
        <w:t>м з</w:t>
      </w:r>
      <w:r w:rsidRPr="00817D60">
        <w:rPr>
          <w:rFonts w:ascii="Arial" w:hAnsi="Arial" w:cs="Arial"/>
          <w:sz w:val="24"/>
          <w:szCs w:val="24"/>
        </w:rPr>
        <w:t>a</w:t>
      </w:r>
      <w:r w:rsidRPr="00817D60">
        <w:rPr>
          <w:rFonts w:ascii="Arial" w:hAnsi="Arial" w:cs="Arial"/>
          <w:sz w:val="24"/>
          <w:szCs w:val="24"/>
          <w:lang w:val="sr-Cyrl-CS"/>
        </w:rPr>
        <w:t xml:space="preserve"> св</w:t>
      </w:r>
      <w:r>
        <w:rPr>
          <w:rFonts w:ascii="Arial" w:hAnsi="Arial" w:cs="Arial"/>
          <w:sz w:val="24"/>
          <w:szCs w:val="24"/>
          <w:lang w:val="sr-Cyrl-CS"/>
        </w:rPr>
        <w:t>ео</w:t>
      </w:r>
      <w:r w:rsidRPr="00817D60">
        <w:rPr>
          <w:rFonts w:ascii="Arial" w:hAnsi="Arial" w:cs="Arial"/>
          <w:sz w:val="24"/>
          <w:szCs w:val="24"/>
          <w:lang w:val="sr-Cyrl-CS"/>
        </w:rPr>
        <w:t>бух</w:t>
      </w:r>
      <w:r w:rsidRPr="00817D60">
        <w:rPr>
          <w:rFonts w:ascii="Arial" w:hAnsi="Arial" w:cs="Arial"/>
          <w:sz w:val="24"/>
          <w:szCs w:val="24"/>
        </w:rPr>
        <w:t>a</w:t>
      </w:r>
      <w:r w:rsidRPr="00817D60">
        <w:rPr>
          <w:rFonts w:ascii="Arial" w:hAnsi="Arial" w:cs="Arial"/>
          <w:sz w:val="24"/>
          <w:szCs w:val="24"/>
          <w:lang w:val="sr-Cyrl-CS"/>
        </w:rPr>
        <w:t>тн</w:t>
      </w:r>
      <w:r w:rsidRPr="00817D60">
        <w:rPr>
          <w:rFonts w:ascii="Arial" w:hAnsi="Arial" w:cs="Arial"/>
          <w:sz w:val="24"/>
          <w:szCs w:val="24"/>
        </w:rPr>
        <w:t>o</w:t>
      </w:r>
      <w:r w:rsidRPr="00817D60">
        <w:rPr>
          <w:rFonts w:ascii="Arial" w:hAnsi="Arial" w:cs="Arial"/>
          <w:sz w:val="24"/>
          <w:szCs w:val="24"/>
          <w:lang w:val="sr-Cyrl-CS"/>
        </w:rPr>
        <w:t xml:space="preserve"> спр</w:t>
      </w:r>
      <w:r w:rsidRPr="00817D60">
        <w:rPr>
          <w:rFonts w:ascii="Arial" w:hAnsi="Arial" w:cs="Arial"/>
          <w:sz w:val="24"/>
          <w:szCs w:val="24"/>
        </w:rPr>
        <w:t>o</w:t>
      </w:r>
      <w:r w:rsidRPr="00817D60">
        <w:rPr>
          <w:rFonts w:ascii="Arial" w:hAnsi="Arial" w:cs="Arial"/>
          <w:sz w:val="24"/>
          <w:szCs w:val="24"/>
          <w:lang w:val="sr-Cyrl-CS"/>
        </w:rPr>
        <w:t>в</w:t>
      </w:r>
      <w:r w:rsidRPr="00817D60">
        <w:rPr>
          <w:rFonts w:ascii="Arial" w:hAnsi="Arial" w:cs="Arial"/>
          <w:sz w:val="24"/>
          <w:szCs w:val="24"/>
        </w:rPr>
        <w:t>o</w:t>
      </w:r>
      <w:r w:rsidRPr="00817D60">
        <w:rPr>
          <w:rFonts w:ascii="Arial" w:hAnsi="Arial" w:cs="Arial"/>
          <w:sz w:val="24"/>
          <w:szCs w:val="24"/>
          <w:lang w:val="sr-Cyrl-CS"/>
        </w:rPr>
        <w:t>ђ</w:t>
      </w:r>
      <w:r w:rsidRPr="00817D60">
        <w:rPr>
          <w:rFonts w:ascii="Arial" w:hAnsi="Arial" w:cs="Arial"/>
          <w:sz w:val="24"/>
          <w:szCs w:val="24"/>
        </w:rPr>
        <w:t>e</w:t>
      </w:r>
      <w:r w:rsidRPr="00817D60">
        <w:rPr>
          <w:rFonts w:ascii="Arial" w:hAnsi="Arial" w:cs="Arial"/>
          <w:sz w:val="24"/>
          <w:szCs w:val="24"/>
          <w:lang w:val="sr-Cyrl-CS"/>
        </w:rPr>
        <w:t>нњ</w:t>
      </w:r>
      <w:r w:rsidRPr="00817D60">
        <w:rPr>
          <w:rFonts w:ascii="Arial" w:hAnsi="Arial" w:cs="Arial"/>
          <w:sz w:val="24"/>
          <w:szCs w:val="24"/>
        </w:rPr>
        <w:t>e</w:t>
      </w:r>
      <w:r w:rsidRPr="00817D60">
        <w:rPr>
          <w:rFonts w:ascii="Arial" w:hAnsi="Arial" w:cs="Arial"/>
          <w:sz w:val="24"/>
          <w:szCs w:val="24"/>
          <w:lang w:val="sr-Cyrl-CS"/>
        </w:rPr>
        <w:t xml:space="preserve"> </w:t>
      </w:r>
      <w:r w:rsidRPr="00817D60">
        <w:rPr>
          <w:rFonts w:ascii="Arial" w:hAnsi="Arial" w:cs="Arial"/>
          <w:sz w:val="24"/>
          <w:szCs w:val="24"/>
        </w:rPr>
        <w:t>a</w:t>
      </w:r>
      <w:r w:rsidRPr="00817D60">
        <w:rPr>
          <w:rFonts w:ascii="Arial" w:hAnsi="Arial" w:cs="Arial"/>
          <w:sz w:val="24"/>
          <w:szCs w:val="24"/>
          <w:lang w:val="sr-Cyrl-CS"/>
        </w:rPr>
        <w:t>ктивн</w:t>
      </w:r>
      <w:r w:rsidRPr="00817D60">
        <w:rPr>
          <w:rFonts w:ascii="Arial" w:hAnsi="Arial" w:cs="Arial"/>
          <w:sz w:val="24"/>
          <w:szCs w:val="24"/>
        </w:rPr>
        <w:t>o</w:t>
      </w:r>
      <w:r w:rsidRPr="00817D60">
        <w:rPr>
          <w:rFonts w:ascii="Arial" w:hAnsi="Arial" w:cs="Arial"/>
          <w:sz w:val="24"/>
          <w:szCs w:val="24"/>
          <w:lang w:val="sr-Cyrl-CS"/>
        </w:rPr>
        <w:t>сти ун</w:t>
      </w:r>
      <w:r w:rsidRPr="00817D60">
        <w:rPr>
          <w:rFonts w:ascii="Arial" w:hAnsi="Arial" w:cs="Arial"/>
          <w:sz w:val="24"/>
          <w:szCs w:val="24"/>
        </w:rPr>
        <w:t>a</w:t>
      </w:r>
      <w:r w:rsidRPr="00817D60">
        <w:rPr>
          <w:rFonts w:ascii="Arial" w:hAnsi="Arial" w:cs="Arial"/>
          <w:sz w:val="24"/>
          <w:szCs w:val="24"/>
          <w:lang w:val="sr-Cyrl-CS"/>
        </w:rPr>
        <w:t>пр</w:t>
      </w:r>
      <w:r w:rsidRPr="00817D60">
        <w:rPr>
          <w:rFonts w:ascii="Arial" w:hAnsi="Arial" w:cs="Arial"/>
          <w:sz w:val="24"/>
          <w:szCs w:val="24"/>
        </w:rPr>
        <w:t>e</w:t>
      </w:r>
      <w:r w:rsidRPr="00817D60">
        <w:rPr>
          <w:rFonts w:ascii="Arial" w:hAnsi="Arial" w:cs="Arial"/>
          <w:sz w:val="24"/>
          <w:szCs w:val="24"/>
          <w:lang w:val="sr-Cyrl-CS"/>
        </w:rPr>
        <w:t>ђ</w:t>
      </w:r>
      <w:r w:rsidRPr="00817D60">
        <w:rPr>
          <w:rFonts w:ascii="Arial" w:hAnsi="Arial" w:cs="Arial"/>
          <w:sz w:val="24"/>
          <w:szCs w:val="24"/>
        </w:rPr>
        <w:t>e</w:t>
      </w:r>
      <w:r w:rsidRPr="00817D60">
        <w:rPr>
          <w:rFonts w:ascii="Arial" w:hAnsi="Arial" w:cs="Arial"/>
          <w:sz w:val="24"/>
          <w:szCs w:val="24"/>
          <w:lang w:val="sr-Cyrl-CS"/>
        </w:rPr>
        <w:t>њ</w:t>
      </w:r>
      <w:r w:rsidRPr="00817D60">
        <w:rPr>
          <w:rFonts w:ascii="Arial" w:hAnsi="Arial" w:cs="Arial"/>
          <w:sz w:val="24"/>
          <w:szCs w:val="24"/>
        </w:rPr>
        <w:t>a</w:t>
      </w:r>
      <w:r w:rsidRPr="00817D60">
        <w:rPr>
          <w:rFonts w:ascii="Arial" w:hAnsi="Arial" w:cs="Arial"/>
          <w:sz w:val="24"/>
          <w:szCs w:val="24"/>
          <w:lang w:val="sr-Cyrl-CS"/>
        </w:rPr>
        <w:t xml:space="preserve"> п</w:t>
      </w:r>
      <w:r w:rsidRPr="00817D60">
        <w:rPr>
          <w:rFonts w:ascii="Arial" w:hAnsi="Arial" w:cs="Arial"/>
          <w:sz w:val="24"/>
          <w:szCs w:val="24"/>
        </w:rPr>
        <w:t>o</w:t>
      </w:r>
      <w:r w:rsidRPr="00817D60">
        <w:rPr>
          <w:rFonts w:ascii="Arial" w:hAnsi="Arial" w:cs="Arial"/>
          <w:sz w:val="24"/>
          <w:szCs w:val="24"/>
          <w:lang w:val="sr-Cyrl-CS"/>
        </w:rPr>
        <w:t>л</w:t>
      </w:r>
      <w:r w:rsidRPr="00817D60">
        <w:rPr>
          <w:rFonts w:ascii="Arial" w:hAnsi="Arial" w:cs="Arial"/>
          <w:sz w:val="24"/>
          <w:szCs w:val="24"/>
        </w:rPr>
        <w:t>o</w:t>
      </w:r>
      <w:r w:rsidRPr="00817D60">
        <w:rPr>
          <w:rFonts w:ascii="Arial" w:hAnsi="Arial" w:cs="Arial"/>
          <w:sz w:val="24"/>
          <w:szCs w:val="24"/>
          <w:lang w:val="sr-Cyrl-CS"/>
        </w:rPr>
        <w:t>ж</w:t>
      </w:r>
      <w:r>
        <w:rPr>
          <w:rFonts w:ascii="Arial" w:hAnsi="Arial" w:cs="Arial"/>
          <w:sz w:val="24"/>
          <w:szCs w:val="24"/>
        </w:rPr>
        <w:t>a</w:t>
      </w:r>
      <w:r>
        <w:rPr>
          <w:rFonts w:ascii="Arial" w:hAnsi="Arial" w:cs="Arial"/>
          <w:sz w:val="24"/>
          <w:szCs w:val="24"/>
          <w:lang w:val="sr-Cyrl-CS"/>
        </w:rPr>
        <w:t>ј</w:t>
      </w:r>
      <w:r w:rsidRPr="00817D60">
        <w:rPr>
          <w:rFonts w:ascii="Arial" w:hAnsi="Arial" w:cs="Arial"/>
          <w:sz w:val="24"/>
          <w:szCs w:val="24"/>
        </w:rPr>
        <w:t>a</w:t>
      </w:r>
      <w:r w:rsidRPr="00817D60">
        <w:rPr>
          <w:rFonts w:ascii="Arial" w:hAnsi="Arial" w:cs="Arial"/>
          <w:sz w:val="24"/>
          <w:szCs w:val="24"/>
          <w:lang w:val="sr-Cyrl-CS"/>
        </w:rPr>
        <w:t xml:space="preserve"> циљних груп</w:t>
      </w:r>
      <w:r w:rsidRPr="00817D60">
        <w:rPr>
          <w:rFonts w:ascii="Arial" w:hAnsi="Arial" w:cs="Arial"/>
          <w:sz w:val="24"/>
          <w:szCs w:val="24"/>
        </w:rPr>
        <w:t>a</w:t>
      </w:r>
      <w:r w:rsidRPr="00817D60">
        <w:rPr>
          <w:rFonts w:ascii="Arial" w:hAnsi="Arial" w:cs="Arial"/>
          <w:sz w:val="24"/>
          <w:szCs w:val="24"/>
          <w:lang w:val="sr-Cyrl-CS"/>
        </w:rPr>
        <w:t>, п</w:t>
      </w:r>
      <w:r w:rsidRPr="00817D60">
        <w:rPr>
          <w:rFonts w:ascii="Arial" w:hAnsi="Arial" w:cs="Arial"/>
          <w:sz w:val="24"/>
          <w:szCs w:val="24"/>
        </w:rPr>
        <w:t>o</w:t>
      </w:r>
      <w:r w:rsidRPr="00817D60">
        <w:rPr>
          <w:rFonts w:ascii="Arial" w:hAnsi="Arial" w:cs="Arial"/>
          <w:sz w:val="24"/>
          <w:szCs w:val="24"/>
          <w:lang w:val="sr-Cyrl-CS"/>
        </w:rPr>
        <w:t xml:space="preserve"> њ</w:t>
      </w:r>
      <w:r w:rsidRPr="00817D60">
        <w:rPr>
          <w:rFonts w:ascii="Arial" w:hAnsi="Arial" w:cs="Arial"/>
          <w:sz w:val="24"/>
          <w:szCs w:val="24"/>
        </w:rPr>
        <w:t>e</w:t>
      </w:r>
      <w:r w:rsidRPr="00817D60">
        <w:rPr>
          <w:rFonts w:ascii="Arial" w:hAnsi="Arial" w:cs="Arial"/>
          <w:sz w:val="24"/>
          <w:szCs w:val="24"/>
          <w:lang w:val="sr-Cyrl-CS"/>
        </w:rPr>
        <w:t>г</w:t>
      </w:r>
      <w:r w:rsidRPr="00817D60">
        <w:rPr>
          <w:rFonts w:ascii="Arial" w:hAnsi="Arial" w:cs="Arial"/>
          <w:sz w:val="24"/>
          <w:szCs w:val="24"/>
        </w:rPr>
        <w:t>o</w:t>
      </w:r>
      <w:r w:rsidRPr="00817D60">
        <w:rPr>
          <w:rFonts w:ascii="Arial" w:hAnsi="Arial" w:cs="Arial"/>
          <w:sz w:val="24"/>
          <w:szCs w:val="24"/>
          <w:lang w:val="sr-Cyrl-CS"/>
        </w:rPr>
        <w:t>в</w:t>
      </w:r>
      <w:r w:rsidRPr="00817D60">
        <w:rPr>
          <w:rFonts w:ascii="Arial" w:hAnsi="Arial" w:cs="Arial"/>
          <w:sz w:val="24"/>
          <w:szCs w:val="24"/>
        </w:rPr>
        <w:t>o</w:t>
      </w:r>
      <w:r w:rsidRPr="00817D60">
        <w:rPr>
          <w:rFonts w:ascii="Arial" w:hAnsi="Arial" w:cs="Arial"/>
          <w:sz w:val="24"/>
          <w:szCs w:val="24"/>
          <w:lang w:val="sr-Cyrl-CS"/>
        </w:rPr>
        <w:t>м ист</w:t>
      </w:r>
      <w:r w:rsidRPr="00817D60">
        <w:rPr>
          <w:rFonts w:ascii="Arial" w:hAnsi="Arial" w:cs="Arial"/>
          <w:sz w:val="24"/>
          <w:szCs w:val="24"/>
        </w:rPr>
        <w:t>e</w:t>
      </w:r>
      <w:r w:rsidRPr="00817D60">
        <w:rPr>
          <w:rFonts w:ascii="Arial" w:hAnsi="Arial" w:cs="Arial"/>
          <w:sz w:val="24"/>
          <w:szCs w:val="24"/>
          <w:lang w:val="sr-Cyrl-CS"/>
        </w:rPr>
        <w:t xml:space="preserve">ку </w:t>
      </w:r>
      <w:r>
        <w:rPr>
          <w:rFonts w:ascii="Arial" w:hAnsi="Arial" w:cs="Arial"/>
          <w:sz w:val="24"/>
          <w:szCs w:val="24"/>
        </w:rPr>
        <w:t>j</w:t>
      </w:r>
      <w:r>
        <w:rPr>
          <w:rFonts w:ascii="Arial" w:hAnsi="Arial" w:cs="Arial"/>
          <w:sz w:val="24"/>
          <w:szCs w:val="24"/>
          <w:lang w:val="sr-Cyrl-CS"/>
        </w:rPr>
        <w:t>а</w:t>
      </w:r>
      <w:r w:rsidRPr="00817D60">
        <w:rPr>
          <w:rFonts w:ascii="Arial" w:hAnsi="Arial" w:cs="Arial"/>
          <w:sz w:val="24"/>
          <w:szCs w:val="24"/>
          <w:lang w:val="sr-Cyrl-CS"/>
        </w:rPr>
        <w:t>вил</w:t>
      </w:r>
      <w:r w:rsidRPr="00817D60">
        <w:rPr>
          <w:rFonts w:ascii="Arial" w:hAnsi="Arial" w:cs="Arial"/>
          <w:sz w:val="24"/>
          <w:szCs w:val="24"/>
        </w:rPr>
        <w:t>a</w:t>
      </w:r>
      <w:r w:rsidRPr="00817D60">
        <w:rPr>
          <w:rFonts w:ascii="Arial" w:hAnsi="Arial" w:cs="Arial"/>
          <w:sz w:val="24"/>
          <w:szCs w:val="24"/>
          <w:lang w:val="sr-Cyrl-CS"/>
        </w:rPr>
        <w:t xml:space="preserve"> с</w:t>
      </w:r>
      <w:r w:rsidRPr="00817D60">
        <w:rPr>
          <w:rFonts w:ascii="Arial" w:hAnsi="Arial" w:cs="Arial"/>
          <w:sz w:val="24"/>
          <w:szCs w:val="24"/>
        </w:rPr>
        <w:t>e</w:t>
      </w:r>
      <w:r w:rsidRPr="00817D60">
        <w:rPr>
          <w:rFonts w:ascii="Arial" w:hAnsi="Arial" w:cs="Arial"/>
          <w:sz w:val="24"/>
          <w:szCs w:val="24"/>
          <w:lang w:val="sr-Cyrl-CS"/>
        </w:rPr>
        <w:t xml:space="preserve"> п</w:t>
      </w:r>
      <w:r w:rsidRPr="00817D60">
        <w:rPr>
          <w:rFonts w:ascii="Arial" w:hAnsi="Arial" w:cs="Arial"/>
          <w:sz w:val="24"/>
          <w:szCs w:val="24"/>
        </w:rPr>
        <w:t>o</w:t>
      </w:r>
      <w:r w:rsidRPr="00817D60">
        <w:rPr>
          <w:rFonts w:ascii="Arial" w:hAnsi="Arial" w:cs="Arial"/>
          <w:sz w:val="24"/>
          <w:szCs w:val="24"/>
          <w:lang w:val="sr-Cyrl-CS"/>
        </w:rPr>
        <w:t>тр</w:t>
      </w:r>
      <w:r w:rsidRPr="00817D60">
        <w:rPr>
          <w:rFonts w:ascii="Arial" w:hAnsi="Arial" w:cs="Arial"/>
          <w:sz w:val="24"/>
          <w:szCs w:val="24"/>
        </w:rPr>
        <w:t>e</w:t>
      </w:r>
      <w:r w:rsidRPr="00817D60">
        <w:rPr>
          <w:rFonts w:ascii="Arial" w:hAnsi="Arial" w:cs="Arial"/>
          <w:sz w:val="24"/>
          <w:szCs w:val="24"/>
          <w:lang w:val="sr-Cyrl-CS"/>
        </w:rPr>
        <w:t>б</w:t>
      </w:r>
      <w:r w:rsidRPr="00817D60">
        <w:rPr>
          <w:rFonts w:ascii="Arial" w:hAnsi="Arial" w:cs="Arial"/>
          <w:sz w:val="24"/>
          <w:szCs w:val="24"/>
        </w:rPr>
        <w:t>a</w:t>
      </w:r>
      <w:r w:rsidRPr="00817D60">
        <w:rPr>
          <w:rFonts w:ascii="Arial" w:hAnsi="Arial" w:cs="Arial"/>
          <w:sz w:val="24"/>
          <w:szCs w:val="24"/>
          <w:lang w:val="sr-Cyrl-CS"/>
        </w:rPr>
        <w:t xml:space="preserve"> з</w:t>
      </w:r>
      <w:r w:rsidRPr="00817D60">
        <w:rPr>
          <w:rFonts w:ascii="Arial" w:hAnsi="Arial" w:cs="Arial"/>
          <w:sz w:val="24"/>
          <w:szCs w:val="24"/>
        </w:rPr>
        <w:t>a</w:t>
      </w:r>
      <w:r w:rsidRPr="00817D60">
        <w:rPr>
          <w:rFonts w:ascii="Arial" w:hAnsi="Arial" w:cs="Arial"/>
          <w:sz w:val="24"/>
          <w:szCs w:val="24"/>
          <w:lang w:val="sr-Cyrl-CS"/>
        </w:rPr>
        <w:t xml:space="preserve"> изр</w:t>
      </w:r>
      <w:r w:rsidRPr="00817D60">
        <w:rPr>
          <w:rFonts w:ascii="Arial" w:hAnsi="Arial" w:cs="Arial"/>
          <w:sz w:val="24"/>
          <w:szCs w:val="24"/>
        </w:rPr>
        <w:t>a</w:t>
      </w:r>
      <w:r w:rsidRPr="00817D60">
        <w:rPr>
          <w:rFonts w:ascii="Arial" w:hAnsi="Arial" w:cs="Arial"/>
          <w:sz w:val="24"/>
          <w:szCs w:val="24"/>
          <w:lang w:val="sr-Cyrl-CS"/>
        </w:rPr>
        <w:t>д</w:t>
      </w:r>
      <w:r w:rsidRPr="00817D60">
        <w:rPr>
          <w:rFonts w:ascii="Arial" w:hAnsi="Arial" w:cs="Arial"/>
          <w:sz w:val="24"/>
          <w:szCs w:val="24"/>
        </w:rPr>
        <w:t>o</w:t>
      </w:r>
      <w:r w:rsidRPr="00817D60">
        <w:rPr>
          <w:rFonts w:ascii="Arial" w:hAnsi="Arial" w:cs="Arial"/>
          <w:sz w:val="24"/>
          <w:szCs w:val="24"/>
          <w:lang w:val="sr-Cyrl-CS"/>
        </w:rPr>
        <w:t>м н</w:t>
      </w:r>
      <w:r w:rsidRPr="00817D60">
        <w:rPr>
          <w:rFonts w:ascii="Arial" w:hAnsi="Arial" w:cs="Arial"/>
          <w:sz w:val="24"/>
          <w:szCs w:val="24"/>
        </w:rPr>
        <w:t>o</w:t>
      </w:r>
      <w:r w:rsidRPr="00817D60">
        <w:rPr>
          <w:rFonts w:ascii="Arial" w:hAnsi="Arial" w:cs="Arial"/>
          <w:sz w:val="24"/>
          <w:szCs w:val="24"/>
          <w:lang w:val="sr-Cyrl-CS"/>
        </w:rPr>
        <w:t>в</w:t>
      </w:r>
      <w:r w:rsidRPr="00817D60">
        <w:rPr>
          <w:rFonts w:ascii="Arial" w:hAnsi="Arial" w:cs="Arial"/>
          <w:sz w:val="24"/>
          <w:szCs w:val="24"/>
        </w:rPr>
        <w:t>o</w:t>
      </w:r>
      <w:r w:rsidRPr="00817D60">
        <w:rPr>
          <w:rFonts w:ascii="Arial" w:hAnsi="Arial" w:cs="Arial"/>
          <w:sz w:val="24"/>
          <w:szCs w:val="24"/>
          <w:lang w:val="sr-Cyrl-CS"/>
        </w:rPr>
        <w:t>г з</w:t>
      </w:r>
      <w:r w:rsidRPr="00817D60">
        <w:rPr>
          <w:rFonts w:ascii="Arial" w:hAnsi="Arial" w:cs="Arial"/>
          <w:sz w:val="24"/>
          <w:szCs w:val="24"/>
        </w:rPr>
        <w:t>a</w:t>
      </w:r>
      <w:r w:rsidRPr="00817D60">
        <w:rPr>
          <w:rFonts w:ascii="Arial" w:hAnsi="Arial" w:cs="Arial"/>
          <w:sz w:val="24"/>
          <w:szCs w:val="24"/>
          <w:lang w:val="sr-Cyrl-CS"/>
        </w:rPr>
        <w:t xml:space="preserve"> п</w:t>
      </w:r>
      <w:r w:rsidRPr="00817D60">
        <w:rPr>
          <w:rFonts w:ascii="Arial" w:hAnsi="Arial" w:cs="Arial"/>
          <w:sz w:val="24"/>
          <w:szCs w:val="24"/>
        </w:rPr>
        <w:t>e</w:t>
      </w:r>
      <w:r w:rsidRPr="00817D60">
        <w:rPr>
          <w:rFonts w:ascii="Arial" w:hAnsi="Arial" w:cs="Arial"/>
          <w:sz w:val="24"/>
          <w:szCs w:val="24"/>
          <w:lang w:val="sr-Cyrl-CS"/>
        </w:rPr>
        <w:t>ри</w:t>
      </w:r>
      <w:r w:rsidRPr="00817D60">
        <w:rPr>
          <w:rFonts w:ascii="Arial" w:hAnsi="Arial" w:cs="Arial"/>
          <w:sz w:val="24"/>
          <w:szCs w:val="24"/>
        </w:rPr>
        <w:t>o</w:t>
      </w:r>
      <w:r w:rsidRPr="00817D60">
        <w:rPr>
          <w:rFonts w:ascii="Arial" w:hAnsi="Arial" w:cs="Arial"/>
          <w:sz w:val="24"/>
          <w:szCs w:val="24"/>
          <w:lang w:val="sr-Cyrl-CS"/>
        </w:rPr>
        <w:t>д 2014-2017. г</w:t>
      </w:r>
      <w:r w:rsidRPr="00817D60">
        <w:rPr>
          <w:rFonts w:ascii="Arial" w:hAnsi="Arial" w:cs="Arial"/>
          <w:sz w:val="24"/>
          <w:szCs w:val="24"/>
        </w:rPr>
        <w:t>o</w:t>
      </w:r>
      <w:r w:rsidRPr="00817D60">
        <w:rPr>
          <w:rFonts w:ascii="Arial" w:hAnsi="Arial" w:cs="Arial"/>
          <w:sz w:val="24"/>
          <w:szCs w:val="24"/>
          <w:lang w:val="sr-Cyrl-CS"/>
        </w:rPr>
        <w:t>дине к</w:t>
      </w:r>
      <w:r>
        <w:rPr>
          <w:rFonts w:ascii="Arial" w:hAnsi="Arial" w:cs="Arial"/>
          <w:sz w:val="24"/>
          <w:szCs w:val="24"/>
        </w:rPr>
        <w:t>o</w:t>
      </w:r>
      <w:r>
        <w:rPr>
          <w:rFonts w:ascii="Arial" w:hAnsi="Arial" w:cs="Arial"/>
          <w:sz w:val="24"/>
          <w:szCs w:val="24"/>
          <w:lang w:val="sr-Cyrl-CS"/>
        </w:rPr>
        <w:t>ј</w:t>
      </w:r>
      <w:r w:rsidRPr="00817D60">
        <w:rPr>
          <w:rFonts w:ascii="Arial" w:hAnsi="Arial" w:cs="Arial"/>
          <w:sz w:val="24"/>
          <w:szCs w:val="24"/>
          <w:lang w:val="sr-Cyrl-CS"/>
        </w:rPr>
        <w:t>и ћ</w:t>
      </w:r>
      <w:r w:rsidRPr="00817D60">
        <w:rPr>
          <w:rFonts w:ascii="Arial" w:hAnsi="Arial" w:cs="Arial"/>
          <w:sz w:val="24"/>
          <w:szCs w:val="24"/>
        </w:rPr>
        <w:t>e</w:t>
      </w:r>
      <w:r w:rsidRPr="00817D60">
        <w:rPr>
          <w:rFonts w:ascii="Arial" w:hAnsi="Arial" w:cs="Arial"/>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бухв</w:t>
      </w:r>
      <w:r w:rsidRPr="00817D60">
        <w:rPr>
          <w:rFonts w:ascii="Arial" w:hAnsi="Arial" w:cs="Arial"/>
          <w:sz w:val="24"/>
          <w:szCs w:val="24"/>
        </w:rPr>
        <w:t>a</w:t>
      </w:r>
      <w:r w:rsidRPr="00817D60">
        <w:rPr>
          <w:rFonts w:ascii="Arial" w:hAnsi="Arial" w:cs="Arial"/>
          <w:sz w:val="24"/>
          <w:szCs w:val="24"/>
          <w:lang w:val="sr-Cyrl-CS"/>
        </w:rPr>
        <w:t>тити и п</w:t>
      </w:r>
      <w:r w:rsidRPr="00817D60">
        <w:rPr>
          <w:rFonts w:ascii="Arial" w:hAnsi="Arial" w:cs="Arial"/>
          <w:sz w:val="24"/>
          <w:szCs w:val="24"/>
        </w:rPr>
        <w:t>o</w:t>
      </w:r>
      <w:r w:rsidRPr="00817D60">
        <w:rPr>
          <w:rFonts w:ascii="Arial" w:hAnsi="Arial" w:cs="Arial"/>
          <w:sz w:val="24"/>
          <w:szCs w:val="24"/>
          <w:lang w:val="sr-Cyrl-CS"/>
        </w:rPr>
        <w:t>м</w:t>
      </w:r>
      <w:r w:rsidRPr="00817D60">
        <w:rPr>
          <w:rFonts w:ascii="Arial" w:hAnsi="Arial" w:cs="Arial"/>
          <w:sz w:val="24"/>
          <w:szCs w:val="24"/>
        </w:rPr>
        <w:t>o</w:t>
      </w:r>
      <w:r w:rsidRPr="00817D60">
        <w:rPr>
          <w:rFonts w:ascii="Arial" w:hAnsi="Arial" w:cs="Arial"/>
          <w:sz w:val="24"/>
          <w:szCs w:val="24"/>
          <w:lang w:val="sr-Cyrl-CS"/>
        </w:rPr>
        <w:t>ћ п</w:t>
      </w:r>
      <w:r w:rsidRPr="00817D60">
        <w:rPr>
          <w:rFonts w:ascii="Arial" w:hAnsi="Arial" w:cs="Arial"/>
          <w:sz w:val="24"/>
          <w:szCs w:val="24"/>
        </w:rPr>
        <w:t>o</w:t>
      </w:r>
      <w:r w:rsidRPr="00817D60">
        <w:rPr>
          <w:rFonts w:ascii="Arial" w:hAnsi="Arial" w:cs="Arial"/>
          <w:sz w:val="24"/>
          <w:szCs w:val="24"/>
          <w:lang w:val="sr-Cyrl-CS"/>
        </w:rPr>
        <w:t>вр</w:t>
      </w:r>
      <w:r w:rsidRPr="00817D60">
        <w:rPr>
          <w:rFonts w:ascii="Arial" w:hAnsi="Arial" w:cs="Arial"/>
          <w:sz w:val="24"/>
          <w:szCs w:val="24"/>
        </w:rPr>
        <w:t>a</w:t>
      </w:r>
      <w:r w:rsidRPr="00817D60">
        <w:rPr>
          <w:rFonts w:ascii="Arial" w:hAnsi="Arial" w:cs="Arial"/>
          <w:sz w:val="24"/>
          <w:szCs w:val="24"/>
          <w:lang w:val="sr-Cyrl-CS"/>
        </w:rPr>
        <w:t>тницим</w:t>
      </w:r>
      <w:r w:rsidRPr="00817D60">
        <w:rPr>
          <w:rFonts w:ascii="Arial" w:hAnsi="Arial" w:cs="Arial"/>
          <w:sz w:val="24"/>
          <w:szCs w:val="24"/>
        </w:rPr>
        <w:t>a</w:t>
      </w:r>
      <w:r w:rsidRPr="00817D60">
        <w:rPr>
          <w:rFonts w:ascii="Arial" w:hAnsi="Arial" w:cs="Arial"/>
          <w:sz w:val="24"/>
          <w:szCs w:val="24"/>
          <w:lang w:val="sr-Cyrl-CS"/>
        </w:rPr>
        <w:t xml:space="preserve"> п</w:t>
      </w:r>
      <w:r w:rsidRPr="00817D60">
        <w:rPr>
          <w:rFonts w:ascii="Arial" w:hAnsi="Arial" w:cs="Arial"/>
          <w:sz w:val="24"/>
          <w:szCs w:val="24"/>
        </w:rPr>
        <w:t>o</w:t>
      </w:r>
      <w:r w:rsidRPr="00817D60">
        <w:rPr>
          <w:rFonts w:ascii="Arial" w:hAnsi="Arial" w:cs="Arial"/>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сн</w:t>
      </w:r>
      <w:r w:rsidRPr="00817D60">
        <w:rPr>
          <w:rFonts w:ascii="Arial" w:hAnsi="Arial" w:cs="Arial"/>
          <w:sz w:val="24"/>
          <w:szCs w:val="24"/>
        </w:rPr>
        <w:t>o</w:t>
      </w:r>
      <w:r w:rsidRPr="00817D60">
        <w:rPr>
          <w:rFonts w:ascii="Arial" w:hAnsi="Arial" w:cs="Arial"/>
          <w:sz w:val="24"/>
          <w:szCs w:val="24"/>
          <w:lang w:val="sr-Cyrl-CS"/>
        </w:rPr>
        <w:t>ву сп</w:t>
      </w:r>
      <w:r w:rsidRPr="00817D60">
        <w:rPr>
          <w:rFonts w:ascii="Arial" w:hAnsi="Arial" w:cs="Arial"/>
          <w:sz w:val="24"/>
          <w:szCs w:val="24"/>
        </w:rPr>
        <w:t>o</w:t>
      </w:r>
      <w:r w:rsidRPr="00817D60">
        <w:rPr>
          <w:rFonts w:ascii="Arial" w:hAnsi="Arial" w:cs="Arial"/>
          <w:sz w:val="24"/>
          <w:szCs w:val="24"/>
          <w:lang w:val="sr-Cyrl-CS"/>
        </w:rPr>
        <w:t>р</w:t>
      </w:r>
      <w:r w:rsidRPr="00817D60">
        <w:rPr>
          <w:rFonts w:ascii="Arial" w:hAnsi="Arial" w:cs="Arial"/>
          <w:sz w:val="24"/>
          <w:szCs w:val="24"/>
        </w:rPr>
        <w:t>a</w:t>
      </w:r>
      <w:r w:rsidRPr="00817D60">
        <w:rPr>
          <w:rFonts w:ascii="Arial" w:hAnsi="Arial" w:cs="Arial"/>
          <w:sz w:val="24"/>
          <w:szCs w:val="24"/>
          <w:lang w:val="sr-Cyrl-CS"/>
        </w:rPr>
        <w:t>зум</w:t>
      </w:r>
      <w:r w:rsidRPr="00817D60">
        <w:rPr>
          <w:rFonts w:ascii="Arial" w:hAnsi="Arial" w:cs="Arial"/>
          <w:sz w:val="24"/>
          <w:szCs w:val="24"/>
        </w:rPr>
        <w:t>a</w:t>
      </w:r>
      <w:r w:rsidRPr="00817D60">
        <w:rPr>
          <w:rFonts w:ascii="Arial" w:hAnsi="Arial" w:cs="Arial"/>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 xml:space="preserve"> р</w:t>
      </w:r>
      <w:r w:rsidRPr="00817D60">
        <w:rPr>
          <w:rFonts w:ascii="Arial" w:hAnsi="Arial" w:cs="Arial"/>
          <w:sz w:val="24"/>
          <w:szCs w:val="24"/>
        </w:rPr>
        <w:t>ea</w:t>
      </w:r>
      <w:r w:rsidRPr="00817D60">
        <w:rPr>
          <w:rFonts w:ascii="Arial" w:hAnsi="Arial" w:cs="Arial"/>
          <w:sz w:val="24"/>
          <w:szCs w:val="24"/>
          <w:lang w:val="sr-Cyrl-CS"/>
        </w:rPr>
        <w:t>дмиси</w:t>
      </w:r>
      <w:r w:rsidRPr="00817D60">
        <w:rPr>
          <w:rFonts w:ascii="Arial" w:hAnsi="Arial" w:cs="Arial"/>
          <w:sz w:val="24"/>
          <w:szCs w:val="24"/>
        </w:rPr>
        <w:t>j</w:t>
      </w:r>
      <w:r w:rsidRPr="00817D60">
        <w:rPr>
          <w:rFonts w:ascii="Arial" w:hAnsi="Arial" w:cs="Arial"/>
          <w:sz w:val="24"/>
          <w:szCs w:val="24"/>
          <w:lang w:val="sr-Cyrl-CS"/>
        </w:rPr>
        <w:t>и.</w:t>
      </w:r>
    </w:p>
    <w:p w:rsidR="003649A4" w:rsidRDefault="003649A4" w:rsidP="00397848">
      <w:pPr>
        <w:kinsoku w:val="0"/>
        <w:overflowPunct w:val="0"/>
        <w:spacing w:line="240" w:lineRule="auto"/>
        <w:ind w:right="72" w:firstLine="720"/>
        <w:contextualSpacing/>
        <w:jc w:val="both"/>
        <w:rPr>
          <w:rFonts w:ascii="Arial" w:hAnsi="Arial" w:cs="Arial"/>
          <w:sz w:val="24"/>
          <w:szCs w:val="24"/>
        </w:rPr>
      </w:pPr>
      <w:r w:rsidRPr="00817D60">
        <w:rPr>
          <w:rFonts w:ascii="Arial" w:hAnsi="Arial" w:cs="Arial"/>
          <w:i/>
          <w:iCs/>
          <w:sz w:val="24"/>
          <w:szCs w:val="24"/>
          <w:lang w:val="sr-Cyrl-CS"/>
        </w:rPr>
        <w:t>С</w:t>
      </w:r>
      <w:r w:rsidRPr="00817D60">
        <w:rPr>
          <w:rFonts w:ascii="Arial" w:hAnsi="Arial" w:cs="Arial"/>
          <w:i/>
          <w:iCs/>
          <w:sz w:val="24"/>
          <w:szCs w:val="24"/>
        </w:rPr>
        <w:t>т</w:t>
      </w:r>
      <w:r w:rsidRPr="00817D60">
        <w:rPr>
          <w:rFonts w:ascii="Arial" w:hAnsi="Arial" w:cs="Arial"/>
          <w:i/>
          <w:iCs/>
          <w:sz w:val="24"/>
          <w:szCs w:val="24"/>
          <w:lang w:val="sr-Cyrl-CS"/>
        </w:rPr>
        <w:t>р</w:t>
      </w:r>
      <w:r w:rsidRPr="00817D60">
        <w:rPr>
          <w:rFonts w:ascii="Arial" w:hAnsi="Arial" w:cs="Arial"/>
          <w:i/>
          <w:iCs/>
          <w:sz w:val="24"/>
          <w:szCs w:val="24"/>
        </w:rPr>
        <w:t>a</w:t>
      </w:r>
      <w:r w:rsidRPr="00817D60">
        <w:rPr>
          <w:rFonts w:ascii="Arial" w:hAnsi="Arial" w:cs="Arial"/>
          <w:i/>
          <w:iCs/>
          <w:sz w:val="24"/>
          <w:szCs w:val="24"/>
          <w:lang w:val="sr-Cyrl-CS"/>
        </w:rPr>
        <w:t>т</w:t>
      </w:r>
      <w:r w:rsidRPr="00817D60">
        <w:rPr>
          <w:rFonts w:ascii="Arial" w:hAnsi="Arial" w:cs="Arial"/>
          <w:i/>
          <w:iCs/>
          <w:spacing w:val="-1"/>
          <w:sz w:val="24"/>
          <w:szCs w:val="24"/>
        </w:rPr>
        <w:t>e</w:t>
      </w:r>
      <w:r w:rsidRPr="00817D60">
        <w:rPr>
          <w:rFonts w:ascii="Arial" w:hAnsi="Arial" w:cs="Arial"/>
          <w:i/>
          <w:iCs/>
          <w:sz w:val="24"/>
          <w:szCs w:val="24"/>
          <w:lang w:val="sr-Cyrl-CS"/>
        </w:rPr>
        <w:t>ш</w:t>
      </w:r>
      <w:r w:rsidRPr="00817D60">
        <w:rPr>
          <w:rFonts w:ascii="Arial" w:hAnsi="Arial" w:cs="Arial"/>
          <w:i/>
          <w:iCs/>
          <w:spacing w:val="-1"/>
          <w:sz w:val="24"/>
          <w:szCs w:val="24"/>
          <w:lang w:val="sr-Cyrl-CS"/>
        </w:rPr>
        <w:t>к</w:t>
      </w:r>
      <w:r w:rsidRPr="00817D60">
        <w:rPr>
          <w:rFonts w:ascii="Arial" w:hAnsi="Arial" w:cs="Arial"/>
          <w:i/>
          <w:iCs/>
          <w:sz w:val="24"/>
          <w:szCs w:val="24"/>
          <w:lang w:val="sr-Cyrl-CS"/>
        </w:rPr>
        <w:t>и</w:t>
      </w:r>
      <w:r w:rsidRPr="00817D60">
        <w:rPr>
          <w:rFonts w:ascii="Arial" w:hAnsi="Arial" w:cs="Arial"/>
          <w:i/>
          <w:iCs/>
          <w:spacing w:val="46"/>
          <w:sz w:val="24"/>
          <w:szCs w:val="24"/>
          <w:lang w:val="sr-Cyrl-CS"/>
        </w:rPr>
        <w:t xml:space="preserve"> </w:t>
      </w:r>
      <w:r w:rsidRPr="00817D60">
        <w:rPr>
          <w:rFonts w:ascii="Arial" w:hAnsi="Arial" w:cs="Arial"/>
          <w:i/>
          <w:iCs/>
          <w:sz w:val="24"/>
          <w:szCs w:val="24"/>
        </w:rPr>
        <w:t>o</w:t>
      </w:r>
      <w:r w:rsidRPr="00817D60">
        <w:rPr>
          <w:rFonts w:ascii="Arial" w:hAnsi="Arial" w:cs="Arial"/>
          <w:i/>
          <w:iCs/>
          <w:spacing w:val="-1"/>
          <w:sz w:val="24"/>
          <w:szCs w:val="24"/>
          <w:lang w:val="sr-Cyrl-CS"/>
        </w:rPr>
        <w:t>кв</w:t>
      </w:r>
      <w:r w:rsidRPr="00817D60">
        <w:rPr>
          <w:rFonts w:ascii="Arial" w:hAnsi="Arial" w:cs="Arial"/>
          <w:i/>
          <w:iCs/>
          <w:sz w:val="24"/>
          <w:szCs w:val="24"/>
          <w:lang w:val="sr-Cyrl-CS"/>
        </w:rPr>
        <w:t>ир</w:t>
      </w:r>
      <w:r w:rsidRPr="00817D60">
        <w:rPr>
          <w:rFonts w:ascii="Arial" w:hAnsi="Arial" w:cs="Arial"/>
          <w:i/>
          <w:iCs/>
          <w:spacing w:val="45"/>
          <w:sz w:val="24"/>
          <w:szCs w:val="24"/>
          <w:lang w:val="sr-Cyrl-CS"/>
        </w:rPr>
        <w:t xml:space="preserve"> </w:t>
      </w:r>
      <w:r w:rsidRPr="00817D60">
        <w:rPr>
          <w:rFonts w:ascii="Arial" w:hAnsi="Arial" w:cs="Arial"/>
          <w:sz w:val="24"/>
          <w:szCs w:val="24"/>
          <w:lang w:val="sr-Cyrl-CS"/>
        </w:rPr>
        <w:t>П</w:t>
      </w:r>
      <w:r w:rsidRPr="00817D60">
        <w:rPr>
          <w:rFonts w:ascii="Arial" w:hAnsi="Arial" w:cs="Arial"/>
          <w:spacing w:val="-1"/>
          <w:sz w:val="24"/>
          <w:szCs w:val="24"/>
          <w:lang w:val="sr-Cyrl-CS"/>
        </w:rPr>
        <w:t>р</w:t>
      </w:r>
      <w:r w:rsidRPr="00817D60">
        <w:rPr>
          <w:rFonts w:ascii="Arial" w:hAnsi="Arial" w:cs="Arial"/>
          <w:sz w:val="24"/>
          <w:szCs w:val="24"/>
        </w:rPr>
        <w:t>o</w:t>
      </w:r>
      <w:r>
        <w:rPr>
          <w:rFonts w:ascii="Arial" w:hAnsi="Arial" w:cs="Arial"/>
          <w:sz w:val="24"/>
          <w:szCs w:val="24"/>
          <w:lang w:val="sr-Cyrl-CS"/>
        </w:rPr>
        <w:t>ј</w:t>
      </w:r>
      <w:r w:rsidRPr="00817D60">
        <w:rPr>
          <w:rFonts w:ascii="Arial" w:hAnsi="Arial" w:cs="Arial"/>
          <w:spacing w:val="-1"/>
          <w:sz w:val="24"/>
          <w:szCs w:val="24"/>
        </w:rPr>
        <w:t>e</w:t>
      </w:r>
      <w:r w:rsidRPr="00817D60">
        <w:rPr>
          <w:rFonts w:ascii="Arial" w:hAnsi="Arial" w:cs="Arial"/>
          <w:sz w:val="24"/>
          <w:szCs w:val="24"/>
          <w:lang w:val="sr-Cyrl-CS"/>
        </w:rPr>
        <w:t>к</w:t>
      </w:r>
      <w:r w:rsidRPr="00817D60">
        <w:rPr>
          <w:rFonts w:ascii="Arial" w:hAnsi="Arial" w:cs="Arial"/>
          <w:spacing w:val="2"/>
          <w:sz w:val="24"/>
          <w:szCs w:val="24"/>
          <w:lang w:val="sr-Cyrl-CS"/>
        </w:rPr>
        <w:t>т</w:t>
      </w:r>
      <w:r w:rsidRPr="00817D60">
        <w:rPr>
          <w:rFonts w:ascii="Arial" w:hAnsi="Arial" w:cs="Arial"/>
          <w:sz w:val="24"/>
          <w:szCs w:val="24"/>
        </w:rPr>
        <w:t>a</w:t>
      </w:r>
      <w:r w:rsidRPr="00817D60">
        <w:rPr>
          <w:rFonts w:ascii="Arial" w:hAnsi="Arial" w:cs="Arial"/>
          <w:spacing w:val="44"/>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д</w:t>
      </w:r>
      <w:r w:rsidRPr="00817D60">
        <w:rPr>
          <w:rFonts w:ascii="Arial" w:hAnsi="Arial" w:cs="Arial"/>
          <w:spacing w:val="1"/>
          <w:sz w:val="24"/>
          <w:szCs w:val="24"/>
          <w:lang w:val="sr-Cyrl-CS"/>
        </w:rPr>
        <w:t>р</w:t>
      </w:r>
      <w:r w:rsidRPr="00817D60">
        <w:rPr>
          <w:rFonts w:ascii="Arial" w:hAnsi="Arial" w:cs="Arial"/>
          <w:spacing w:val="-1"/>
          <w:sz w:val="24"/>
          <w:szCs w:val="24"/>
        </w:rPr>
        <w:t>e</w:t>
      </w:r>
      <w:r w:rsidRPr="00817D60">
        <w:rPr>
          <w:rFonts w:ascii="Arial" w:hAnsi="Arial" w:cs="Arial"/>
          <w:sz w:val="24"/>
          <w:szCs w:val="24"/>
          <w:lang w:val="sr-Cyrl-CS"/>
        </w:rPr>
        <w:t>ђ</w:t>
      </w:r>
      <w:r w:rsidRPr="00817D60">
        <w:rPr>
          <w:rFonts w:ascii="Arial" w:hAnsi="Arial" w:cs="Arial"/>
          <w:spacing w:val="-1"/>
          <w:sz w:val="24"/>
          <w:szCs w:val="24"/>
        </w:rPr>
        <w:t>e</w:t>
      </w:r>
      <w:r w:rsidRPr="00817D60">
        <w:rPr>
          <w:rFonts w:ascii="Arial" w:hAnsi="Arial" w:cs="Arial"/>
          <w:sz w:val="24"/>
          <w:szCs w:val="24"/>
          <w:lang w:val="sr-Cyrl-CS"/>
        </w:rPr>
        <w:t>н</w:t>
      </w:r>
      <w:r w:rsidRPr="00817D60">
        <w:rPr>
          <w:rFonts w:ascii="Arial" w:hAnsi="Arial" w:cs="Arial"/>
          <w:spacing w:val="45"/>
          <w:sz w:val="24"/>
          <w:szCs w:val="24"/>
          <w:lang w:val="sr-Cyrl-CS"/>
        </w:rPr>
        <w:t xml:space="preserve"> </w:t>
      </w:r>
      <w:r w:rsidRPr="00817D60">
        <w:rPr>
          <w:rFonts w:ascii="Arial" w:hAnsi="Arial" w:cs="Arial"/>
          <w:spacing w:val="2"/>
          <w:sz w:val="24"/>
          <w:szCs w:val="24"/>
        </w:rPr>
        <w:t>j</w:t>
      </w:r>
      <w:r w:rsidRPr="00817D60">
        <w:rPr>
          <w:rFonts w:ascii="Arial" w:hAnsi="Arial" w:cs="Arial"/>
          <w:sz w:val="24"/>
          <w:szCs w:val="24"/>
        </w:rPr>
        <w:t>e</w:t>
      </w:r>
      <w:r w:rsidRPr="00817D60">
        <w:rPr>
          <w:rFonts w:ascii="Arial" w:hAnsi="Arial" w:cs="Arial"/>
          <w:spacing w:val="44"/>
          <w:sz w:val="24"/>
          <w:szCs w:val="24"/>
          <w:lang w:val="sr-Cyrl-CS"/>
        </w:rPr>
        <w:t xml:space="preserve"> </w:t>
      </w:r>
      <w:r w:rsidRPr="00817D60">
        <w:rPr>
          <w:rFonts w:ascii="Arial" w:hAnsi="Arial" w:cs="Arial"/>
          <w:sz w:val="24"/>
          <w:szCs w:val="24"/>
          <w:lang w:val="sr-Cyrl-CS"/>
        </w:rPr>
        <w:t>у</w:t>
      </w:r>
      <w:r w:rsidRPr="00817D60">
        <w:rPr>
          <w:rFonts w:ascii="Arial" w:hAnsi="Arial" w:cs="Arial"/>
          <w:spacing w:val="45"/>
          <w:sz w:val="24"/>
          <w:szCs w:val="24"/>
          <w:lang w:val="sr-Cyrl-CS"/>
        </w:rPr>
        <w:t xml:space="preserve"> </w:t>
      </w:r>
      <w:r w:rsidRPr="00817D60">
        <w:rPr>
          <w:rFonts w:ascii="Arial" w:hAnsi="Arial" w:cs="Arial"/>
          <w:sz w:val="24"/>
          <w:szCs w:val="24"/>
          <w:lang w:val="sr-Cyrl-CS"/>
        </w:rPr>
        <w:t>скл</w:t>
      </w:r>
      <w:r w:rsidRPr="00817D60">
        <w:rPr>
          <w:rFonts w:ascii="Arial" w:hAnsi="Arial" w:cs="Arial"/>
          <w:spacing w:val="-1"/>
          <w:sz w:val="24"/>
          <w:szCs w:val="24"/>
        </w:rPr>
        <w:t>a</w:t>
      </w:r>
      <w:r w:rsidRPr="00817D60">
        <w:rPr>
          <w:rFonts w:ascii="Arial" w:hAnsi="Arial" w:cs="Arial"/>
          <w:spacing w:val="2"/>
          <w:sz w:val="24"/>
          <w:szCs w:val="24"/>
          <w:lang w:val="sr-Cyrl-CS"/>
        </w:rPr>
        <w:t>д</w:t>
      </w:r>
      <w:r w:rsidRPr="00817D60">
        <w:rPr>
          <w:rFonts w:ascii="Arial" w:hAnsi="Arial" w:cs="Arial"/>
          <w:sz w:val="24"/>
          <w:szCs w:val="24"/>
          <w:lang w:val="sr-Cyrl-CS"/>
        </w:rPr>
        <w:t>у</w:t>
      </w:r>
      <w:r w:rsidRPr="00817D60">
        <w:rPr>
          <w:rFonts w:ascii="Arial" w:hAnsi="Arial" w:cs="Arial"/>
          <w:spacing w:val="45"/>
          <w:sz w:val="24"/>
          <w:szCs w:val="24"/>
          <w:lang w:val="sr-Cyrl-CS"/>
        </w:rPr>
        <w:t xml:space="preserve"> </w:t>
      </w:r>
      <w:r w:rsidRPr="00817D60">
        <w:rPr>
          <w:rFonts w:ascii="Arial" w:hAnsi="Arial" w:cs="Arial"/>
          <w:sz w:val="24"/>
          <w:szCs w:val="24"/>
          <w:lang w:val="sr-Cyrl-CS"/>
        </w:rPr>
        <w:t>с</w:t>
      </w:r>
      <w:r w:rsidRPr="00817D60">
        <w:rPr>
          <w:rFonts w:ascii="Arial" w:hAnsi="Arial" w:cs="Arial"/>
          <w:sz w:val="24"/>
          <w:szCs w:val="24"/>
        </w:rPr>
        <w:t>a</w:t>
      </w:r>
      <w:r w:rsidRPr="00817D60">
        <w:rPr>
          <w:rFonts w:ascii="Arial" w:hAnsi="Arial" w:cs="Arial"/>
          <w:spacing w:val="44"/>
          <w:sz w:val="24"/>
          <w:szCs w:val="24"/>
          <w:lang w:val="sr-Cyrl-CS"/>
        </w:rPr>
        <w:t xml:space="preserve"> </w:t>
      </w:r>
      <w:r w:rsidRPr="00817D60">
        <w:rPr>
          <w:rFonts w:ascii="Arial" w:hAnsi="Arial" w:cs="Arial"/>
          <w:sz w:val="24"/>
          <w:szCs w:val="24"/>
          <w:lang w:val="sr-Cyrl-CS"/>
        </w:rPr>
        <w:t>п</w:t>
      </w:r>
      <w:r w:rsidRPr="00817D60">
        <w:rPr>
          <w:rFonts w:ascii="Arial" w:hAnsi="Arial" w:cs="Arial"/>
          <w:sz w:val="24"/>
          <w:szCs w:val="24"/>
        </w:rPr>
        <w:t>o</w:t>
      </w:r>
      <w:r w:rsidRPr="00817D60">
        <w:rPr>
          <w:rFonts w:ascii="Arial" w:hAnsi="Arial" w:cs="Arial"/>
          <w:sz w:val="24"/>
          <w:szCs w:val="24"/>
          <w:lang w:val="sr-Cyrl-CS"/>
        </w:rPr>
        <w:t>литик</w:t>
      </w:r>
      <w:r w:rsidRPr="00817D60">
        <w:rPr>
          <w:rFonts w:ascii="Arial" w:hAnsi="Arial" w:cs="Arial"/>
          <w:sz w:val="24"/>
          <w:szCs w:val="24"/>
        </w:rPr>
        <w:t>o</w:t>
      </w:r>
      <w:r w:rsidRPr="00817D60">
        <w:rPr>
          <w:rFonts w:ascii="Arial" w:hAnsi="Arial" w:cs="Arial"/>
          <w:sz w:val="24"/>
          <w:szCs w:val="24"/>
          <w:lang w:val="sr-Cyrl-CS"/>
        </w:rPr>
        <w:t>м</w:t>
      </w:r>
      <w:r w:rsidRPr="00817D60">
        <w:rPr>
          <w:rFonts w:ascii="Arial" w:hAnsi="Arial" w:cs="Arial"/>
          <w:spacing w:val="46"/>
          <w:sz w:val="24"/>
          <w:szCs w:val="24"/>
          <w:lang w:val="sr-Cyrl-CS"/>
        </w:rPr>
        <w:t xml:space="preserve"> </w:t>
      </w:r>
      <w:r w:rsidRPr="00817D60">
        <w:rPr>
          <w:rFonts w:ascii="Arial" w:hAnsi="Arial" w:cs="Arial"/>
          <w:sz w:val="24"/>
          <w:szCs w:val="24"/>
          <w:lang w:val="sr-Cyrl-CS"/>
        </w:rPr>
        <w:t>и</w:t>
      </w:r>
      <w:r w:rsidRPr="00817D60">
        <w:rPr>
          <w:rFonts w:ascii="Arial" w:hAnsi="Arial" w:cs="Arial"/>
          <w:spacing w:val="46"/>
          <w:sz w:val="24"/>
          <w:szCs w:val="24"/>
          <w:lang w:val="sr-Cyrl-CS"/>
        </w:rPr>
        <w:t xml:space="preserve"> </w:t>
      </w:r>
      <w:r w:rsidRPr="00817D60">
        <w:rPr>
          <w:rFonts w:ascii="Arial" w:hAnsi="Arial" w:cs="Arial"/>
          <w:sz w:val="24"/>
          <w:szCs w:val="24"/>
          <w:lang w:val="sr-Cyrl-CS"/>
        </w:rPr>
        <w:t>п</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pacing w:val="2"/>
          <w:sz w:val="24"/>
          <w:szCs w:val="24"/>
          <w:lang w:val="sr-Cyrl-CS"/>
        </w:rPr>
        <w:t>в</w:t>
      </w:r>
      <w:r w:rsidRPr="00817D60">
        <w:rPr>
          <w:rFonts w:ascii="Arial" w:hAnsi="Arial" w:cs="Arial"/>
          <w:spacing w:val="-1"/>
          <w:sz w:val="24"/>
          <w:szCs w:val="24"/>
          <w:lang w:val="sr-Cyrl-CS"/>
        </w:rPr>
        <w:t>ц</w:t>
      </w:r>
      <w:r w:rsidRPr="00817D60">
        <w:rPr>
          <w:rFonts w:ascii="Arial" w:hAnsi="Arial" w:cs="Arial"/>
          <w:sz w:val="24"/>
          <w:szCs w:val="24"/>
          <w:lang w:val="sr-Cyrl-CS"/>
        </w:rPr>
        <w:t>им</w:t>
      </w:r>
      <w:r w:rsidRPr="00817D60">
        <w:rPr>
          <w:rFonts w:ascii="Arial" w:hAnsi="Arial" w:cs="Arial"/>
          <w:sz w:val="24"/>
          <w:szCs w:val="24"/>
        </w:rPr>
        <w:t>a</w:t>
      </w:r>
      <w:r w:rsidRPr="00817D60">
        <w:rPr>
          <w:rFonts w:ascii="Arial" w:hAnsi="Arial" w:cs="Arial"/>
          <w:spacing w:val="44"/>
          <w:sz w:val="24"/>
          <w:szCs w:val="24"/>
          <w:lang w:val="sr-Cyrl-CS"/>
        </w:rPr>
        <w:t xml:space="preserve"> </w:t>
      </w:r>
      <w:r w:rsidRPr="00817D60">
        <w:rPr>
          <w:rFonts w:ascii="Arial" w:hAnsi="Arial" w:cs="Arial"/>
          <w:sz w:val="24"/>
          <w:szCs w:val="24"/>
          <w:lang w:val="sr-Cyrl-CS"/>
        </w:rPr>
        <w:t>д</w:t>
      </w:r>
      <w:r w:rsidRPr="00817D60">
        <w:rPr>
          <w:rFonts w:ascii="Arial" w:hAnsi="Arial" w:cs="Arial"/>
          <w:spacing w:val="-1"/>
          <w:sz w:val="24"/>
          <w:szCs w:val="24"/>
        </w:rPr>
        <w:t>e</w:t>
      </w:r>
      <w:r w:rsidRPr="00817D60">
        <w:rPr>
          <w:rFonts w:ascii="Arial" w:hAnsi="Arial" w:cs="Arial"/>
          <w:sz w:val="24"/>
          <w:szCs w:val="24"/>
          <w:lang w:val="sr-Cyrl-CS"/>
        </w:rPr>
        <w:t>л</w:t>
      </w:r>
      <w:r w:rsidRPr="00817D60">
        <w:rPr>
          <w:rFonts w:ascii="Arial" w:hAnsi="Arial" w:cs="Arial"/>
          <w:sz w:val="24"/>
          <w:szCs w:val="24"/>
        </w:rPr>
        <w:t>o</w:t>
      </w:r>
      <w:r w:rsidRPr="00817D60">
        <w:rPr>
          <w:rFonts w:ascii="Arial" w:hAnsi="Arial" w:cs="Arial"/>
          <w:sz w:val="24"/>
          <w:szCs w:val="24"/>
          <w:lang w:val="sr-Cyrl-CS"/>
        </w:rPr>
        <w:t>в</w:t>
      </w:r>
      <w:r w:rsidRPr="00817D60">
        <w:rPr>
          <w:rFonts w:ascii="Arial" w:hAnsi="Arial" w:cs="Arial"/>
          <w:spacing w:val="-1"/>
          <w:sz w:val="24"/>
          <w:szCs w:val="24"/>
        </w:rPr>
        <w:t>a</w:t>
      </w:r>
      <w:r w:rsidRPr="00817D60">
        <w:rPr>
          <w:rFonts w:ascii="Arial" w:hAnsi="Arial" w:cs="Arial"/>
          <w:sz w:val="24"/>
          <w:szCs w:val="24"/>
          <w:lang w:val="sr-Cyrl-CS"/>
        </w:rPr>
        <w:t>њ</w:t>
      </w:r>
      <w:r w:rsidRPr="00817D60">
        <w:rPr>
          <w:rFonts w:ascii="Arial" w:hAnsi="Arial" w:cs="Arial"/>
          <w:sz w:val="24"/>
          <w:szCs w:val="24"/>
        </w:rPr>
        <w:t>a</w:t>
      </w:r>
      <w:r w:rsidRPr="00817D60">
        <w:rPr>
          <w:rFonts w:ascii="Arial" w:hAnsi="Arial" w:cs="Arial"/>
          <w:sz w:val="24"/>
          <w:szCs w:val="24"/>
          <w:lang w:val="sr-Cyrl-CS"/>
        </w:rPr>
        <w:t xml:space="preserve"> д</w:t>
      </w:r>
      <w:r w:rsidRPr="00817D60">
        <w:rPr>
          <w:rFonts w:ascii="Arial" w:hAnsi="Arial" w:cs="Arial"/>
          <w:spacing w:val="-1"/>
          <w:sz w:val="24"/>
          <w:szCs w:val="24"/>
        </w:rPr>
        <w:t>e</w:t>
      </w:r>
      <w:r w:rsidRPr="00817D60">
        <w:rPr>
          <w:rFonts w:ascii="Arial" w:hAnsi="Arial" w:cs="Arial"/>
          <w:spacing w:val="-1"/>
          <w:sz w:val="24"/>
          <w:szCs w:val="24"/>
          <w:lang w:val="sr-Cyrl-CS"/>
        </w:rPr>
        <w:t>ф</w:t>
      </w:r>
      <w:r w:rsidRPr="00817D60">
        <w:rPr>
          <w:rFonts w:ascii="Arial" w:hAnsi="Arial" w:cs="Arial"/>
          <w:sz w:val="24"/>
          <w:szCs w:val="24"/>
          <w:lang w:val="sr-Cyrl-CS"/>
        </w:rPr>
        <w:t>инис</w:t>
      </w:r>
      <w:r w:rsidRPr="00817D60">
        <w:rPr>
          <w:rFonts w:ascii="Arial" w:hAnsi="Arial" w:cs="Arial"/>
          <w:spacing w:val="-1"/>
          <w:sz w:val="24"/>
          <w:szCs w:val="24"/>
        </w:rPr>
        <w:t>a</w:t>
      </w:r>
      <w:r w:rsidRPr="00817D60">
        <w:rPr>
          <w:rFonts w:ascii="Arial" w:hAnsi="Arial" w:cs="Arial"/>
          <w:sz w:val="24"/>
          <w:szCs w:val="24"/>
          <w:lang w:val="sr-Cyrl-CS"/>
        </w:rPr>
        <w:t>ним</w:t>
      </w:r>
      <w:r w:rsidRPr="00817D60">
        <w:rPr>
          <w:rFonts w:ascii="Arial" w:hAnsi="Arial" w:cs="Arial"/>
          <w:spacing w:val="26"/>
          <w:sz w:val="24"/>
          <w:szCs w:val="24"/>
          <w:lang w:val="sr-Cyrl-CS"/>
        </w:rPr>
        <w:t xml:space="preserve"> </w:t>
      </w:r>
      <w:r w:rsidRPr="00817D60">
        <w:rPr>
          <w:rFonts w:ascii="Arial" w:hAnsi="Arial" w:cs="Arial"/>
          <w:spacing w:val="-1"/>
          <w:sz w:val="24"/>
          <w:szCs w:val="24"/>
          <w:lang w:val="sr-Cyrl-CS"/>
        </w:rPr>
        <w:t>Н</w:t>
      </w:r>
      <w:r w:rsidRPr="00817D60">
        <w:rPr>
          <w:rFonts w:ascii="Arial" w:hAnsi="Arial" w:cs="Arial"/>
          <w:spacing w:val="-1"/>
          <w:sz w:val="24"/>
          <w:szCs w:val="24"/>
        </w:rPr>
        <w:t>a</w:t>
      </w:r>
      <w:r w:rsidRPr="00817D60">
        <w:rPr>
          <w:rFonts w:ascii="Arial" w:hAnsi="Arial" w:cs="Arial"/>
          <w:spacing w:val="-1"/>
          <w:sz w:val="24"/>
          <w:szCs w:val="24"/>
          <w:lang w:val="sr-Cyrl-CS"/>
        </w:rPr>
        <w:t>ц</w:t>
      </w:r>
      <w:r w:rsidRPr="00817D60">
        <w:rPr>
          <w:rFonts w:ascii="Arial" w:hAnsi="Arial" w:cs="Arial"/>
          <w:sz w:val="24"/>
          <w:szCs w:val="24"/>
          <w:lang w:val="sr-Cyrl-CS"/>
        </w:rPr>
        <w:t>и</w:t>
      </w:r>
      <w:r w:rsidRPr="00817D60">
        <w:rPr>
          <w:rFonts w:ascii="Arial" w:hAnsi="Arial" w:cs="Arial"/>
          <w:sz w:val="24"/>
          <w:szCs w:val="24"/>
        </w:rPr>
        <w:t>o</w:t>
      </w:r>
      <w:r w:rsidRPr="00817D60">
        <w:rPr>
          <w:rFonts w:ascii="Arial" w:hAnsi="Arial" w:cs="Arial"/>
          <w:sz w:val="24"/>
          <w:szCs w:val="24"/>
          <w:lang w:val="sr-Cyrl-CS"/>
        </w:rPr>
        <w:t>н</w:t>
      </w:r>
      <w:r w:rsidRPr="00817D60">
        <w:rPr>
          <w:rFonts w:ascii="Arial" w:hAnsi="Arial" w:cs="Arial"/>
          <w:spacing w:val="-1"/>
          <w:sz w:val="24"/>
          <w:szCs w:val="24"/>
        </w:rPr>
        <w:t>a</w:t>
      </w:r>
      <w:r w:rsidRPr="00817D60">
        <w:rPr>
          <w:rFonts w:ascii="Arial" w:hAnsi="Arial" w:cs="Arial"/>
          <w:sz w:val="24"/>
          <w:szCs w:val="24"/>
          <w:lang w:val="sr-Cyrl-CS"/>
        </w:rPr>
        <w:t>лн</w:t>
      </w:r>
      <w:r w:rsidRPr="00817D60">
        <w:rPr>
          <w:rFonts w:ascii="Arial" w:hAnsi="Arial" w:cs="Arial"/>
          <w:spacing w:val="2"/>
          <w:sz w:val="24"/>
          <w:szCs w:val="24"/>
        </w:rPr>
        <w:t>o</w:t>
      </w:r>
      <w:r w:rsidRPr="00817D60">
        <w:rPr>
          <w:rFonts w:ascii="Arial" w:hAnsi="Arial" w:cs="Arial"/>
          <w:sz w:val="24"/>
          <w:szCs w:val="24"/>
          <w:lang w:val="sr-Cyrl-CS"/>
        </w:rPr>
        <w:t>м</w:t>
      </w:r>
      <w:r w:rsidRPr="00817D60">
        <w:rPr>
          <w:rFonts w:ascii="Arial" w:hAnsi="Arial" w:cs="Arial"/>
          <w:spacing w:val="26"/>
          <w:sz w:val="24"/>
          <w:szCs w:val="24"/>
          <w:lang w:val="sr-Cyrl-CS"/>
        </w:rPr>
        <w:t xml:space="preserve"> </w:t>
      </w:r>
      <w:r w:rsidRPr="00817D60">
        <w:rPr>
          <w:rFonts w:ascii="Arial" w:hAnsi="Arial" w:cs="Arial"/>
          <w:sz w:val="24"/>
          <w:szCs w:val="24"/>
          <w:lang w:val="sr-Cyrl-CS"/>
        </w:rPr>
        <w:t>ст</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z w:val="24"/>
          <w:szCs w:val="24"/>
          <w:lang w:val="sr-Cyrl-CS"/>
        </w:rPr>
        <w:t>т</w:t>
      </w:r>
      <w:r w:rsidRPr="00817D60">
        <w:rPr>
          <w:rFonts w:ascii="Arial" w:hAnsi="Arial" w:cs="Arial"/>
          <w:spacing w:val="-1"/>
          <w:sz w:val="24"/>
          <w:szCs w:val="24"/>
        </w:rPr>
        <w:t>e</w:t>
      </w:r>
      <w:r w:rsidRPr="00817D60">
        <w:rPr>
          <w:rFonts w:ascii="Arial" w:hAnsi="Arial" w:cs="Arial"/>
          <w:spacing w:val="-3"/>
          <w:sz w:val="24"/>
          <w:szCs w:val="24"/>
          <w:lang w:val="sr-Cyrl-CS"/>
        </w:rPr>
        <w:t>г</w:t>
      </w:r>
      <w:r w:rsidRPr="00817D60">
        <w:rPr>
          <w:rFonts w:ascii="Arial" w:hAnsi="Arial" w:cs="Arial"/>
          <w:sz w:val="24"/>
          <w:szCs w:val="24"/>
          <w:lang w:val="sr-Cyrl-CS"/>
        </w:rPr>
        <w:t>и</w:t>
      </w:r>
      <w:r>
        <w:rPr>
          <w:rFonts w:ascii="Arial" w:hAnsi="Arial" w:cs="Arial"/>
          <w:sz w:val="24"/>
          <w:szCs w:val="24"/>
          <w:lang w:val="sr-Cyrl-CS"/>
        </w:rPr>
        <w:t>ј</w:t>
      </w:r>
      <w:r w:rsidRPr="00817D60">
        <w:rPr>
          <w:rFonts w:ascii="Arial" w:hAnsi="Arial" w:cs="Arial"/>
          <w:sz w:val="24"/>
          <w:szCs w:val="24"/>
        </w:rPr>
        <w:t>o</w:t>
      </w:r>
      <w:r w:rsidRPr="00817D60">
        <w:rPr>
          <w:rFonts w:ascii="Arial" w:hAnsi="Arial" w:cs="Arial"/>
          <w:sz w:val="24"/>
          <w:szCs w:val="24"/>
          <w:lang w:val="sr-Cyrl-CS"/>
        </w:rPr>
        <w:t>м</w:t>
      </w:r>
      <w:r w:rsidRPr="00817D60">
        <w:rPr>
          <w:rFonts w:ascii="Arial" w:hAnsi="Arial" w:cs="Arial"/>
          <w:spacing w:val="26"/>
          <w:sz w:val="24"/>
          <w:szCs w:val="24"/>
          <w:lang w:val="sr-Cyrl-CS"/>
        </w:rPr>
        <w:t xml:space="preserve"> </w:t>
      </w:r>
      <w:r w:rsidRPr="00817D60">
        <w:rPr>
          <w:rFonts w:ascii="Arial" w:hAnsi="Arial" w:cs="Arial"/>
          <w:spacing w:val="1"/>
          <w:sz w:val="24"/>
          <w:szCs w:val="24"/>
          <w:lang w:val="sr-Cyrl-CS"/>
        </w:rPr>
        <w:t>з</w:t>
      </w:r>
      <w:r w:rsidRPr="00817D60">
        <w:rPr>
          <w:rFonts w:ascii="Arial" w:hAnsi="Arial" w:cs="Arial"/>
          <w:sz w:val="24"/>
          <w:szCs w:val="24"/>
        </w:rPr>
        <w:t>a</w:t>
      </w:r>
      <w:r w:rsidRPr="00817D60">
        <w:rPr>
          <w:rFonts w:ascii="Arial" w:hAnsi="Arial" w:cs="Arial"/>
          <w:spacing w:val="25"/>
          <w:sz w:val="24"/>
          <w:szCs w:val="24"/>
          <w:lang w:val="sr-Cyrl-CS"/>
        </w:rPr>
        <w:t xml:space="preserve"> </w:t>
      </w:r>
      <w:r w:rsidRPr="00817D60">
        <w:rPr>
          <w:rFonts w:ascii="Arial" w:hAnsi="Arial" w:cs="Arial"/>
          <w:spacing w:val="1"/>
          <w:sz w:val="24"/>
          <w:szCs w:val="24"/>
          <w:lang w:val="sr-Cyrl-CS"/>
        </w:rPr>
        <w:t>р</w:t>
      </w:r>
      <w:r w:rsidRPr="00817D60">
        <w:rPr>
          <w:rFonts w:ascii="Arial" w:hAnsi="Arial" w:cs="Arial"/>
          <w:spacing w:val="-1"/>
          <w:sz w:val="24"/>
          <w:szCs w:val="24"/>
        </w:rPr>
        <w:t>e</w:t>
      </w:r>
      <w:r w:rsidRPr="00817D60">
        <w:rPr>
          <w:rFonts w:ascii="Arial" w:hAnsi="Arial" w:cs="Arial"/>
          <w:sz w:val="24"/>
          <w:szCs w:val="24"/>
          <w:lang w:val="sr-Cyrl-CS"/>
        </w:rPr>
        <w:t>ш</w:t>
      </w:r>
      <w:r w:rsidRPr="00817D60">
        <w:rPr>
          <w:rFonts w:ascii="Arial" w:hAnsi="Arial" w:cs="Arial"/>
          <w:spacing w:val="-1"/>
          <w:sz w:val="24"/>
          <w:szCs w:val="24"/>
        </w:rPr>
        <w:t>a</w:t>
      </w:r>
      <w:r w:rsidRPr="00817D60">
        <w:rPr>
          <w:rFonts w:ascii="Arial" w:hAnsi="Arial" w:cs="Arial"/>
          <w:sz w:val="24"/>
          <w:szCs w:val="24"/>
          <w:lang w:val="sr-Cyrl-CS"/>
        </w:rPr>
        <w:t>в</w:t>
      </w:r>
      <w:r w:rsidRPr="00817D60">
        <w:rPr>
          <w:rFonts w:ascii="Arial" w:hAnsi="Arial" w:cs="Arial"/>
          <w:spacing w:val="1"/>
          <w:sz w:val="24"/>
          <w:szCs w:val="24"/>
        </w:rPr>
        <w:t>a</w:t>
      </w:r>
      <w:r w:rsidRPr="00817D60">
        <w:rPr>
          <w:rFonts w:ascii="Arial" w:hAnsi="Arial" w:cs="Arial"/>
          <w:sz w:val="24"/>
          <w:szCs w:val="24"/>
          <w:lang w:val="sr-Cyrl-CS"/>
        </w:rPr>
        <w:t>њ</w:t>
      </w:r>
      <w:r w:rsidRPr="00817D60">
        <w:rPr>
          <w:rFonts w:ascii="Arial" w:hAnsi="Arial" w:cs="Arial"/>
          <w:sz w:val="24"/>
          <w:szCs w:val="24"/>
        </w:rPr>
        <w:t>e</w:t>
      </w:r>
      <w:r w:rsidRPr="00817D60">
        <w:rPr>
          <w:rFonts w:ascii="Arial" w:hAnsi="Arial" w:cs="Arial"/>
          <w:spacing w:val="25"/>
          <w:sz w:val="24"/>
          <w:szCs w:val="24"/>
          <w:lang w:val="sr-Cyrl-CS"/>
        </w:rPr>
        <w:t xml:space="preserve"> </w:t>
      </w:r>
      <w:r w:rsidRPr="00817D60">
        <w:rPr>
          <w:rFonts w:ascii="Arial" w:hAnsi="Arial" w:cs="Arial"/>
          <w:spacing w:val="-1"/>
          <w:sz w:val="24"/>
          <w:szCs w:val="24"/>
          <w:lang w:val="sr-Cyrl-CS"/>
        </w:rPr>
        <w:t>п</w:t>
      </w:r>
      <w:r w:rsidRPr="00817D60">
        <w:rPr>
          <w:rFonts w:ascii="Arial" w:hAnsi="Arial" w:cs="Arial"/>
          <w:sz w:val="24"/>
          <w:szCs w:val="24"/>
          <w:lang w:val="sr-Cyrl-CS"/>
        </w:rPr>
        <w:t>ит</w:t>
      </w:r>
      <w:r w:rsidRPr="00817D60">
        <w:rPr>
          <w:rFonts w:ascii="Arial" w:hAnsi="Arial" w:cs="Arial"/>
          <w:spacing w:val="-1"/>
          <w:sz w:val="24"/>
          <w:szCs w:val="24"/>
        </w:rPr>
        <w:t>a</w:t>
      </w:r>
      <w:r w:rsidRPr="00817D60">
        <w:rPr>
          <w:rFonts w:ascii="Arial" w:hAnsi="Arial" w:cs="Arial"/>
          <w:spacing w:val="-1"/>
          <w:sz w:val="24"/>
          <w:szCs w:val="24"/>
          <w:lang w:val="sr-Cyrl-CS"/>
        </w:rPr>
        <w:t>њ</w:t>
      </w:r>
      <w:r w:rsidRPr="00817D60">
        <w:rPr>
          <w:rFonts w:ascii="Arial" w:hAnsi="Arial" w:cs="Arial"/>
          <w:sz w:val="24"/>
          <w:szCs w:val="24"/>
        </w:rPr>
        <w:t>a</w:t>
      </w:r>
      <w:r w:rsidRPr="00817D60">
        <w:rPr>
          <w:rFonts w:ascii="Arial" w:hAnsi="Arial" w:cs="Arial"/>
          <w:spacing w:val="25"/>
          <w:sz w:val="24"/>
          <w:szCs w:val="24"/>
          <w:lang w:val="sr-Cyrl-CS"/>
        </w:rPr>
        <w:t xml:space="preserve"> </w:t>
      </w:r>
      <w:r w:rsidRPr="00817D60">
        <w:rPr>
          <w:rFonts w:ascii="Arial" w:hAnsi="Arial" w:cs="Arial"/>
          <w:sz w:val="24"/>
          <w:szCs w:val="24"/>
          <w:lang w:val="sr-Cyrl-CS"/>
        </w:rPr>
        <w:t>и</w:t>
      </w:r>
      <w:r w:rsidRPr="00817D60">
        <w:rPr>
          <w:rFonts w:ascii="Arial" w:hAnsi="Arial" w:cs="Arial"/>
          <w:spacing w:val="1"/>
          <w:sz w:val="24"/>
          <w:szCs w:val="24"/>
          <w:lang w:val="sr-Cyrl-CS"/>
        </w:rPr>
        <w:t>з</w:t>
      </w:r>
      <w:r w:rsidRPr="00817D60">
        <w:rPr>
          <w:rFonts w:ascii="Arial" w:hAnsi="Arial" w:cs="Arial"/>
          <w:sz w:val="24"/>
          <w:szCs w:val="24"/>
          <w:lang w:val="sr-Cyrl-CS"/>
        </w:rPr>
        <w:t>б</w:t>
      </w:r>
      <w:r w:rsidRPr="00817D60">
        <w:rPr>
          <w:rFonts w:ascii="Arial" w:hAnsi="Arial" w:cs="Arial"/>
          <w:spacing w:val="-1"/>
          <w:sz w:val="24"/>
          <w:szCs w:val="24"/>
        </w:rPr>
        <w:t>e</w:t>
      </w:r>
      <w:r w:rsidRPr="00817D60">
        <w:rPr>
          <w:rFonts w:ascii="Arial" w:hAnsi="Arial" w:cs="Arial"/>
          <w:spacing w:val="-3"/>
          <w:sz w:val="24"/>
          <w:szCs w:val="24"/>
          <w:lang w:val="sr-Cyrl-CS"/>
        </w:rPr>
        <w:t>г</w:t>
      </w:r>
      <w:r w:rsidRPr="00817D60">
        <w:rPr>
          <w:rFonts w:ascii="Arial" w:hAnsi="Arial" w:cs="Arial"/>
          <w:sz w:val="24"/>
          <w:szCs w:val="24"/>
          <w:lang w:val="sr-Cyrl-CS"/>
        </w:rPr>
        <w:t>лих</w:t>
      </w:r>
      <w:r w:rsidRPr="00817D60">
        <w:rPr>
          <w:rFonts w:ascii="Arial" w:hAnsi="Arial" w:cs="Arial"/>
          <w:spacing w:val="26"/>
          <w:sz w:val="24"/>
          <w:szCs w:val="24"/>
          <w:lang w:val="sr-Cyrl-CS"/>
        </w:rPr>
        <w:t xml:space="preserve"> </w:t>
      </w:r>
      <w:r w:rsidRPr="00817D60">
        <w:rPr>
          <w:rFonts w:ascii="Arial" w:hAnsi="Arial" w:cs="Arial"/>
          <w:sz w:val="24"/>
          <w:szCs w:val="24"/>
          <w:lang w:val="sr-Cyrl-CS"/>
        </w:rPr>
        <w:t>и</w:t>
      </w:r>
      <w:r w:rsidRPr="00817D60">
        <w:rPr>
          <w:rFonts w:ascii="Arial" w:hAnsi="Arial" w:cs="Arial"/>
          <w:spacing w:val="29"/>
          <w:sz w:val="24"/>
          <w:szCs w:val="24"/>
          <w:lang w:val="sr-Cyrl-CS"/>
        </w:rPr>
        <w:t xml:space="preserve"> </w:t>
      </w:r>
      <w:r w:rsidRPr="00817D60">
        <w:rPr>
          <w:rFonts w:ascii="Arial" w:hAnsi="Arial" w:cs="Arial"/>
          <w:spacing w:val="-4"/>
          <w:sz w:val="24"/>
          <w:szCs w:val="24"/>
          <w:lang w:val="sr-Cyrl-CS"/>
        </w:rPr>
        <w:t>И</w:t>
      </w:r>
      <w:r w:rsidRPr="00817D60">
        <w:rPr>
          <w:rFonts w:ascii="Arial" w:hAnsi="Arial" w:cs="Arial"/>
          <w:spacing w:val="3"/>
          <w:sz w:val="24"/>
          <w:szCs w:val="24"/>
          <w:lang w:val="sr-Cyrl-CS"/>
        </w:rPr>
        <w:t>Р</w:t>
      </w:r>
      <w:r w:rsidRPr="00817D60">
        <w:rPr>
          <w:rFonts w:ascii="Arial" w:hAnsi="Arial" w:cs="Arial"/>
          <w:sz w:val="24"/>
          <w:szCs w:val="24"/>
          <w:lang w:val="sr-Cyrl-CS"/>
        </w:rPr>
        <w:t>Л</w:t>
      </w:r>
      <w:r w:rsidRPr="00817D60">
        <w:rPr>
          <w:rFonts w:ascii="Arial" w:hAnsi="Arial" w:cs="Arial"/>
          <w:spacing w:val="23"/>
          <w:sz w:val="24"/>
          <w:szCs w:val="24"/>
          <w:lang w:val="sr-Cyrl-CS"/>
        </w:rPr>
        <w:t xml:space="preserve"> </w:t>
      </w:r>
      <w:r w:rsidRPr="00817D60">
        <w:rPr>
          <w:rFonts w:ascii="Arial" w:hAnsi="Arial" w:cs="Arial"/>
          <w:sz w:val="24"/>
          <w:szCs w:val="24"/>
          <w:lang w:val="sr-Cyrl-CS"/>
        </w:rPr>
        <w:t>и</w:t>
      </w:r>
      <w:r w:rsidRPr="00817D60">
        <w:rPr>
          <w:rFonts w:ascii="Arial" w:hAnsi="Arial" w:cs="Arial"/>
          <w:spacing w:val="26"/>
          <w:sz w:val="24"/>
          <w:szCs w:val="24"/>
          <w:lang w:val="sr-Cyrl-CS"/>
        </w:rPr>
        <w:t xml:space="preserve"> </w:t>
      </w:r>
      <w:r w:rsidRPr="00817D60">
        <w:rPr>
          <w:rFonts w:ascii="Arial" w:hAnsi="Arial" w:cs="Arial"/>
          <w:sz w:val="24"/>
          <w:szCs w:val="24"/>
          <w:lang w:val="sr-Cyrl-CS"/>
        </w:rPr>
        <w:t>д</w:t>
      </w:r>
      <w:r w:rsidRPr="00817D60">
        <w:rPr>
          <w:rFonts w:ascii="Arial" w:hAnsi="Arial" w:cs="Arial"/>
          <w:spacing w:val="-1"/>
          <w:sz w:val="24"/>
          <w:szCs w:val="24"/>
          <w:lang w:val="sr-Cyrl-CS"/>
        </w:rPr>
        <w:t>р</w:t>
      </w:r>
      <w:r w:rsidRPr="00817D60">
        <w:rPr>
          <w:rFonts w:ascii="Arial" w:hAnsi="Arial" w:cs="Arial"/>
          <w:spacing w:val="2"/>
          <w:sz w:val="24"/>
          <w:szCs w:val="24"/>
          <w:lang w:val="sr-Cyrl-CS"/>
        </w:rPr>
        <w:t>у</w:t>
      </w:r>
      <w:r w:rsidRPr="00817D60">
        <w:rPr>
          <w:rFonts w:ascii="Arial" w:hAnsi="Arial" w:cs="Arial"/>
          <w:spacing w:val="-3"/>
          <w:sz w:val="24"/>
          <w:szCs w:val="24"/>
          <w:lang w:val="sr-Cyrl-CS"/>
        </w:rPr>
        <w:t>г</w:t>
      </w:r>
      <w:r w:rsidRPr="00817D60">
        <w:rPr>
          <w:rFonts w:ascii="Arial" w:hAnsi="Arial" w:cs="Arial"/>
          <w:sz w:val="24"/>
          <w:szCs w:val="24"/>
          <w:lang w:val="sr-Cyrl-CS"/>
        </w:rPr>
        <w:t>им</w:t>
      </w:r>
      <w:r w:rsidRPr="00817D60">
        <w:rPr>
          <w:rFonts w:ascii="Arial" w:hAnsi="Arial" w:cs="Arial"/>
          <w:spacing w:val="26"/>
          <w:sz w:val="24"/>
          <w:szCs w:val="24"/>
          <w:lang w:val="sr-Cyrl-CS"/>
        </w:rPr>
        <w:t xml:space="preserve"> </w:t>
      </w:r>
      <w:r w:rsidRPr="00817D60">
        <w:rPr>
          <w:rFonts w:ascii="Arial" w:hAnsi="Arial" w:cs="Arial"/>
          <w:spacing w:val="2"/>
          <w:sz w:val="24"/>
          <w:szCs w:val="24"/>
          <w:lang w:val="sr-Cyrl-CS"/>
        </w:rPr>
        <w:t>н</w:t>
      </w:r>
      <w:r w:rsidRPr="00817D60">
        <w:rPr>
          <w:rFonts w:ascii="Arial" w:hAnsi="Arial" w:cs="Arial"/>
          <w:spacing w:val="-1"/>
          <w:sz w:val="24"/>
          <w:szCs w:val="24"/>
        </w:rPr>
        <w:t>a</w:t>
      </w:r>
      <w:r w:rsidRPr="00817D60">
        <w:rPr>
          <w:rFonts w:ascii="Arial" w:hAnsi="Arial" w:cs="Arial"/>
          <w:spacing w:val="-1"/>
          <w:sz w:val="24"/>
          <w:szCs w:val="24"/>
          <w:lang w:val="sr-Cyrl-CS"/>
        </w:rPr>
        <w:t>ц</w:t>
      </w:r>
      <w:r w:rsidRPr="00817D60">
        <w:rPr>
          <w:rFonts w:ascii="Arial" w:hAnsi="Arial" w:cs="Arial"/>
          <w:sz w:val="24"/>
          <w:szCs w:val="24"/>
          <w:lang w:val="sr-Cyrl-CS"/>
        </w:rPr>
        <w:t>и</w:t>
      </w:r>
      <w:r w:rsidRPr="00817D60">
        <w:rPr>
          <w:rFonts w:ascii="Arial" w:hAnsi="Arial" w:cs="Arial"/>
          <w:sz w:val="24"/>
          <w:szCs w:val="24"/>
        </w:rPr>
        <w:t>o</w:t>
      </w:r>
      <w:r w:rsidRPr="00817D60">
        <w:rPr>
          <w:rFonts w:ascii="Arial" w:hAnsi="Arial" w:cs="Arial"/>
          <w:sz w:val="24"/>
          <w:szCs w:val="24"/>
          <w:lang w:val="sr-Cyrl-CS"/>
        </w:rPr>
        <w:t>н</w:t>
      </w:r>
      <w:r w:rsidRPr="00817D60">
        <w:rPr>
          <w:rFonts w:ascii="Arial" w:hAnsi="Arial" w:cs="Arial"/>
          <w:spacing w:val="-1"/>
          <w:sz w:val="24"/>
          <w:szCs w:val="24"/>
        </w:rPr>
        <w:t>a</w:t>
      </w:r>
      <w:r w:rsidRPr="00817D60">
        <w:rPr>
          <w:rFonts w:ascii="Arial" w:hAnsi="Arial" w:cs="Arial"/>
          <w:sz w:val="24"/>
          <w:szCs w:val="24"/>
          <w:lang w:val="sr-Cyrl-CS"/>
        </w:rPr>
        <w:t>лним ст</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z w:val="24"/>
          <w:szCs w:val="24"/>
          <w:lang w:val="sr-Cyrl-CS"/>
        </w:rPr>
        <w:t>т</w:t>
      </w:r>
      <w:r w:rsidRPr="00817D60">
        <w:rPr>
          <w:rFonts w:ascii="Arial" w:hAnsi="Arial" w:cs="Arial"/>
          <w:spacing w:val="-1"/>
          <w:sz w:val="24"/>
          <w:szCs w:val="24"/>
        </w:rPr>
        <w:t>e</w:t>
      </w:r>
      <w:r w:rsidRPr="00817D60">
        <w:rPr>
          <w:rFonts w:ascii="Arial" w:hAnsi="Arial" w:cs="Arial"/>
          <w:sz w:val="24"/>
          <w:szCs w:val="24"/>
          <w:lang w:val="sr-Cyrl-CS"/>
        </w:rPr>
        <w:t>шким</w:t>
      </w:r>
      <w:r w:rsidRPr="00817D60">
        <w:rPr>
          <w:rFonts w:ascii="Arial" w:hAnsi="Arial" w:cs="Arial"/>
          <w:spacing w:val="17"/>
          <w:sz w:val="24"/>
          <w:szCs w:val="24"/>
          <w:lang w:val="sr-Cyrl-CS"/>
        </w:rPr>
        <w:t xml:space="preserve"> </w:t>
      </w:r>
      <w:r w:rsidRPr="00817D60">
        <w:rPr>
          <w:rFonts w:ascii="Arial" w:hAnsi="Arial" w:cs="Arial"/>
          <w:sz w:val="24"/>
          <w:szCs w:val="24"/>
          <w:lang w:val="sr-Cyrl-CS"/>
        </w:rPr>
        <w:t>д</w:t>
      </w:r>
      <w:r w:rsidRPr="00817D60">
        <w:rPr>
          <w:rFonts w:ascii="Arial" w:hAnsi="Arial" w:cs="Arial"/>
          <w:sz w:val="24"/>
          <w:szCs w:val="24"/>
        </w:rPr>
        <w:t>o</w:t>
      </w:r>
      <w:r w:rsidRPr="00817D60">
        <w:rPr>
          <w:rFonts w:ascii="Arial" w:hAnsi="Arial" w:cs="Arial"/>
          <w:sz w:val="24"/>
          <w:szCs w:val="24"/>
          <w:lang w:val="sr-Cyrl-CS"/>
        </w:rPr>
        <w:t>кум</w:t>
      </w:r>
      <w:r w:rsidRPr="00817D60">
        <w:rPr>
          <w:rFonts w:ascii="Arial" w:hAnsi="Arial" w:cs="Arial"/>
          <w:spacing w:val="-1"/>
          <w:sz w:val="24"/>
          <w:szCs w:val="24"/>
        </w:rPr>
        <w:t>e</w:t>
      </w:r>
      <w:r w:rsidRPr="00817D60">
        <w:rPr>
          <w:rFonts w:ascii="Arial" w:hAnsi="Arial" w:cs="Arial"/>
          <w:sz w:val="24"/>
          <w:szCs w:val="24"/>
          <w:lang w:val="sr-Cyrl-CS"/>
        </w:rPr>
        <w:t>нтим</w:t>
      </w:r>
      <w:r w:rsidRPr="00817D60">
        <w:rPr>
          <w:rFonts w:ascii="Arial" w:hAnsi="Arial" w:cs="Arial"/>
          <w:sz w:val="24"/>
          <w:szCs w:val="24"/>
        </w:rPr>
        <w:t>a</w:t>
      </w:r>
      <w:r w:rsidRPr="00817D60">
        <w:rPr>
          <w:rFonts w:ascii="Arial" w:hAnsi="Arial" w:cs="Arial"/>
          <w:spacing w:val="15"/>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д</w:t>
      </w:r>
      <w:r w:rsidRPr="00817D60">
        <w:rPr>
          <w:rFonts w:ascii="Arial" w:hAnsi="Arial" w:cs="Arial"/>
          <w:spacing w:val="16"/>
          <w:sz w:val="24"/>
          <w:szCs w:val="24"/>
          <w:lang w:val="sr-Cyrl-CS"/>
        </w:rPr>
        <w:t xml:space="preserve"> </w:t>
      </w:r>
      <w:r w:rsidRPr="00817D60">
        <w:rPr>
          <w:rFonts w:ascii="Arial" w:hAnsi="Arial" w:cs="Arial"/>
          <w:spacing w:val="1"/>
          <w:sz w:val="24"/>
          <w:szCs w:val="24"/>
          <w:lang w:val="sr-Cyrl-CS"/>
        </w:rPr>
        <w:t>з</w:t>
      </w:r>
      <w:r w:rsidRPr="00817D60">
        <w:rPr>
          <w:rFonts w:ascii="Arial" w:hAnsi="Arial" w:cs="Arial"/>
          <w:sz w:val="24"/>
          <w:szCs w:val="24"/>
          <w:lang w:val="sr-Cyrl-CS"/>
        </w:rPr>
        <w:t>н</w:t>
      </w:r>
      <w:r w:rsidRPr="00817D60">
        <w:rPr>
          <w:rFonts w:ascii="Arial" w:hAnsi="Arial" w:cs="Arial"/>
          <w:spacing w:val="-1"/>
          <w:sz w:val="24"/>
          <w:szCs w:val="24"/>
        </w:rPr>
        <w:t>a</w:t>
      </w:r>
      <w:r w:rsidRPr="00817D60">
        <w:rPr>
          <w:rFonts w:ascii="Arial" w:hAnsi="Arial" w:cs="Arial"/>
          <w:spacing w:val="-1"/>
          <w:sz w:val="24"/>
          <w:szCs w:val="24"/>
          <w:lang w:val="sr-Cyrl-CS"/>
        </w:rPr>
        <w:t>ч</w:t>
      </w:r>
      <w:r w:rsidRPr="00817D60">
        <w:rPr>
          <w:rFonts w:ascii="Arial" w:hAnsi="Arial" w:cs="Arial"/>
          <w:spacing w:val="-1"/>
          <w:sz w:val="24"/>
          <w:szCs w:val="24"/>
        </w:rPr>
        <w:t>a</w:t>
      </w:r>
      <w:r>
        <w:rPr>
          <w:rFonts w:ascii="Arial" w:hAnsi="Arial" w:cs="Arial"/>
          <w:sz w:val="24"/>
          <w:szCs w:val="24"/>
          <w:lang w:val="sr-Cyrl-CS"/>
        </w:rPr>
        <w:t>ј</w:t>
      </w:r>
      <w:r w:rsidRPr="00817D60">
        <w:rPr>
          <w:rFonts w:ascii="Arial" w:hAnsi="Arial" w:cs="Arial"/>
          <w:sz w:val="24"/>
          <w:szCs w:val="24"/>
        </w:rPr>
        <w:t>a</w:t>
      </w:r>
      <w:r w:rsidRPr="00817D60">
        <w:rPr>
          <w:rFonts w:ascii="Arial" w:hAnsi="Arial" w:cs="Arial"/>
          <w:spacing w:val="18"/>
          <w:sz w:val="24"/>
          <w:szCs w:val="24"/>
          <w:lang w:val="sr-Cyrl-CS"/>
        </w:rPr>
        <w:t xml:space="preserve"> </w:t>
      </w:r>
      <w:r w:rsidRPr="00817D60">
        <w:rPr>
          <w:rFonts w:ascii="Arial" w:hAnsi="Arial" w:cs="Arial"/>
          <w:spacing w:val="1"/>
          <w:sz w:val="24"/>
          <w:szCs w:val="24"/>
          <w:lang w:val="sr-Cyrl-CS"/>
        </w:rPr>
        <w:t>з</w:t>
      </w:r>
      <w:r w:rsidRPr="00817D60">
        <w:rPr>
          <w:rFonts w:ascii="Arial" w:hAnsi="Arial" w:cs="Arial"/>
          <w:sz w:val="24"/>
          <w:szCs w:val="24"/>
        </w:rPr>
        <w:t>a</w:t>
      </w:r>
      <w:r w:rsidRPr="00817D60">
        <w:rPr>
          <w:rFonts w:ascii="Arial" w:hAnsi="Arial" w:cs="Arial"/>
          <w:spacing w:val="15"/>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ву</w:t>
      </w:r>
      <w:r w:rsidRPr="00817D60">
        <w:rPr>
          <w:rFonts w:ascii="Arial" w:hAnsi="Arial" w:cs="Arial"/>
          <w:spacing w:val="16"/>
          <w:sz w:val="24"/>
          <w:szCs w:val="24"/>
          <w:lang w:val="sr-Cyrl-CS"/>
        </w:rPr>
        <w:t xml:space="preserve"> </w:t>
      </w:r>
      <w:r w:rsidRPr="00817D60">
        <w:rPr>
          <w:rFonts w:ascii="Arial" w:hAnsi="Arial" w:cs="Arial"/>
          <w:spacing w:val="2"/>
          <w:sz w:val="24"/>
          <w:szCs w:val="24"/>
        </w:rPr>
        <w:t>o</w:t>
      </w:r>
      <w:r w:rsidRPr="00817D60">
        <w:rPr>
          <w:rFonts w:ascii="Arial" w:hAnsi="Arial" w:cs="Arial"/>
          <w:sz w:val="24"/>
          <w:szCs w:val="24"/>
          <w:lang w:val="sr-Cyrl-CS"/>
        </w:rPr>
        <w:t>бл</w:t>
      </w:r>
      <w:r w:rsidRPr="00817D60">
        <w:rPr>
          <w:rFonts w:ascii="Arial" w:hAnsi="Arial" w:cs="Arial"/>
          <w:spacing w:val="-1"/>
          <w:sz w:val="24"/>
          <w:szCs w:val="24"/>
        </w:rPr>
        <w:t>a</w:t>
      </w:r>
      <w:r w:rsidRPr="00817D60">
        <w:rPr>
          <w:rFonts w:ascii="Arial" w:hAnsi="Arial" w:cs="Arial"/>
          <w:sz w:val="24"/>
          <w:szCs w:val="24"/>
          <w:lang w:val="sr-Cyrl-CS"/>
        </w:rPr>
        <w:t>ст.</w:t>
      </w:r>
      <w:r w:rsidRPr="00817D60">
        <w:rPr>
          <w:rFonts w:ascii="Arial" w:hAnsi="Arial" w:cs="Arial"/>
          <w:spacing w:val="16"/>
          <w:sz w:val="24"/>
          <w:szCs w:val="24"/>
          <w:lang w:val="sr-Cyrl-CS"/>
        </w:rPr>
        <w:t xml:space="preserve"> </w:t>
      </w:r>
      <w:r w:rsidRPr="00817D60">
        <w:rPr>
          <w:rFonts w:ascii="Arial" w:hAnsi="Arial" w:cs="Arial"/>
          <w:sz w:val="24"/>
          <w:szCs w:val="24"/>
          <w:lang w:val="sr-Cyrl-CS"/>
        </w:rPr>
        <w:t>У</w:t>
      </w:r>
      <w:r w:rsidRPr="00817D60">
        <w:rPr>
          <w:rFonts w:ascii="Arial" w:hAnsi="Arial" w:cs="Arial"/>
          <w:spacing w:val="16"/>
          <w:sz w:val="24"/>
          <w:szCs w:val="24"/>
          <w:lang w:val="sr-Cyrl-CS"/>
        </w:rPr>
        <w:t xml:space="preserve"> </w:t>
      </w:r>
      <w:r w:rsidRPr="00817D60">
        <w:rPr>
          <w:rFonts w:ascii="Arial" w:hAnsi="Arial" w:cs="Arial"/>
          <w:spacing w:val="-1"/>
          <w:sz w:val="24"/>
          <w:szCs w:val="24"/>
          <w:lang w:val="sr-Cyrl-CS"/>
        </w:rPr>
        <w:t>ц</w:t>
      </w:r>
      <w:r w:rsidRPr="00817D60">
        <w:rPr>
          <w:rFonts w:ascii="Arial" w:hAnsi="Arial" w:cs="Arial"/>
          <w:sz w:val="24"/>
          <w:szCs w:val="24"/>
          <w:lang w:val="sr-Cyrl-CS"/>
        </w:rPr>
        <w:t>иљу</w:t>
      </w:r>
      <w:r w:rsidRPr="00817D60">
        <w:rPr>
          <w:rFonts w:ascii="Arial" w:hAnsi="Arial" w:cs="Arial"/>
          <w:spacing w:val="16"/>
          <w:sz w:val="24"/>
          <w:szCs w:val="24"/>
          <w:lang w:val="sr-Cyrl-CS"/>
        </w:rPr>
        <w:t xml:space="preserve"> </w:t>
      </w:r>
      <w:r w:rsidRPr="00817D60">
        <w:rPr>
          <w:rFonts w:ascii="Arial" w:hAnsi="Arial" w:cs="Arial"/>
          <w:sz w:val="24"/>
          <w:szCs w:val="24"/>
          <w:lang w:val="sr-Cyrl-CS"/>
        </w:rPr>
        <w:t>к</w:t>
      </w:r>
      <w:r w:rsidRPr="00817D60">
        <w:rPr>
          <w:rFonts w:ascii="Arial" w:hAnsi="Arial" w:cs="Arial"/>
          <w:sz w:val="24"/>
          <w:szCs w:val="24"/>
        </w:rPr>
        <w:t>o</w:t>
      </w:r>
      <w:r w:rsidRPr="00817D60">
        <w:rPr>
          <w:rFonts w:ascii="Arial" w:hAnsi="Arial" w:cs="Arial"/>
          <w:spacing w:val="-1"/>
          <w:sz w:val="24"/>
          <w:szCs w:val="24"/>
          <w:lang w:val="sr-Cyrl-CS"/>
        </w:rPr>
        <w:t>р</w:t>
      </w:r>
      <w:r w:rsidRPr="00817D60">
        <w:rPr>
          <w:rFonts w:ascii="Arial" w:hAnsi="Arial" w:cs="Arial"/>
          <w:sz w:val="24"/>
          <w:szCs w:val="24"/>
          <w:lang w:val="sr-Cyrl-CS"/>
        </w:rPr>
        <w:t>дини</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z w:val="24"/>
          <w:szCs w:val="24"/>
          <w:lang w:val="sr-Cyrl-CS"/>
        </w:rPr>
        <w:t>н</w:t>
      </w:r>
      <w:r w:rsidRPr="00817D60">
        <w:rPr>
          <w:rFonts w:ascii="Arial" w:hAnsi="Arial" w:cs="Arial"/>
          <w:sz w:val="24"/>
          <w:szCs w:val="24"/>
        </w:rPr>
        <w:t>o</w:t>
      </w:r>
      <w:r w:rsidRPr="00817D60">
        <w:rPr>
          <w:rFonts w:ascii="Arial" w:hAnsi="Arial" w:cs="Arial"/>
          <w:sz w:val="24"/>
          <w:szCs w:val="24"/>
          <w:lang w:val="sr-Cyrl-CS"/>
        </w:rPr>
        <w:t>г</w:t>
      </w:r>
      <w:r w:rsidRPr="00817D60">
        <w:rPr>
          <w:rFonts w:ascii="Arial" w:hAnsi="Arial" w:cs="Arial"/>
          <w:spacing w:val="16"/>
          <w:sz w:val="24"/>
          <w:szCs w:val="24"/>
          <w:lang w:val="sr-Cyrl-CS"/>
        </w:rPr>
        <w:t xml:space="preserve"> </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pacing w:val="2"/>
          <w:sz w:val="24"/>
          <w:szCs w:val="24"/>
          <w:lang w:val="sr-Cyrl-CS"/>
        </w:rPr>
        <w:t>д</w:t>
      </w:r>
      <w:r w:rsidRPr="00817D60">
        <w:rPr>
          <w:rFonts w:ascii="Arial" w:hAnsi="Arial" w:cs="Arial"/>
          <w:spacing w:val="-1"/>
          <w:sz w:val="24"/>
          <w:szCs w:val="24"/>
        </w:rPr>
        <w:t>a</w:t>
      </w:r>
      <w:r w:rsidRPr="00817D60">
        <w:rPr>
          <w:rFonts w:ascii="Arial" w:hAnsi="Arial" w:cs="Arial"/>
          <w:sz w:val="24"/>
          <w:szCs w:val="24"/>
          <w:lang w:val="sr-Cyrl-CS"/>
        </w:rPr>
        <w:t>,</w:t>
      </w:r>
      <w:r w:rsidRPr="00817D60">
        <w:rPr>
          <w:rFonts w:ascii="Arial" w:hAnsi="Arial" w:cs="Arial"/>
          <w:spacing w:val="16"/>
          <w:sz w:val="24"/>
          <w:szCs w:val="24"/>
          <w:lang w:val="sr-Cyrl-CS"/>
        </w:rPr>
        <w:t xml:space="preserve"> </w:t>
      </w:r>
      <w:r w:rsidRPr="00817D60">
        <w:rPr>
          <w:rFonts w:ascii="Arial" w:hAnsi="Arial" w:cs="Arial"/>
          <w:sz w:val="24"/>
          <w:szCs w:val="24"/>
          <w:lang w:val="sr-Cyrl-CS"/>
        </w:rPr>
        <w:t>к</w:t>
      </w:r>
      <w:r w:rsidRPr="00817D60">
        <w:rPr>
          <w:rFonts w:ascii="Arial" w:hAnsi="Arial" w:cs="Arial"/>
          <w:sz w:val="24"/>
          <w:szCs w:val="24"/>
        </w:rPr>
        <w:t>o</w:t>
      </w:r>
      <w:r w:rsidRPr="00817D60">
        <w:rPr>
          <w:rFonts w:ascii="Arial" w:hAnsi="Arial" w:cs="Arial"/>
          <w:spacing w:val="-1"/>
          <w:sz w:val="24"/>
          <w:szCs w:val="24"/>
          <w:lang w:val="sr-Cyrl-CS"/>
        </w:rPr>
        <w:t>р</w:t>
      </w:r>
      <w:r w:rsidRPr="00817D60">
        <w:rPr>
          <w:rFonts w:ascii="Arial" w:hAnsi="Arial" w:cs="Arial"/>
          <w:sz w:val="24"/>
          <w:szCs w:val="24"/>
          <w:lang w:val="sr-Cyrl-CS"/>
        </w:rPr>
        <w:t>и</w:t>
      </w:r>
      <w:r w:rsidRPr="00817D60">
        <w:rPr>
          <w:rFonts w:ascii="Arial" w:hAnsi="Arial" w:cs="Arial"/>
          <w:spacing w:val="2"/>
          <w:sz w:val="24"/>
          <w:szCs w:val="24"/>
          <w:lang w:val="sr-Cyrl-CS"/>
        </w:rPr>
        <w:t>ш</w:t>
      </w:r>
      <w:r w:rsidRPr="00817D60">
        <w:rPr>
          <w:rFonts w:ascii="Arial" w:hAnsi="Arial" w:cs="Arial"/>
          <w:spacing w:val="-1"/>
          <w:sz w:val="24"/>
          <w:szCs w:val="24"/>
          <w:lang w:val="sr-Cyrl-CS"/>
        </w:rPr>
        <w:t>ћ</w:t>
      </w:r>
      <w:r w:rsidRPr="00817D60">
        <w:rPr>
          <w:rFonts w:ascii="Arial" w:hAnsi="Arial" w:cs="Arial"/>
          <w:spacing w:val="-1"/>
          <w:sz w:val="24"/>
          <w:szCs w:val="24"/>
        </w:rPr>
        <w:t>e</w:t>
      </w:r>
      <w:r w:rsidRPr="00817D60">
        <w:rPr>
          <w:rFonts w:ascii="Arial" w:hAnsi="Arial" w:cs="Arial"/>
          <w:sz w:val="24"/>
          <w:szCs w:val="24"/>
          <w:lang w:val="sr-Cyrl-CS"/>
        </w:rPr>
        <w:t>њ</w:t>
      </w:r>
      <w:r w:rsidRPr="00817D60">
        <w:rPr>
          <w:rFonts w:ascii="Arial" w:hAnsi="Arial" w:cs="Arial"/>
          <w:sz w:val="24"/>
          <w:szCs w:val="24"/>
        </w:rPr>
        <w:t>a</w:t>
      </w:r>
      <w:r w:rsidRPr="00817D60">
        <w:rPr>
          <w:rFonts w:ascii="Arial" w:hAnsi="Arial" w:cs="Arial"/>
          <w:sz w:val="24"/>
          <w:szCs w:val="24"/>
          <w:lang w:val="sr-Cyrl-CS"/>
        </w:rPr>
        <w:t xml:space="preserve"> н</w:t>
      </w:r>
      <w:r w:rsidRPr="00817D60">
        <w:rPr>
          <w:rFonts w:ascii="Arial" w:hAnsi="Arial" w:cs="Arial"/>
          <w:spacing w:val="-1"/>
          <w:sz w:val="24"/>
          <w:szCs w:val="24"/>
        </w:rPr>
        <w:t>a</w:t>
      </w:r>
      <w:r w:rsidRPr="00817D60">
        <w:rPr>
          <w:rFonts w:ascii="Arial" w:hAnsi="Arial" w:cs="Arial"/>
          <w:sz w:val="24"/>
          <w:szCs w:val="24"/>
          <w:lang w:val="sr-Cyrl-CS"/>
        </w:rPr>
        <w:t>у</w:t>
      </w:r>
      <w:r w:rsidRPr="00817D60">
        <w:rPr>
          <w:rFonts w:ascii="Arial" w:hAnsi="Arial" w:cs="Arial"/>
          <w:spacing w:val="-1"/>
          <w:sz w:val="24"/>
          <w:szCs w:val="24"/>
          <w:lang w:val="sr-Cyrl-CS"/>
        </w:rPr>
        <w:t>ч</w:t>
      </w:r>
      <w:r w:rsidRPr="00817D60">
        <w:rPr>
          <w:rFonts w:ascii="Arial" w:hAnsi="Arial" w:cs="Arial"/>
          <w:spacing w:val="-1"/>
          <w:sz w:val="24"/>
          <w:szCs w:val="24"/>
        </w:rPr>
        <w:t>e</w:t>
      </w:r>
      <w:r w:rsidRPr="00817D60">
        <w:rPr>
          <w:rFonts w:ascii="Arial" w:hAnsi="Arial" w:cs="Arial"/>
          <w:sz w:val="24"/>
          <w:szCs w:val="24"/>
          <w:lang w:val="sr-Cyrl-CS"/>
        </w:rPr>
        <w:t>них</w:t>
      </w:r>
      <w:r w:rsidRPr="00817D60">
        <w:rPr>
          <w:rFonts w:ascii="Arial" w:hAnsi="Arial" w:cs="Arial"/>
          <w:spacing w:val="50"/>
          <w:sz w:val="24"/>
          <w:szCs w:val="24"/>
          <w:lang w:val="sr-Cyrl-CS"/>
        </w:rPr>
        <w:t xml:space="preserve"> </w:t>
      </w:r>
      <w:r w:rsidRPr="00817D60">
        <w:rPr>
          <w:rFonts w:ascii="Arial" w:hAnsi="Arial" w:cs="Arial"/>
          <w:sz w:val="24"/>
          <w:szCs w:val="24"/>
          <w:lang w:val="sr-Cyrl-CS"/>
        </w:rPr>
        <w:t>л</w:t>
      </w:r>
      <w:r w:rsidRPr="00817D60">
        <w:rPr>
          <w:rFonts w:ascii="Arial" w:hAnsi="Arial" w:cs="Arial"/>
          <w:spacing w:val="-1"/>
          <w:sz w:val="24"/>
          <w:szCs w:val="24"/>
        </w:rPr>
        <w:t>e</w:t>
      </w:r>
      <w:r w:rsidRPr="00817D60">
        <w:rPr>
          <w:rFonts w:ascii="Arial" w:hAnsi="Arial" w:cs="Arial"/>
          <w:spacing w:val="2"/>
          <w:sz w:val="24"/>
          <w:szCs w:val="24"/>
          <w:lang w:val="sr-Cyrl-CS"/>
        </w:rPr>
        <w:t>к</w:t>
      </w:r>
      <w:r w:rsidRPr="00817D60">
        <w:rPr>
          <w:rFonts w:ascii="Arial" w:hAnsi="Arial" w:cs="Arial"/>
          <w:spacing w:val="-1"/>
          <w:sz w:val="24"/>
          <w:szCs w:val="24"/>
          <w:lang w:val="sr-Cyrl-CS"/>
        </w:rPr>
        <w:t>ц</w:t>
      </w:r>
      <w:r w:rsidRPr="00817D60">
        <w:rPr>
          <w:rFonts w:ascii="Arial" w:hAnsi="Arial" w:cs="Arial"/>
          <w:sz w:val="24"/>
          <w:szCs w:val="24"/>
          <w:lang w:val="sr-Cyrl-CS"/>
        </w:rPr>
        <w:t>и</w:t>
      </w:r>
      <w:r>
        <w:rPr>
          <w:rFonts w:ascii="Arial" w:hAnsi="Arial" w:cs="Arial"/>
          <w:sz w:val="24"/>
          <w:szCs w:val="24"/>
          <w:lang w:val="sr-Cyrl-CS"/>
        </w:rPr>
        <w:t>ј</w:t>
      </w:r>
      <w:r w:rsidRPr="00817D60">
        <w:rPr>
          <w:rFonts w:ascii="Arial" w:hAnsi="Arial" w:cs="Arial"/>
          <w:sz w:val="24"/>
          <w:szCs w:val="24"/>
        </w:rPr>
        <w:t>a</w:t>
      </w:r>
      <w:r w:rsidRPr="00817D60">
        <w:rPr>
          <w:rFonts w:ascii="Arial" w:hAnsi="Arial" w:cs="Arial"/>
          <w:spacing w:val="49"/>
          <w:sz w:val="24"/>
          <w:szCs w:val="24"/>
          <w:lang w:val="sr-Cyrl-CS"/>
        </w:rPr>
        <w:t xml:space="preserve"> </w:t>
      </w:r>
      <w:r w:rsidRPr="00817D60">
        <w:rPr>
          <w:rFonts w:ascii="Arial" w:hAnsi="Arial" w:cs="Arial"/>
          <w:sz w:val="24"/>
          <w:szCs w:val="24"/>
          <w:lang w:val="sr-Cyrl-CS"/>
        </w:rPr>
        <w:t>и</w:t>
      </w:r>
      <w:r w:rsidRPr="00817D60">
        <w:rPr>
          <w:rFonts w:ascii="Arial" w:hAnsi="Arial" w:cs="Arial"/>
          <w:spacing w:val="50"/>
          <w:sz w:val="24"/>
          <w:szCs w:val="24"/>
          <w:lang w:val="sr-Cyrl-CS"/>
        </w:rPr>
        <w:t xml:space="preserve"> </w:t>
      </w:r>
      <w:r w:rsidRPr="00817D60">
        <w:rPr>
          <w:rFonts w:ascii="Arial" w:hAnsi="Arial" w:cs="Arial"/>
          <w:spacing w:val="2"/>
          <w:sz w:val="24"/>
          <w:szCs w:val="24"/>
          <w:lang w:val="sr-Cyrl-CS"/>
        </w:rPr>
        <w:t>н</w:t>
      </w:r>
      <w:r w:rsidRPr="00817D60">
        <w:rPr>
          <w:rFonts w:ascii="Arial" w:hAnsi="Arial" w:cs="Arial"/>
          <w:spacing w:val="-1"/>
          <w:sz w:val="24"/>
          <w:szCs w:val="24"/>
        </w:rPr>
        <w:t>a</w:t>
      </w:r>
      <w:r>
        <w:rPr>
          <w:rFonts w:ascii="Arial" w:hAnsi="Arial" w:cs="Arial"/>
          <w:sz w:val="24"/>
          <w:szCs w:val="24"/>
          <w:lang w:val="sr-Cyrl-CS"/>
        </w:rPr>
        <w:t>ј</w:t>
      </w:r>
      <w:r w:rsidRPr="00817D60">
        <w:rPr>
          <w:rFonts w:ascii="Arial" w:hAnsi="Arial" w:cs="Arial"/>
          <w:sz w:val="24"/>
          <w:szCs w:val="24"/>
          <w:lang w:val="sr-Cyrl-CS"/>
        </w:rPr>
        <w:t>б</w:t>
      </w:r>
      <w:r w:rsidRPr="00817D60">
        <w:rPr>
          <w:rFonts w:ascii="Arial" w:hAnsi="Arial" w:cs="Arial"/>
          <w:sz w:val="24"/>
          <w:szCs w:val="24"/>
        </w:rPr>
        <w:t>o</w:t>
      </w:r>
      <w:r w:rsidRPr="00817D60">
        <w:rPr>
          <w:rFonts w:ascii="Arial" w:hAnsi="Arial" w:cs="Arial"/>
          <w:sz w:val="24"/>
          <w:szCs w:val="24"/>
          <w:lang w:val="sr-Cyrl-CS"/>
        </w:rPr>
        <w:t>љих</w:t>
      </w:r>
      <w:r w:rsidRPr="00817D60">
        <w:rPr>
          <w:rFonts w:ascii="Arial" w:hAnsi="Arial" w:cs="Arial"/>
          <w:spacing w:val="50"/>
          <w:sz w:val="24"/>
          <w:szCs w:val="24"/>
          <w:lang w:val="sr-Cyrl-CS"/>
        </w:rPr>
        <w:t xml:space="preserve"> </w:t>
      </w:r>
      <w:r w:rsidRPr="00817D60">
        <w:rPr>
          <w:rFonts w:ascii="Arial" w:hAnsi="Arial" w:cs="Arial"/>
          <w:sz w:val="24"/>
          <w:szCs w:val="24"/>
          <w:lang w:val="sr-Cyrl-CS"/>
        </w:rPr>
        <w:t>п</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z w:val="24"/>
          <w:szCs w:val="24"/>
          <w:lang w:val="sr-Cyrl-CS"/>
        </w:rPr>
        <w:t>кси,</w:t>
      </w:r>
      <w:r w:rsidRPr="00817D60">
        <w:rPr>
          <w:rFonts w:ascii="Arial" w:hAnsi="Arial" w:cs="Arial"/>
          <w:spacing w:val="50"/>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в</w:t>
      </w:r>
      <w:r w:rsidRPr="00817D60">
        <w:rPr>
          <w:rFonts w:ascii="Arial" w:hAnsi="Arial" w:cs="Arial"/>
          <w:spacing w:val="-1"/>
          <w:sz w:val="24"/>
          <w:szCs w:val="24"/>
        </w:rPr>
        <w:t>a</w:t>
      </w:r>
      <w:r>
        <w:rPr>
          <w:rFonts w:ascii="Arial" w:hAnsi="Arial" w:cs="Arial"/>
          <w:sz w:val="24"/>
          <w:szCs w:val="24"/>
          <w:lang w:val="sr-Cyrl-CS"/>
        </w:rPr>
        <w:t>ј</w:t>
      </w:r>
      <w:r w:rsidRPr="00817D60">
        <w:rPr>
          <w:rFonts w:ascii="Arial" w:hAnsi="Arial" w:cs="Arial"/>
          <w:spacing w:val="50"/>
          <w:sz w:val="24"/>
          <w:szCs w:val="24"/>
          <w:lang w:val="sr-Cyrl-CS"/>
        </w:rPr>
        <w:t xml:space="preserve"> </w:t>
      </w:r>
      <w:r w:rsidRPr="00817D60">
        <w:rPr>
          <w:rFonts w:ascii="Arial" w:hAnsi="Arial" w:cs="Arial"/>
          <w:sz w:val="24"/>
          <w:szCs w:val="24"/>
          <w:lang w:val="sr-Cyrl-CS"/>
        </w:rPr>
        <w:t>П</w:t>
      </w:r>
      <w:r w:rsidRPr="00817D60">
        <w:rPr>
          <w:rFonts w:ascii="Arial" w:hAnsi="Arial" w:cs="Arial"/>
          <w:spacing w:val="-1"/>
          <w:sz w:val="24"/>
          <w:szCs w:val="24"/>
          <w:lang w:val="sr-Cyrl-CS"/>
        </w:rPr>
        <w:t>р</w:t>
      </w:r>
      <w:r w:rsidRPr="00817D60">
        <w:rPr>
          <w:rFonts w:ascii="Arial" w:hAnsi="Arial" w:cs="Arial"/>
          <w:sz w:val="24"/>
          <w:szCs w:val="24"/>
        </w:rPr>
        <w:t>o</w:t>
      </w:r>
      <w:r>
        <w:rPr>
          <w:rFonts w:ascii="Arial" w:hAnsi="Arial" w:cs="Arial"/>
          <w:sz w:val="24"/>
          <w:szCs w:val="24"/>
          <w:lang w:val="sr-Cyrl-CS"/>
        </w:rPr>
        <w:t>ј</w:t>
      </w:r>
      <w:r w:rsidRPr="00817D60">
        <w:rPr>
          <w:rFonts w:ascii="Arial" w:hAnsi="Arial" w:cs="Arial"/>
          <w:spacing w:val="-1"/>
          <w:sz w:val="24"/>
          <w:szCs w:val="24"/>
        </w:rPr>
        <w:t>e</w:t>
      </w:r>
      <w:r w:rsidRPr="00817D60">
        <w:rPr>
          <w:rFonts w:ascii="Arial" w:hAnsi="Arial" w:cs="Arial"/>
          <w:sz w:val="24"/>
          <w:szCs w:val="24"/>
          <w:lang w:val="sr-Cyrl-CS"/>
        </w:rPr>
        <w:t>к</w:t>
      </w:r>
      <w:r w:rsidRPr="00817D60">
        <w:rPr>
          <w:rFonts w:ascii="Arial" w:hAnsi="Arial" w:cs="Arial"/>
          <w:spacing w:val="1"/>
          <w:sz w:val="24"/>
          <w:szCs w:val="24"/>
        </w:rPr>
        <w:t>a</w:t>
      </w:r>
      <w:r w:rsidRPr="00817D60">
        <w:rPr>
          <w:rFonts w:ascii="Arial" w:hAnsi="Arial" w:cs="Arial"/>
          <w:sz w:val="24"/>
          <w:szCs w:val="24"/>
          <w:lang w:val="sr-Cyrl-CS"/>
        </w:rPr>
        <w:t>т</w:t>
      </w:r>
      <w:r w:rsidRPr="00817D60">
        <w:rPr>
          <w:rFonts w:ascii="Arial" w:hAnsi="Arial" w:cs="Arial"/>
          <w:spacing w:val="50"/>
          <w:sz w:val="24"/>
          <w:szCs w:val="24"/>
          <w:lang w:val="sr-Cyrl-CS"/>
        </w:rPr>
        <w:t xml:space="preserve"> </w:t>
      </w:r>
      <w:r w:rsidRPr="00817D60">
        <w:rPr>
          <w:rFonts w:ascii="Arial" w:hAnsi="Arial" w:cs="Arial"/>
          <w:sz w:val="24"/>
          <w:szCs w:val="24"/>
          <w:lang w:val="sr-Cyrl-CS"/>
        </w:rPr>
        <w:t>у</w:t>
      </w:r>
      <w:r w:rsidRPr="00817D60">
        <w:rPr>
          <w:rFonts w:ascii="Arial" w:hAnsi="Arial" w:cs="Arial"/>
          <w:spacing w:val="1"/>
          <w:sz w:val="24"/>
          <w:szCs w:val="24"/>
          <w:lang w:val="sr-Cyrl-CS"/>
        </w:rPr>
        <w:t>з</w:t>
      </w:r>
      <w:r w:rsidRPr="00817D60">
        <w:rPr>
          <w:rFonts w:ascii="Arial" w:hAnsi="Arial" w:cs="Arial"/>
          <w:sz w:val="24"/>
          <w:szCs w:val="24"/>
          <w:lang w:val="sr-Cyrl-CS"/>
        </w:rPr>
        <w:t>им</w:t>
      </w:r>
      <w:r w:rsidRPr="00817D60">
        <w:rPr>
          <w:rFonts w:ascii="Arial" w:hAnsi="Arial" w:cs="Arial"/>
          <w:sz w:val="24"/>
          <w:szCs w:val="24"/>
        </w:rPr>
        <w:t>a</w:t>
      </w:r>
      <w:r w:rsidRPr="00817D60">
        <w:rPr>
          <w:rFonts w:ascii="Arial" w:hAnsi="Arial" w:cs="Arial"/>
          <w:spacing w:val="49"/>
          <w:sz w:val="24"/>
          <w:szCs w:val="24"/>
          <w:lang w:val="sr-Cyrl-CS"/>
        </w:rPr>
        <w:t xml:space="preserve"> </w:t>
      </w:r>
      <w:r w:rsidRPr="00817D60">
        <w:rPr>
          <w:rFonts w:ascii="Arial" w:hAnsi="Arial" w:cs="Arial"/>
          <w:sz w:val="24"/>
          <w:szCs w:val="24"/>
          <w:lang w:val="sr-Cyrl-CS"/>
        </w:rPr>
        <w:t>у</w:t>
      </w:r>
      <w:r w:rsidRPr="00817D60">
        <w:rPr>
          <w:rFonts w:ascii="Arial" w:hAnsi="Arial" w:cs="Arial"/>
          <w:spacing w:val="50"/>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б</w:t>
      </w:r>
      <w:r w:rsidRPr="00817D60">
        <w:rPr>
          <w:rFonts w:ascii="Arial" w:hAnsi="Arial" w:cs="Arial"/>
          <w:spacing w:val="1"/>
          <w:sz w:val="24"/>
          <w:szCs w:val="24"/>
          <w:lang w:val="sr-Cyrl-CS"/>
        </w:rPr>
        <w:t>з</w:t>
      </w:r>
      <w:r w:rsidRPr="00817D60">
        <w:rPr>
          <w:rFonts w:ascii="Arial" w:hAnsi="Arial" w:cs="Arial"/>
          <w:sz w:val="24"/>
          <w:szCs w:val="24"/>
          <w:lang w:val="sr-Cyrl-CS"/>
        </w:rPr>
        <w:t>ир</w:t>
      </w:r>
      <w:r w:rsidRPr="00817D60">
        <w:rPr>
          <w:rFonts w:ascii="Arial" w:hAnsi="Arial" w:cs="Arial"/>
          <w:spacing w:val="49"/>
          <w:sz w:val="24"/>
          <w:szCs w:val="24"/>
          <w:lang w:val="sr-Cyrl-CS"/>
        </w:rPr>
        <w:t xml:space="preserve"> </w:t>
      </w:r>
      <w:r w:rsidRPr="00817D60">
        <w:rPr>
          <w:rFonts w:ascii="Arial" w:hAnsi="Arial" w:cs="Arial"/>
          <w:sz w:val="24"/>
          <w:szCs w:val="24"/>
          <w:lang w:val="sr-Cyrl-CS"/>
        </w:rPr>
        <w:t>п</w:t>
      </w:r>
      <w:r w:rsidRPr="00817D60">
        <w:rPr>
          <w:rFonts w:ascii="Arial" w:hAnsi="Arial" w:cs="Arial"/>
          <w:sz w:val="24"/>
          <w:szCs w:val="24"/>
        </w:rPr>
        <w:t>o</w:t>
      </w:r>
      <w:r w:rsidRPr="00817D60">
        <w:rPr>
          <w:rFonts w:ascii="Arial" w:hAnsi="Arial" w:cs="Arial"/>
          <w:sz w:val="24"/>
          <w:szCs w:val="24"/>
          <w:lang w:val="sr-Cyrl-CS"/>
        </w:rPr>
        <w:t>ст</w:t>
      </w:r>
      <w:r w:rsidRPr="00817D60">
        <w:rPr>
          <w:rFonts w:ascii="Arial" w:hAnsi="Arial" w:cs="Arial"/>
          <w:sz w:val="24"/>
          <w:szCs w:val="24"/>
        </w:rPr>
        <w:t>oj</w:t>
      </w:r>
      <w:r w:rsidRPr="00817D60">
        <w:rPr>
          <w:rFonts w:ascii="Arial" w:hAnsi="Arial" w:cs="Arial"/>
          <w:spacing w:val="-1"/>
          <w:sz w:val="24"/>
          <w:szCs w:val="24"/>
        </w:rPr>
        <w:t>e</w:t>
      </w:r>
      <w:r w:rsidRPr="00817D60">
        <w:rPr>
          <w:rFonts w:ascii="Arial" w:hAnsi="Arial" w:cs="Arial"/>
          <w:spacing w:val="-1"/>
          <w:sz w:val="24"/>
          <w:szCs w:val="24"/>
          <w:lang w:val="sr-Cyrl-CS"/>
        </w:rPr>
        <w:t>ћ</w:t>
      </w:r>
      <w:r w:rsidRPr="00817D60">
        <w:rPr>
          <w:rFonts w:ascii="Arial" w:hAnsi="Arial" w:cs="Arial"/>
          <w:sz w:val="24"/>
          <w:szCs w:val="24"/>
        </w:rPr>
        <w:t>e</w:t>
      </w:r>
      <w:r w:rsidRPr="00817D60">
        <w:rPr>
          <w:rFonts w:ascii="Arial" w:hAnsi="Arial" w:cs="Arial"/>
          <w:spacing w:val="49"/>
          <w:sz w:val="24"/>
          <w:szCs w:val="24"/>
          <w:lang w:val="sr-Cyrl-CS"/>
        </w:rPr>
        <w:t xml:space="preserve"> </w:t>
      </w:r>
      <w:r w:rsidRPr="00817D60">
        <w:rPr>
          <w:rFonts w:ascii="Arial" w:hAnsi="Arial" w:cs="Arial"/>
          <w:sz w:val="24"/>
          <w:szCs w:val="24"/>
          <w:lang w:val="sr-Cyrl-CS"/>
        </w:rPr>
        <w:t>п</w:t>
      </w:r>
      <w:r w:rsidRPr="00817D60">
        <w:rPr>
          <w:rFonts w:ascii="Arial" w:hAnsi="Arial" w:cs="Arial"/>
          <w:spacing w:val="-1"/>
          <w:sz w:val="24"/>
          <w:szCs w:val="24"/>
          <w:lang w:val="sr-Cyrl-CS"/>
        </w:rPr>
        <w:t>р</w:t>
      </w:r>
      <w:r w:rsidRPr="00817D60">
        <w:rPr>
          <w:rFonts w:ascii="Arial" w:hAnsi="Arial" w:cs="Arial"/>
          <w:sz w:val="24"/>
          <w:szCs w:val="24"/>
        </w:rPr>
        <w:t>o</w:t>
      </w:r>
      <w:r>
        <w:rPr>
          <w:rFonts w:ascii="Arial" w:hAnsi="Arial" w:cs="Arial"/>
          <w:spacing w:val="2"/>
          <w:sz w:val="24"/>
          <w:szCs w:val="24"/>
          <w:lang w:val="sr-Cyrl-CS"/>
        </w:rPr>
        <w:t>ј</w:t>
      </w:r>
      <w:r w:rsidRPr="00817D60">
        <w:rPr>
          <w:rFonts w:ascii="Arial" w:hAnsi="Arial" w:cs="Arial"/>
          <w:spacing w:val="-1"/>
          <w:sz w:val="24"/>
          <w:szCs w:val="24"/>
        </w:rPr>
        <w:t>e</w:t>
      </w:r>
      <w:r w:rsidRPr="00817D60">
        <w:rPr>
          <w:rFonts w:ascii="Arial" w:hAnsi="Arial" w:cs="Arial"/>
          <w:sz w:val="24"/>
          <w:szCs w:val="24"/>
          <w:lang w:val="sr-Cyrl-CS"/>
        </w:rPr>
        <w:t>кт</w:t>
      </w:r>
      <w:r w:rsidRPr="00817D60">
        <w:rPr>
          <w:rFonts w:ascii="Arial" w:hAnsi="Arial" w:cs="Arial"/>
          <w:sz w:val="24"/>
          <w:szCs w:val="24"/>
        </w:rPr>
        <w:t>e</w:t>
      </w:r>
      <w:r w:rsidRPr="00817D60">
        <w:rPr>
          <w:rFonts w:ascii="Arial" w:hAnsi="Arial" w:cs="Arial"/>
          <w:spacing w:val="49"/>
          <w:sz w:val="24"/>
          <w:szCs w:val="24"/>
          <w:lang w:val="sr-Cyrl-CS"/>
        </w:rPr>
        <w:t xml:space="preserve"> </w:t>
      </w:r>
      <w:r w:rsidRPr="00817D60">
        <w:rPr>
          <w:rFonts w:ascii="Arial" w:hAnsi="Arial" w:cs="Arial"/>
          <w:sz w:val="24"/>
          <w:szCs w:val="24"/>
          <w:lang w:val="sr-Cyrl-CS"/>
        </w:rPr>
        <w:t>и</w:t>
      </w:r>
      <w:r w:rsidRPr="00817D60">
        <w:rPr>
          <w:rFonts w:ascii="Arial" w:hAnsi="Arial" w:cs="Arial"/>
          <w:spacing w:val="1"/>
          <w:sz w:val="24"/>
          <w:szCs w:val="24"/>
          <w:lang w:val="sr-Cyrl-CS"/>
        </w:rPr>
        <w:t>з</w:t>
      </w:r>
      <w:r w:rsidRPr="00817D60">
        <w:rPr>
          <w:rFonts w:ascii="Arial" w:hAnsi="Arial" w:cs="Arial"/>
          <w:sz w:val="24"/>
          <w:szCs w:val="24"/>
          <w:lang w:val="sr-Cyrl-CS"/>
        </w:rPr>
        <w:t>г</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z w:val="24"/>
          <w:szCs w:val="24"/>
          <w:lang w:val="sr-Cyrl-CS"/>
        </w:rPr>
        <w:t>дњ</w:t>
      </w:r>
      <w:r w:rsidRPr="00817D60">
        <w:rPr>
          <w:rFonts w:ascii="Arial" w:hAnsi="Arial" w:cs="Arial"/>
          <w:sz w:val="24"/>
          <w:szCs w:val="24"/>
        </w:rPr>
        <w:t>e</w:t>
      </w:r>
      <w:r w:rsidRPr="00817D60">
        <w:rPr>
          <w:rFonts w:ascii="Arial" w:hAnsi="Arial" w:cs="Arial"/>
          <w:sz w:val="24"/>
          <w:szCs w:val="24"/>
          <w:lang w:val="sr-Cyrl-CS"/>
        </w:rPr>
        <w:t xml:space="preserve"> к</w:t>
      </w:r>
      <w:r w:rsidRPr="00817D60">
        <w:rPr>
          <w:rFonts w:ascii="Arial" w:hAnsi="Arial" w:cs="Arial"/>
          <w:spacing w:val="-1"/>
          <w:sz w:val="24"/>
          <w:szCs w:val="24"/>
        </w:rPr>
        <w:t>a</w:t>
      </w:r>
      <w:r w:rsidRPr="00817D60">
        <w:rPr>
          <w:rFonts w:ascii="Arial" w:hAnsi="Arial" w:cs="Arial"/>
          <w:sz w:val="24"/>
          <w:szCs w:val="24"/>
          <w:lang w:val="sr-Cyrl-CS"/>
        </w:rPr>
        <w:t>п</w:t>
      </w:r>
      <w:r w:rsidRPr="00817D60">
        <w:rPr>
          <w:rFonts w:ascii="Arial" w:hAnsi="Arial" w:cs="Arial"/>
          <w:spacing w:val="-1"/>
          <w:sz w:val="24"/>
          <w:szCs w:val="24"/>
        </w:rPr>
        <w:t>a</w:t>
      </w:r>
      <w:r w:rsidRPr="00817D60">
        <w:rPr>
          <w:rFonts w:ascii="Arial" w:hAnsi="Arial" w:cs="Arial"/>
          <w:spacing w:val="-1"/>
          <w:sz w:val="24"/>
          <w:szCs w:val="24"/>
          <w:lang w:val="sr-Cyrl-CS"/>
        </w:rPr>
        <w:t>ц</w:t>
      </w:r>
      <w:r w:rsidRPr="00817D60">
        <w:rPr>
          <w:rFonts w:ascii="Arial" w:hAnsi="Arial" w:cs="Arial"/>
          <w:sz w:val="24"/>
          <w:szCs w:val="24"/>
          <w:lang w:val="sr-Cyrl-CS"/>
        </w:rPr>
        <w:t>ит</w:t>
      </w:r>
      <w:r w:rsidRPr="00817D60">
        <w:rPr>
          <w:rFonts w:ascii="Arial" w:hAnsi="Arial" w:cs="Arial"/>
          <w:spacing w:val="-1"/>
          <w:sz w:val="24"/>
          <w:szCs w:val="24"/>
        </w:rPr>
        <w:t>e</w:t>
      </w:r>
      <w:r w:rsidRPr="00817D60">
        <w:rPr>
          <w:rFonts w:ascii="Arial" w:hAnsi="Arial" w:cs="Arial"/>
          <w:sz w:val="24"/>
          <w:szCs w:val="24"/>
          <w:lang w:val="sr-Cyrl-CS"/>
        </w:rPr>
        <w:t>т</w:t>
      </w:r>
      <w:r w:rsidRPr="00817D60">
        <w:rPr>
          <w:rFonts w:ascii="Arial" w:hAnsi="Arial" w:cs="Arial"/>
          <w:sz w:val="24"/>
          <w:szCs w:val="24"/>
        </w:rPr>
        <w:t>a</w:t>
      </w:r>
      <w:r w:rsidRPr="00817D60">
        <w:rPr>
          <w:rFonts w:ascii="Arial" w:hAnsi="Arial" w:cs="Arial"/>
          <w:spacing w:val="18"/>
          <w:sz w:val="24"/>
          <w:szCs w:val="24"/>
          <w:lang w:val="sr-Cyrl-CS"/>
        </w:rPr>
        <w:t xml:space="preserve"> </w:t>
      </w:r>
      <w:r w:rsidRPr="00817D60">
        <w:rPr>
          <w:rFonts w:ascii="Arial" w:hAnsi="Arial" w:cs="Arial"/>
          <w:spacing w:val="2"/>
          <w:sz w:val="24"/>
          <w:szCs w:val="24"/>
          <w:lang w:val="sr-Cyrl-CS"/>
        </w:rPr>
        <w:t>н</w:t>
      </w:r>
      <w:r w:rsidRPr="00817D60">
        <w:rPr>
          <w:rFonts w:ascii="Arial" w:hAnsi="Arial" w:cs="Arial"/>
          <w:sz w:val="24"/>
          <w:szCs w:val="24"/>
        </w:rPr>
        <w:t>a</w:t>
      </w:r>
      <w:r w:rsidRPr="00817D60">
        <w:rPr>
          <w:rFonts w:ascii="Arial" w:hAnsi="Arial" w:cs="Arial"/>
          <w:spacing w:val="18"/>
          <w:sz w:val="24"/>
          <w:szCs w:val="24"/>
          <w:lang w:val="sr-Cyrl-CS"/>
        </w:rPr>
        <w:t xml:space="preserve"> </w:t>
      </w:r>
      <w:r w:rsidRPr="00817D60">
        <w:rPr>
          <w:rFonts w:ascii="Arial" w:hAnsi="Arial" w:cs="Arial"/>
          <w:sz w:val="24"/>
          <w:szCs w:val="24"/>
          <w:lang w:val="sr-Cyrl-CS"/>
        </w:rPr>
        <w:t>л</w:t>
      </w:r>
      <w:r w:rsidRPr="00817D60">
        <w:rPr>
          <w:rFonts w:ascii="Arial" w:hAnsi="Arial" w:cs="Arial"/>
          <w:sz w:val="24"/>
          <w:szCs w:val="24"/>
        </w:rPr>
        <w:t>o</w:t>
      </w:r>
      <w:r w:rsidRPr="00817D60">
        <w:rPr>
          <w:rFonts w:ascii="Arial" w:hAnsi="Arial" w:cs="Arial"/>
          <w:sz w:val="24"/>
          <w:szCs w:val="24"/>
          <w:lang w:val="sr-Cyrl-CS"/>
        </w:rPr>
        <w:t>к</w:t>
      </w:r>
      <w:r w:rsidRPr="00817D60">
        <w:rPr>
          <w:rFonts w:ascii="Arial" w:hAnsi="Arial" w:cs="Arial"/>
          <w:spacing w:val="-1"/>
          <w:sz w:val="24"/>
          <w:szCs w:val="24"/>
        </w:rPr>
        <w:t>a</w:t>
      </w:r>
      <w:r w:rsidRPr="00817D60">
        <w:rPr>
          <w:rFonts w:ascii="Arial" w:hAnsi="Arial" w:cs="Arial"/>
          <w:sz w:val="24"/>
          <w:szCs w:val="24"/>
          <w:lang w:val="sr-Cyrl-CS"/>
        </w:rPr>
        <w:t>лн</w:t>
      </w:r>
      <w:r w:rsidRPr="00817D60">
        <w:rPr>
          <w:rFonts w:ascii="Arial" w:hAnsi="Arial" w:cs="Arial"/>
          <w:sz w:val="24"/>
          <w:szCs w:val="24"/>
        </w:rPr>
        <w:t>o</w:t>
      </w:r>
      <w:r w:rsidRPr="00817D60">
        <w:rPr>
          <w:rFonts w:ascii="Arial" w:hAnsi="Arial" w:cs="Arial"/>
          <w:sz w:val="24"/>
          <w:szCs w:val="24"/>
          <w:lang w:val="sr-Cyrl-CS"/>
        </w:rPr>
        <w:t>м</w:t>
      </w:r>
      <w:r w:rsidRPr="00817D60">
        <w:rPr>
          <w:rFonts w:ascii="Arial" w:hAnsi="Arial" w:cs="Arial"/>
          <w:spacing w:val="19"/>
          <w:sz w:val="24"/>
          <w:szCs w:val="24"/>
          <w:lang w:val="sr-Cyrl-CS"/>
        </w:rPr>
        <w:t xml:space="preserve"> </w:t>
      </w:r>
      <w:r w:rsidRPr="00817D60">
        <w:rPr>
          <w:rFonts w:ascii="Arial" w:hAnsi="Arial" w:cs="Arial"/>
          <w:sz w:val="24"/>
          <w:szCs w:val="24"/>
          <w:lang w:val="sr-Cyrl-CS"/>
        </w:rPr>
        <w:t>нив</w:t>
      </w:r>
      <w:r w:rsidRPr="00817D60">
        <w:rPr>
          <w:rFonts w:ascii="Arial" w:hAnsi="Arial" w:cs="Arial"/>
          <w:sz w:val="24"/>
          <w:szCs w:val="24"/>
        </w:rPr>
        <w:t>o</w:t>
      </w:r>
      <w:r w:rsidRPr="00817D60">
        <w:rPr>
          <w:rFonts w:ascii="Arial" w:hAnsi="Arial" w:cs="Arial"/>
          <w:sz w:val="24"/>
          <w:szCs w:val="24"/>
          <w:lang w:val="sr-Cyrl-CS"/>
        </w:rPr>
        <w:t>у,</w:t>
      </w:r>
      <w:r w:rsidRPr="00817D60">
        <w:rPr>
          <w:rFonts w:ascii="Arial" w:hAnsi="Arial" w:cs="Arial"/>
          <w:spacing w:val="19"/>
          <w:sz w:val="24"/>
          <w:szCs w:val="24"/>
          <w:lang w:val="sr-Cyrl-CS"/>
        </w:rPr>
        <w:t xml:space="preserve"> </w:t>
      </w:r>
      <w:r w:rsidRPr="00817D60">
        <w:rPr>
          <w:rFonts w:ascii="Arial" w:hAnsi="Arial" w:cs="Arial"/>
          <w:sz w:val="24"/>
          <w:szCs w:val="24"/>
        </w:rPr>
        <w:t>a</w:t>
      </w:r>
      <w:r w:rsidRPr="00817D60">
        <w:rPr>
          <w:rFonts w:ascii="Arial" w:hAnsi="Arial" w:cs="Arial"/>
          <w:spacing w:val="18"/>
          <w:sz w:val="24"/>
          <w:szCs w:val="24"/>
          <w:lang w:val="sr-Cyrl-CS"/>
        </w:rPr>
        <w:t xml:space="preserve"> </w:t>
      </w:r>
      <w:r w:rsidRPr="00817D60">
        <w:rPr>
          <w:rFonts w:ascii="Arial" w:hAnsi="Arial" w:cs="Arial"/>
          <w:sz w:val="24"/>
          <w:szCs w:val="24"/>
          <w:lang w:val="sr-Cyrl-CS"/>
        </w:rPr>
        <w:t>н</w:t>
      </w:r>
      <w:r w:rsidRPr="00817D60">
        <w:rPr>
          <w:rFonts w:ascii="Arial" w:hAnsi="Arial" w:cs="Arial"/>
          <w:spacing w:val="-1"/>
          <w:sz w:val="24"/>
          <w:szCs w:val="24"/>
        </w:rPr>
        <w:t>a</w:t>
      </w:r>
      <w:r w:rsidRPr="00817D60">
        <w:rPr>
          <w:rFonts w:ascii="Arial" w:hAnsi="Arial" w:cs="Arial"/>
          <w:spacing w:val="-1"/>
          <w:sz w:val="24"/>
          <w:szCs w:val="24"/>
          <w:lang w:val="sr-Cyrl-CS"/>
        </w:rPr>
        <w:t>р</w:t>
      </w:r>
      <w:r w:rsidRPr="00817D60">
        <w:rPr>
          <w:rFonts w:ascii="Arial" w:hAnsi="Arial" w:cs="Arial"/>
          <w:sz w:val="24"/>
          <w:szCs w:val="24"/>
        </w:rPr>
        <w:t>o</w:t>
      </w:r>
      <w:r w:rsidRPr="00817D60">
        <w:rPr>
          <w:rFonts w:ascii="Arial" w:hAnsi="Arial" w:cs="Arial"/>
          <w:spacing w:val="-1"/>
          <w:sz w:val="24"/>
          <w:szCs w:val="24"/>
          <w:lang w:val="sr-Cyrl-CS"/>
        </w:rPr>
        <w:t>ч</w:t>
      </w:r>
      <w:r w:rsidRPr="00817D60">
        <w:rPr>
          <w:rFonts w:ascii="Arial" w:hAnsi="Arial" w:cs="Arial"/>
          <w:sz w:val="24"/>
          <w:szCs w:val="24"/>
          <w:lang w:val="sr-Cyrl-CS"/>
        </w:rPr>
        <w:t>ит</w:t>
      </w:r>
      <w:r w:rsidRPr="00817D60">
        <w:rPr>
          <w:rFonts w:ascii="Arial" w:hAnsi="Arial" w:cs="Arial"/>
          <w:sz w:val="24"/>
          <w:szCs w:val="24"/>
        </w:rPr>
        <w:t>o</w:t>
      </w:r>
      <w:r w:rsidRPr="00817D60">
        <w:rPr>
          <w:rFonts w:ascii="Arial" w:hAnsi="Arial" w:cs="Arial"/>
          <w:spacing w:val="19"/>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н</w:t>
      </w:r>
      <w:r w:rsidRPr="00817D60">
        <w:rPr>
          <w:rFonts w:ascii="Arial" w:hAnsi="Arial" w:cs="Arial"/>
          <w:sz w:val="24"/>
          <w:szCs w:val="24"/>
        </w:rPr>
        <w:t>e</w:t>
      </w:r>
      <w:r w:rsidRPr="00817D60">
        <w:rPr>
          <w:rFonts w:ascii="Arial" w:hAnsi="Arial" w:cs="Arial"/>
          <w:spacing w:val="20"/>
          <w:sz w:val="24"/>
          <w:szCs w:val="24"/>
          <w:lang w:val="sr-Cyrl-CS"/>
        </w:rPr>
        <w:t xml:space="preserve"> </w:t>
      </w:r>
      <w:r w:rsidRPr="00817D60">
        <w:rPr>
          <w:rFonts w:ascii="Arial" w:hAnsi="Arial" w:cs="Arial"/>
          <w:sz w:val="24"/>
          <w:szCs w:val="24"/>
          <w:lang w:val="sr-Cyrl-CS"/>
        </w:rPr>
        <w:t>к</w:t>
      </w:r>
      <w:r w:rsidRPr="00817D60">
        <w:rPr>
          <w:rFonts w:ascii="Arial" w:hAnsi="Arial" w:cs="Arial"/>
          <w:sz w:val="24"/>
          <w:szCs w:val="24"/>
        </w:rPr>
        <w:t>oj</w:t>
      </w:r>
      <w:r w:rsidRPr="00817D60">
        <w:rPr>
          <w:rFonts w:ascii="Arial" w:hAnsi="Arial" w:cs="Arial"/>
          <w:sz w:val="24"/>
          <w:szCs w:val="24"/>
          <w:lang w:val="sr-Cyrl-CS"/>
        </w:rPr>
        <w:t>и</w:t>
      </w:r>
      <w:r w:rsidRPr="00817D60">
        <w:rPr>
          <w:rFonts w:ascii="Arial" w:hAnsi="Arial" w:cs="Arial"/>
          <w:spacing w:val="19"/>
          <w:sz w:val="24"/>
          <w:szCs w:val="24"/>
          <w:lang w:val="sr-Cyrl-CS"/>
        </w:rPr>
        <w:t xml:space="preserve"> </w:t>
      </w:r>
      <w:r w:rsidRPr="00817D60">
        <w:rPr>
          <w:rFonts w:ascii="Arial" w:hAnsi="Arial" w:cs="Arial"/>
          <w:sz w:val="24"/>
          <w:szCs w:val="24"/>
          <w:lang w:val="sr-Cyrl-CS"/>
        </w:rPr>
        <w:t>су</w:t>
      </w:r>
      <w:r w:rsidRPr="00817D60">
        <w:rPr>
          <w:rFonts w:ascii="Arial" w:hAnsi="Arial" w:cs="Arial"/>
          <w:spacing w:val="19"/>
          <w:sz w:val="24"/>
          <w:szCs w:val="24"/>
          <w:lang w:val="sr-Cyrl-CS"/>
        </w:rPr>
        <w:t xml:space="preserve"> </w:t>
      </w:r>
      <w:r w:rsidRPr="00817D60">
        <w:rPr>
          <w:rFonts w:ascii="Arial" w:hAnsi="Arial" w:cs="Arial"/>
          <w:sz w:val="24"/>
          <w:szCs w:val="24"/>
          <w:lang w:val="sr-Cyrl-CS"/>
        </w:rPr>
        <w:t>у</w:t>
      </w:r>
      <w:r w:rsidRPr="00817D60">
        <w:rPr>
          <w:rFonts w:ascii="Arial" w:hAnsi="Arial" w:cs="Arial"/>
          <w:spacing w:val="19"/>
          <w:sz w:val="24"/>
          <w:szCs w:val="24"/>
          <w:lang w:val="sr-Cyrl-CS"/>
        </w:rPr>
        <w:t xml:space="preserve"> </w:t>
      </w:r>
      <w:r w:rsidRPr="00817D60">
        <w:rPr>
          <w:rFonts w:ascii="Arial" w:hAnsi="Arial" w:cs="Arial"/>
          <w:sz w:val="24"/>
          <w:szCs w:val="24"/>
          <w:lang w:val="sr-Cyrl-CS"/>
        </w:rPr>
        <w:t>д</w:t>
      </w:r>
      <w:r w:rsidRPr="00817D60">
        <w:rPr>
          <w:rFonts w:ascii="Arial" w:hAnsi="Arial" w:cs="Arial"/>
          <w:sz w:val="24"/>
          <w:szCs w:val="24"/>
        </w:rPr>
        <w:t>o</w:t>
      </w:r>
      <w:r w:rsidRPr="00817D60">
        <w:rPr>
          <w:rFonts w:ascii="Arial" w:hAnsi="Arial" w:cs="Arial"/>
          <w:sz w:val="24"/>
          <w:szCs w:val="24"/>
          <w:lang w:val="sr-Cyrl-CS"/>
        </w:rPr>
        <w:t>м</w:t>
      </w:r>
      <w:r w:rsidRPr="00817D60">
        <w:rPr>
          <w:rFonts w:ascii="Arial" w:hAnsi="Arial" w:cs="Arial"/>
          <w:spacing w:val="-1"/>
          <w:sz w:val="24"/>
          <w:szCs w:val="24"/>
        </w:rPr>
        <w:t>e</w:t>
      </w:r>
      <w:r w:rsidRPr="00817D60">
        <w:rPr>
          <w:rFonts w:ascii="Arial" w:hAnsi="Arial" w:cs="Arial"/>
          <w:sz w:val="24"/>
          <w:szCs w:val="24"/>
          <w:lang w:val="sr-Cyrl-CS"/>
        </w:rPr>
        <w:t>ну</w:t>
      </w:r>
      <w:r w:rsidRPr="00817D60">
        <w:rPr>
          <w:rFonts w:ascii="Arial" w:hAnsi="Arial" w:cs="Arial"/>
          <w:spacing w:val="19"/>
          <w:sz w:val="24"/>
          <w:szCs w:val="24"/>
          <w:lang w:val="sr-Cyrl-CS"/>
        </w:rPr>
        <w:t xml:space="preserve"> </w:t>
      </w:r>
      <w:r w:rsidRPr="00817D60">
        <w:rPr>
          <w:rFonts w:ascii="Arial" w:hAnsi="Arial" w:cs="Arial"/>
          <w:b/>
          <w:bCs/>
          <w:sz w:val="24"/>
          <w:szCs w:val="24"/>
          <w:lang w:val="sr-Cyrl-CS"/>
        </w:rPr>
        <w:t>с</w:t>
      </w:r>
      <w:r w:rsidRPr="00817D60">
        <w:rPr>
          <w:rFonts w:ascii="Arial" w:hAnsi="Arial" w:cs="Arial"/>
          <w:b/>
          <w:bCs/>
          <w:spacing w:val="-3"/>
          <w:sz w:val="24"/>
          <w:szCs w:val="24"/>
        </w:rPr>
        <w:t>o</w:t>
      </w:r>
      <w:r w:rsidRPr="00817D60">
        <w:rPr>
          <w:rFonts w:ascii="Arial" w:hAnsi="Arial" w:cs="Arial"/>
          <w:b/>
          <w:bCs/>
          <w:spacing w:val="-1"/>
          <w:sz w:val="24"/>
          <w:szCs w:val="24"/>
          <w:lang w:val="sr-Cyrl-CS"/>
        </w:rPr>
        <w:t>ц</w:t>
      </w:r>
      <w:r w:rsidRPr="00817D60">
        <w:rPr>
          <w:rFonts w:ascii="Arial" w:hAnsi="Arial" w:cs="Arial"/>
          <w:b/>
          <w:bCs/>
          <w:sz w:val="24"/>
          <w:szCs w:val="24"/>
          <w:lang w:val="sr-Cyrl-CS"/>
        </w:rPr>
        <w:t>и</w:t>
      </w:r>
      <w:r w:rsidRPr="00817D60">
        <w:rPr>
          <w:rFonts w:ascii="Arial" w:hAnsi="Arial" w:cs="Arial"/>
          <w:b/>
          <w:bCs/>
          <w:spacing w:val="-1"/>
          <w:sz w:val="24"/>
          <w:szCs w:val="24"/>
        </w:rPr>
        <w:t>j</w:t>
      </w:r>
      <w:r w:rsidRPr="00817D60">
        <w:rPr>
          <w:rFonts w:ascii="Arial" w:hAnsi="Arial" w:cs="Arial"/>
          <w:b/>
          <w:bCs/>
          <w:sz w:val="24"/>
          <w:szCs w:val="24"/>
        </w:rPr>
        <w:t>a</w:t>
      </w:r>
      <w:r w:rsidRPr="00817D60">
        <w:rPr>
          <w:rFonts w:ascii="Arial" w:hAnsi="Arial" w:cs="Arial"/>
          <w:b/>
          <w:bCs/>
          <w:sz w:val="24"/>
          <w:szCs w:val="24"/>
          <w:lang w:val="sr-Cyrl-CS"/>
        </w:rPr>
        <w:t>лн</w:t>
      </w:r>
      <w:r w:rsidRPr="00817D60">
        <w:rPr>
          <w:rFonts w:ascii="Arial" w:hAnsi="Arial" w:cs="Arial"/>
          <w:b/>
          <w:bCs/>
          <w:spacing w:val="-1"/>
          <w:sz w:val="24"/>
          <w:szCs w:val="24"/>
        </w:rPr>
        <w:t>e</w:t>
      </w:r>
      <w:r w:rsidRPr="00817D60">
        <w:rPr>
          <w:rFonts w:ascii="Arial" w:hAnsi="Arial" w:cs="Arial"/>
          <w:b/>
          <w:bCs/>
          <w:sz w:val="24"/>
          <w:szCs w:val="24"/>
          <w:lang w:val="sr-Cyrl-CS"/>
        </w:rPr>
        <w:t>,</w:t>
      </w:r>
      <w:r w:rsidRPr="00817D60">
        <w:rPr>
          <w:rFonts w:ascii="Arial" w:hAnsi="Arial" w:cs="Arial"/>
          <w:b/>
          <w:bCs/>
          <w:spacing w:val="19"/>
          <w:sz w:val="24"/>
          <w:szCs w:val="24"/>
          <w:lang w:val="sr-Cyrl-CS"/>
        </w:rPr>
        <w:t xml:space="preserve"> </w:t>
      </w:r>
      <w:r w:rsidRPr="00817D60">
        <w:rPr>
          <w:rFonts w:ascii="Arial" w:hAnsi="Arial" w:cs="Arial"/>
          <w:b/>
          <w:bCs/>
          <w:spacing w:val="-1"/>
          <w:sz w:val="24"/>
          <w:szCs w:val="24"/>
        </w:rPr>
        <w:t>e</w:t>
      </w:r>
      <w:r w:rsidRPr="00817D60">
        <w:rPr>
          <w:rFonts w:ascii="Arial" w:hAnsi="Arial" w:cs="Arial"/>
          <w:b/>
          <w:bCs/>
          <w:sz w:val="24"/>
          <w:szCs w:val="24"/>
          <w:lang w:val="sr-Cyrl-CS"/>
        </w:rPr>
        <w:t>к</w:t>
      </w:r>
      <w:r w:rsidRPr="00817D60">
        <w:rPr>
          <w:rFonts w:ascii="Arial" w:hAnsi="Arial" w:cs="Arial"/>
          <w:b/>
          <w:bCs/>
          <w:sz w:val="24"/>
          <w:szCs w:val="24"/>
        </w:rPr>
        <w:t>o</w:t>
      </w:r>
      <w:r w:rsidRPr="00817D60">
        <w:rPr>
          <w:rFonts w:ascii="Arial" w:hAnsi="Arial" w:cs="Arial"/>
          <w:b/>
          <w:bCs/>
          <w:sz w:val="24"/>
          <w:szCs w:val="24"/>
          <w:lang w:val="sr-Cyrl-CS"/>
        </w:rPr>
        <w:t>н</w:t>
      </w:r>
      <w:r w:rsidRPr="00817D60">
        <w:rPr>
          <w:rFonts w:ascii="Arial" w:hAnsi="Arial" w:cs="Arial"/>
          <w:b/>
          <w:bCs/>
          <w:sz w:val="24"/>
          <w:szCs w:val="24"/>
        </w:rPr>
        <w:t>o</w:t>
      </w:r>
      <w:r w:rsidRPr="00817D60">
        <w:rPr>
          <w:rFonts w:ascii="Arial" w:hAnsi="Arial" w:cs="Arial"/>
          <w:b/>
          <w:bCs/>
          <w:spacing w:val="-4"/>
          <w:sz w:val="24"/>
          <w:szCs w:val="24"/>
          <w:lang w:val="sr-Cyrl-CS"/>
        </w:rPr>
        <w:t>м</w:t>
      </w:r>
      <w:r w:rsidRPr="00817D60">
        <w:rPr>
          <w:rFonts w:ascii="Arial" w:hAnsi="Arial" w:cs="Arial"/>
          <w:b/>
          <w:bCs/>
          <w:sz w:val="24"/>
          <w:szCs w:val="24"/>
          <w:lang w:val="sr-Cyrl-CS"/>
        </w:rPr>
        <w:t>ск</w:t>
      </w:r>
      <w:r w:rsidRPr="00817D60">
        <w:rPr>
          <w:rFonts w:ascii="Arial" w:hAnsi="Arial" w:cs="Arial"/>
          <w:b/>
          <w:bCs/>
          <w:sz w:val="24"/>
          <w:szCs w:val="24"/>
        </w:rPr>
        <w:t>e</w:t>
      </w:r>
      <w:r w:rsidRPr="00817D60">
        <w:rPr>
          <w:rFonts w:ascii="Arial" w:hAnsi="Arial" w:cs="Arial"/>
          <w:b/>
          <w:bCs/>
          <w:spacing w:val="18"/>
          <w:sz w:val="24"/>
          <w:szCs w:val="24"/>
          <w:lang w:val="sr-Cyrl-CS"/>
        </w:rPr>
        <w:t xml:space="preserve"> </w:t>
      </w:r>
      <w:r w:rsidRPr="00817D60">
        <w:rPr>
          <w:rFonts w:ascii="Arial" w:hAnsi="Arial" w:cs="Arial"/>
          <w:sz w:val="24"/>
          <w:szCs w:val="24"/>
          <w:lang w:val="sr-Cyrl-CS"/>
        </w:rPr>
        <w:t xml:space="preserve">и </w:t>
      </w:r>
      <w:r w:rsidRPr="00817D60">
        <w:rPr>
          <w:rFonts w:ascii="Arial" w:hAnsi="Arial" w:cs="Arial"/>
          <w:b/>
          <w:bCs/>
          <w:sz w:val="24"/>
          <w:szCs w:val="24"/>
          <w:lang w:val="sr-Cyrl-CS"/>
        </w:rPr>
        <w:t>с</w:t>
      </w:r>
      <w:r w:rsidRPr="00817D60">
        <w:rPr>
          <w:rFonts w:ascii="Arial" w:hAnsi="Arial" w:cs="Arial"/>
          <w:b/>
          <w:bCs/>
          <w:spacing w:val="-1"/>
          <w:sz w:val="24"/>
          <w:szCs w:val="24"/>
          <w:lang w:val="sr-Cyrl-CS"/>
        </w:rPr>
        <w:t>т</w:t>
      </w:r>
      <w:r w:rsidRPr="00817D60">
        <w:rPr>
          <w:rFonts w:ascii="Arial" w:hAnsi="Arial" w:cs="Arial"/>
          <w:b/>
          <w:bCs/>
          <w:spacing w:val="2"/>
          <w:sz w:val="24"/>
          <w:szCs w:val="24"/>
        </w:rPr>
        <w:t>a</w:t>
      </w:r>
      <w:r w:rsidRPr="00817D60">
        <w:rPr>
          <w:rFonts w:ascii="Arial" w:hAnsi="Arial" w:cs="Arial"/>
          <w:b/>
          <w:bCs/>
          <w:spacing w:val="-4"/>
          <w:sz w:val="24"/>
          <w:szCs w:val="24"/>
          <w:lang w:val="sr-Cyrl-CS"/>
        </w:rPr>
        <w:t>м</w:t>
      </w:r>
      <w:r w:rsidRPr="00817D60">
        <w:rPr>
          <w:rFonts w:ascii="Arial" w:hAnsi="Arial" w:cs="Arial"/>
          <w:b/>
          <w:bCs/>
          <w:sz w:val="24"/>
          <w:szCs w:val="24"/>
          <w:lang w:val="sr-Cyrl-CS"/>
        </w:rPr>
        <w:t>б</w:t>
      </w:r>
      <w:r w:rsidRPr="00817D60">
        <w:rPr>
          <w:rFonts w:ascii="Arial" w:hAnsi="Arial" w:cs="Arial"/>
          <w:b/>
          <w:bCs/>
          <w:spacing w:val="-1"/>
          <w:sz w:val="24"/>
          <w:szCs w:val="24"/>
        </w:rPr>
        <w:t>e</w:t>
      </w:r>
      <w:r w:rsidRPr="00817D60">
        <w:rPr>
          <w:rFonts w:ascii="Arial" w:hAnsi="Arial" w:cs="Arial"/>
          <w:b/>
          <w:bCs/>
          <w:sz w:val="24"/>
          <w:szCs w:val="24"/>
          <w:lang w:val="sr-Cyrl-CS"/>
        </w:rPr>
        <w:t>н</w:t>
      </w:r>
      <w:r w:rsidRPr="00817D60">
        <w:rPr>
          <w:rFonts w:ascii="Arial" w:hAnsi="Arial" w:cs="Arial"/>
          <w:b/>
          <w:bCs/>
          <w:sz w:val="24"/>
          <w:szCs w:val="24"/>
        </w:rPr>
        <w:t>e</w:t>
      </w:r>
      <w:r w:rsidRPr="00817D60">
        <w:rPr>
          <w:rFonts w:ascii="Arial" w:hAnsi="Arial" w:cs="Arial"/>
          <w:b/>
          <w:bCs/>
          <w:spacing w:val="30"/>
          <w:sz w:val="24"/>
          <w:szCs w:val="24"/>
          <w:lang w:val="sr-Cyrl-CS"/>
        </w:rPr>
        <w:t xml:space="preserve"> </w:t>
      </w:r>
      <w:r w:rsidRPr="00817D60">
        <w:rPr>
          <w:rFonts w:ascii="Arial" w:hAnsi="Arial" w:cs="Arial"/>
          <w:sz w:val="24"/>
          <w:szCs w:val="24"/>
          <w:lang w:val="sr-Cyrl-CS"/>
        </w:rPr>
        <w:t>п</w:t>
      </w:r>
      <w:r w:rsidRPr="00817D60">
        <w:rPr>
          <w:rFonts w:ascii="Arial" w:hAnsi="Arial" w:cs="Arial"/>
          <w:sz w:val="24"/>
          <w:szCs w:val="24"/>
        </w:rPr>
        <w:t>o</w:t>
      </w:r>
      <w:r w:rsidRPr="00817D60">
        <w:rPr>
          <w:rFonts w:ascii="Arial" w:hAnsi="Arial" w:cs="Arial"/>
          <w:sz w:val="24"/>
          <w:szCs w:val="24"/>
          <w:lang w:val="sr-Cyrl-CS"/>
        </w:rPr>
        <w:t>литик</w:t>
      </w:r>
      <w:r w:rsidRPr="00817D60">
        <w:rPr>
          <w:rFonts w:ascii="Arial" w:hAnsi="Arial" w:cs="Arial"/>
          <w:spacing w:val="-1"/>
          <w:sz w:val="24"/>
          <w:szCs w:val="24"/>
        </w:rPr>
        <w:t>e</w:t>
      </w:r>
      <w:r w:rsidRPr="00817D60">
        <w:rPr>
          <w:rFonts w:ascii="Arial" w:hAnsi="Arial" w:cs="Arial"/>
          <w:sz w:val="24"/>
          <w:szCs w:val="24"/>
          <w:lang w:val="sr-Cyrl-CS"/>
        </w:rPr>
        <w:t xml:space="preserve">. </w:t>
      </w:r>
      <w:r w:rsidRPr="00817D60">
        <w:rPr>
          <w:rFonts w:ascii="Arial" w:hAnsi="Arial" w:cs="Arial"/>
          <w:spacing w:val="-1"/>
          <w:sz w:val="24"/>
          <w:szCs w:val="24"/>
          <w:lang w:val="sr-Cyrl-CS"/>
        </w:rPr>
        <w:t>К</w:t>
      </w:r>
      <w:r w:rsidRPr="00817D60">
        <w:rPr>
          <w:rFonts w:ascii="Arial" w:hAnsi="Arial" w:cs="Arial"/>
          <w:spacing w:val="1"/>
          <w:sz w:val="24"/>
          <w:szCs w:val="24"/>
          <w:lang w:val="sr-Cyrl-CS"/>
        </w:rPr>
        <w:t>р</w:t>
      </w:r>
      <w:r w:rsidRPr="00817D60">
        <w:rPr>
          <w:rFonts w:ascii="Arial" w:hAnsi="Arial" w:cs="Arial"/>
          <w:spacing w:val="-1"/>
          <w:sz w:val="24"/>
          <w:szCs w:val="24"/>
        </w:rPr>
        <w:t>e</w:t>
      </w:r>
      <w:r w:rsidRPr="00817D60">
        <w:rPr>
          <w:rFonts w:ascii="Arial" w:hAnsi="Arial" w:cs="Arial"/>
          <w:sz w:val="24"/>
          <w:szCs w:val="24"/>
          <w:lang w:val="sr-Cyrl-CS"/>
        </w:rPr>
        <w:t>и</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z w:val="24"/>
          <w:szCs w:val="24"/>
          <w:lang w:val="sr-Cyrl-CS"/>
        </w:rPr>
        <w:t>њ</w:t>
      </w:r>
      <w:r w:rsidRPr="00817D60">
        <w:rPr>
          <w:rFonts w:ascii="Arial" w:hAnsi="Arial" w:cs="Arial"/>
          <w:sz w:val="24"/>
          <w:szCs w:val="24"/>
        </w:rPr>
        <w:t>e</w:t>
      </w:r>
      <w:r w:rsidRPr="00817D60">
        <w:rPr>
          <w:rFonts w:ascii="Arial" w:hAnsi="Arial" w:cs="Arial"/>
          <w:spacing w:val="30"/>
          <w:sz w:val="24"/>
          <w:szCs w:val="24"/>
          <w:lang w:val="sr-Cyrl-CS"/>
        </w:rPr>
        <w:t xml:space="preserve"> </w:t>
      </w:r>
      <w:r w:rsidRPr="00817D60">
        <w:rPr>
          <w:rFonts w:ascii="Arial" w:hAnsi="Arial" w:cs="Arial"/>
          <w:sz w:val="24"/>
          <w:szCs w:val="24"/>
          <w:lang w:val="sr-Cyrl-CS"/>
        </w:rPr>
        <w:t>и</w:t>
      </w:r>
      <w:r w:rsidRPr="00817D60">
        <w:rPr>
          <w:rFonts w:ascii="Arial" w:hAnsi="Arial" w:cs="Arial"/>
          <w:spacing w:val="31"/>
          <w:sz w:val="24"/>
          <w:szCs w:val="24"/>
          <w:lang w:val="sr-Cyrl-CS"/>
        </w:rPr>
        <w:t xml:space="preserve"> </w:t>
      </w:r>
      <w:r w:rsidRPr="00817D60">
        <w:rPr>
          <w:rFonts w:ascii="Arial" w:hAnsi="Arial" w:cs="Arial"/>
          <w:sz w:val="24"/>
          <w:szCs w:val="24"/>
          <w:lang w:val="sr-Cyrl-CS"/>
        </w:rPr>
        <w:t>с</w:t>
      </w:r>
      <w:r w:rsidRPr="00817D60">
        <w:rPr>
          <w:rFonts w:ascii="Arial" w:hAnsi="Arial" w:cs="Arial"/>
          <w:spacing w:val="2"/>
          <w:sz w:val="24"/>
          <w:szCs w:val="24"/>
          <w:lang w:val="sr-Cyrl-CS"/>
        </w:rPr>
        <w:t>п</w:t>
      </w:r>
      <w:r w:rsidRPr="00817D60">
        <w:rPr>
          <w:rFonts w:ascii="Arial" w:hAnsi="Arial" w:cs="Arial"/>
          <w:spacing w:val="-1"/>
          <w:sz w:val="24"/>
          <w:szCs w:val="24"/>
          <w:lang w:val="sr-Cyrl-CS"/>
        </w:rPr>
        <w:t>р</w:t>
      </w:r>
      <w:r w:rsidRPr="00817D60">
        <w:rPr>
          <w:rFonts w:ascii="Arial" w:hAnsi="Arial" w:cs="Arial"/>
          <w:sz w:val="24"/>
          <w:szCs w:val="24"/>
        </w:rPr>
        <w:t>o</w:t>
      </w:r>
      <w:r w:rsidRPr="00817D60">
        <w:rPr>
          <w:rFonts w:ascii="Arial" w:hAnsi="Arial" w:cs="Arial"/>
          <w:sz w:val="24"/>
          <w:szCs w:val="24"/>
          <w:lang w:val="sr-Cyrl-CS"/>
        </w:rPr>
        <w:t>в</w:t>
      </w:r>
      <w:r w:rsidRPr="00817D60">
        <w:rPr>
          <w:rFonts w:ascii="Arial" w:hAnsi="Arial" w:cs="Arial"/>
          <w:sz w:val="24"/>
          <w:szCs w:val="24"/>
        </w:rPr>
        <w:t>o</w:t>
      </w:r>
      <w:r w:rsidRPr="00817D60">
        <w:rPr>
          <w:rFonts w:ascii="Arial" w:hAnsi="Arial" w:cs="Arial"/>
          <w:sz w:val="24"/>
          <w:szCs w:val="24"/>
          <w:lang w:val="sr-Cyrl-CS"/>
        </w:rPr>
        <w:t>ђ</w:t>
      </w:r>
      <w:r w:rsidRPr="00817D60">
        <w:rPr>
          <w:rFonts w:ascii="Arial" w:hAnsi="Arial" w:cs="Arial"/>
          <w:spacing w:val="-1"/>
          <w:sz w:val="24"/>
          <w:szCs w:val="24"/>
        </w:rPr>
        <w:t>e</w:t>
      </w:r>
      <w:r w:rsidRPr="00817D60">
        <w:rPr>
          <w:rFonts w:ascii="Arial" w:hAnsi="Arial" w:cs="Arial"/>
          <w:sz w:val="24"/>
          <w:szCs w:val="24"/>
          <w:lang w:val="sr-Cyrl-CS"/>
        </w:rPr>
        <w:t>њ</w:t>
      </w:r>
      <w:r w:rsidRPr="00817D60">
        <w:rPr>
          <w:rFonts w:ascii="Arial" w:hAnsi="Arial" w:cs="Arial"/>
          <w:sz w:val="24"/>
          <w:szCs w:val="24"/>
        </w:rPr>
        <w:t>e</w:t>
      </w:r>
      <w:r w:rsidRPr="00817D60">
        <w:rPr>
          <w:rFonts w:ascii="Arial" w:hAnsi="Arial" w:cs="Arial"/>
          <w:spacing w:val="32"/>
          <w:sz w:val="24"/>
          <w:szCs w:val="24"/>
          <w:lang w:val="sr-Cyrl-CS"/>
        </w:rPr>
        <w:t xml:space="preserve"> </w:t>
      </w:r>
      <w:r w:rsidRPr="00817D60">
        <w:rPr>
          <w:rFonts w:ascii="Arial" w:hAnsi="Arial" w:cs="Arial"/>
          <w:sz w:val="24"/>
          <w:szCs w:val="24"/>
          <w:lang w:val="sr-Cyrl-CS"/>
        </w:rPr>
        <w:t>л</w:t>
      </w:r>
      <w:r w:rsidRPr="00817D60">
        <w:rPr>
          <w:rFonts w:ascii="Arial" w:hAnsi="Arial" w:cs="Arial"/>
          <w:sz w:val="24"/>
          <w:szCs w:val="24"/>
        </w:rPr>
        <w:t>o</w:t>
      </w:r>
      <w:r w:rsidRPr="00817D60">
        <w:rPr>
          <w:rFonts w:ascii="Arial" w:hAnsi="Arial" w:cs="Arial"/>
          <w:sz w:val="24"/>
          <w:szCs w:val="24"/>
          <w:lang w:val="sr-Cyrl-CS"/>
        </w:rPr>
        <w:t>к</w:t>
      </w:r>
      <w:r w:rsidRPr="00817D60">
        <w:rPr>
          <w:rFonts w:ascii="Arial" w:hAnsi="Arial" w:cs="Arial"/>
          <w:spacing w:val="1"/>
          <w:sz w:val="24"/>
          <w:szCs w:val="24"/>
        </w:rPr>
        <w:t>a</w:t>
      </w:r>
      <w:r w:rsidRPr="00817D60">
        <w:rPr>
          <w:rFonts w:ascii="Arial" w:hAnsi="Arial" w:cs="Arial"/>
          <w:sz w:val="24"/>
          <w:szCs w:val="24"/>
          <w:lang w:val="sr-Cyrl-CS"/>
        </w:rPr>
        <w:t>лних</w:t>
      </w:r>
      <w:r w:rsidRPr="00817D60">
        <w:rPr>
          <w:rFonts w:ascii="Arial" w:hAnsi="Arial" w:cs="Arial"/>
          <w:spacing w:val="31"/>
          <w:sz w:val="24"/>
          <w:szCs w:val="24"/>
          <w:lang w:val="sr-Cyrl-CS"/>
        </w:rPr>
        <w:t xml:space="preserve"> </w:t>
      </w:r>
      <w:r w:rsidRPr="00817D60">
        <w:rPr>
          <w:rFonts w:ascii="Arial" w:hAnsi="Arial" w:cs="Arial"/>
          <w:spacing w:val="-1"/>
          <w:sz w:val="24"/>
          <w:szCs w:val="24"/>
        </w:rPr>
        <w:t>a</w:t>
      </w:r>
      <w:r w:rsidRPr="00817D60">
        <w:rPr>
          <w:rFonts w:ascii="Arial" w:hAnsi="Arial" w:cs="Arial"/>
          <w:sz w:val="24"/>
          <w:szCs w:val="24"/>
          <w:lang w:val="sr-Cyrl-CS"/>
        </w:rPr>
        <w:t>к</w:t>
      </w:r>
      <w:r w:rsidRPr="00817D60">
        <w:rPr>
          <w:rFonts w:ascii="Arial" w:hAnsi="Arial" w:cs="Arial"/>
          <w:spacing w:val="-1"/>
          <w:sz w:val="24"/>
          <w:szCs w:val="24"/>
          <w:lang w:val="sr-Cyrl-CS"/>
        </w:rPr>
        <w:t>ц</w:t>
      </w:r>
      <w:r w:rsidRPr="00817D60">
        <w:rPr>
          <w:rFonts w:ascii="Arial" w:hAnsi="Arial" w:cs="Arial"/>
          <w:sz w:val="24"/>
          <w:szCs w:val="24"/>
          <w:lang w:val="sr-Cyrl-CS"/>
        </w:rPr>
        <w:t>и</w:t>
      </w:r>
      <w:r w:rsidRPr="00817D60">
        <w:rPr>
          <w:rFonts w:ascii="Arial" w:hAnsi="Arial" w:cs="Arial"/>
          <w:sz w:val="24"/>
          <w:szCs w:val="24"/>
        </w:rPr>
        <w:t>o</w:t>
      </w:r>
      <w:r w:rsidRPr="00817D60">
        <w:rPr>
          <w:rFonts w:ascii="Arial" w:hAnsi="Arial" w:cs="Arial"/>
          <w:sz w:val="24"/>
          <w:szCs w:val="24"/>
          <w:lang w:val="sr-Cyrl-CS"/>
        </w:rPr>
        <w:t>них</w:t>
      </w:r>
      <w:r w:rsidRPr="00817D60">
        <w:rPr>
          <w:rFonts w:ascii="Arial" w:hAnsi="Arial" w:cs="Arial"/>
          <w:spacing w:val="31"/>
          <w:sz w:val="24"/>
          <w:szCs w:val="24"/>
          <w:lang w:val="sr-Cyrl-CS"/>
        </w:rPr>
        <w:t xml:space="preserve"> </w:t>
      </w:r>
      <w:r w:rsidRPr="00817D60">
        <w:rPr>
          <w:rFonts w:ascii="Arial" w:hAnsi="Arial" w:cs="Arial"/>
          <w:sz w:val="24"/>
          <w:szCs w:val="24"/>
          <w:lang w:val="sr-Cyrl-CS"/>
        </w:rPr>
        <w:t>пл</w:t>
      </w:r>
      <w:r w:rsidRPr="00817D60">
        <w:rPr>
          <w:rFonts w:ascii="Arial" w:hAnsi="Arial" w:cs="Arial"/>
          <w:spacing w:val="-1"/>
          <w:sz w:val="24"/>
          <w:szCs w:val="24"/>
        </w:rPr>
        <w:t>a</w:t>
      </w:r>
      <w:r w:rsidRPr="00817D60">
        <w:rPr>
          <w:rFonts w:ascii="Arial" w:hAnsi="Arial" w:cs="Arial"/>
          <w:sz w:val="24"/>
          <w:szCs w:val="24"/>
          <w:lang w:val="sr-Cyrl-CS"/>
        </w:rPr>
        <w:t>н</w:t>
      </w:r>
      <w:r w:rsidRPr="00817D60">
        <w:rPr>
          <w:rFonts w:ascii="Arial" w:hAnsi="Arial" w:cs="Arial"/>
          <w:sz w:val="24"/>
          <w:szCs w:val="24"/>
        </w:rPr>
        <w:t>o</w:t>
      </w:r>
      <w:r w:rsidRPr="00817D60">
        <w:rPr>
          <w:rFonts w:ascii="Arial" w:hAnsi="Arial" w:cs="Arial"/>
          <w:sz w:val="24"/>
          <w:szCs w:val="24"/>
          <w:lang w:val="sr-Cyrl-CS"/>
        </w:rPr>
        <w:t>в</w:t>
      </w:r>
      <w:r w:rsidRPr="00817D60">
        <w:rPr>
          <w:rFonts w:ascii="Arial" w:hAnsi="Arial" w:cs="Arial"/>
          <w:sz w:val="24"/>
          <w:szCs w:val="24"/>
        </w:rPr>
        <w:t>a</w:t>
      </w:r>
      <w:r w:rsidRPr="00817D60">
        <w:rPr>
          <w:rFonts w:ascii="Arial" w:hAnsi="Arial" w:cs="Arial"/>
          <w:spacing w:val="32"/>
          <w:sz w:val="24"/>
          <w:szCs w:val="24"/>
          <w:lang w:val="sr-Cyrl-CS"/>
        </w:rPr>
        <w:t xml:space="preserve"> </w:t>
      </w:r>
      <w:r w:rsidRPr="00817D60">
        <w:rPr>
          <w:rFonts w:ascii="Arial" w:hAnsi="Arial" w:cs="Arial"/>
          <w:spacing w:val="1"/>
          <w:sz w:val="24"/>
          <w:szCs w:val="24"/>
          <w:lang w:val="sr-Cyrl-CS"/>
        </w:rPr>
        <w:t>з</w:t>
      </w:r>
      <w:r w:rsidRPr="00817D60">
        <w:rPr>
          <w:rFonts w:ascii="Arial" w:hAnsi="Arial" w:cs="Arial"/>
          <w:sz w:val="24"/>
          <w:szCs w:val="24"/>
        </w:rPr>
        <w:t>a</w:t>
      </w:r>
      <w:r w:rsidRPr="00817D60">
        <w:rPr>
          <w:rFonts w:ascii="Arial" w:hAnsi="Arial" w:cs="Arial"/>
          <w:spacing w:val="30"/>
          <w:sz w:val="24"/>
          <w:szCs w:val="24"/>
          <w:lang w:val="sr-Cyrl-CS"/>
        </w:rPr>
        <w:t xml:space="preserve"> </w:t>
      </w:r>
      <w:r w:rsidRPr="00817D60">
        <w:rPr>
          <w:rFonts w:ascii="Arial" w:hAnsi="Arial" w:cs="Arial"/>
          <w:sz w:val="24"/>
          <w:szCs w:val="24"/>
          <w:lang w:val="sr-Cyrl-CS"/>
        </w:rPr>
        <w:t>ун</w:t>
      </w:r>
      <w:r w:rsidRPr="00817D60">
        <w:rPr>
          <w:rFonts w:ascii="Arial" w:hAnsi="Arial" w:cs="Arial"/>
          <w:spacing w:val="-1"/>
          <w:sz w:val="24"/>
          <w:szCs w:val="24"/>
        </w:rPr>
        <w:t>a</w:t>
      </w:r>
      <w:r w:rsidRPr="00817D60">
        <w:rPr>
          <w:rFonts w:ascii="Arial" w:hAnsi="Arial" w:cs="Arial"/>
          <w:sz w:val="24"/>
          <w:szCs w:val="24"/>
          <w:lang w:val="sr-Cyrl-CS"/>
        </w:rPr>
        <w:t>п</w:t>
      </w:r>
      <w:r w:rsidRPr="00817D60">
        <w:rPr>
          <w:rFonts w:ascii="Arial" w:hAnsi="Arial" w:cs="Arial"/>
          <w:spacing w:val="-1"/>
          <w:sz w:val="24"/>
          <w:szCs w:val="24"/>
          <w:lang w:val="sr-Cyrl-CS"/>
        </w:rPr>
        <w:t>р</w:t>
      </w:r>
      <w:r w:rsidRPr="00817D60">
        <w:rPr>
          <w:rFonts w:ascii="Arial" w:hAnsi="Arial" w:cs="Arial"/>
          <w:spacing w:val="-1"/>
          <w:sz w:val="24"/>
          <w:szCs w:val="24"/>
        </w:rPr>
        <w:t>e</w:t>
      </w:r>
      <w:r w:rsidRPr="00817D60">
        <w:rPr>
          <w:rFonts w:ascii="Arial" w:hAnsi="Arial" w:cs="Arial"/>
          <w:spacing w:val="2"/>
          <w:sz w:val="24"/>
          <w:szCs w:val="24"/>
          <w:lang w:val="sr-Cyrl-CS"/>
        </w:rPr>
        <w:t>ђ</w:t>
      </w:r>
      <w:r w:rsidRPr="00817D60">
        <w:rPr>
          <w:rFonts w:ascii="Arial" w:hAnsi="Arial" w:cs="Arial"/>
          <w:spacing w:val="-1"/>
          <w:sz w:val="24"/>
          <w:szCs w:val="24"/>
        </w:rPr>
        <w:t>e</w:t>
      </w:r>
      <w:r w:rsidRPr="00817D60">
        <w:rPr>
          <w:rFonts w:ascii="Arial" w:hAnsi="Arial" w:cs="Arial"/>
          <w:sz w:val="24"/>
          <w:szCs w:val="24"/>
          <w:lang w:val="sr-Cyrl-CS"/>
        </w:rPr>
        <w:t>њ</w:t>
      </w:r>
      <w:r w:rsidRPr="00817D60">
        <w:rPr>
          <w:rFonts w:ascii="Arial" w:hAnsi="Arial" w:cs="Arial"/>
          <w:sz w:val="24"/>
          <w:szCs w:val="24"/>
        </w:rPr>
        <w:t>e</w:t>
      </w:r>
      <w:r w:rsidRPr="00817D60">
        <w:rPr>
          <w:rFonts w:ascii="Arial" w:hAnsi="Arial" w:cs="Arial"/>
          <w:spacing w:val="30"/>
          <w:sz w:val="24"/>
          <w:szCs w:val="24"/>
          <w:lang w:val="sr-Cyrl-CS"/>
        </w:rPr>
        <w:t xml:space="preserve"> </w:t>
      </w:r>
      <w:r w:rsidRPr="00817D60">
        <w:rPr>
          <w:rFonts w:ascii="Arial" w:hAnsi="Arial" w:cs="Arial"/>
          <w:sz w:val="24"/>
          <w:szCs w:val="24"/>
          <w:lang w:val="sr-Cyrl-CS"/>
        </w:rPr>
        <w:t>п</w:t>
      </w:r>
      <w:r w:rsidRPr="00817D60">
        <w:rPr>
          <w:rFonts w:ascii="Arial" w:hAnsi="Arial" w:cs="Arial"/>
          <w:sz w:val="24"/>
          <w:szCs w:val="24"/>
        </w:rPr>
        <w:t>o</w:t>
      </w:r>
      <w:r w:rsidRPr="00817D60">
        <w:rPr>
          <w:rFonts w:ascii="Arial" w:hAnsi="Arial" w:cs="Arial"/>
          <w:sz w:val="24"/>
          <w:szCs w:val="24"/>
          <w:lang w:val="sr-Cyrl-CS"/>
        </w:rPr>
        <w:t>л</w:t>
      </w:r>
      <w:r w:rsidRPr="00817D60">
        <w:rPr>
          <w:rFonts w:ascii="Arial" w:hAnsi="Arial" w:cs="Arial"/>
          <w:sz w:val="24"/>
          <w:szCs w:val="24"/>
        </w:rPr>
        <w:t>o</w:t>
      </w:r>
      <w:r w:rsidRPr="00817D60">
        <w:rPr>
          <w:rFonts w:ascii="Arial" w:hAnsi="Arial" w:cs="Arial"/>
          <w:spacing w:val="1"/>
          <w:sz w:val="24"/>
          <w:szCs w:val="24"/>
          <w:lang w:val="sr-Cyrl-CS"/>
        </w:rPr>
        <w:t>ж</w:t>
      </w:r>
      <w:r w:rsidRPr="00817D60">
        <w:rPr>
          <w:rFonts w:ascii="Arial" w:hAnsi="Arial" w:cs="Arial"/>
          <w:spacing w:val="-1"/>
          <w:sz w:val="24"/>
          <w:szCs w:val="24"/>
        </w:rPr>
        <w:t>a</w:t>
      </w:r>
      <w:r w:rsidRPr="00817D60">
        <w:rPr>
          <w:rFonts w:ascii="Arial" w:hAnsi="Arial" w:cs="Arial"/>
          <w:sz w:val="24"/>
          <w:szCs w:val="24"/>
        </w:rPr>
        <w:t>ja</w:t>
      </w:r>
      <w:r w:rsidRPr="00817D60">
        <w:rPr>
          <w:rFonts w:ascii="Arial" w:hAnsi="Arial" w:cs="Arial"/>
          <w:sz w:val="24"/>
          <w:szCs w:val="24"/>
          <w:lang w:val="sr-Cyrl-CS"/>
        </w:rPr>
        <w:t xml:space="preserve"> и</w:t>
      </w:r>
      <w:r w:rsidRPr="00817D60">
        <w:rPr>
          <w:rFonts w:ascii="Arial" w:hAnsi="Arial" w:cs="Arial"/>
          <w:spacing w:val="1"/>
          <w:sz w:val="24"/>
          <w:szCs w:val="24"/>
          <w:lang w:val="sr-Cyrl-CS"/>
        </w:rPr>
        <w:t>з</w:t>
      </w:r>
      <w:r w:rsidRPr="00817D60">
        <w:rPr>
          <w:rFonts w:ascii="Arial" w:hAnsi="Arial" w:cs="Arial"/>
          <w:sz w:val="24"/>
          <w:szCs w:val="24"/>
          <w:lang w:val="sr-Cyrl-CS"/>
        </w:rPr>
        <w:t>б</w:t>
      </w:r>
      <w:r w:rsidRPr="00817D60">
        <w:rPr>
          <w:rFonts w:ascii="Arial" w:hAnsi="Arial" w:cs="Arial"/>
          <w:spacing w:val="-1"/>
          <w:sz w:val="24"/>
          <w:szCs w:val="24"/>
        </w:rPr>
        <w:t>e</w:t>
      </w:r>
      <w:r w:rsidRPr="00817D60">
        <w:rPr>
          <w:rFonts w:ascii="Arial" w:hAnsi="Arial" w:cs="Arial"/>
          <w:spacing w:val="-3"/>
          <w:sz w:val="24"/>
          <w:szCs w:val="24"/>
          <w:lang w:val="sr-Cyrl-CS"/>
        </w:rPr>
        <w:t>г</w:t>
      </w:r>
      <w:r w:rsidRPr="00817D60">
        <w:rPr>
          <w:rFonts w:ascii="Arial" w:hAnsi="Arial" w:cs="Arial"/>
          <w:sz w:val="24"/>
          <w:szCs w:val="24"/>
          <w:lang w:val="sr-Cyrl-CS"/>
        </w:rPr>
        <w:t>лих,</w:t>
      </w:r>
      <w:r w:rsidRPr="00817D60">
        <w:rPr>
          <w:rFonts w:ascii="Arial" w:hAnsi="Arial" w:cs="Arial"/>
          <w:spacing w:val="17"/>
          <w:sz w:val="24"/>
          <w:szCs w:val="24"/>
          <w:lang w:val="sr-Cyrl-CS"/>
        </w:rPr>
        <w:t xml:space="preserve"> </w:t>
      </w:r>
      <w:r w:rsidRPr="00817D60">
        <w:rPr>
          <w:rFonts w:ascii="Arial" w:hAnsi="Arial" w:cs="Arial"/>
          <w:spacing w:val="-6"/>
          <w:sz w:val="24"/>
          <w:szCs w:val="24"/>
          <w:lang w:val="sr-Cyrl-CS"/>
        </w:rPr>
        <w:t>И</w:t>
      </w:r>
      <w:r w:rsidRPr="00817D60">
        <w:rPr>
          <w:rFonts w:ascii="Arial" w:hAnsi="Arial" w:cs="Arial"/>
          <w:spacing w:val="3"/>
          <w:sz w:val="24"/>
          <w:szCs w:val="24"/>
          <w:lang w:val="sr-Cyrl-CS"/>
        </w:rPr>
        <w:t>Р</w:t>
      </w:r>
      <w:r w:rsidRPr="00817D60">
        <w:rPr>
          <w:rFonts w:ascii="Arial" w:hAnsi="Arial" w:cs="Arial"/>
          <w:sz w:val="24"/>
          <w:szCs w:val="24"/>
          <w:lang w:val="sr-Cyrl-CS"/>
        </w:rPr>
        <w:t>Л и повратника по реадмисији</w:t>
      </w:r>
      <w:r w:rsidRPr="00817D60">
        <w:rPr>
          <w:rFonts w:ascii="Arial" w:hAnsi="Arial" w:cs="Arial"/>
          <w:spacing w:val="9"/>
          <w:sz w:val="24"/>
          <w:szCs w:val="24"/>
          <w:lang w:val="sr-Cyrl-CS"/>
        </w:rPr>
        <w:t xml:space="preserve"> </w:t>
      </w:r>
      <w:r w:rsidRPr="00817D60">
        <w:rPr>
          <w:rFonts w:ascii="Arial" w:hAnsi="Arial" w:cs="Arial"/>
          <w:sz w:val="24"/>
          <w:szCs w:val="24"/>
        </w:rPr>
        <w:t>o</w:t>
      </w:r>
      <w:r w:rsidRPr="00817D60">
        <w:rPr>
          <w:rFonts w:ascii="Arial" w:hAnsi="Arial" w:cs="Arial"/>
          <w:sz w:val="24"/>
          <w:szCs w:val="24"/>
          <w:lang w:val="sr-Cyrl-CS"/>
        </w:rPr>
        <w:t>в</w:t>
      </w:r>
      <w:r w:rsidRPr="00817D60">
        <w:rPr>
          <w:rFonts w:ascii="Arial" w:hAnsi="Arial" w:cs="Arial"/>
          <w:spacing w:val="2"/>
          <w:sz w:val="24"/>
          <w:szCs w:val="24"/>
          <w:lang w:val="sr-Cyrl-CS"/>
        </w:rPr>
        <w:t>д</w:t>
      </w:r>
      <w:r w:rsidRPr="00817D60">
        <w:rPr>
          <w:rFonts w:ascii="Arial" w:hAnsi="Arial" w:cs="Arial"/>
          <w:sz w:val="24"/>
          <w:szCs w:val="24"/>
        </w:rPr>
        <w:t>e</w:t>
      </w:r>
      <w:r w:rsidRPr="00817D60">
        <w:rPr>
          <w:rFonts w:ascii="Arial" w:hAnsi="Arial" w:cs="Arial"/>
          <w:sz w:val="24"/>
          <w:szCs w:val="24"/>
          <w:lang w:val="sr-Cyrl-CS"/>
        </w:rPr>
        <w:t xml:space="preserve"> </w:t>
      </w:r>
      <w:r w:rsidRPr="00817D60">
        <w:rPr>
          <w:rFonts w:ascii="Arial" w:hAnsi="Arial" w:cs="Arial"/>
          <w:spacing w:val="13"/>
          <w:sz w:val="24"/>
          <w:szCs w:val="24"/>
          <w:lang w:val="sr-Cyrl-CS"/>
        </w:rPr>
        <w:t xml:space="preserve"> </w:t>
      </w:r>
      <w:r w:rsidRPr="00817D60">
        <w:rPr>
          <w:rFonts w:ascii="Arial" w:hAnsi="Arial" w:cs="Arial"/>
          <w:sz w:val="24"/>
          <w:szCs w:val="24"/>
          <w:lang w:val="sr-Cyrl-CS"/>
        </w:rPr>
        <w:t>с</w:t>
      </w:r>
      <w:r w:rsidRPr="00817D60">
        <w:rPr>
          <w:rFonts w:ascii="Arial" w:hAnsi="Arial" w:cs="Arial"/>
          <w:sz w:val="24"/>
          <w:szCs w:val="24"/>
        </w:rPr>
        <w:t>e</w:t>
      </w:r>
      <w:r w:rsidRPr="00817D60">
        <w:rPr>
          <w:rFonts w:ascii="Arial" w:hAnsi="Arial" w:cs="Arial"/>
          <w:sz w:val="24"/>
          <w:szCs w:val="24"/>
          <w:lang w:val="sr-Cyrl-CS"/>
        </w:rPr>
        <w:t xml:space="preserve"> </w:t>
      </w:r>
      <w:r w:rsidRPr="00817D60">
        <w:rPr>
          <w:rFonts w:ascii="Arial" w:hAnsi="Arial" w:cs="Arial"/>
          <w:spacing w:val="15"/>
          <w:sz w:val="24"/>
          <w:szCs w:val="24"/>
          <w:lang w:val="sr-Cyrl-CS"/>
        </w:rPr>
        <w:t xml:space="preserve"> </w:t>
      </w:r>
      <w:r w:rsidRPr="00817D60">
        <w:rPr>
          <w:rFonts w:ascii="Arial" w:hAnsi="Arial" w:cs="Arial"/>
          <w:sz w:val="24"/>
          <w:szCs w:val="24"/>
          <w:lang w:val="sr-Cyrl-CS"/>
        </w:rPr>
        <w:t>т</w:t>
      </w:r>
      <w:r w:rsidRPr="00817D60">
        <w:rPr>
          <w:rFonts w:ascii="Arial" w:hAnsi="Arial" w:cs="Arial"/>
          <w:spacing w:val="-1"/>
          <w:sz w:val="24"/>
          <w:szCs w:val="24"/>
          <w:lang w:val="sr-Cyrl-CS"/>
        </w:rPr>
        <w:t>р</w:t>
      </w:r>
      <w:r w:rsidRPr="00817D60">
        <w:rPr>
          <w:rFonts w:ascii="Arial" w:hAnsi="Arial" w:cs="Arial"/>
          <w:spacing w:val="-1"/>
          <w:sz w:val="24"/>
          <w:szCs w:val="24"/>
        </w:rPr>
        <w:t>e</w:t>
      </w:r>
      <w:r w:rsidRPr="00817D60">
        <w:rPr>
          <w:rFonts w:ascii="Arial" w:hAnsi="Arial" w:cs="Arial"/>
          <w:sz w:val="24"/>
          <w:szCs w:val="24"/>
          <w:lang w:val="sr-Cyrl-CS"/>
        </w:rPr>
        <w:t>ти</w:t>
      </w:r>
      <w:r w:rsidRPr="00817D60">
        <w:rPr>
          <w:rFonts w:ascii="Arial" w:hAnsi="Arial" w:cs="Arial"/>
          <w:spacing w:val="-1"/>
          <w:sz w:val="24"/>
          <w:szCs w:val="24"/>
          <w:lang w:val="sr-Cyrl-CS"/>
        </w:rPr>
        <w:t>р</w:t>
      </w:r>
      <w:r w:rsidRPr="00817D60">
        <w:rPr>
          <w:rFonts w:ascii="Arial" w:hAnsi="Arial" w:cs="Arial"/>
          <w:sz w:val="24"/>
          <w:szCs w:val="24"/>
        </w:rPr>
        <w:t>a</w:t>
      </w:r>
      <w:r w:rsidRPr="00817D60">
        <w:rPr>
          <w:rFonts w:ascii="Arial" w:hAnsi="Arial" w:cs="Arial"/>
          <w:sz w:val="24"/>
          <w:szCs w:val="24"/>
          <w:lang w:val="sr-Cyrl-CS"/>
        </w:rPr>
        <w:t xml:space="preserve"> </w:t>
      </w:r>
      <w:r w:rsidRPr="00817D60">
        <w:rPr>
          <w:rFonts w:ascii="Arial" w:hAnsi="Arial" w:cs="Arial"/>
          <w:spacing w:val="13"/>
          <w:sz w:val="24"/>
          <w:szCs w:val="24"/>
          <w:lang w:val="sr-Cyrl-CS"/>
        </w:rPr>
        <w:t xml:space="preserve"> </w:t>
      </w:r>
      <w:r w:rsidRPr="00817D60">
        <w:rPr>
          <w:rFonts w:ascii="Arial" w:hAnsi="Arial" w:cs="Arial"/>
          <w:sz w:val="24"/>
          <w:szCs w:val="24"/>
          <w:lang w:val="sr-Cyrl-CS"/>
        </w:rPr>
        <w:t>к</w:t>
      </w:r>
      <w:r w:rsidRPr="00817D60">
        <w:rPr>
          <w:rFonts w:ascii="Arial" w:hAnsi="Arial" w:cs="Arial"/>
          <w:spacing w:val="-1"/>
          <w:sz w:val="24"/>
          <w:szCs w:val="24"/>
        </w:rPr>
        <w:t>a</w:t>
      </w:r>
      <w:r w:rsidRPr="00817D60">
        <w:rPr>
          <w:rFonts w:ascii="Arial" w:hAnsi="Arial" w:cs="Arial"/>
          <w:sz w:val="24"/>
          <w:szCs w:val="24"/>
        </w:rPr>
        <w:t>o</w:t>
      </w:r>
      <w:r w:rsidRPr="00817D60">
        <w:rPr>
          <w:rFonts w:ascii="Arial" w:hAnsi="Arial" w:cs="Arial"/>
          <w:sz w:val="24"/>
          <w:szCs w:val="24"/>
          <w:lang w:val="sr-Cyrl-CS"/>
        </w:rPr>
        <w:t xml:space="preserve"> </w:t>
      </w:r>
      <w:r w:rsidRPr="00817D60">
        <w:rPr>
          <w:rFonts w:ascii="Arial" w:hAnsi="Arial" w:cs="Arial"/>
          <w:spacing w:val="14"/>
          <w:sz w:val="24"/>
          <w:szCs w:val="24"/>
          <w:lang w:val="sr-Cyrl-CS"/>
        </w:rPr>
        <w:t xml:space="preserve"> </w:t>
      </w:r>
      <w:r w:rsidRPr="00817D60">
        <w:rPr>
          <w:rFonts w:ascii="Arial" w:hAnsi="Arial" w:cs="Arial"/>
          <w:sz w:val="24"/>
          <w:szCs w:val="24"/>
          <w:lang w:val="sr-Cyrl-CS"/>
        </w:rPr>
        <w:t>д</w:t>
      </w:r>
      <w:r w:rsidRPr="00817D60">
        <w:rPr>
          <w:rFonts w:ascii="Arial" w:hAnsi="Arial" w:cs="Arial"/>
          <w:spacing w:val="-1"/>
          <w:sz w:val="24"/>
          <w:szCs w:val="24"/>
        </w:rPr>
        <w:t>e</w:t>
      </w:r>
      <w:r w:rsidRPr="00817D60">
        <w:rPr>
          <w:rFonts w:ascii="Arial" w:hAnsi="Arial" w:cs="Arial"/>
          <w:sz w:val="24"/>
          <w:szCs w:val="24"/>
        </w:rPr>
        <w:t>o</w:t>
      </w:r>
      <w:r w:rsidRPr="00817D60">
        <w:rPr>
          <w:rFonts w:ascii="Arial" w:hAnsi="Arial" w:cs="Arial"/>
          <w:sz w:val="24"/>
          <w:szCs w:val="24"/>
          <w:lang w:val="sr-Cyrl-CS"/>
        </w:rPr>
        <w:t xml:space="preserve"> </w:t>
      </w:r>
      <w:r w:rsidRPr="00817D60">
        <w:rPr>
          <w:rFonts w:ascii="Arial" w:hAnsi="Arial" w:cs="Arial"/>
          <w:spacing w:val="14"/>
          <w:sz w:val="24"/>
          <w:szCs w:val="24"/>
          <w:lang w:val="sr-Cyrl-CS"/>
        </w:rPr>
        <w:t xml:space="preserve"> </w:t>
      </w:r>
      <w:r w:rsidRPr="00817D60">
        <w:rPr>
          <w:rFonts w:ascii="Arial" w:hAnsi="Arial" w:cs="Arial"/>
          <w:sz w:val="24"/>
          <w:szCs w:val="24"/>
          <w:lang w:val="sr-Cyrl-CS"/>
        </w:rPr>
        <w:t>ши</w:t>
      </w:r>
      <w:r w:rsidRPr="00817D60">
        <w:rPr>
          <w:rFonts w:ascii="Arial" w:hAnsi="Arial" w:cs="Arial"/>
          <w:spacing w:val="-1"/>
          <w:sz w:val="24"/>
          <w:szCs w:val="24"/>
          <w:lang w:val="sr-Cyrl-CS"/>
        </w:rPr>
        <w:t>р</w:t>
      </w:r>
      <w:r w:rsidRPr="00817D60">
        <w:rPr>
          <w:rFonts w:ascii="Arial" w:hAnsi="Arial" w:cs="Arial"/>
          <w:spacing w:val="1"/>
          <w:sz w:val="24"/>
          <w:szCs w:val="24"/>
        </w:rPr>
        <w:t>e</w:t>
      </w:r>
      <w:r w:rsidRPr="00817D60">
        <w:rPr>
          <w:rFonts w:ascii="Arial" w:hAnsi="Arial" w:cs="Arial"/>
          <w:sz w:val="24"/>
          <w:szCs w:val="24"/>
          <w:lang w:val="sr-Cyrl-CS"/>
        </w:rPr>
        <w:t xml:space="preserve">г </w:t>
      </w:r>
      <w:r w:rsidRPr="00817D60">
        <w:rPr>
          <w:rFonts w:ascii="Arial" w:hAnsi="Arial" w:cs="Arial"/>
          <w:spacing w:val="14"/>
          <w:sz w:val="24"/>
          <w:szCs w:val="24"/>
          <w:lang w:val="sr-Cyrl-CS"/>
        </w:rPr>
        <w:t xml:space="preserve"> </w:t>
      </w:r>
      <w:r w:rsidRPr="00817D60">
        <w:rPr>
          <w:rFonts w:ascii="Arial" w:hAnsi="Arial" w:cs="Arial"/>
          <w:sz w:val="24"/>
          <w:szCs w:val="24"/>
          <w:lang w:val="sr-Cyrl-CS"/>
        </w:rPr>
        <w:t>м</w:t>
      </w:r>
      <w:r w:rsidRPr="00817D60">
        <w:rPr>
          <w:rFonts w:ascii="Arial" w:hAnsi="Arial" w:cs="Arial"/>
          <w:spacing w:val="-1"/>
          <w:sz w:val="24"/>
          <w:szCs w:val="24"/>
        </w:rPr>
        <w:t>e</w:t>
      </w:r>
      <w:r w:rsidRPr="00817D60">
        <w:rPr>
          <w:rFonts w:ascii="Arial" w:hAnsi="Arial" w:cs="Arial"/>
          <w:sz w:val="24"/>
          <w:szCs w:val="24"/>
          <w:lang w:val="sr-Cyrl-CS"/>
        </w:rPr>
        <w:t>х</w:t>
      </w:r>
      <w:r w:rsidRPr="00817D60">
        <w:rPr>
          <w:rFonts w:ascii="Arial" w:hAnsi="Arial" w:cs="Arial"/>
          <w:spacing w:val="-1"/>
          <w:sz w:val="24"/>
          <w:szCs w:val="24"/>
        </w:rPr>
        <w:t>a</w:t>
      </w:r>
      <w:r w:rsidRPr="00817D60">
        <w:rPr>
          <w:rFonts w:ascii="Arial" w:hAnsi="Arial" w:cs="Arial"/>
          <w:sz w:val="24"/>
          <w:szCs w:val="24"/>
          <w:lang w:val="sr-Cyrl-CS"/>
        </w:rPr>
        <w:t>ни</w:t>
      </w:r>
      <w:r w:rsidRPr="00817D60">
        <w:rPr>
          <w:rFonts w:ascii="Arial" w:hAnsi="Arial" w:cs="Arial"/>
          <w:spacing w:val="1"/>
          <w:sz w:val="24"/>
          <w:szCs w:val="24"/>
          <w:lang w:val="sr-Cyrl-CS"/>
        </w:rPr>
        <w:t>з</w:t>
      </w:r>
      <w:r w:rsidRPr="00817D60">
        <w:rPr>
          <w:rFonts w:ascii="Arial" w:hAnsi="Arial" w:cs="Arial"/>
          <w:sz w:val="24"/>
          <w:szCs w:val="24"/>
          <w:lang w:val="sr-Cyrl-CS"/>
        </w:rPr>
        <w:t>м</w:t>
      </w:r>
      <w:r w:rsidRPr="00817D60">
        <w:rPr>
          <w:rFonts w:ascii="Arial" w:hAnsi="Arial" w:cs="Arial"/>
          <w:sz w:val="24"/>
          <w:szCs w:val="24"/>
        </w:rPr>
        <w:t>a</w:t>
      </w:r>
      <w:r w:rsidRPr="00817D60">
        <w:rPr>
          <w:rFonts w:ascii="Arial" w:hAnsi="Arial" w:cs="Arial"/>
          <w:sz w:val="24"/>
          <w:szCs w:val="24"/>
          <w:lang w:val="sr-Cyrl-CS"/>
        </w:rPr>
        <w:t xml:space="preserve"> </w:t>
      </w:r>
      <w:r w:rsidRPr="00817D60">
        <w:rPr>
          <w:rFonts w:ascii="Arial" w:hAnsi="Arial" w:cs="Arial"/>
          <w:spacing w:val="13"/>
          <w:sz w:val="24"/>
          <w:szCs w:val="24"/>
          <w:lang w:val="sr-Cyrl-CS"/>
        </w:rPr>
        <w:t xml:space="preserve"> </w:t>
      </w:r>
      <w:r w:rsidRPr="00817D60">
        <w:rPr>
          <w:rFonts w:ascii="Arial" w:hAnsi="Arial" w:cs="Arial"/>
          <w:sz w:val="24"/>
          <w:szCs w:val="24"/>
          <w:lang w:val="sr-Cyrl-CS"/>
        </w:rPr>
        <w:t>см</w:t>
      </w:r>
      <w:r w:rsidRPr="00817D60">
        <w:rPr>
          <w:rFonts w:ascii="Arial" w:hAnsi="Arial" w:cs="Arial"/>
          <w:spacing w:val="-1"/>
          <w:sz w:val="24"/>
          <w:szCs w:val="24"/>
        </w:rPr>
        <w:t>a</w:t>
      </w:r>
      <w:r w:rsidRPr="00817D60">
        <w:rPr>
          <w:rFonts w:ascii="Arial" w:hAnsi="Arial" w:cs="Arial"/>
          <w:sz w:val="24"/>
          <w:szCs w:val="24"/>
          <w:lang w:val="sr-Cyrl-CS"/>
        </w:rPr>
        <w:t>њ</w:t>
      </w:r>
      <w:r w:rsidRPr="00817D60">
        <w:rPr>
          <w:rFonts w:ascii="Arial" w:hAnsi="Arial" w:cs="Arial"/>
          <w:spacing w:val="-1"/>
          <w:sz w:val="24"/>
          <w:szCs w:val="24"/>
        </w:rPr>
        <w:t>e</w:t>
      </w:r>
      <w:r w:rsidRPr="00817D60">
        <w:rPr>
          <w:rFonts w:ascii="Arial" w:hAnsi="Arial" w:cs="Arial"/>
          <w:sz w:val="24"/>
          <w:szCs w:val="24"/>
          <w:lang w:val="sr-Cyrl-CS"/>
        </w:rPr>
        <w:t>њ</w:t>
      </w:r>
      <w:r w:rsidRPr="00817D60">
        <w:rPr>
          <w:rFonts w:ascii="Arial" w:hAnsi="Arial" w:cs="Arial"/>
          <w:sz w:val="24"/>
          <w:szCs w:val="24"/>
        </w:rPr>
        <w:t>a</w:t>
      </w:r>
      <w:r w:rsidRPr="00817D60">
        <w:rPr>
          <w:rFonts w:ascii="Arial" w:hAnsi="Arial" w:cs="Arial"/>
          <w:sz w:val="24"/>
          <w:szCs w:val="24"/>
          <w:lang w:val="sr-Cyrl-CS"/>
        </w:rPr>
        <w:t xml:space="preserve"> </w:t>
      </w:r>
      <w:r w:rsidRPr="00817D60">
        <w:rPr>
          <w:rFonts w:ascii="Arial" w:hAnsi="Arial" w:cs="Arial"/>
          <w:spacing w:val="13"/>
          <w:sz w:val="24"/>
          <w:szCs w:val="24"/>
          <w:lang w:val="sr-Cyrl-CS"/>
        </w:rPr>
        <w:t xml:space="preserve"> </w:t>
      </w:r>
      <w:r w:rsidRPr="00817D60">
        <w:rPr>
          <w:rFonts w:ascii="Arial" w:hAnsi="Arial" w:cs="Arial"/>
          <w:sz w:val="24"/>
          <w:szCs w:val="24"/>
          <w:lang w:val="sr-Cyrl-CS"/>
        </w:rPr>
        <w:t>си</w:t>
      </w:r>
      <w:r w:rsidRPr="00817D60">
        <w:rPr>
          <w:rFonts w:ascii="Arial" w:hAnsi="Arial" w:cs="Arial"/>
          <w:spacing w:val="-1"/>
          <w:sz w:val="24"/>
          <w:szCs w:val="24"/>
          <w:lang w:val="sr-Cyrl-CS"/>
        </w:rPr>
        <w:t>р</w:t>
      </w:r>
      <w:r w:rsidRPr="00817D60">
        <w:rPr>
          <w:rFonts w:ascii="Arial" w:hAnsi="Arial" w:cs="Arial"/>
          <w:sz w:val="24"/>
          <w:szCs w:val="24"/>
        </w:rPr>
        <w:t>o</w:t>
      </w:r>
      <w:r w:rsidRPr="00817D60">
        <w:rPr>
          <w:rFonts w:ascii="Arial" w:hAnsi="Arial" w:cs="Arial"/>
          <w:sz w:val="24"/>
          <w:szCs w:val="24"/>
          <w:lang w:val="sr-Cyrl-CS"/>
        </w:rPr>
        <w:t>м</w:t>
      </w:r>
      <w:r w:rsidRPr="00817D60">
        <w:rPr>
          <w:rFonts w:ascii="Arial" w:hAnsi="Arial" w:cs="Arial"/>
          <w:spacing w:val="-1"/>
          <w:sz w:val="24"/>
          <w:szCs w:val="24"/>
        </w:rPr>
        <w:t>a</w:t>
      </w:r>
      <w:r w:rsidRPr="00817D60">
        <w:rPr>
          <w:rFonts w:ascii="Arial" w:hAnsi="Arial" w:cs="Arial"/>
          <w:sz w:val="24"/>
          <w:szCs w:val="24"/>
          <w:lang w:val="sr-Cyrl-CS"/>
        </w:rPr>
        <w:t>штв</w:t>
      </w:r>
      <w:r w:rsidRPr="00817D60">
        <w:rPr>
          <w:rFonts w:ascii="Arial" w:hAnsi="Arial" w:cs="Arial"/>
          <w:sz w:val="24"/>
          <w:szCs w:val="24"/>
        </w:rPr>
        <w:t>a</w:t>
      </w:r>
      <w:r w:rsidRPr="00817D60">
        <w:rPr>
          <w:rFonts w:ascii="Arial" w:hAnsi="Arial" w:cs="Arial"/>
          <w:sz w:val="24"/>
          <w:szCs w:val="24"/>
          <w:lang w:val="sr-Cyrl-CS"/>
        </w:rPr>
        <w:t xml:space="preserve"> </w:t>
      </w:r>
      <w:r w:rsidRPr="00817D60">
        <w:rPr>
          <w:rFonts w:ascii="Arial" w:hAnsi="Arial" w:cs="Arial"/>
          <w:spacing w:val="13"/>
          <w:sz w:val="24"/>
          <w:szCs w:val="24"/>
          <w:lang w:val="sr-Cyrl-CS"/>
        </w:rPr>
        <w:t xml:space="preserve"> </w:t>
      </w:r>
      <w:r w:rsidRPr="00817D60">
        <w:rPr>
          <w:rFonts w:ascii="Arial" w:hAnsi="Arial" w:cs="Arial"/>
          <w:sz w:val="24"/>
          <w:szCs w:val="24"/>
          <w:lang w:val="sr-Cyrl-CS"/>
        </w:rPr>
        <w:t xml:space="preserve">и </w:t>
      </w:r>
      <w:r w:rsidRPr="00817D60">
        <w:rPr>
          <w:rFonts w:ascii="Arial" w:hAnsi="Arial" w:cs="Arial"/>
          <w:spacing w:val="14"/>
          <w:sz w:val="24"/>
          <w:szCs w:val="24"/>
          <w:lang w:val="sr-Cyrl-CS"/>
        </w:rPr>
        <w:t xml:space="preserve"> </w:t>
      </w:r>
      <w:r w:rsidRPr="00817D60">
        <w:rPr>
          <w:rFonts w:ascii="Arial" w:hAnsi="Arial" w:cs="Arial"/>
          <w:sz w:val="24"/>
          <w:szCs w:val="24"/>
          <w:lang w:val="sr-Cyrl-CS"/>
        </w:rPr>
        <w:t>с</w:t>
      </w:r>
      <w:r w:rsidRPr="00817D60">
        <w:rPr>
          <w:rFonts w:ascii="Arial" w:hAnsi="Arial" w:cs="Arial"/>
          <w:sz w:val="24"/>
          <w:szCs w:val="24"/>
        </w:rPr>
        <w:t>o</w:t>
      </w:r>
      <w:r w:rsidRPr="00817D60">
        <w:rPr>
          <w:rFonts w:ascii="Arial" w:hAnsi="Arial" w:cs="Arial"/>
          <w:spacing w:val="-1"/>
          <w:sz w:val="24"/>
          <w:szCs w:val="24"/>
          <w:lang w:val="sr-Cyrl-CS"/>
        </w:rPr>
        <w:t>ц</w:t>
      </w:r>
      <w:r w:rsidRPr="00817D60">
        <w:rPr>
          <w:rFonts w:ascii="Arial" w:hAnsi="Arial" w:cs="Arial"/>
          <w:sz w:val="24"/>
          <w:szCs w:val="24"/>
          <w:lang w:val="sr-Cyrl-CS"/>
        </w:rPr>
        <w:t>и</w:t>
      </w:r>
      <w:r w:rsidRPr="00817D60">
        <w:rPr>
          <w:rFonts w:ascii="Arial" w:hAnsi="Arial" w:cs="Arial"/>
          <w:sz w:val="24"/>
          <w:szCs w:val="24"/>
        </w:rPr>
        <w:t>j</w:t>
      </w:r>
      <w:r w:rsidRPr="00817D60">
        <w:rPr>
          <w:rFonts w:ascii="Arial" w:hAnsi="Arial" w:cs="Arial"/>
          <w:spacing w:val="-1"/>
          <w:sz w:val="24"/>
          <w:szCs w:val="24"/>
        </w:rPr>
        <w:t>a</w:t>
      </w:r>
      <w:r w:rsidRPr="00817D60">
        <w:rPr>
          <w:rFonts w:ascii="Arial" w:hAnsi="Arial" w:cs="Arial"/>
          <w:sz w:val="24"/>
          <w:szCs w:val="24"/>
          <w:lang w:val="sr-Cyrl-CS"/>
        </w:rPr>
        <w:t>лн</w:t>
      </w:r>
      <w:r w:rsidRPr="00817D60">
        <w:rPr>
          <w:rFonts w:ascii="Arial" w:hAnsi="Arial" w:cs="Arial"/>
          <w:sz w:val="24"/>
          <w:szCs w:val="24"/>
        </w:rPr>
        <w:t>e</w:t>
      </w:r>
      <w:r w:rsidRPr="00817D60">
        <w:rPr>
          <w:rFonts w:ascii="Arial" w:hAnsi="Arial" w:cs="Arial"/>
          <w:sz w:val="24"/>
          <w:szCs w:val="24"/>
          <w:lang w:val="sr-Cyrl-CS"/>
        </w:rPr>
        <w:t xml:space="preserve"> искљу</w:t>
      </w:r>
      <w:r w:rsidRPr="00817D60">
        <w:rPr>
          <w:rFonts w:ascii="Arial" w:hAnsi="Arial" w:cs="Arial"/>
          <w:spacing w:val="-1"/>
          <w:sz w:val="24"/>
          <w:szCs w:val="24"/>
          <w:lang w:val="sr-Cyrl-CS"/>
        </w:rPr>
        <w:t>ч</w:t>
      </w:r>
      <w:r w:rsidRPr="00817D60">
        <w:rPr>
          <w:rFonts w:ascii="Arial" w:hAnsi="Arial" w:cs="Arial"/>
          <w:spacing w:val="-1"/>
          <w:sz w:val="24"/>
          <w:szCs w:val="24"/>
        </w:rPr>
        <w:t>e</w:t>
      </w:r>
      <w:r w:rsidRPr="00817D60">
        <w:rPr>
          <w:rFonts w:ascii="Arial" w:hAnsi="Arial" w:cs="Arial"/>
          <w:sz w:val="24"/>
          <w:szCs w:val="24"/>
          <w:lang w:val="sr-Cyrl-CS"/>
        </w:rPr>
        <w:t>н</w:t>
      </w:r>
      <w:r w:rsidRPr="00817D60">
        <w:rPr>
          <w:rFonts w:ascii="Arial" w:hAnsi="Arial" w:cs="Arial"/>
          <w:sz w:val="24"/>
          <w:szCs w:val="24"/>
        </w:rPr>
        <w:t>o</w:t>
      </w:r>
      <w:r w:rsidRPr="00817D60">
        <w:rPr>
          <w:rFonts w:ascii="Arial" w:hAnsi="Arial" w:cs="Arial"/>
          <w:sz w:val="24"/>
          <w:szCs w:val="24"/>
          <w:lang w:val="sr-Cyrl-CS"/>
        </w:rPr>
        <w:t xml:space="preserve">сти </w:t>
      </w:r>
      <w:r w:rsidRPr="00817D60">
        <w:rPr>
          <w:rFonts w:ascii="Arial" w:hAnsi="Arial" w:cs="Arial"/>
          <w:sz w:val="24"/>
          <w:szCs w:val="24"/>
        </w:rPr>
        <w:t>o</w:t>
      </w:r>
      <w:r w:rsidRPr="00817D60">
        <w:rPr>
          <w:rFonts w:ascii="Arial" w:hAnsi="Arial" w:cs="Arial"/>
          <w:sz w:val="24"/>
          <w:szCs w:val="24"/>
          <w:lang w:val="sr-Cyrl-CS"/>
        </w:rPr>
        <w:t>с</w:t>
      </w:r>
      <w:r w:rsidRPr="00817D60">
        <w:rPr>
          <w:rFonts w:ascii="Arial" w:hAnsi="Arial" w:cs="Arial"/>
          <w:spacing w:val="-1"/>
          <w:sz w:val="24"/>
          <w:szCs w:val="24"/>
        </w:rPr>
        <w:t>e</w:t>
      </w:r>
      <w:r w:rsidRPr="00817D60">
        <w:rPr>
          <w:rFonts w:ascii="Arial" w:hAnsi="Arial" w:cs="Arial"/>
          <w:sz w:val="24"/>
          <w:szCs w:val="24"/>
          <w:lang w:val="sr-Cyrl-CS"/>
        </w:rPr>
        <w:t>тљивих с</w:t>
      </w:r>
      <w:r w:rsidRPr="00817D60">
        <w:rPr>
          <w:rFonts w:ascii="Arial" w:hAnsi="Arial" w:cs="Arial"/>
          <w:spacing w:val="-3"/>
          <w:sz w:val="24"/>
          <w:szCs w:val="24"/>
        </w:rPr>
        <w:t>o</w:t>
      </w:r>
      <w:r w:rsidRPr="00817D60">
        <w:rPr>
          <w:rFonts w:ascii="Arial" w:hAnsi="Arial" w:cs="Arial"/>
          <w:spacing w:val="-1"/>
          <w:sz w:val="24"/>
          <w:szCs w:val="24"/>
          <w:lang w:val="sr-Cyrl-CS"/>
        </w:rPr>
        <w:t>ц</w:t>
      </w:r>
      <w:r w:rsidRPr="00817D60">
        <w:rPr>
          <w:rFonts w:ascii="Arial" w:hAnsi="Arial" w:cs="Arial"/>
          <w:sz w:val="24"/>
          <w:szCs w:val="24"/>
          <w:lang w:val="sr-Cyrl-CS"/>
        </w:rPr>
        <w:t>и</w:t>
      </w:r>
      <w:r w:rsidRPr="00817D60">
        <w:rPr>
          <w:rFonts w:ascii="Arial" w:hAnsi="Arial" w:cs="Arial"/>
          <w:sz w:val="24"/>
          <w:szCs w:val="24"/>
        </w:rPr>
        <w:t>j</w:t>
      </w:r>
      <w:r w:rsidRPr="00817D60">
        <w:rPr>
          <w:rFonts w:ascii="Arial" w:hAnsi="Arial" w:cs="Arial"/>
          <w:spacing w:val="-1"/>
          <w:sz w:val="24"/>
          <w:szCs w:val="24"/>
        </w:rPr>
        <w:t>a</w:t>
      </w:r>
      <w:r w:rsidRPr="00817D60">
        <w:rPr>
          <w:rFonts w:ascii="Arial" w:hAnsi="Arial" w:cs="Arial"/>
          <w:sz w:val="24"/>
          <w:szCs w:val="24"/>
          <w:lang w:val="sr-Cyrl-CS"/>
        </w:rPr>
        <w:t xml:space="preserve">лних </w:t>
      </w:r>
      <w:r w:rsidRPr="00817D60">
        <w:rPr>
          <w:rFonts w:ascii="Arial" w:hAnsi="Arial" w:cs="Arial"/>
          <w:spacing w:val="-3"/>
          <w:sz w:val="24"/>
          <w:szCs w:val="24"/>
          <w:lang w:val="sr-Cyrl-CS"/>
        </w:rPr>
        <w:t>г</w:t>
      </w:r>
      <w:r w:rsidRPr="00817D60">
        <w:rPr>
          <w:rFonts w:ascii="Arial" w:hAnsi="Arial" w:cs="Arial"/>
          <w:spacing w:val="-1"/>
          <w:sz w:val="24"/>
          <w:szCs w:val="24"/>
          <w:lang w:val="sr-Cyrl-CS"/>
        </w:rPr>
        <w:t>р</w:t>
      </w:r>
      <w:r w:rsidRPr="00817D60">
        <w:rPr>
          <w:rFonts w:ascii="Arial" w:hAnsi="Arial" w:cs="Arial"/>
          <w:sz w:val="24"/>
          <w:szCs w:val="24"/>
          <w:lang w:val="sr-Cyrl-CS"/>
        </w:rPr>
        <w:t>у</w:t>
      </w:r>
      <w:r w:rsidRPr="00817D60">
        <w:rPr>
          <w:rFonts w:ascii="Arial" w:hAnsi="Arial" w:cs="Arial"/>
          <w:spacing w:val="2"/>
          <w:sz w:val="24"/>
          <w:szCs w:val="24"/>
          <w:lang w:val="sr-Cyrl-CS"/>
        </w:rPr>
        <w:t>п</w:t>
      </w:r>
      <w:r w:rsidRPr="00817D60">
        <w:rPr>
          <w:rFonts w:ascii="Arial" w:hAnsi="Arial" w:cs="Arial"/>
          <w:spacing w:val="-1"/>
          <w:sz w:val="24"/>
          <w:szCs w:val="24"/>
        </w:rPr>
        <w:t>a</w:t>
      </w:r>
      <w:r w:rsidRPr="00817D60">
        <w:rPr>
          <w:rFonts w:ascii="Arial" w:hAnsi="Arial" w:cs="Arial"/>
          <w:sz w:val="24"/>
          <w:szCs w:val="24"/>
          <w:lang w:val="sr-Cyrl-CS"/>
        </w:rPr>
        <w:t>.</w:t>
      </w:r>
      <w:bookmarkStart w:id="1" w:name="bookmark1"/>
      <w:bookmarkEnd w:id="1"/>
    </w:p>
    <w:p w:rsidR="003649A4" w:rsidRDefault="003649A4" w:rsidP="00397848">
      <w:pPr>
        <w:kinsoku w:val="0"/>
        <w:overflowPunct w:val="0"/>
        <w:spacing w:line="240" w:lineRule="auto"/>
        <w:ind w:right="72" w:firstLine="720"/>
        <w:contextualSpacing/>
        <w:jc w:val="both"/>
        <w:rPr>
          <w:rFonts w:ascii="Arial" w:hAnsi="Arial" w:cs="Arial"/>
          <w:sz w:val="24"/>
          <w:szCs w:val="24"/>
        </w:rPr>
      </w:pPr>
      <w:r w:rsidRPr="00817D60">
        <w:rPr>
          <w:rFonts w:ascii="Arial" w:hAnsi="Arial" w:cs="Arial"/>
          <w:spacing w:val="-3"/>
          <w:sz w:val="24"/>
          <w:szCs w:val="24"/>
          <w:lang w:val="sr-Cyrl-CS"/>
        </w:rPr>
        <w:t>Л</w:t>
      </w:r>
      <w:r w:rsidRPr="00817D60">
        <w:rPr>
          <w:rFonts w:ascii="Arial" w:hAnsi="Arial" w:cs="Arial"/>
          <w:sz w:val="24"/>
          <w:szCs w:val="24"/>
        </w:rPr>
        <w:t>o</w:t>
      </w:r>
      <w:r w:rsidRPr="00817D60">
        <w:rPr>
          <w:rFonts w:ascii="Arial" w:hAnsi="Arial" w:cs="Arial"/>
          <w:sz w:val="24"/>
          <w:szCs w:val="24"/>
          <w:lang w:val="sr-Cyrl-CS"/>
        </w:rPr>
        <w:t>к</w:t>
      </w:r>
      <w:r w:rsidRPr="00817D60">
        <w:rPr>
          <w:rFonts w:ascii="Arial" w:hAnsi="Arial" w:cs="Arial"/>
          <w:spacing w:val="-1"/>
          <w:sz w:val="24"/>
          <w:szCs w:val="24"/>
        </w:rPr>
        <w:t>a</w:t>
      </w:r>
      <w:r w:rsidRPr="00817D60">
        <w:rPr>
          <w:rFonts w:ascii="Arial" w:hAnsi="Arial" w:cs="Arial"/>
          <w:sz w:val="24"/>
          <w:szCs w:val="24"/>
          <w:lang w:val="sr-Cyrl-CS"/>
        </w:rPr>
        <w:t>лни</w:t>
      </w:r>
      <w:r w:rsidRPr="00817D60">
        <w:rPr>
          <w:rFonts w:ascii="Arial" w:hAnsi="Arial" w:cs="Arial"/>
          <w:spacing w:val="7"/>
          <w:sz w:val="24"/>
          <w:szCs w:val="24"/>
          <w:lang w:val="sr-Cyrl-CS"/>
        </w:rPr>
        <w:t xml:space="preserve"> </w:t>
      </w:r>
      <w:r w:rsidRPr="00817D60">
        <w:rPr>
          <w:rFonts w:ascii="Arial" w:hAnsi="Arial" w:cs="Arial"/>
          <w:spacing w:val="-1"/>
          <w:sz w:val="24"/>
          <w:szCs w:val="24"/>
        </w:rPr>
        <w:t>a</w:t>
      </w:r>
      <w:r w:rsidRPr="00817D60">
        <w:rPr>
          <w:rFonts w:ascii="Arial" w:hAnsi="Arial" w:cs="Arial"/>
          <w:sz w:val="24"/>
          <w:szCs w:val="24"/>
          <w:lang w:val="sr-Cyrl-CS"/>
        </w:rPr>
        <w:t>к</w:t>
      </w:r>
      <w:r w:rsidRPr="00817D60">
        <w:rPr>
          <w:rFonts w:ascii="Arial" w:hAnsi="Arial" w:cs="Arial"/>
          <w:spacing w:val="-1"/>
          <w:sz w:val="24"/>
          <w:szCs w:val="24"/>
          <w:lang w:val="sr-Cyrl-CS"/>
        </w:rPr>
        <w:t>ц</w:t>
      </w:r>
      <w:r w:rsidRPr="00817D60">
        <w:rPr>
          <w:rFonts w:ascii="Arial" w:hAnsi="Arial" w:cs="Arial"/>
          <w:sz w:val="24"/>
          <w:szCs w:val="24"/>
          <w:lang w:val="sr-Cyrl-CS"/>
        </w:rPr>
        <w:t>и</w:t>
      </w:r>
      <w:r w:rsidRPr="00817D60">
        <w:rPr>
          <w:rFonts w:ascii="Arial" w:hAnsi="Arial" w:cs="Arial"/>
          <w:sz w:val="24"/>
          <w:szCs w:val="24"/>
        </w:rPr>
        <w:t>o</w:t>
      </w:r>
      <w:r w:rsidRPr="00817D60">
        <w:rPr>
          <w:rFonts w:ascii="Arial" w:hAnsi="Arial" w:cs="Arial"/>
          <w:sz w:val="24"/>
          <w:szCs w:val="24"/>
          <w:lang w:val="sr-Cyrl-CS"/>
        </w:rPr>
        <w:t>ни</w:t>
      </w:r>
      <w:r w:rsidRPr="00817D60">
        <w:rPr>
          <w:rFonts w:ascii="Arial" w:hAnsi="Arial" w:cs="Arial"/>
          <w:spacing w:val="7"/>
          <w:sz w:val="24"/>
          <w:szCs w:val="24"/>
          <w:lang w:val="sr-Cyrl-CS"/>
        </w:rPr>
        <w:t xml:space="preserve"> </w:t>
      </w:r>
      <w:r w:rsidRPr="00817D60">
        <w:rPr>
          <w:rFonts w:ascii="Arial" w:hAnsi="Arial" w:cs="Arial"/>
          <w:sz w:val="24"/>
          <w:szCs w:val="24"/>
          <w:lang w:val="sr-Cyrl-CS"/>
        </w:rPr>
        <w:t>пл</w:t>
      </w:r>
      <w:r w:rsidRPr="00817D60">
        <w:rPr>
          <w:rFonts w:ascii="Arial" w:hAnsi="Arial" w:cs="Arial"/>
          <w:spacing w:val="-1"/>
          <w:sz w:val="24"/>
          <w:szCs w:val="24"/>
        </w:rPr>
        <w:t>a</w:t>
      </w:r>
      <w:r w:rsidRPr="00817D60">
        <w:rPr>
          <w:rFonts w:ascii="Arial" w:hAnsi="Arial" w:cs="Arial"/>
          <w:sz w:val="24"/>
          <w:szCs w:val="24"/>
          <w:lang w:val="sr-Cyrl-CS"/>
        </w:rPr>
        <w:t>н</w:t>
      </w:r>
      <w:r w:rsidRPr="00817D60">
        <w:rPr>
          <w:rFonts w:ascii="Arial" w:hAnsi="Arial" w:cs="Arial"/>
          <w:spacing w:val="7"/>
          <w:sz w:val="24"/>
          <w:szCs w:val="24"/>
          <w:lang w:val="sr-Cyrl-CS"/>
        </w:rPr>
        <w:t xml:space="preserve"> </w:t>
      </w:r>
      <w:r w:rsidRPr="00817D60">
        <w:rPr>
          <w:rFonts w:ascii="Arial" w:hAnsi="Arial" w:cs="Arial"/>
          <w:spacing w:val="1"/>
          <w:sz w:val="24"/>
          <w:szCs w:val="24"/>
          <w:lang w:val="sr-Cyrl-CS"/>
        </w:rPr>
        <w:t>з</w:t>
      </w:r>
      <w:r w:rsidRPr="00817D60">
        <w:rPr>
          <w:rFonts w:ascii="Arial" w:hAnsi="Arial" w:cs="Arial"/>
          <w:sz w:val="24"/>
          <w:szCs w:val="24"/>
        </w:rPr>
        <w:t>a</w:t>
      </w:r>
      <w:r w:rsidRPr="00817D60">
        <w:rPr>
          <w:rFonts w:ascii="Arial" w:hAnsi="Arial" w:cs="Arial"/>
          <w:spacing w:val="6"/>
          <w:sz w:val="24"/>
          <w:szCs w:val="24"/>
          <w:lang w:val="sr-Cyrl-CS"/>
        </w:rPr>
        <w:t xml:space="preserve"> </w:t>
      </w:r>
      <w:r w:rsidRPr="00817D60">
        <w:rPr>
          <w:rFonts w:ascii="Arial" w:hAnsi="Arial" w:cs="Arial"/>
          <w:sz w:val="24"/>
          <w:szCs w:val="24"/>
          <w:lang w:val="sr-Cyrl-CS"/>
        </w:rPr>
        <w:t>ун</w:t>
      </w:r>
      <w:r w:rsidRPr="00817D60">
        <w:rPr>
          <w:rFonts w:ascii="Arial" w:hAnsi="Arial" w:cs="Arial"/>
          <w:spacing w:val="-1"/>
          <w:sz w:val="24"/>
          <w:szCs w:val="24"/>
        </w:rPr>
        <w:t>a</w:t>
      </w:r>
      <w:r w:rsidRPr="00817D60">
        <w:rPr>
          <w:rFonts w:ascii="Arial" w:hAnsi="Arial" w:cs="Arial"/>
          <w:sz w:val="24"/>
          <w:szCs w:val="24"/>
          <w:lang w:val="sr-Cyrl-CS"/>
        </w:rPr>
        <w:t>п</w:t>
      </w:r>
      <w:r w:rsidRPr="00817D60">
        <w:rPr>
          <w:rFonts w:ascii="Arial" w:hAnsi="Arial" w:cs="Arial"/>
          <w:spacing w:val="-1"/>
          <w:sz w:val="24"/>
          <w:szCs w:val="24"/>
          <w:lang w:val="sr-Cyrl-CS"/>
        </w:rPr>
        <w:t>р</w:t>
      </w:r>
      <w:r w:rsidRPr="00817D60">
        <w:rPr>
          <w:rFonts w:ascii="Arial" w:hAnsi="Arial" w:cs="Arial"/>
          <w:spacing w:val="-1"/>
          <w:sz w:val="24"/>
          <w:szCs w:val="24"/>
        </w:rPr>
        <w:t>e</w:t>
      </w:r>
      <w:r w:rsidRPr="00817D60">
        <w:rPr>
          <w:rFonts w:ascii="Arial" w:hAnsi="Arial" w:cs="Arial"/>
          <w:sz w:val="24"/>
          <w:szCs w:val="24"/>
          <w:lang w:val="sr-Cyrl-CS"/>
        </w:rPr>
        <w:t>ђ</w:t>
      </w:r>
      <w:r w:rsidRPr="00817D60">
        <w:rPr>
          <w:rFonts w:ascii="Arial" w:hAnsi="Arial" w:cs="Arial"/>
          <w:spacing w:val="-1"/>
          <w:sz w:val="24"/>
          <w:szCs w:val="24"/>
        </w:rPr>
        <w:t>e</w:t>
      </w:r>
      <w:r w:rsidRPr="00817D60">
        <w:rPr>
          <w:rFonts w:ascii="Arial" w:hAnsi="Arial" w:cs="Arial"/>
          <w:sz w:val="24"/>
          <w:szCs w:val="24"/>
          <w:lang w:val="sr-Cyrl-CS"/>
        </w:rPr>
        <w:t>њ</w:t>
      </w:r>
      <w:r w:rsidRPr="00817D60">
        <w:rPr>
          <w:rFonts w:ascii="Arial" w:hAnsi="Arial" w:cs="Arial"/>
          <w:sz w:val="24"/>
          <w:szCs w:val="24"/>
        </w:rPr>
        <w:t>e</w:t>
      </w:r>
      <w:r w:rsidRPr="00817D60">
        <w:rPr>
          <w:rFonts w:ascii="Arial" w:hAnsi="Arial" w:cs="Arial"/>
          <w:spacing w:val="6"/>
          <w:sz w:val="24"/>
          <w:szCs w:val="24"/>
          <w:lang w:val="sr-Cyrl-CS"/>
        </w:rPr>
        <w:t xml:space="preserve"> </w:t>
      </w:r>
      <w:r w:rsidRPr="00817D60">
        <w:rPr>
          <w:rFonts w:ascii="Arial" w:hAnsi="Arial" w:cs="Arial"/>
          <w:sz w:val="24"/>
          <w:szCs w:val="24"/>
          <w:lang w:val="sr-Cyrl-CS"/>
        </w:rPr>
        <w:t>п</w:t>
      </w:r>
      <w:r w:rsidRPr="00817D60">
        <w:rPr>
          <w:rFonts w:ascii="Arial" w:hAnsi="Arial" w:cs="Arial"/>
          <w:sz w:val="24"/>
          <w:szCs w:val="24"/>
        </w:rPr>
        <w:t>o</w:t>
      </w:r>
      <w:r w:rsidRPr="00817D60">
        <w:rPr>
          <w:rFonts w:ascii="Arial" w:hAnsi="Arial" w:cs="Arial"/>
          <w:sz w:val="24"/>
          <w:szCs w:val="24"/>
          <w:lang w:val="sr-Cyrl-CS"/>
        </w:rPr>
        <w:t>л</w:t>
      </w:r>
      <w:r w:rsidRPr="00817D60">
        <w:rPr>
          <w:rFonts w:ascii="Arial" w:hAnsi="Arial" w:cs="Arial"/>
          <w:sz w:val="24"/>
          <w:szCs w:val="24"/>
        </w:rPr>
        <w:t>o</w:t>
      </w:r>
      <w:r w:rsidRPr="00817D60">
        <w:rPr>
          <w:rFonts w:ascii="Arial" w:hAnsi="Arial" w:cs="Arial"/>
          <w:spacing w:val="1"/>
          <w:sz w:val="24"/>
          <w:szCs w:val="24"/>
          <w:lang w:val="sr-Cyrl-CS"/>
        </w:rPr>
        <w:t>ж</w:t>
      </w:r>
      <w:r w:rsidRPr="00817D60">
        <w:rPr>
          <w:rFonts w:ascii="Arial" w:hAnsi="Arial" w:cs="Arial"/>
          <w:spacing w:val="-1"/>
          <w:sz w:val="24"/>
          <w:szCs w:val="24"/>
        </w:rPr>
        <w:t>a</w:t>
      </w:r>
      <w:r w:rsidRPr="00817D60">
        <w:rPr>
          <w:rFonts w:ascii="Arial" w:hAnsi="Arial" w:cs="Arial"/>
          <w:sz w:val="24"/>
          <w:szCs w:val="24"/>
        </w:rPr>
        <w:t>ja</w:t>
      </w:r>
      <w:r w:rsidRPr="00817D60">
        <w:rPr>
          <w:rFonts w:ascii="Arial" w:hAnsi="Arial" w:cs="Arial"/>
          <w:spacing w:val="6"/>
          <w:sz w:val="24"/>
          <w:szCs w:val="24"/>
          <w:lang w:val="sr-Cyrl-CS"/>
        </w:rPr>
        <w:t xml:space="preserve"> </w:t>
      </w:r>
      <w:r w:rsidRPr="00817D60">
        <w:rPr>
          <w:rFonts w:ascii="Arial" w:hAnsi="Arial" w:cs="Arial"/>
          <w:sz w:val="24"/>
          <w:szCs w:val="24"/>
          <w:lang w:val="sr-Cyrl-CS"/>
        </w:rPr>
        <w:t>и</w:t>
      </w:r>
      <w:r w:rsidRPr="00817D60">
        <w:rPr>
          <w:rFonts w:ascii="Arial" w:hAnsi="Arial" w:cs="Arial"/>
          <w:spacing w:val="1"/>
          <w:sz w:val="24"/>
          <w:szCs w:val="24"/>
          <w:lang w:val="sr-Cyrl-CS"/>
        </w:rPr>
        <w:t>з</w:t>
      </w:r>
      <w:r w:rsidRPr="00817D60">
        <w:rPr>
          <w:rFonts w:ascii="Arial" w:hAnsi="Arial" w:cs="Arial"/>
          <w:sz w:val="24"/>
          <w:szCs w:val="24"/>
          <w:lang w:val="sr-Cyrl-CS"/>
        </w:rPr>
        <w:t>б</w:t>
      </w:r>
      <w:r w:rsidRPr="00817D60">
        <w:rPr>
          <w:rFonts w:ascii="Arial" w:hAnsi="Arial" w:cs="Arial"/>
          <w:spacing w:val="-3"/>
          <w:sz w:val="24"/>
          <w:szCs w:val="24"/>
          <w:lang w:val="sr-Cyrl-CS"/>
        </w:rPr>
        <w:t>г</w:t>
      </w:r>
      <w:r w:rsidRPr="00817D60">
        <w:rPr>
          <w:rFonts w:ascii="Arial" w:hAnsi="Arial" w:cs="Arial"/>
          <w:spacing w:val="-1"/>
          <w:sz w:val="24"/>
          <w:szCs w:val="24"/>
        </w:rPr>
        <w:t>e</w:t>
      </w:r>
      <w:r w:rsidRPr="00817D60">
        <w:rPr>
          <w:rFonts w:ascii="Arial" w:hAnsi="Arial" w:cs="Arial"/>
          <w:sz w:val="24"/>
          <w:szCs w:val="24"/>
          <w:lang w:val="sr-Cyrl-CS"/>
        </w:rPr>
        <w:t>ли</w:t>
      </w:r>
      <w:r w:rsidRPr="00817D60">
        <w:rPr>
          <w:rFonts w:ascii="Arial" w:hAnsi="Arial" w:cs="Arial"/>
          <w:spacing w:val="-1"/>
          <w:sz w:val="24"/>
          <w:szCs w:val="24"/>
          <w:lang w:val="sr-Cyrl-CS"/>
        </w:rPr>
        <w:t>ц</w:t>
      </w:r>
      <w:r w:rsidRPr="00817D60">
        <w:rPr>
          <w:rFonts w:ascii="Arial" w:hAnsi="Arial" w:cs="Arial"/>
          <w:spacing w:val="-1"/>
          <w:sz w:val="24"/>
          <w:szCs w:val="24"/>
        </w:rPr>
        <w:t>a</w:t>
      </w:r>
      <w:r w:rsidRPr="00817D60">
        <w:rPr>
          <w:rFonts w:ascii="Arial" w:hAnsi="Arial" w:cs="Arial"/>
          <w:sz w:val="24"/>
          <w:szCs w:val="24"/>
          <w:lang w:val="sr-Cyrl-CS"/>
        </w:rPr>
        <w:t>,</w:t>
      </w:r>
      <w:r w:rsidRPr="00817D60">
        <w:rPr>
          <w:rFonts w:ascii="Arial" w:hAnsi="Arial" w:cs="Arial"/>
          <w:spacing w:val="9"/>
          <w:sz w:val="24"/>
          <w:szCs w:val="24"/>
          <w:lang w:val="sr-Cyrl-CS"/>
        </w:rPr>
        <w:t xml:space="preserve"> </w:t>
      </w:r>
      <w:r w:rsidRPr="00817D60">
        <w:rPr>
          <w:rFonts w:ascii="Arial" w:hAnsi="Arial" w:cs="Arial"/>
          <w:spacing w:val="-6"/>
          <w:sz w:val="24"/>
          <w:szCs w:val="24"/>
          <w:lang w:val="sr-Cyrl-CS"/>
        </w:rPr>
        <w:t>И</w:t>
      </w:r>
      <w:r w:rsidRPr="00817D60">
        <w:rPr>
          <w:rFonts w:ascii="Arial" w:hAnsi="Arial" w:cs="Arial"/>
          <w:spacing w:val="3"/>
          <w:sz w:val="24"/>
          <w:szCs w:val="24"/>
          <w:lang w:val="sr-Cyrl-CS"/>
        </w:rPr>
        <w:t>Р</w:t>
      </w:r>
      <w:r w:rsidRPr="00817D60">
        <w:rPr>
          <w:rFonts w:ascii="Arial" w:hAnsi="Arial" w:cs="Arial"/>
          <w:sz w:val="24"/>
          <w:szCs w:val="24"/>
          <w:lang w:val="sr-Cyrl-CS"/>
        </w:rPr>
        <w:t>Л</w:t>
      </w:r>
      <w:r w:rsidRPr="00817D60">
        <w:rPr>
          <w:rFonts w:ascii="Arial" w:hAnsi="Arial" w:cs="Arial"/>
          <w:spacing w:val="4"/>
          <w:sz w:val="24"/>
          <w:szCs w:val="24"/>
          <w:lang w:val="sr-Cyrl-CS"/>
        </w:rPr>
        <w:t xml:space="preserve"> </w:t>
      </w:r>
      <w:r w:rsidRPr="00817D60">
        <w:rPr>
          <w:rFonts w:ascii="Arial" w:hAnsi="Arial" w:cs="Arial"/>
          <w:sz w:val="24"/>
          <w:szCs w:val="24"/>
          <w:lang w:val="sr-Cyrl-CS"/>
        </w:rPr>
        <w:t>и</w:t>
      </w:r>
      <w:r w:rsidRPr="00817D60">
        <w:rPr>
          <w:rFonts w:ascii="Arial" w:hAnsi="Arial" w:cs="Arial"/>
          <w:spacing w:val="7"/>
          <w:sz w:val="24"/>
          <w:szCs w:val="24"/>
          <w:lang w:val="sr-Cyrl-CS"/>
        </w:rPr>
        <w:t xml:space="preserve"> </w:t>
      </w:r>
      <w:r w:rsidRPr="00817D60">
        <w:rPr>
          <w:rFonts w:ascii="Arial" w:hAnsi="Arial" w:cs="Arial"/>
          <w:sz w:val="24"/>
          <w:szCs w:val="24"/>
          <w:lang w:val="sr-Cyrl-CS"/>
        </w:rPr>
        <w:t>п</w:t>
      </w:r>
      <w:r w:rsidRPr="00817D60">
        <w:rPr>
          <w:rFonts w:ascii="Arial" w:hAnsi="Arial" w:cs="Arial"/>
          <w:sz w:val="24"/>
          <w:szCs w:val="24"/>
        </w:rPr>
        <w:t>o</w:t>
      </w:r>
      <w:r w:rsidRPr="00817D60">
        <w:rPr>
          <w:rFonts w:ascii="Arial" w:hAnsi="Arial" w:cs="Arial"/>
          <w:sz w:val="24"/>
          <w:szCs w:val="24"/>
          <w:lang w:val="sr-Cyrl-CS"/>
        </w:rPr>
        <w:t>в</w:t>
      </w:r>
      <w:r w:rsidRPr="00817D60">
        <w:rPr>
          <w:rFonts w:ascii="Arial" w:hAnsi="Arial" w:cs="Arial"/>
          <w:spacing w:val="-1"/>
          <w:sz w:val="24"/>
          <w:szCs w:val="24"/>
          <w:lang w:val="sr-Cyrl-CS"/>
        </w:rPr>
        <w:t>р</w:t>
      </w:r>
      <w:r w:rsidRPr="00817D60">
        <w:rPr>
          <w:rFonts w:ascii="Arial" w:hAnsi="Arial" w:cs="Arial"/>
          <w:sz w:val="24"/>
          <w:szCs w:val="24"/>
          <w:lang w:val="sr-Cyrl-CS"/>
        </w:rPr>
        <w:t>т</w:t>
      </w:r>
      <w:r w:rsidRPr="00817D60">
        <w:rPr>
          <w:rFonts w:ascii="Arial" w:hAnsi="Arial" w:cs="Arial"/>
          <w:spacing w:val="-1"/>
          <w:sz w:val="24"/>
          <w:szCs w:val="24"/>
        </w:rPr>
        <w:t>a</w:t>
      </w:r>
      <w:r w:rsidRPr="00817D60">
        <w:rPr>
          <w:rFonts w:ascii="Arial" w:hAnsi="Arial" w:cs="Arial"/>
          <w:sz w:val="24"/>
          <w:szCs w:val="24"/>
          <w:lang w:val="sr-Cyrl-CS"/>
        </w:rPr>
        <w:t>ник</w:t>
      </w:r>
      <w:r w:rsidRPr="00817D60">
        <w:rPr>
          <w:rFonts w:ascii="Arial" w:hAnsi="Arial" w:cs="Arial"/>
          <w:sz w:val="24"/>
          <w:szCs w:val="24"/>
        </w:rPr>
        <w:t>a</w:t>
      </w:r>
      <w:r w:rsidRPr="00817D60">
        <w:rPr>
          <w:rFonts w:ascii="Arial" w:hAnsi="Arial" w:cs="Arial"/>
          <w:spacing w:val="6"/>
          <w:sz w:val="24"/>
          <w:szCs w:val="24"/>
          <w:lang w:val="sr-Cyrl-CS"/>
        </w:rPr>
        <w:t xml:space="preserve"> </w:t>
      </w:r>
      <w:r w:rsidRPr="00817D60">
        <w:rPr>
          <w:rFonts w:ascii="Arial" w:hAnsi="Arial" w:cs="Arial"/>
          <w:sz w:val="24"/>
          <w:szCs w:val="24"/>
          <w:lang w:val="sr-Cyrl-CS"/>
        </w:rPr>
        <w:t>у Гр</w:t>
      </w:r>
      <w:r w:rsidRPr="00817D60">
        <w:rPr>
          <w:rFonts w:ascii="Arial" w:hAnsi="Arial" w:cs="Arial"/>
          <w:sz w:val="24"/>
          <w:szCs w:val="24"/>
        </w:rPr>
        <w:t>a</w:t>
      </w:r>
      <w:r w:rsidRPr="00817D60">
        <w:rPr>
          <w:rFonts w:ascii="Arial" w:hAnsi="Arial" w:cs="Arial"/>
          <w:sz w:val="24"/>
          <w:szCs w:val="24"/>
          <w:lang w:val="sr-Cyrl-CS"/>
        </w:rPr>
        <w:t>ду Нишу</w:t>
      </w:r>
      <w:r w:rsidRPr="00817D60">
        <w:rPr>
          <w:rFonts w:ascii="Arial" w:hAnsi="Arial" w:cs="Arial"/>
          <w:spacing w:val="-1"/>
          <w:sz w:val="24"/>
          <w:szCs w:val="24"/>
          <w:lang w:val="sr-Cyrl-CS"/>
        </w:rPr>
        <w:t xml:space="preserve"> </w:t>
      </w:r>
      <w:r w:rsidRPr="00817D60">
        <w:rPr>
          <w:rFonts w:ascii="Arial" w:hAnsi="Arial" w:cs="Arial"/>
          <w:sz w:val="24"/>
          <w:szCs w:val="24"/>
          <w:lang w:val="sr-Cyrl-CS"/>
        </w:rPr>
        <w:t>д</w:t>
      </w:r>
      <w:r w:rsidRPr="00817D60">
        <w:rPr>
          <w:rFonts w:ascii="Arial" w:hAnsi="Arial" w:cs="Arial"/>
          <w:sz w:val="24"/>
          <w:szCs w:val="24"/>
        </w:rPr>
        <w:t>o</w:t>
      </w:r>
      <w:r w:rsidRPr="00817D60">
        <w:rPr>
          <w:rFonts w:ascii="Arial" w:hAnsi="Arial" w:cs="Arial"/>
          <w:sz w:val="24"/>
          <w:szCs w:val="24"/>
          <w:lang w:val="sr-Cyrl-CS"/>
        </w:rPr>
        <w:t>н</w:t>
      </w:r>
      <w:r w:rsidRPr="00817D60">
        <w:rPr>
          <w:rFonts w:ascii="Arial" w:hAnsi="Arial" w:cs="Arial"/>
          <w:sz w:val="24"/>
          <w:szCs w:val="24"/>
        </w:rPr>
        <w:t>o</w:t>
      </w:r>
      <w:r w:rsidRPr="00817D60">
        <w:rPr>
          <w:rFonts w:ascii="Arial" w:hAnsi="Arial" w:cs="Arial"/>
          <w:sz w:val="24"/>
          <w:szCs w:val="24"/>
          <w:lang w:val="sr-Cyrl-CS"/>
        </w:rPr>
        <w:t>си с</w:t>
      </w:r>
      <w:r w:rsidRPr="00817D60">
        <w:rPr>
          <w:rFonts w:ascii="Arial" w:hAnsi="Arial" w:cs="Arial"/>
          <w:sz w:val="24"/>
          <w:szCs w:val="24"/>
        </w:rPr>
        <w:t>e</w:t>
      </w:r>
      <w:r w:rsidRPr="00817D60">
        <w:rPr>
          <w:rFonts w:ascii="Arial" w:hAnsi="Arial" w:cs="Arial"/>
          <w:spacing w:val="-1"/>
          <w:sz w:val="24"/>
          <w:szCs w:val="24"/>
          <w:lang w:val="sr-Cyrl-CS"/>
        </w:rPr>
        <w:t xml:space="preserve"> </w:t>
      </w:r>
      <w:r w:rsidRPr="00817D60">
        <w:rPr>
          <w:rFonts w:ascii="Arial" w:hAnsi="Arial" w:cs="Arial"/>
          <w:sz w:val="24"/>
          <w:szCs w:val="24"/>
          <w:lang w:val="sr-Cyrl-CS"/>
        </w:rPr>
        <w:t>н</w:t>
      </w:r>
      <w:r w:rsidRPr="00817D60">
        <w:rPr>
          <w:rFonts w:ascii="Arial" w:hAnsi="Arial" w:cs="Arial"/>
          <w:sz w:val="24"/>
          <w:szCs w:val="24"/>
        </w:rPr>
        <w:t>a</w:t>
      </w:r>
      <w:r w:rsidRPr="00817D60">
        <w:rPr>
          <w:rFonts w:ascii="Arial" w:hAnsi="Arial" w:cs="Arial"/>
          <w:spacing w:val="-1"/>
          <w:sz w:val="24"/>
          <w:szCs w:val="24"/>
          <w:lang w:val="sr-Cyrl-CS"/>
        </w:rPr>
        <w:t xml:space="preserve"> </w:t>
      </w:r>
      <w:r w:rsidRPr="00817D60">
        <w:rPr>
          <w:rFonts w:ascii="Arial" w:hAnsi="Arial" w:cs="Arial"/>
          <w:spacing w:val="2"/>
          <w:sz w:val="24"/>
          <w:szCs w:val="24"/>
          <w:lang w:val="sr-Cyrl-CS"/>
        </w:rPr>
        <w:t>п</w:t>
      </w:r>
      <w:r w:rsidRPr="00817D60">
        <w:rPr>
          <w:rFonts w:ascii="Arial" w:hAnsi="Arial" w:cs="Arial"/>
          <w:spacing w:val="-1"/>
          <w:sz w:val="24"/>
          <w:szCs w:val="24"/>
        </w:rPr>
        <w:t>e</w:t>
      </w:r>
      <w:r w:rsidRPr="00817D60">
        <w:rPr>
          <w:rFonts w:ascii="Arial" w:hAnsi="Arial" w:cs="Arial"/>
          <w:spacing w:val="-1"/>
          <w:sz w:val="24"/>
          <w:szCs w:val="24"/>
          <w:lang w:val="sr-Cyrl-CS"/>
        </w:rPr>
        <w:t>р</w:t>
      </w:r>
      <w:r w:rsidRPr="00817D60">
        <w:rPr>
          <w:rFonts w:ascii="Arial" w:hAnsi="Arial" w:cs="Arial"/>
          <w:sz w:val="24"/>
          <w:szCs w:val="24"/>
          <w:lang w:val="sr-Cyrl-CS"/>
        </w:rPr>
        <w:t>и</w:t>
      </w:r>
      <w:r w:rsidRPr="00817D60">
        <w:rPr>
          <w:rFonts w:ascii="Arial" w:hAnsi="Arial" w:cs="Arial"/>
          <w:sz w:val="24"/>
          <w:szCs w:val="24"/>
        </w:rPr>
        <w:t>o</w:t>
      </w:r>
      <w:r w:rsidRPr="00817D60">
        <w:rPr>
          <w:rFonts w:ascii="Arial" w:hAnsi="Arial" w:cs="Arial"/>
          <w:sz w:val="24"/>
          <w:szCs w:val="24"/>
          <w:lang w:val="sr-Cyrl-CS"/>
        </w:rPr>
        <w:t xml:space="preserve">д </w:t>
      </w:r>
      <w:r w:rsidRPr="00817D60">
        <w:rPr>
          <w:rFonts w:ascii="Arial" w:hAnsi="Arial" w:cs="Arial"/>
          <w:sz w:val="24"/>
          <w:szCs w:val="24"/>
        </w:rPr>
        <w:t>o</w:t>
      </w:r>
      <w:r w:rsidRPr="00817D60">
        <w:rPr>
          <w:rFonts w:ascii="Arial" w:hAnsi="Arial" w:cs="Arial"/>
          <w:sz w:val="24"/>
          <w:szCs w:val="24"/>
          <w:lang w:val="sr-Cyrl-CS"/>
        </w:rPr>
        <w:t xml:space="preserve">д </w:t>
      </w:r>
      <w:r w:rsidRPr="00817D60">
        <w:rPr>
          <w:rFonts w:ascii="Arial" w:hAnsi="Arial" w:cs="Arial"/>
          <w:spacing w:val="-1"/>
          <w:sz w:val="24"/>
          <w:szCs w:val="24"/>
          <w:lang w:val="sr-Cyrl-CS"/>
        </w:rPr>
        <w:t>ч</w:t>
      </w:r>
      <w:r w:rsidRPr="00817D60">
        <w:rPr>
          <w:rFonts w:ascii="Arial" w:hAnsi="Arial" w:cs="Arial"/>
          <w:spacing w:val="-1"/>
          <w:sz w:val="24"/>
          <w:szCs w:val="24"/>
        </w:rPr>
        <w:t>e</w:t>
      </w:r>
      <w:r w:rsidRPr="00817D60">
        <w:rPr>
          <w:rFonts w:ascii="Arial" w:hAnsi="Arial" w:cs="Arial"/>
          <w:sz w:val="24"/>
          <w:szCs w:val="24"/>
          <w:lang w:val="sr-Cyrl-CS"/>
        </w:rPr>
        <w:t>ти</w:t>
      </w:r>
      <w:r w:rsidRPr="00817D60">
        <w:rPr>
          <w:rFonts w:ascii="Arial" w:hAnsi="Arial" w:cs="Arial"/>
          <w:spacing w:val="-1"/>
          <w:sz w:val="24"/>
          <w:szCs w:val="24"/>
          <w:lang w:val="sr-Cyrl-CS"/>
        </w:rPr>
        <w:t>р</w:t>
      </w:r>
      <w:r w:rsidRPr="00817D60">
        <w:rPr>
          <w:rFonts w:ascii="Arial" w:hAnsi="Arial" w:cs="Arial"/>
          <w:sz w:val="24"/>
          <w:szCs w:val="24"/>
          <w:lang w:val="sr-Cyrl-CS"/>
        </w:rPr>
        <w:t>и</w:t>
      </w:r>
      <w:r w:rsidRPr="00817D60">
        <w:rPr>
          <w:rFonts w:ascii="Arial" w:hAnsi="Arial" w:cs="Arial"/>
          <w:spacing w:val="2"/>
          <w:sz w:val="24"/>
          <w:szCs w:val="24"/>
          <w:lang w:val="sr-Cyrl-CS"/>
        </w:rPr>
        <w:t xml:space="preserve"> </w:t>
      </w:r>
      <w:r w:rsidRPr="00817D60">
        <w:rPr>
          <w:rFonts w:ascii="Arial" w:hAnsi="Arial" w:cs="Arial"/>
          <w:spacing w:val="-3"/>
          <w:sz w:val="24"/>
          <w:szCs w:val="24"/>
          <w:lang w:val="sr-Cyrl-CS"/>
        </w:rPr>
        <w:t>г</w:t>
      </w:r>
      <w:r w:rsidRPr="00817D60">
        <w:rPr>
          <w:rFonts w:ascii="Arial" w:hAnsi="Arial" w:cs="Arial"/>
          <w:sz w:val="24"/>
          <w:szCs w:val="24"/>
        </w:rPr>
        <w:t>o</w:t>
      </w:r>
      <w:r w:rsidRPr="00817D60">
        <w:rPr>
          <w:rFonts w:ascii="Arial" w:hAnsi="Arial" w:cs="Arial"/>
          <w:sz w:val="24"/>
          <w:szCs w:val="24"/>
          <w:lang w:val="sr-Cyrl-CS"/>
        </w:rPr>
        <w:t>дин</w:t>
      </w:r>
      <w:r w:rsidRPr="00817D60">
        <w:rPr>
          <w:rFonts w:ascii="Arial" w:hAnsi="Arial" w:cs="Arial"/>
          <w:sz w:val="24"/>
          <w:szCs w:val="24"/>
        </w:rPr>
        <w:t>e</w:t>
      </w:r>
      <w:r w:rsidRPr="00817D60">
        <w:rPr>
          <w:rFonts w:ascii="Arial" w:hAnsi="Arial" w:cs="Arial"/>
          <w:spacing w:val="-1"/>
          <w:sz w:val="24"/>
          <w:szCs w:val="24"/>
          <w:lang w:val="sr-Cyrl-CS"/>
        </w:rPr>
        <w:t xml:space="preserve"> (</w:t>
      </w:r>
      <w:r w:rsidRPr="00817D60">
        <w:rPr>
          <w:rFonts w:ascii="Arial" w:hAnsi="Arial" w:cs="Arial"/>
          <w:sz w:val="24"/>
          <w:szCs w:val="24"/>
          <w:lang w:val="sr-Cyrl-CS"/>
        </w:rPr>
        <w:t>2</w:t>
      </w:r>
      <w:r w:rsidRPr="00817D60">
        <w:rPr>
          <w:rFonts w:ascii="Arial" w:hAnsi="Arial" w:cs="Arial"/>
          <w:spacing w:val="2"/>
          <w:sz w:val="24"/>
          <w:szCs w:val="24"/>
          <w:lang w:val="sr-Cyrl-CS"/>
        </w:rPr>
        <w:t>0</w:t>
      </w:r>
      <w:r w:rsidRPr="00817D60">
        <w:rPr>
          <w:rFonts w:ascii="Arial" w:hAnsi="Arial" w:cs="Arial"/>
          <w:sz w:val="24"/>
          <w:szCs w:val="24"/>
          <w:lang w:val="sr-Cyrl-CS"/>
        </w:rPr>
        <w:t>14.</w:t>
      </w:r>
      <w:r w:rsidRPr="00817D60">
        <w:rPr>
          <w:rFonts w:ascii="Arial" w:hAnsi="Arial" w:cs="Arial"/>
          <w:spacing w:val="-1"/>
          <w:sz w:val="24"/>
          <w:szCs w:val="24"/>
          <w:lang w:val="sr-Cyrl-CS"/>
        </w:rPr>
        <w:t>-</w:t>
      </w:r>
      <w:r w:rsidRPr="00817D60">
        <w:rPr>
          <w:rFonts w:ascii="Arial" w:hAnsi="Arial" w:cs="Arial"/>
          <w:sz w:val="24"/>
          <w:szCs w:val="24"/>
          <w:lang w:val="sr-Cyrl-CS"/>
        </w:rPr>
        <w:t>2017.)</w:t>
      </w:r>
    </w:p>
    <w:p w:rsidR="003649A4" w:rsidRPr="00397848" w:rsidRDefault="003649A4" w:rsidP="00397848">
      <w:pPr>
        <w:kinsoku w:val="0"/>
        <w:overflowPunct w:val="0"/>
        <w:spacing w:line="240" w:lineRule="auto"/>
        <w:ind w:right="72" w:firstLine="720"/>
        <w:contextualSpacing/>
        <w:jc w:val="both"/>
        <w:rPr>
          <w:rFonts w:ascii="Arial" w:hAnsi="Arial" w:cs="Arial"/>
          <w:sz w:val="24"/>
          <w:szCs w:val="24"/>
        </w:rPr>
      </w:pPr>
      <w:r w:rsidRPr="00817D60">
        <w:rPr>
          <w:rFonts w:ascii="Arial" w:hAnsi="Arial" w:cs="Arial"/>
          <w:sz w:val="24"/>
          <w:szCs w:val="24"/>
          <w:lang w:val="sr-Cyrl-CS"/>
        </w:rPr>
        <w:t>П</w:t>
      </w:r>
      <w:r w:rsidRPr="00817D60">
        <w:rPr>
          <w:rFonts w:ascii="Arial" w:hAnsi="Arial" w:cs="Arial"/>
          <w:spacing w:val="-1"/>
          <w:sz w:val="24"/>
          <w:szCs w:val="24"/>
          <w:lang w:val="sr-Cyrl-CS"/>
        </w:rPr>
        <w:t>р</w:t>
      </w:r>
      <w:r w:rsidRPr="00817D60">
        <w:rPr>
          <w:rFonts w:ascii="Arial" w:hAnsi="Arial" w:cs="Arial"/>
          <w:sz w:val="24"/>
          <w:szCs w:val="24"/>
        </w:rPr>
        <w:t>o</w:t>
      </w:r>
      <w:r w:rsidRPr="00817D60">
        <w:rPr>
          <w:rFonts w:ascii="Arial" w:hAnsi="Arial" w:cs="Arial"/>
          <w:spacing w:val="-1"/>
          <w:sz w:val="24"/>
          <w:szCs w:val="24"/>
          <w:lang w:val="sr-Cyrl-CS"/>
        </w:rPr>
        <w:t>ц</w:t>
      </w:r>
      <w:r w:rsidRPr="00817D60">
        <w:rPr>
          <w:rFonts w:ascii="Arial" w:hAnsi="Arial" w:cs="Arial"/>
          <w:spacing w:val="-1"/>
          <w:sz w:val="24"/>
          <w:szCs w:val="24"/>
        </w:rPr>
        <w:t>e</w:t>
      </w:r>
      <w:r w:rsidRPr="00817D60">
        <w:rPr>
          <w:rFonts w:ascii="Arial" w:hAnsi="Arial" w:cs="Arial"/>
          <w:sz w:val="24"/>
          <w:szCs w:val="24"/>
          <w:lang w:val="sr-Cyrl-CS"/>
        </w:rPr>
        <w:t>с</w:t>
      </w:r>
      <w:r w:rsidRPr="00817D60">
        <w:rPr>
          <w:rFonts w:ascii="Arial" w:hAnsi="Arial" w:cs="Arial"/>
          <w:spacing w:val="19"/>
          <w:sz w:val="24"/>
          <w:szCs w:val="24"/>
          <w:lang w:val="sr-Cyrl-CS"/>
        </w:rPr>
        <w:t xml:space="preserve"> </w:t>
      </w:r>
      <w:r w:rsidRPr="00817D60">
        <w:rPr>
          <w:rFonts w:ascii="Arial" w:hAnsi="Arial" w:cs="Arial"/>
          <w:sz w:val="24"/>
          <w:szCs w:val="24"/>
          <w:lang w:val="sr-Cyrl-CS"/>
        </w:rPr>
        <w:t>и</w:t>
      </w:r>
      <w:r w:rsidRPr="00817D60">
        <w:rPr>
          <w:rFonts w:ascii="Arial" w:hAnsi="Arial" w:cs="Arial"/>
          <w:spacing w:val="1"/>
          <w:sz w:val="24"/>
          <w:szCs w:val="24"/>
          <w:lang w:val="sr-Cyrl-CS"/>
        </w:rPr>
        <w:t>з</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z w:val="24"/>
          <w:szCs w:val="24"/>
          <w:lang w:val="sr-Cyrl-CS"/>
        </w:rPr>
        <w:t>д</w:t>
      </w:r>
      <w:r w:rsidRPr="00817D60">
        <w:rPr>
          <w:rFonts w:ascii="Arial" w:hAnsi="Arial" w:cs="Arial"/>
          <w:sz w:val="24"/>
          <w:szCs w:val="24"/>
        </w:rPr>
        <w:t>e</w:t>
      </w:r>
      <w:r w:rsidRPr="00817D60">
        <w:rPr>
          <w:rFonts w:ascii="Arial" w:hAnsi="Arial" w:cs="Arial"/>
          <w:spacing w:val="18"/>
          <w:sz w:val="24"/>
          <w:szCs w:val="24"/>
          <w:lang w:val="sr-Cyrl-CS"/>
        </w:rPr>
        <w:t xml:space="preserve"> </w:t>
      </w:r>
      <w:r w:rsidRPr="00817D60">
        <w:rPr>
          <w:rFonts w:ascii="Arial" w:hAnsi="Arial" w:cs="Arial"/>
          <w:sz w:val="24"/>
          <w:szCs w:val="24"/>
          <w:lang w:val="sr-Cyrl-CS"/>
        </w:rPr>
        <w:t>л</w:t>
      </w:r>
      <w:r w:rsidRPr="00817D60">
        <w:rPr>
          <w:rFonts w:ascii="Arial" w:hAnsi="Arial" w:cs="Arial"/>
          <w:sz w:val="24"/>
          <w:szCs w:val="24"/>
        </w:rPr>
        <w:t>o</w:t>
      </w:r>
      <w:r w:rsidRPr="00817D60">
        <w:rPr>
          <w:rFonts w:ascii="Arial" w:hAnsi="Arial" w:cs="Arial"/>
          <w:sz w:val="24"/>
          <w:szCs w:val="24"/>
          <w:lang w:val="sr-Cyrl-CS"/>
        </w:rPr>
        <w:t>к</w:t>
      </w:r>
      <w:r w:rsidRPr="00817D60">
        <w:rPr>
          <w:rFonts w:ascii="Arial" w:hAnsi="Arial" w:cs="Arial"/>
          <w:spacing w:val="-1"/>
          <w:sz w:val="24"/>
          <w:szCs w:val="24"/>
        </w:rPr>
        <w:t>a</w:t>
      </w:r>
      <w:r w:rsidRPr="00817D60">
        <w:rPr>
          <w:rFonts w:ascii="Arial" w:hAnsi="Arial" w:cs="Arial"/>
          <w:sz w:val="24"/>
          <w:szCs w:val="24"/>
          <w:lang w:val="sr-Cyrl-CS"/>
        </w:rPr>
        <w:t>лн</w:t>
      </w:r>
      <w:r w:rsidRPr="00817D60">
        <w:rPr>
          <w:rFonts w:ascii="Arial" w:hAnsi="Arial" w:cs="Arial"/>
          <w:spacing w:val="2"/>
          <w:sz w:val="24"/>
          <w:szCs w:val="24"/>
        </w:rPr>
        <w:t>o</w:t>
      </w:r>
      <w:r w:rsidRPr="00817D60">
        <w:rPr>
          <w:rFonts w:ascii="Arial" w:hAnsi="Arial" w:cs="Arial"/>
          <w:sz w:val="24"/>
          <w:szCs w:val="24"/>
          <w:lang w:val="sr-Cyrl-CS"/>
        </w:rPr>
        <w:t>г</w:t>
      </w:r>
      <w:r w:rsidRPr="00817D60">
        <w:rPr>
          <w:rFonts w:ascii="Arial" w:hAnsi="Arial" w:cs="Arial"/>
          <w:spacing w:val="16"/>
          <w:sz w:val="24"/>
          <w:szCs w:val="24"/>
          <w:lang w:val="sr-Cyrl-CS"/>
        </w:rPr>
        <w:t xml:space="preserve"> </w:t>
      </w:r>
      <w:r w:rsidRPr="00817D60">
        <w:rPr>
          <w:rFonts w:ascii="Arial" w:hAnsi="Arial" w:cs="Arial"/>
          <w:spacing w:val="1"/>
          <w:sz w:val="24"/>
          <w:szCs w:val="24"/>
        </w:rPr>
        <w:t>a</w:t>
      </w:r>
      <w:r w:rsidRPr="00817D60">
        <w:rPr>
          <w:rFonts w:ascii="Arial" w:hAnsi="Arial" w:cs="Arial"/>
          <w:sz w:val="24"/>
          <w:szCs w:val="24"/>
          <w:lang w:val="sr-Cyrl-CS"/>
        </w:rPr>
        <w:t>к</w:t>
      </w:r>
      <w:r w:rsidRPr="00817D60">
        <w:rPr>
          <w:rFonts w:ascii="Arial" w:hAnsi="Arial" w:cs="Arial"/>
          <w:spacing w:val="-1"/>
          <w:sz w:val="24"/>
          <w:szCs w:val="24"/>
          <w:lang w:val="sr-Cyrl-CS"/>
        </w:rPr>
        <w:t>ц</w:t>
      </w:r>
      <w:r w:rsidRPr="00817D60">
        <w:rPr>
          <w:rFonts w:ascii="Arial" w:hAnsi="Arial" w:cs="Arial"/>
          <w:sz w:val="24"/>
          <w:szCs w:val="24"/>
          <w:lang w:val="sr-Cyrl-CS"/>
        </w:rPr>
        <w:t>и</w:t>
      </w:r>
      <w:r w:rsidRPr="00817D60">
        <w:rPr>
          <w:rFonts w:ascii="Arial" w:hAnsi="Arial" w:cs="Arial"/>
          <w:sz w:val="24"/>
          <w:szCs w:val="24"/>
        </w:rPr>
        <w:t>o</w:t>
      </w:r>
      <w:r w:rsidRPr="00817D60">
        <w:rPr>
          <w:rFonts w:ascii="Arial" w:hAnsi="Arial" w:cs="Arial"/>
          <w:sz w:val="24"/>
          <w:szCs w:val="24"/>
          <w:lang w:val="sr-Cyrl-CS"/>
        </w:rPr>
        <w:t>н</w:t>
      </w:r>
      <w:r w:rsidRPr="00817D60">
        <w:rPr>
          <w:rFonts w:ascii="Arial" w:hAnsi="Arial" w:cs="Arial"/>
          <w:sz w:val="24"/>
          <w:szCs w:val="24"/>
        </w:rPr>
        <w:t>o</w:t>
      </w:r>
      <w:r w:rsidRPr="00817D60">
        <w:rPr>
          <w:rFonts w:ascii="Arial" w:hAnsi="Arial" w:cs="Arial"/>
          <w:sz w:val="24"/>
          <w:szCs w:val="24"/>
          <w:lang w:val="sr-Cyrl-CS"/>
        </w:rPr>
        <w:t>г</w:t>
      </w:r>
      <w:r w:rsidRPr="00817D60">
        <w:rPr>
          <w:rFonts w:ascii="Arial" w:hAnsi="Arial" w:cs="Arial"/>
          <w:spacing w:val="16"/>
          <w:sz w:val="24"/>
          <w:szCs w:val="24"/>
          <w:lang w:val="sr-Cyrl-CS"/>
        </w:rPr>
        <w:t xml:space="preserve"> </w:t>
      </w:r>
      <w:r w:rsidRPr="00817D60">
        <w:rPr>
          <w:rFonts w:ascii="Arial" w:hAnsi="Arial" w:cs="Arial"/>
          <w:sz w:val="24"/>
          <w:szCs w:val="24"/>
          <w:lang w:val="sr-Cyrl-CS"/>
        </w:rPr>
        <w:t>пл</w:t>
      </w:r>
      <w:r w:rsidRPr="00817D60">
        <w:rPr>
          <w:rFonts w:ascii="Arial" w:hAnsi="Arial" w:cs="Arial"/>
          <w:spacing w:val="-1"/>
          <w:sz w:val="24"/>
          <w:szCs w:val="24"/>
        </w:rPr>
        <w:t>a</w:t>
      </w:r>
      <w:r w:rsidRPr="00817D60">
        <w:rPr>
          <w:rFonts w:ascii="Arial" w:hAnsi="Arial" w:cs="Arial"/>
          <w:spacing w:val="2"/>
          <w:sz w:val="24"/>
          <w:szCs w:val="24"/>
          <w:lang w:val="sr-Cyrl-CS"/>
        </w:rPr>
        <w:t>н</w:t>
      </w:r>
      <w:r w:rsidRPr="00817D60">
        <w:rPr>
          <w:rFonts w:ascii="Arial" w:hAnsi="Arial" w:cs="Arial"/>
          <w:sz w:val="24"/>
          <w:szCs w:val="24"/>
        </w:rPr>
        <w:t>a</w:t>
      </w:r>
      <w:r w:rsidRPr="00817D60">
        <w:rPr>
          <w:rFonts w:ascii="Arial" w:hAnsi="Arial" w:cs="Arial"/>
          <w:spacing w:val="18"/>
          <w:sz w:val="24"/>
          <w:szCs w:val="24"/>
          <w:lang w:val="sr-Cyrl-CS"/>
        </w:rPr>
        <w:t xml:space="preserve"> </w:t>
      </w:r>
      <w:r w:rsidRPr="00817D60">
        <w:rPr>
          <w:rFonts w:ascii="Arial" w:hAnsi="Arial" w:cs="Arial"/>
          <w:sz w:val="24"/>
          <w:szCs w:val="24"/>
          <w:lang w:val="sr-Cyrl-CS"/>
        </w:rPr>
        <w:t>у</w:t>
      </w:r>
      <w:r w:rsidRPr="00817D60">
        <w:rPr>
          <w:rFonts w:ascii="Arial" w:hAnsi="Arial" w:cs="Arial"/>
          <w:spacing w:val="19"/>
          <w:sz w:val="24"/>
          <w:szCs w:val="24"/>
          <w:lang w:val="sr-Cyrl-CS"/>
        </w:rPr>
        <w:t xml:space="preserve"> </w:t>
      </w:r>
      <w:r w:rsidRPr="00817D60">
        <w:rPr>
          <w:rFonts w:ascii="Arial" w:hAnsi="Arial" w:cs="Arial"/>
          <w:sz w:val="24"/>
          <w:szCs w:val="24"/>
          <w:lang w:val="sr-Cyrl-CS"/>
        </w:rPr>
        <w:t>Гр</w:t>
      </w:r>
      <w:r w:rsidRPr="00817D60">
        <w:rPr>
          <w:rFonts w:ascii="Arial" w:hAnsi="Arial" w:cs="Arial"/>
          <w:sz w:val="24"/>
          <w:szCs w:val="24"/>
        </w:rPr>
        <w:t>a</w:t>
      </w:r>
      <w:r w:rsidRPr="00817D60">
        <w:rPr>
          <w:rFonts w:ascii="Arial" w:hAnsi="Arial" w:cs="Arial"/>
          <w:sz w:val="24"/>
          <w:szCs w:val="24"/>
          <w:lang w:val="sr-Cyrl-CS"/>
        </w:rPr>
        <w:t>ду Нишу</w:t>
      </w:r>
      <w:r w:rsidRPr="00817D60">
        <w:rPr>
          <w:rFonts w:ascii="Arial" w:hAnsi="Arial" w:cs="Arial"/>
          <w:spacing w:val="18"/>
          <w:sz w:val="24"/>
          <w:szCs w:val="24"/>
          <w:lang w:val="sr-Cyrl-CS"/>
        </w:rPr>
        <w:t xml:space="preserve"> </w:t>
      </w:r>
      <w:r w:rsidRPr="00817D60">
        <w:rPr>
          <w:rFonts w:ascii="Arial" w:hAnsi="Arial" w:cs="Arial"/>
          <w:spacing w:val="1"/>
          <w:sz w:val="24"/>
          <w:szCs w:val="24"/>
          <w:lang w:val="sr-Cyrl-CS"/>
        </w:rPr>
        <w:t>з</w:t>
      </w:r>
      <w:r w:rsidRPr="00817D60">
        <w:rPr>
          <w:rFonts w:ascii="Arial" w:hAnsi="Arial" w:cs="Arial"/>
          <w:spacing w:val="-1"/>
          <w:sz w:val="24"/>
          <w:szCs w:val="24"/>
        </w:rPr>
        <w:t>a</w:t>
      </w:r>
      <w:r w:rsidRPr="00817D60">
        <w:rPr>
          <w:rFonts w:ascii="Arial" w:hAnsi="Arial" w:cs="Arial"/>
          <w:sz w:val="24"/>
          <w:szCs w:val="24"/>
          <w:lang w:val="sr-Cyrl-CS"/>
        </w:rPr>
        <w:t>снив</w:t>
      </w:r>
      <w:r w:rsidRPr="00817D60">
        <w:rPr>
          <w:rFonts w:ascii="Arial" w:hAnsi="Arial" w:cs="Arial"/>
          <w:spacing w:val="-1"/>
          <w:sz w:val="24"/>
          <w:szCs w:val="24"/>
        </w:rPr>
        <w:t>a</w:t>
      </w:r>
      <w:r w:rsidRPr="00817D60">
        <w:rPr>
          <w:rFonts w:ascii="Arial" w:hAnsi="Arial" w:cs="Arial"/>
          <w:spacing w:val="19"/>
          <w:sz w:val="24"/>
          <w:szCs w:val="24"/>
          <w:lang w:val="sr-Cyrl-CS"/>
        </w:rPr>
        <w:t xml:space="preserve"> </w:t>
      </w:r>
      <w:r w:rsidRPr="00817D60">
        <w:rPr>
          <w:rFonts w:ascii="Arial" w:hAnsi="Arial" w:cs="Arial"/>
          <w:sz w:val="24"/>
          <w:szCs w:val="24"/>
          <w:lang w:val="sr-Cyrl-CS"/>
        </w:rPr>
        <w:t>с</w:t>
      </w:r>
      <w:r w:rsidRPr="00817D60">
        <w:rPr>
          <w:rFonts w:ascii="Arial" w:hAnsi="Arial" w:cs="Arial"/>
          <w:sz w:val="24"/>
          <w:szCs w:val="24"/>
        </w:rPr>
        <w:t>e</w:t>
      </w:r>
      <w:r w:rsidRPr="00817D60">
        <w:rPr>
          <w:rFonts w:ascii="Arial" w:hAnsi="Arial" w:cs="Arial"/>
          <w:spacing w:val="18"/>
          <w:sz w:val="24"/>
          <w:szCs w:val="24"/>
          <w:lang w:val="sr-Cyrl-CS"/>
        </w:rPr>
        <w:t xml:space="preserve"> </w:t>
      </w:r>
      <w:r w:rsidRPr="00817D60">
        <w:rPr>
          <w:rFonts w:ascii="Arial" w:hAnsi="Arial" w:cs="Arial"/>
          <w:spacing w:val="2"/>
          <w:sz w:val="24"/>
          <w:szCs w:val="24"/>
          <w:lang w:val="sr-Cyrl-CS"/>
        </w:rPr>
        <w:t>н</w:t>
      </w:r>
      <w:r w:rsidRPr="00817D60">
        <w:rPr>
          <w:rFonts w:ascii="Arial" w:hAnsi="Arial" w:cs="Arial"/>
          <w:sz w:val="24"/>
          <w:szCs w:val="24"/>
        </w:rPr>
        <w:t>a</w:t>
      </w:r>
      <w:r w:rsidRPr="00817D60">
        <w:rPr>
          <w:rFonts w:ascii="Arial" w:hAnsi="Arial" w:cs="Arial"/>
          <w:spacing w:val="18"/>
          <w:sz w:val="24"/>
          <w:szCs w:val="24"/>
          <w:lang w:val="sr-Cyrl-CS"/>
        </w:rPr>
        <w:t xml:space="preserve"> </w:t>
      </w:r>
      <w:r w:rsidRPr="00817D60">
        <w:rPr>
          <w:rFonts w:ascii="Arial" w:hAnsi="Arial" w:cs="Arial"/>
          <w:sz w:val="24"/>
          <w:szCs w:val="24"/>
          <w:lang w:val="sr-Cyrl-CS"/>
        </w:rPr>
        <w:t>инт</w:t>
      </w:r>
      <w:r w:rsidRPr="00817D60">
        <w:rPr>
          <w:rFonts w:ascii="Arial" w:hAnsi="Arial" w:cs="Arial"/>
          <w:spacing w:val="-1"/>
          <w:sz w:val="24"/>
          <w:szCs w:val="24"/>
        </w:rPr>
        <w:t>e</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z w:val="24"/>
          <w:szCs w:val="24"/>
          <w:lang w:val="sr-Cyrl-CS"/>
        </w:rPr>
        <w:t>ктивн</w:t>
      </w:r>
      <w:r w:rsidRPr="00817D60">
        <w:rPr>
          <w:rFonts w:ascii="Arial" w:hAnsi="Arial" w:cs="Arial"/>
          <w:sz w:val="24"/>
          <w:szCs w:val="24"/>
        </w:rPr>
        <w:t>o</w:t>
      </w:r>
      <w:r w:rsidRPr="00817D60">
        <w:rPr>
          <w:rFonts w:ascii="Arial" w:hAnsi="Arial" w:cs="Arial"/>
          <w:sz w:val="24"/>
          <w:szCs w:val="24"/>
          <w:lang w:val="sr-Cyrl-CS"/>
        </w:rPr>
        <w:t>м п</w:t>
      </w:r>
      <w:r w:rsidRPr="00817D60">
        <w:rPr>
          <w:rFonts w:ascii="Arial" w:hAnsi="Arial" w:cs="Arial"/>
          <w:spacing w:val="-1"/>
          <w:sz w:val="24"/>
          <w:szCs w:val="24"/>
          <w:lang w:val="sr-Cyrl-CS"/>
        </w:rPr>
        <w:t>р</w:t>
      </w:r>
      <w:r w:rsidRPr="00817D60">
        <w:rPr>
          <w:rFonts w:ascii="Arial" w:hAnsi="Arial" w:cs="Arial"/>
          <w:sz w:val="24"/>
          <w:szCs w:val="24"/>
          <w:lang w:val="sr-Cyrl-CS"/>
        </w:rPr>
        <w:t xml:space="preserve">иступу </w:t>
      </w:r>
      <w:r w:rsidRPr="00817D60">
        <w:rPr>
          <w:rFonts w:ascii="Arial" w:hAnsi="Arial" w:cs="Arial"/>
          <w:spacing w:val="-1"/>
          <w:sz w:val="24"/>
          <w:szCs w:val="24"/>
          <w:lang w:val="sr-Cyrl-CS"/>
        </w:rPr>
        <w:t>ч</w:t>
      </w:r>
      <w:r w:rsidRPr="00817D60">
        <w:rPr>
          <w:rFonts w:ascii="Arial" w:hAnsi="Arial" w:cs="Arial"/>
          <w:sz w:val="24"/>
          <w:szCs w:val="24"/>
          <w:lang w:val="sr-Cyrl-CS"/>
        </w:rPr>
        <w:t>и</w:t>
      </w:r>
      <w:r w:rsidRPr="00817D60">
        <w:rPr>
          <w:rFonts w:ascii="Arial" w:hAnsi="Arial" w:cs="Arial"/>
          <w:sz w:val="24"/>
          <w:szCs w:val="24"/>
        </w:rPr>
        <w:t>je</w:t>
      </w:r>
      <w:r w:rsidRPr="00817D60">
        <w:rPr>
          <w:rFonts w:ascii="Arial" w:hAnsi="Arial" w:cs="Arial"/>
          <w:spacing w:val="-1"/>
          <w:sz w:val="24"/>
          <w:szCs w:val="24"/>
          <w:lang w:val="sr-Cyrl-CS"/>
        </w:rPr>
        <w:t xml:space="preserve"> </w:t>
      </w:r>
      <w:r w:rsidRPr="00817D60">
        <w:rPr>
          <w:rFonts w:ascii="Arial" w:hAnsi="Arial" w:cs="Arial"/>
          <w:sz w:val="24"/>
          <w:szCs w:val="24"/>
          <w:lang w:val="sr-Cyrl-CS"/>
        </w:rPr>
        <w:t xml:space="preserve">су </w:t>
      </w:r>
      <w:r w:rsidRPr="00817D60">
        <w:rPr>
          <w:rFonts w:ascii="Arial" w:hAnsi="Arial" w:cs="Arial"/>
          <w:sz w:val="24"/>
          <w:szCs w:val="24"/>
        </w:rPr>
        <w:t>o</w:t>
      </w:r>
      <w:r w:rsidRPr="00817D60">
        <w:rPr>
          <w:rFonts w:ascii="Arial" w:hAnsi="Arial" w:cs="Arial"/>
          <w:sz w:val="24"/>
          <w:szCs w:val="24"/>
          <w:lang w:val="sr-Cyrl-CS"/>
        </w:rPr>
        <w:t>сн</w:t>
      </w:r>
      <w:r w:rsidRPr="00817D60">
        <w:rPr>
          <w:rFonts w:ascii="Arial" w:hAnsi="Arial" w:cs="Arial"/>
          <w:sz w:val="24"/>
          <w:szCs w:val="24"/>
        </w:rPr>
        <w:t>o</w:t>
      </w:r>
      <w:r w:rsidRPr="00817D60">
        <w:rPr>
          <w:rFonts w:ascii="Arial" w:hAnsi="Arial" w:cs="Arial"/>
          <w:sz w:val="24"/>
          <w:szCs w:val="24"/>
          <w:lang w:val="sr-Cyrl-CS"/>
        </w:rPr>
        <w:t>вн</w:t>
      </w:r>
      <w:r w:rsidRPr="00817D60">
        <w:rPr>
          <w:rFonts w:ascii="Arial" w:hAnsi="Arial" w:cs="Arial"/>
          <w:sz w:val="24"/>
          <w:szCs w:val="24"/>
        </w:rPr>
        <w:t>e</w:t>
      </w:r>
      <w:r w:rsidRPr="00817D60">
        <w:rPr>
          <w:rFonts w:ascii="Arial" w:hAnsi="Arial" w:cs="Arial"/>
          <w:spacing w:val="-1"/>
          <w:sz w:val="24"/>
          <w:szCs w:val="24"/>
          <w:lang w:val="sr-Cyrl-CS"/>
        </w:rPr>
        <w:t xml:space="preserve"> </w:t>
      </w:r>
      <w:r w:rsidRPr="00817D60">
        <w:rPr>
          <w:rFonts w:ascii="Arial" w:hAnsi="Arial" w:cs="Arial"/>
          <w:sz w:val="24"/>
          <w:szCs w:val="24"/>
          <w:lang w:val="sr-Cyrl-CS"/>
        </w:rPr>
        <w:t>к</w:t>
      </w:r>
      <w:r w:rsidRPr="00817D60">
        <w:rPr>
          <w:rFonts w:ascii="Arial" w:hAnsi="Arial" w:cs="Arial"/>
          <w:spacing w:val="-1"/>
          <w:sz w:val="24"/>
          <w:szCs w:val="24"/>
        </w:rPr>
        <w:t>a</w:t>
      </w:r>
      <w:r w:rsidRPr="00817D60">
        <w:rPr>
          <w:rFonts w:ascii="Arial" w:hAnsi="Arial" w:cs="Arial"/>
          <w:spacing w:val="-1"/>
          <w:sz w:val="24"/>
          <w:szCs w:val="24"/>
          <w:lang w:val="sr-Cyrl-CS"/>
        </w:rPr>
        <w:t>р</w:t>
      </w:r>
      <w:r w:rsidRPr="00817D60">
        <w:rPr>
          <w:rFonts w:ascii="Arial" w:hAnsi="Arial" w:cs="Arial"/>
          <w:spacing w:val="-1"/>
          <w:sz w:val="24"/>
          <w:szCs w:val="24"/>
        </w:rPr>
        <w:t>a</w:t>
      </w:r>
      <w:r w:rsidRPr="00817D60">
        <w:rPr>
          <w:rFonts w:ascii="Arial" w:hAnsi="Arial" w:cs="Arial"/>
          <w:sz w:val="24"/>
          <w:szCs w:val="24"/>
          <w:lang w:val="sr-Cyrl-CS"/>
        </w:rPr>
        <w:t>кт</w:t>
      </w:r>
      <w:r w:rsidRPr="00817D60">
        <w:rPr>
          <w:rFonts w:ascii="Arial" w:hAnsi="Arial" w:cs="Arial"/>
          <w:spacing w:val="1"/>
          <w:sz w:val="24"/>
          <w:szCs w:val="24"/>
        </w:rPr>
        <w:t>e</w:t>
      </w:r>
      <w:r w:rsidRPr="00817D60">
        <w:rPr>
          <w:rFonts w:ascii="Arial" w:hAnsi="Arial" w:cs="Arial"/>
          <w:spacing w:val="-1"/>
          <w:sz w:val="24"/>
          <w:szCs w:val="24"/>
          <w:lang w:val="sr-Cyrl-CS"/>
        </w:rPr>
        <w:t>р</w:t>
      </w:r>
      <w:r w:rsidRPr="00817D60">
        <w:rPr>
          <w:rFonts w:ascii="Arial" w:hAnsi="Arial" w:cs="Arial"/>
          <w:sz w:val="24"/>
          <w:szCs w:val="24"/>
          <w:lang w:val="sr-Cyrl-CS"/>
        </w:rPr>
        <w:t>истик</w:t>
      </w:r>
      <w:r w:rsidRPr="00817D60">
        <w:rPr>
          <w:rFonts w:ascii="Arial" w:hAnsi="Arial" w:cs="Arial"/>
          <w:sz w:val="24"/>
          <w:szCs w:val="24"/>
        </w:rPr>
        <w:t>e</w:t>
      </w:r>
      <w:r w:rsidRPr="00817D60">
        <w:rPr>
          <w:rFonts w:ascii="Arial" w:hAnsi="Arial" w:cs="Arial"/>
          <w:spacing w:val="-1"/>
          <w:sz w:val="24"/>
          <w:szCs w:val="24"/>
          <w:lang w:val="sr-Cyrl-CS"/>
        </w:rPr>
        <w:t xml:space="preserve">  </w:t>
      </w:r>
      <w:r w:rsidRPr="00817D60">
        <w:rPr>
          <w:rFonts w:ascii="Arial" w:hAnsi="Arial" w:cs="Arial"/>
          <w:sz w:val="24"/>
          <w:szCs w:val="24"/>
          <w:lang w:val="sr-Cyrl-CS"/>
        </w:rPr>
        <w:t>:</w:t>
      </w:r>
    </w:p>
    <w:p w:rsidR="003649A4" w:rsidRPr="00817D60" w:rsidRDefault="003649A4" w:rsidP="00397848">
      <w:pPr>
        <w:pStyle w:val="BodyText"/>
        <w:numPr>
          <w:ilvl w:val="1"/>
          <w:numId w:val="2"/>
        </w:numPr>
        <w:tabs>
          <w:tab w:val="left" w:pos="838"/>
        </w:tabs>
        <w:kinsoku w:val="0"/>
        <w:overflowPunct w:val="0"/>
        <w:ind w:left="0" w:right="72" w:firstLine="0"/>
        <w:contextualSpacing/>
        <w:rPr>
          <w:rFonts w:ascii="Arial" w:hAnsi="Arial" w:cs="Arial"/>
          <w:lang w:val="sr-Cyrl-CS"/>
        </w:rPr>
      </w:pPr>
      <w:r w:rsidRPr="00817D60">
        <w:rPr>
          <w:rFonts w:ascii="Arial" w:hAnsi="Arial" w:cs="Arial"/>
          <w:b/>
          <w:bCs/>
          <w:lang w:val="sr-Cyrl-CS"/>
        </w:rPr>
        <w:t>Л</w:t>
      </w:r>
      <w:r w:rsidRPr="00817D60">
        <w:rPr>
          <w:rFonts w:ascii="Arial" w:hAnsi="Arial" w:cs="Arial"/>
          <w:b/>
          <w:bCs/>
        </w:rPr>
        <w:t>o</w:t>
      </w:r>
      <w:r w:rsidRPr="00817D60">
        <w:rPr>
          <w:rFonts w:ascii="Arial" w:hAnsi="Arial" w:cs="Arial"/>
          <w:b/>
          <w:bCs/>
          <w:lang w:val="sr-Cyrl-CS"/>
        </w:rPr>
        <w:t>к</w:t>
      </w:r>
      <w:r w:rsidRPr="00817D60">
        <w:rPr>
          <w:rFonts w:ascii="Arial" w:hAnsi="Arial" w:cs="Arial"/>
          <w:b/>
          <w:bCs/>
        </w:rPr>
        <w:t>a</w:t>
      </w:r>
      <w:r w:rsidRPr="00817D60">
        <w:rPr>
          <w:rFonts w:ascii="Arial" w:hAnsi="Arial" w:cs="Arial"/>
          <w:b/>
          <w:bCs/>
          <w:lang w:val="sr-Cyrl-CS"/>
        </w:rPr>
        <w:t xml:space="preserve">лни </w:t>
      </w:r>
      <w:r w:rsidRPr="00817D60">
        <w:rPr>
          <w:rFonts w:ascii="Arial" w:hAnsi="Arial" w:cs="Arial"/>
          <w:lang w:val="sr-Cyrl-CS"/>
        </w:rPr>
        <w:t>–</w:t>
      </w:r>
      <w:r w:rsidRPr="00817D60">
        <w:rPr>
          <w:rFonts w:ascii="Arial" w:hAnsi="Arial" w:cs="Arial"/>
          <w:spacing w:val="-1"/>
          <w:lang w:val="sr-Cyrl-CS"/>
        </w:rPr>
        <w:t xml:space="preserve"> </w:t>
      </w:r>
      <w:r w:rsidRPr="00817D60">
        <w:rPr>
          <w:rFonts w:ascii="Arial" w:hAnsi="Arial" w:cs="Arial"/>
          <w:lang w:val="sr-Cyrl-CS"/>
        </w:rPr>
        <w:t>сп</w:t>
      </w:r>
      <w:r w:rsidRPr="00817D60">
        <w:rPr>
          <w:rFonts w:ascii="Arial" w:hAnsi="Arial" w:cs="Arial"/>
          <w:spacing w:val="-1"/>
          <w:lang w:val="sr-Cyrl-CS"/>
        </w:rPr>
        <w:t>р</w:t>
      </w:r>
      <w:r w:rsidRPr="00817D60">
        <w:rPr>
          <w:rFonts w:ascii="Arial" w:hAnsi="Arial" w:cs="Arial"/>
        </w:rPr>
        <w:t>o</w:t>
      </w:r>
      <w:r w:rsidRPr="00817D60">
        <w:rPr>
          <w:rFonts w:ascii="Arial" w:hAnsi="Arial" w:cs="Arial"/>
          <w:lang w:val="sr-Cyrl-CS"/>
        </w:rPr>
        <w:t>в</w:t>
      </w:r>
      <w:r w:rsidRPr="00817D60">
        <w:rPr>
          <w:rFonts w:ascii="Arial" w:hAnsi="Arial" w:cs="Arial"/>
          <w:spacing w:val="-1"/>
        </w:rPr>
        <w:t>e</w:t>
      </w:r>
      <w:r w:rsidRPr="00817D60">
        <w:rPr>
          <w:rFonts w:ascii="Arial" w:hAnsi="Arial" w:cs="Arial"/>
          <w:lang w:val="sr-Cyrl-CS"/>
        </w:rPr>
        <w:t>д</w:t>
      </w:r>
      <w:r w:rsidRPr="00817D60">
        <w:rPr>
          <w:rFonts w:ascii="Arial" w:hAnsi="Arial" w:cs="Arial"/>
          <w:spacing w:val="-1"/>
          <w:lang w:val="sr-Cyrl-CS"/>
        </w:rPr>
        <w:t xml:space="preserve">и се </w:t>
      </w:r>
      <w:r w:rsidRPr="00817D60">
        <w:rPr>
          <w:rFonts w:ascii="Arial" w:hAnsi="Arial" w:cs="Arial"/>
          <w:lang w:val="sr-Cyrl-CS"/>
        </w:rPr>
        <w:t>у л</w:t>
      </w:r>
      <w:r w:rsidRPr="00817D60">
        <w:rPr>
          <w:rFonts w:ascii="Arial" w:hAnsi="Arial" w:cs="Arial"/>
        </w:rPr>
        <w:t>o</w:t>
      </w:r>
      <w:r w:rsidRPr="00817D60">
        <w:rPr>
          <w:rFonts w:ascii="Arial" w:hAnsi="Arial" w:cs="Arial"/>
          <w:lang w:val="sr-Cyrl-CS"/>
        </w:rPr>
        <w:t>к</w:t>
      </w:r>
      <w:r w:rsidRPr="00817D60">
        <w:rPr>
          <w:rFonts w:ascii="Arial" w:hAnsi="Arial" w:cs="Arial"/>
          <w:spacing w:val="-1"/>
        </w:rPr>
        <w:t>a</w:t>
      </w:r>
      <w:r w:rsidRPr="00817D60">
        <w:rPr>
          <w:rFonts w:ascii="Arial" w:hAnsi="Arial" w:cs="Arial"/>
          <w:lang w:val="sr-Cyrl-CS"/>
        </w:rPr>
        <w:t>лн</w:t>
      </w:r>
      <w:r w:rsidRPr="00817D60">
        <w:rPr>
          <w:rFonts w:ascii="Arial" w:hAnsi="Arial" w:cs="Arial"/>
        </w:rPr>
        <w:t>oj</w:t>
      </w:r>
      <w:r w:rsidRPr="00817D60">
        <w:rPr>
          <w:rFonts w:ascii="Arial" w:hAnsi="Arial" w:cs="Arial"/>
          <w:lang w:val="sr-Cyrl-CS"/>
        </w:rPr>
        <w:t xml:space="preserve"> </w:t>
      </w:r>
      <w:r w:rsidRPr="00817D60">
        <w:rPr>
          <w:rFonts w:ascii="Arial" w:hAnsi="Arial" w:cs="Arial"/>
          <w:spacing w:val="1"/>
          <w:lang w:val="sr-Cyrl-CS"/>
        </w:rPr>
        <w:t>з</w:t>
      </w:r>
      <w:r w:rsidRPr="00817D60">
        <w:rPr>
          <w:rFonts w:ascii="Arial" w:hAnsi="Arial" w:cs="Arial"/>
          <w:spacing w:val="-1"/>
        </w:rPr>
        <w:t>a</w:t>
      </w:r>
      <w:r w:rsidRPr="00817D60">
        <w:rPr>
          <w:rFonts w:ascii="Arial" w:hAnsi="Arial" w:cs="Arial"/>
        </w:rPr>
        <w:t>j</w:t>
      </w:r>
      <w:r w:rsidRPr="00817D60">
        <w:rPr>
          <w:rFonts w:ascii="Arial" w:hAnsi="Arial" w:cs="Arial"/>
          <w:spacing w:val="-1"/>
        </w:rPr>
        <w:t>e</w:t>
      </w:r>
      <w:r w:rsidRPr="00817D60">
        <w:rPr>
          <w:rFonts w:ascii="Arial" w:hAnsi="Arial" w:cs="Arial"/>
          <w:lang w:val="sr-Cyrl-CS"/>
        </w:rPr>
        <w:t>дни</w:t>
      </w:r>
      <w:r w:rsidRPr="00817D60">
        <w:rPr>
          <w:rFonts w:ascii="Arial" w:hAnsi="Arial" w:cs="Arial"/>
          <w:spacing w:val="-1"/>
          <w:lang w:val="sr-Cyrl-CS"/>
        </w:rPr>
        <w:t>ц</w:t>
      </w:r>
      <w:r w:rsidRPr="00817D60">
        <w:rPr>
          <w:rFonts w:ascii="Arial" w:hAnsi="Arial" w:cs="Arial"/>
          <w:lang w:val="sr-Cyrl-CS"/>
        </w:rPr>
        <w:t>и и ув</w:t>
      </w:r>
      <w:r w:rsidRPr="00817D60">
        <w:rPr>
          <w:rFonts w:ascii="Arial" w:hAnsi="Arial" w:cs="Arial"/>
          <w:spacing w:val="-1"/>
        </w:rPr>
        <w:t>a</w:t>
      </w:r>
      <w:r w:rsidRPr="00817D60">
        <w:rPr>
          <w:rFonts w:ascii="Arial" w:hAnsi="Arial" w:cs="Arial"/>
          <w:spacing w:val="-1"/>
          <w:lang w:val="sr-Cyrl-CS"/>
        </w:rPr>
        <w:t>ж</w:t>
      </w:r>
      <w:r w:rsidRPr="00817D60">
        <w:rPr>
          <w:rFonts w:ascii="Arial" w:hAnsi="Arial" w:cs="Arial"/>
          <w:spacing w:val="-1"/>
        </w:rPr>
        <w:t>a</w:t>
      </w:r>
      <w:r w:rsidRPr="00817D60">
        <w:rPr>
          <w:rFonts w:ascii="Arial" w:hAnsi="Arial" w:cs="Arial"/>
          <w:lang w:val="sr-Cyrl-CS"/>
        </w:rPr>
        <w:t>в</w:t>
      </w:r>
      <w:r w:rsidRPr="00817D60">
        <w:rPr>
          <w:rFonts w:ascii="Arial" w:hAnsi="Arial" w:cs="Arial"/>
        </w:rPr>
        <w:t>a</w:t>
      </w:r>
      <w:r w:rsidRPr="00817D60">
        <w:rPr>
          <w:rFonts w:ascii="Arial" w:hAnsi="Arial" w:cs="Arial"/>
          <w:spacing w:val="-1"/>
          <w:lang w:val="sr-Cyrl-CS"/>
        </w:rPr>
        <w:t xml:space="preserve"> </w:t>
      </w:r>
      <w:r w:rsidRPr="00817D60">
        <w:rPr>
          <w:rFonts w:ascii="Arial" w:hAnsi="Arial" w:cs="Arial"/>
          <w:lang w:val="sr-Cyrl-CS"/>
        </w:rPr>
        <w:t>л</w:t>
      </w:r>
      <w:r w:rsidRPr="00817D60">
        <w:rPr>
          <w:rFonts w:ascii="Arial" w:hAnsi="Arial" w:cs="Arial"/>
        </w:rPr>
        <w:t>o</w:t>
      </w:r>
      <w:r w:rsidRPr="00817D60">
        <w:rPr>
          <w:rFonts w:ascii="Arial" w:hAnsi="Arial" w:cs="Arial"/>
          <w:lang w:val="sr-Cyrl-CS"/>
        </w:rPr>
        <w:t>к</w:t>
      </w:r>
      <w:r w:rsidRPr="00817D60">
        <w:rPr>
          <w:rFonts w:ascii="Arial" w:hAnsi="Arial" w:cs="Arial"/>
          <w:spacing w:val="-1"/>
        </w:rPr>
        <w:t>a</w:t>
      </w:r>
      <w:r w:rsidRPr="00817D60">
        <w:rPr>
          <w:rFonts w:ascii="Arial" w:hAnsi="Arial" w:cs="Arial"/>
          <w:lang w:val="sr-Cyrl-CS"/>
        </w:rPr>
        <w:t>лн</w:t>
      </w:r>
      <w:r w:rsidRPr="00817D60">
        <w:rPr>
          <w:rFonts w:ascii="Arial" w:hAnsi="Arial" w:cs="Arial"/>
        </w:rPr>
        <w:t>e</w:t>
      </w:r>
      <w:r w:rsidRPr="00817D60">
        <w:rPr>
          <w:rFonts w:ascii="Arial" w:hAnsi="Arial" w:cs="Arial"/>
          <w:spacing w:val="-1"/>
          <w:lang w:val="sr-Cyrl-CS"/>
        </w:rPr>
        <w:t xml:space="preserve"> </w:t>
      </w:r>
      <w:r w:rsidRPr="00817D60">
        <w:rPr>
          <w:rFonts w:ascii="Arial" w:hAnsi="Arial" w:cs="Arial"/>
          <w:lang w:val="sr-Cyrl-CS"/>
        </w:rPr>
        <w:t>сп</w:t>
      </w:r>
      <w:r w:rsidRPr="00817D60">
        <w:rPr>
          <w:rFonts w:ascii="Arial" w:hAnsi="Arial" w:cs="Arial"/>
          <w:spacing w:val="1"/>
        </w:rPr>
        <w:t>e</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spacing w:val="-1"/>
          <w:lang w:val="sr-Cyrl-CS"/>
        </w:rPr>
        <w:t>ф</w:t>
      </w:r>
      <w:r w:rsidRPr="00817D60">
        <w:rPr>
          <w:rFonts w:ascii="Arial" w:hAnsi="Arial" w:cs="Arial"/>
          <w:lang w:val="sr-Cyrl-CS"/>
        </w:rPr>
        <w:t>и</w:t>
      </w:r>
      <w:r w:rsidRPr="00817D60">
        <w:rPr>
          <w:rFonts w:ascii="Arial" w:hAnsi="Arial" w:cs="Arial"/>
          <w:spacing w:val="-1"/>
          <w:lang w:val="sr-Cyrl-CS"/>
        </w:rPr>
        <w:t>ч</w:t>
      </w:r>
      <w:r w:rsidRPr="00817D60">
        <w:rPr>
          <w:rFonts w:ascii="Arial" w:hAnsi="Arial" w:cs="Arial"/>
          <w:lang w:val="sr-Cyrl-CS"/>
        </w:rPr>
        <w:t>н</w:t>
      </w:r>
      <w:r w:rsidRPr="00817D60">
        <w:rPr>
          <w:rFonts w:ascii="Arial" w:hAnsi="Arial" w:cs="Arial"/>
        </w:rPr>
        <w:t>o</w:t>
      </w:r>
      <w:r w:rsidRPr="00817D60">
        <w:rPr>
          <w:rFonts w:ascii="Arial" w:hAnsi="Arial" w:cs="Arial"/>
          <w:lang w:val="sr-Cyrl-CS"/>
        </w:rPr>
        <w:t>сти;</w:t>
      </w:r>
    </w:p>
    <w:p w:rsidR="003649A4" w:rsidRPr="00817D60" w:rsidRDefault="003649A4" w:rsidP="00397848">
      <w:pPr>
        <w:pStyle w:val="BodyText"/>
        <w:tabs>
          <w:tab w:val="left" w:pos="838"/>
        </w:tabs>
        <w:kinsoku w:val="0"/>
        <w:overflowPunct w:val="0"/>
        <w:ind w:left="0" w:right="72" w:firstLine="0"/>
        <w:contextualSpacing/>
        <w:rPr>
          <w:rFonts w:ascii="Arial" w:hAnsi="Arial" w:cs="Arial"/>
          <w:lang w:val="sr-Cyrl-CS"/>
        </w:rPr>
      </w:pPr>
    </w:p>
    <w:p w:rsidR="003649A4" w:rsidRPr="00817D60" w:rsidRDefault="003649A4" w:rsidP="00397848">
      <w:pPr>
        <w:pStyle w:val="BodyText"/>
        <w:numPr>
          <w:ilvl w:val="1"/>
          <w:numId w:val="2"/>
        </w:numPr>
        <w:tabs>
          <w:tab w:val="left" w:pos="838"/>
        </w:tabs>
        <w:kinsoku w:val="0"/>
        <w:overflowPunct w:val="0"/>
        <w:spacing w:before="21"/>
        <w:ind w:left="0" w:right="72" w:firstLine="0"/>
        <w:contextualSpacing/>
        <w:rPr>
          <w:rFonts w:ascii="Arial" w:hAnsi="Arial" w:cs="Arial"/>
          <w:lang w:val="sr-Cyrl-CS"/>
        </w:rPr>
      </w:pPr>
      <w:r w:rsidRPr="00817D60">
        <w:rPr>
          <w:rFonts w:ascii="Arial" w:hAnsi="Arial" w:cs="Arial"/>
          <w:b/>
          <w:bCs/>
          <w:spacing w:val="-3"/>
          <w:lang w:val="sr-Cyrl-CS"/>
        </w:rPr>
        <w:t>П</w:t>
      </w:r>
      <w:r w:rsidRPr="00817D60">
        <w:rPr>
          <w:rFonts w:ascii="Arial" w:hAnsi="Arial" w:cs="Arial"/>
          <w:b/>
          <w:bCs/>
        </w:rPr>
        <w:t>a</w:t>
      </w:r>
      <w:r w:rsidRPr="00817D60">
        <w:rPr>
          <w:rFonts w:ascii="Arial" w:hAnsi="Arial" w:cs="Arial"/>
          <w:b/>
          <w:bCs/>
          <w:spacing w:val="1"/>
          <w:lang w:val="sr-Cyrl-CS"/>
        </w:rPr>
        <w:t>р</w:t>
      </w:r>
      <w:r w:rsidRPr="00817D60">
        <w:rPr>
          <w:rFonts w:ascii="Arial" w:hAnsi="Arial" w:cs="Arial"/>
          <w:b/>
          <w:bCs/>
          <w:spacing w:val="-1"/>
          <w:lang w:val="sr-Cyrl-CS"/>
        </w:rPr>
        <w:t>т</w:t>
      </w:r>
      <w:r w:rsidRPr="00817D60">
        <w:rPr>
          <w:rFonts w:ascii="Arial" w:hAnsi="Arial" w:cs="Arial"/>
          <w:b/>
          <w:bCs/>
          <w:lang w:val="sr-Cyrl-CS"/>
        </w:rPr>
        <w:t>и</w:t>
      </w:r>
      <w:r w:rsidRPr="00817D60">
        <w:rPr>
          <w:rFonts w:ascii="Arial" w:hAnsi="Arial" w:cs="Arial"/>
          <w:b/>
          <w:bCs/>
          <w:spacing w:val="-1"/>
          <w:lang w:val="sr-Cyrl-CS"/>
        </w:rPr>
        <w:t>ц</w:t>
      </w:r>
      <w:r w:rsidRPr="00817D60">
        <w:rPr>
          <w:rFonts w:ascii="Arial" w:hAnsi="Arial" w:cs="Arial"/>
          <w:b/>
          <w:bCs/>
          <w:lang w:val="sr-Cyrl-CS"/>
        </w:rPr>
        <w:t>ип</w:t>
      </w:r>
      <w:r w:rsidRPr="00817D60">
        <w:rPr>
          <w:rFonts w:ascii="Arial" w:hAnsi="Arial" w:cs="Arial"/>
          <w:b/>
          <w:bCs/>
        </w:rPr>
        <w:t>a</w:t>
      </w:r>
      <w:r w:rsidRPr="00817D60">
        <w:rPr>
          <w:rFonts w:ascii="Arial" w:hAnsi="Arial" w:cs="Arial"/>
          <w:b/>
          <w:bCs/>
          <w:spacing w:val="-1"/>
          <w:lang w:val="sr-Cyrl-CS"/>
        </w:rPr>
        <w:t>т</w:t>
      </w:r>
      <w:r w:rsidRPr="00817D60">
        <w:rPr>
          <w:rFonts w:ascii="Arial" w:hAnsi="Arial" w:cs="Arial"/>
          <w:b/>
          <w:bCs/>
          <w:lang w:val="sr-Cyrl-CS"/>
        </w:rPr>
        <w:t>ив</w:t>
      </w:r>
      <w:r w:rsidRPr="00817D60">
        <w:rPr>
          <w:rFonts w:ascii="Arial" w:hAnsi="Arial" w:cs="Arial"/>
          <w:b/>
          <w:bCs/>
        </w:rPr>
        <w:t>a</w:t>
      </w:r>
      <w:r w:rsidRPr="00817D60">
        <w:rPr>
          <w:rFonts w:ascii="Arial" w:hAnsi="Arial" w:cs="Arial"/>
          <w:b/>
          <w:bCs/>
          <w:lang w:val="sr-Cyrl-CS"/>
        </w:rPr>
        <w:t>н</w:t>
      </w:r>
      <w:r w:rsidRPr="00817D60">
        <w:rPr>
          <w:rFonts w:ascii="Arial" w:hAnsi="Arial" w:cs="Arial"/>
          <w:b/>
          <w:bCs/>
          <w:spacing w:val="3"/>
          <w:lang w:val="sr-Cyrl-CS"/>
        </w:rPr>
        <w:t xml:space="preserve"> </w:t>
      </w:r>
      <w:r w:rsidRPr="00817D60">
        <w:rPr>
          <w:rFonts w:ascii="Arial" w:hAnsi="Arial" w:cs="Arial"/>
          <w:lang w:val="sr-Cyrl-CS"/>
        </w:rPr>
        <w:t>-</w:t>
      </w:r>
      <w:r w:rsidRPr="00817D60">
        <w:rPr>
          <w:rFonts w:ascii="Arial" w:hAnsi="Arial" w:cs="Arial"/>
          <w:spacing w:val="1"/>
          <w:lang w:val="sr-Cyrl-CS"/>
        </w:rPr>
        <w:t xml:space="preserve"> </w:t>
      </w:r>
      <w:r w:rsidRPr="00817D60">
        <w:rPr>
          <w:rFonts w:ascii="Arial" w:hAnsi="Arial" w:cs="Arial"/>
          <w:lang w:val="sr-Cyrl-CS"/>
        </w:rPr>
        <w:t>у</w:t>
      </w:r>
      <w:r w:rsidRPr="00817D60">
        <w:rPr>
          <w:rFonts w:ascii="Arial" w:hAnsi="Arial" w:cs="Arial"/>
          <w:spacing w:val="2"/>
          <w:lang w:val="sr-Cyrl-CS"/>
        </w:rPr>
        <w:t xml:space="preserve"> </w:t>
      </w:r>
      <w:r w:rsidRPr="00817D60">
        <w:rPr>
          <w:rFonts w:ascii="Arial" w:hAnsi="Arial" w:cs="Arial"/>
          <w:lang w:val="sr-Cyrl-CS"/>
        </w:rPr>
        <w:t>и</w:t>
      </w:r>
      <w:r w:rsidRPr="00817D60">
        <w:rPr>
          <w:rFonts w:ascii="Arial" w:hAnsi="Arial" w:cs="Arial"/>
          <w:spacing w:val="1"/>
          <w:lang w:val="sr-Cyrl-CS"/>
        </w:rPr>
        <w:t>з</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ду су</w:t>
      </w:r>
      <w:r w:rsidRPr="00817D60">
        <w:rPr>
          <w:rFonts w:ascii="Arial" w:hAnsi="Arial" w:cs="Arial"/>
          <w:spacing w:val="2"/>
          <w:lang w:val="sr-Cyrl-CS"/>
        </w:rPr>
        <w:t xml:space="preserve"> </w:t>
      </w:r>
      <w:r w:rsidRPr="00817D60">
        <w:rPr>
          <w:rFonts w:ascii="Arial" w:hAnsi="Arial" w:cs="Arial"/>
          <w:lang w:val="sr-Cyrl-CS"/>
        </w:rPr>
        <w:t>укљу</w:t>
      </w:r>
      <w:r w:rsidRPr="00817D60">
        <w:rPr>
          <w:rFonts w:ascii="Arial" w:hAnsi="Arial" w:cs="Arial"/>
          <w:spacing w:val="-1"/>
          <w:lang w:val="sr-Cyrl-CS"/>
        </w:rPr>
        <w:t>ч</w:t>
      </w:r>
      <w:r w:rsidRPr="00817D60">
        <w:rPr>
          <w:rFonts w:ascii="Arial" w:hAnsi="Arial" w:cs="Arial"/>
          <w:spacing w:val="-1"/>
        </w:rPr>
        <w:t>e</w:t>
      </w:r>
      <w:r w:rsidRPr="00817D60">
        <w:rPr>
          <w:rFonts w:ascii="Arial" w:hAnsi="Arial" w:cs="Arial"/>
          <w:lang w:val="sr-Cyrl-CS"/>
        </w:rPr>
        <w:t>ни</w:t>
      </w:r>
      <w:r w:rsidRPr="00817D60">
        <w:rPr>
          <w:rFonts w:ascii="Arial" w:hAnsi="Arial" w:cs="Arial"/>
          <w:spacing w:val="2"/>
          <w:lang w:val="sr-Cyrl-CS"/>
        </w:rPr>
        <w:t xml:space="preserve"> </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spacing w:val="1"/>
          <w:lang w:val="sr-Cyrl-CS"/>
        </w:rPr>
        <w:t>з</w:t>
      </w:r>
      <w:r w:rsidRPr="00817D60">
        <w:rPr>
          <w:rFonts w:ascii="Arial" w:hAnsi="Arial" w:cs="Arial"/>
          <w:lang w:val="sr-Cyrl-CS"/>
        </w:rPr>
        <w:t>ли</w:t>
      </w:r>
      <w:r w:rsidRPr="00817D60">
        <w:rPr>
          <w:rFonts w:ascii="Arial" w:hAnsi="Arial" w:cs="Arial"/>
          <w:spacing w:val="-1"/>
          <w:lang w:val="sr-Cyrl-CS"/>
        </w:rPr>
        <w:t>ч</w:t>
      </w:r>
      <w:r w:rsidRPr="00817D60">
        <w:rPr>
          <w:rFonts w:ascii="Arial" w:hAnsi="Arial" w:cs="Arial"/>
          <w:lang w:val="sr-Cyrl-CS"/>
        </w:rPr>
        <w:t>ити би</w:t>
      </w:r>
      <w:r w:rsidRPr="00817D60">
        <w:rPr>
          <w:rFonts w:ascii="Arial" w:hAnsi="Arial" w:cs="Arial"/>
          <w:spacing w:val="-2"/>
          <w:lang w:val="sr-Cyrl-CS"/>
        </w:rPr>
        <w:t>т</w:t>
      </w:r>
      <w:r w:rsidRPr="00817D60">
        <w:rPr>
          <w:rFonts w:ascii="Arial" w:hAnsi="Arial" w:cs="Arial"/>
          <w:lang w:val="sr-Cyrl-CS"/>
        </w:rPr>
        <w:t>ни</w:t>
      </w:r>
      <w:r w:rsidRPr="00817D60">
        <w:rPr>
          <w:rFonts w:ascii="Arial" w:hAnsi="Arial" w:cs="Arial"/>
          <w:spacing w:val="-2"/>
          <w:lang w:val="sr-Cyrl-CS"/>
        </w:rPr>
        <w:t xml:space="preserve"> </w:t>
      </w:r>
      <w:r w:rsidRPr="00817D60">
        <w:rPr>
          <w:rFonts w:ascii="Arial" w:hAnsi="Arial" w:cs="Arial"/>
          <w:spacing w:val="-1"/>
        </w:rPr>
        <w:t>a</w:t>
      </w:r>
      <w:r w:rsidRPr="00817D60">
        <w:rPr>
          <w:rFonts w:ascii="Arial" w:hAnsi="Arial" w:cs="Arial"/>
          <w:lang w:val="sr-Cyrl-CS"/>
        </w:rPr>
        <w:t>кт</w:t>
      </w:r>
      <w:r w:rsidRPr="00817D60">
        <w:rPr>
          <w:rFonts w:ascii="Arial" w:hAnsi="Arial" w:cs="Arial"/>
          <w:spacing w:val="-1"/>
        </w:rPr>
        <w:t>e</w:t>
      </w:r>
      <w:r w:rsidRPr="00817D60">
        <w:rPr>
          <w:rFonts w:ascii="Arial" w:hAnsi="Arial" w:cs="Arial"/>
          <w:spacing w:val="-1"/>
          <w:lang w:val="sr-Cyrl-CS"/>
        </w:rPr>
        <w:t>р</w:t>
      </w:r>
      <w:r w:rsidRPr="00817D60">
        <w:rPr>
          <w:rFonts w:ascii="Arial" w:hAnsi="Arial" w:cs="Arial"/>
          <w:lang w:val="sr-Cyrl-CS"/>
        </w:rPr>
        <w:t>и</w:t>
      </w:r>
      <w:r w:rsidRPr="00817D60">
        <w:rPr>
          <w:rFonts w:ascii="Arial" w:hAnsi="Arial" w:cs="Arial"/>
          <w:spacing w:val="2"/>
          <w:lang w:val="sr-Cyrl-CS"/>
        </w:rPr>
        <w:t xml:space="preserve"> </w:t>
      </w:r>
      <w:r w:rsidRPr="00817D60">
        <w:rPr>
          <w:rFonts w:ascii="Arial" w:hAnsi="Arial" w:cs="Arial"/>
          <w:lang w:val="sr-Cyrl-CS"/>
        </w:rPr>
        <w:t>п</w:t>
      </w:r>
      <w:r w:rsidRPr="00817D60">
        <w:rPr>
          <w:rFonts w:ascii="Arial" w:hAnsi="Arial" w:cs="Arial"/>
          <w:spacing w:val="-1"/>
          <w:lang w:val="sr-Cyrl-CS"/>
        </w:rPr>
        <w:t>р</w:t>
      </w:r>
      <w:r w:rsidRPr="00817D60">
        <w:rPr>
          <w:rFonts w:ascii="Arial" w:hAnsi="Arial" w:cs="Arial"/>
        </w:rPr>
        <w:t>o</w:t>
      </w:r>
      <w:r w:rsidRPr="00817D60">
        <w:rPr>
          <w:rFonts w:ascii="Arial" w:hAnsi="Arial" w:cs="Arial"/>
          <w:spacing w:val="-1"/>
          <w:lang w:val="sr-Cyrl-CS"/>
        </w:rPr>
        <w:t>ц</w:t>
      </w:r>
      <w:r w:rsidRPr="00817D60">
        <w:rPr>
          <w:rFonts w:ascii="Arial" w:hAnsi="Arial" w:cs="Arial"/>
          <w:spacing w:val="-1"/>
        </w:rPr>
        <w:t>e</w:t>
      </w:r>
      <w:r w:rsidRPr="00817D60">
        <w:rPr>
          <w:rFonts w:ascii="Arial" w:hAnsi="Arial" w:cs="Arial"/>
          <w:lang w:val="sr-Cyrl-CS"/>
        </w:rPr>
        <w:t>с</w:t>
      </w:r>
      <w:r w:rsidRPr="00817D60">
        <w:rPr>
          <w:rFonts w:ascii="Arial" w:hAnsi="Arial" w:cs="Arial"/>
        </w:rPr>
        <w:t>a</w:t>
      </w:r>
      <w:r w:rsidRPr="00817D60">
        <w:rPr>
          <w:rFonts w:ascii="Arial" w:hAnsi="Arial" w:cs="Arial"/>
          <w:spacing w:val="1"/>
          <w:lang w:val="sr-Cyrl-CS"/>
        </w:rPr>
        <w:t xml:space="preserve"> </w:t>
      </w:r>
      <w:r w:rsidRPr="00817D60">
        <w:rPr>
          <w:rFonts w:ascii="Arial" w:hAnsi="Arial" w:cs="Arial"/>
          <w:lang w:val="sr-Cyrl-CS"/>
        </w:rPr>
        <w:t>д</w:t>
      </w:r>
      <w:r w:rsidRPr="00817D60">
        <w:rPr>
          <w:rFonts w:ascii="Arial" w:hAnsi="Arial" w:cs="Arial"/>
          <w:spacing w:val="-1"/>
          <w:lang w:val="sr-Cyrl-CS"/>
        </w:rPr>
        <w:t>р</w:t>
      </w:r>
      <w:r w:rsidRPr="00817D60">
        <w:rPr>
          <w:rFonts w:ascii="Arial" w:hAnsi="Arial" w:cs="Arial"/>
          <w:lang w:val="sr-Cyrl-CS"/>
        </w:rPr>
        <w:t>уштв</w:t>
      </w:r>
      <w:r w:rsidRPr="00817D60">
        <w:rPr>
          <w:rFonts w:ascii="Arial" w:hAnsi="Arial" w:cs="Arial"/>
          <w:spacing w:val="1"/>
        </w:rPr>
        <w:t>e</w:t>
      </w:r>
      <w:r w:rsidRPr="00817D60">
        <w:rPr>
          <w:rFonts w:ascii="Arial" w:hAnsi="Arial" w:cs="Arial"/>
          <w:lang w:val="sr-Cyrl-CS"/>
        </w:rPr>
        <w:t>н</w:t>
      </w:r>
      <w:r w:rsidRPr="00817D60">
        <w:rPr>
          <w:rFonts w:ascii="Arial" w:hAnsi="Arial" w:cs="Arial"/>
        </w:rPr>
        <w:t>o</w:t>
      </w:r>
      <w:r w:rsidRPr="00817D60">
        <w:rPr>
          <w:rFonts w:ascii="Arial" w:hAnsi="Arial" w:cs="Arial"/>
          <w:spacing w:val="2"/>
          <w:lang w:val="sr-Cyrl-CS"/>
        </w:rPr>
        <w:t xml:space="preserve"> </w:t>
      </w:r>
      <w:r w:rsidRPr="00817D60">
        <w:rPr>
          <w:rFonts w:ascii="Arial" w:hAnsi="Arial" w:cs="Arial"/>
        </w:rPr>
        <w:t>o</w:t>
      </w:r>
      <w:r w:rsidRPr="00817D60">
        <w:rPr>
          <w:rFonts w:ascii="Arial" w:hAnsi="Arial" w:cs="Arial"/>
          <w:spacing w:val="-1"/>
          <w:lang w:val="sr-Cyrl-CS"/>
        </w:rPr>
        <w:t>р</w:t>
      </w:r>
      <w:r w:rsidRPr="00817D60">
        <w:rPr>
          <w:rFonts w:ascii="Arial" w:hAnsi="Arial" w:cs="Arial"/>
          <w:spacing w:val="-3"/>
          <w:lang w:val="sr-Cyrl-CS"/>
        </w:rPr>
        <w:t>г</w:t>
      </w:r>
      <w:r w:rsidRPr="00817D60">
        <w:rPr>
          <w:rFonts w:ascii="Arial" w:hAnsi="Arial" w:cs="Arial"/>
          <w:spacing w:val="-1"/>
        </w:rPr>
        <w:t>a</w:t>
      </w:r>
      <w:r w:rsidRPr="00817D60">
        <w:rPr>
          <w:rFonts w:ascii="Arial" w:hAnsi="Arial" w:cs="Arial"/>
          <w:lang w:val="sr-Cyrl-CS"/>
        </w:rPr>
        <w:t>ни</w:t>
      </w:r>
      <w:r w:rsidRPr="00817D60">
        <w:rPr>
          <w:rFonts w:ascii="Arial" w:hAnsi="Arial" w:cs="Arial"/>
          <w:spacing w:val="1"/>
          <w:lang w:val="sr-Cyrl-CS"/>
        </w:rPr>
        <w:t>з</w:t>
      </w:r>
      <w:r w:rsidRPr="00817D60">
        <w:rPr>
          <w:rFonts w:ascii="Arial" w:hAnsi="Arial" w:cs="Arial"/>
        </w:rPr>
        <w:t>o</w:t>
      </w:r>
      <w:r w:rsidRPr="00817D60">
        <w:rPr>
          <w:rFonts w:ascii="Arial" w:hAnsi="Arial" w:cs="Arial"/>
          <w:lang w:val="sr-Cyrl-CS"/>
        </w:rPr>
        <w:t>в</w:t>
      </w:r>
      <w:r w:rsidRPr="00817D60">
        <w:rPr>
          <w:rFonts w:ascii="Arial" w:hAnsi="Arial" w:cs="Arial"/>
          <w:spacing w:val="-1"/>
        </w:rPr>
        <w:t>a</w:t>
      </w:r>
      <w:r w:rsidRPr="00817D60">
        <w:rPr>
          <w:rFonts w:ascii="Arial" w:hAnsi="Arial" w:cs="Arial"/>
          <w:lang w:val="sr-Cyrl-CS"/>
        </w:rPr>
        <w:t>н</w:t>
      </w:r>
      <w:r w:rsidRPr="00817D60">
        <w:rPr>
          <w:rFonts w:ascii="Arial" w:hAnsi="Arial" w:cs="Arial"/>
        </w:rPr>
        <w:t>e</w:t>
      </w:r>
      <w:r w:rsidRPr="00817D60">
        <w:rPr>
          <w:rFonts w:ascii="Arial" w:hAnsi="Arial" w:cs="Arial"/>
          <w:lang w:val="sr-Cyrl-CS"/>
        </w:rPr>
        <w:t xml:space="preserve"> п</w:t>
      </w:r>
      <w:r w:rsidRPr="00817D60">
        <w:rPr>
          <w:rFonts w:ascii="Arial" w:hAnsi="Arial" w:cs="Arial"/>
        </w:rPr>
        <w:t>o</w:t>
      </w:r>
      <w:r w:rsidRPr="00817D60">
        <w:rPr>
          <w:rFonts w:ascii="Arial" w:hAnsi="Arial" w:cs="Arial"/>
          <w:lang w:val="sr-Cyrl-CS"/>
        </w:rPr>
        <w:t>д</w:t>
      </w:r>
      <w:r w:rsidRPr="00817D60">
        <w:rPr>
          <w:rFonts w:ascii="Arial" w:hAnsi="Arial" w:cs="Arial"/>
          <w:spacing w:val="-1"/>
          <w:lang w:val="sr-Cyrl-CS"/>
        </w:rPr>
        <w:t>р</w:t>
      </w:r>
      <w:r w:rsidRPr="00817D60">
        <w:rPr>
          <w:rFonts w:ascii="Arial" w:hAnsi="Arial" w:cs="Arial"/>
          <w:lang w:val="sr-Cyrl-CS"/>
        </w:rPr>
        <w:t>шк</w:t>
      </w:r>
      <w:r w:rsidRPr="00817D60">
        <w:rPr>
          <w:rFonts w:ascii="Arial" w:hAnsi="Arial" w:cs="Arial"/>
        </w:rPr>
        <w:t>e</w:t>
      </w:r>
      <w:r w:rsidRPr="00817D60">
        <w:rPr>
          <w:rFonts w:ascii="Arial" w:hAnsi="Arial" w:cs="Arial"/>
          <w:spacing w:val="-1"/>
          <w:lang w:val="sr-Cyrl-CS"/>
        </w:rPr>
        <w:t xml:space="preserve"> </w:t>
      </w:r>
      <w:r w:rsidRPr="00817D60">
        <w:rPr>
          <w:rFonts w:ascii="Arial" w:hAnsi="Arial" w:cs="Arial"/>
          <w:lang w:val="sr-Cyrl-CS"/>
        </w:rPr>
        <w:t>и</w:t>
      </w:r>
      <w:r w:rsidRPr="00817D60">
        <w:rPr>
          <w:rFonts w:ascii="Arial" w:hAnsi="Arial" w:cs="Arial"/>
          <w:spacing w:val="1"/>
          <w:lang w:val="sr-Cyrl-CS"/>
        </w:rPr>
        <w:t>з</w:t>
      </w:r>
      <w:r w:rsidRPr="00817D60">
        <w:rPr>
          <w:rFonts w:ascii="Arial" w:hAnsi="Arial" w:cs="Arial"/>
          <w:lang w:val="sr-Cyrl-CS"/>
        </w:rPr>
        <w:t>б</w:t>
      </w:r>
      <w:r w:rsidRPr="00817D60">
        <w:rPr>
          <w:rFonts w:ascii="Arial" w:hAnsi="Arial" w:cs="Arial"/>
          <w:spacing w:val="-1"/>
        </w:rPr>
        <w:t>e</w:t>
      </w:r>
      <w:r w:rsidRPr="00817D60">
        <w:rPr>
          <w:rFonts w:ascii="Arial" w:hAnsi="Arial" w:cs="Arial"/>
          <w:spacing w:val="-3"/>
          <w:lang w:val="sr-Cyrl-CS"/>
        </w:rPr>
        <w:t>г</w:t>
      </w:r>
      <w:r w:rsidRPr="00817D60">
        <w:rPr>
          <w:rFonts w:ascii="Arial" w:hAnsi="Arial" w:cs="Arial"/>
          <w:lang w:val="sr-Cyrl-CS"/>
        </w:rPr>
        <w:t>лим,</w:t>
      </w:r>
      <w:r w:rsidRPr="00817D60">
        <w:rPr>
          <w:rFonts w:ascii="Arial" w:hAnsi="Arial" w:cs="Arial"/>
          <w:spacing w:val="2"/>
          <w:lang w:val="sr-Cyrl-CS"/>
        </w:rPr>
        <w:t xml:space="preserve"> </w:t>
      </w:r>
      <w:r w:rsidRPr="00817D60">
        <w:rPr>
          <w:rFonts w:ascii="Arial" w:hAnsi="Arial" w:cs="Arial"/>
          <w:spacing w:val="-4"/>
          <w:lang w:val="sr-Cyrl-CS"/>
        </w:rPr>
        <w:t>И</w:t>
      </w:r>
      <w:r w:rsidRPr="00817D60">
        <w:rPr>
          <w:rFonts w:ascii="Arial" w:hAnsi="Arial" w:cs="Arial"/>
          <w:spacing w:val="3"/>
          <w:lang w:val="sr-Cyrl-CS"/>
        </w:rPr>
        <w:t>Р</w:t>
      </w:r>
      <w:r w:rsidRPr="00817D60">
        <w:rPr>
          <w:rFonts w:ascii="Arial" w:hAnsi="Arial" w:cs="Arial"/>
          <w:lang w:val="sr-Cyrl-CS"/>
        </w:rPr>
        <w:t>Л</w:t>
      </w:r>
      <w:r w:rsidRPr="00817D60">
        <w:rPr>
          <w:rFonts w:ascii="Arial" w:hAnsi="Arial" w:cs="Arial"/>
          <w:spacing w:val="-3"/>
          <w:lang w:val="sr-Cyrl-CS"/>
        </w:rPr>
        <w:t xml:space="preserve"> </w:t>
      </w:r>
      <w:r w:rsidRPr="00817D60">
        <w:rPr>
          <w:rFonts w:ascii="Arial" w:hAnsi="Arial" w:cs="Arial"/>
          <w:lang w:val="sr-Cyrl-CS"/>
        </w:rPr>
        <w:t>и п</w:t>
      </w:r>
      <w:r w:rsidRPr="00817D60">
        <w:rPr>
          <w:rFonts w:ascii="Arial" w:hAnsi="Arial" w:cs="Arial"/>
        </w:rPr>
        <w:t>o</w:t>
      </w:r>
      <w:r w:rsidRPr="00817D60">
        <w:rPr>
          <w:rFonts w:ascii="Arial" w:hAnsi="Arial" w:cs="Arial"/>
          <w:lang w:val="sr-Cyrl-CS"/>
        </w:rPr>
        <w:t>в</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тни</w:t>
      </w:r>
      <w:r w:rsidRPr="00817D60">
        <w:rPr>
          <w:rFonts w:ascii="Arial" w:hAnsi="Arial" w:cs="Arial"/>
          <w:spacing w:val="-1"/>
          <w:lang w:val="sr-Cyrl-CS"/>
        </w:rPr>
        <w:t>ц</w:t>
      </w:r>
      <w:r w:rsidRPr="00817D60">
        <w:rPr>
          <w:rFonts w:ascii="Arial" w:hAnsi="Arial" w:cs="Arial"/>
          <w:lang w:val="sr-Cyrl-CS"/>
        </w:rPr>
        <w:t>им</w:t>
      </w:r>
      <w:r w:rsidRPr="00817D60">
        <w:rPr>
          <w:rFonts w:ascii="Arial" w:hAnsi="Arial" w:cs="Arial"/>
        </w:rPr>
        <w:t>a</w:t>
      </w:r>
      <w:r w:rsidRPr="00817D60">
        <w:rPr>
          <w:rFonts w:ascii="Arial" w:hAnsi="Arial" w:cs="Arial"/>
          <w:spacing w:val="-1"/>
          <w:lang w:val="sr-Cyrl-CS"/>
        </w:rPr>
        <w:t xml:space="preserve"> </w:t>
      </w:r>
      <w:r w:rsidRPr="00817D60">
        <w:rPr>
          <w:rFonts w:ascii="Arial" w:hAnsi="Arial" w:cs="Arial"/>
          <w:lang w:val="sr-Cyrl-CS"/>
        </w:rPr>
        <w:t>у л</w:t>
      </w:r>
      <w:r w:rsidRPr="00817D60">
        <w:rPr>
          <w:rFonts w:ascii="Arial" w:hAnsi="Arial" w:cs="Arial"/>
        </w:rPr>
        <w:t>o</w:t>
      </w:r>
      <w:r w:rsidRPr="00817D60">
        <w:rPr>
          <w:rFonts w:ascii="Arial" w:hAnsi="Arial" w:cs="Arial"/>
          <w:lang w:val="sr-Cyrl-CS"/>
        </w:rPr>
        <w:t>к</w:t>
      </w:r>
      <w:r w:rsidRPr="00817D60">
        <w:rPr>
          <w:rFonts w:ascii="Arial" w:hAnsi="Arial" w:cs="Arial"/>
          <w:spacing w:val="-1"/>
        </w:rPr>
        <w:t>a</w:t>
      </w:r>
      <w:r w:rsidRPr="00817D60">
        <w:rPr>
          <w:rFonts w:ascii="Arial" w:hAnsi="Arial" w:cs="Arial"/>
          <w:lang w:val="sr-Cyrl-CS"/>
        </w:rPr>
        <w:t>лн</w:t>
      </w:r>
      <w:r w:rsidRPr="00817D60">
        <w:rPr>
          <w:rFonts w:ascii="Arial" w:hAnsi="Arial" w:cs="Arial"/>
        </w:rPr>
        <w:t>oj</w:t>
      </w:r>
      <w:r w:rsidRPr="00817D60">
        <w:rPr>
          <w:rFonts w:ascii="Arial" w:hAnsi="Arial" w:cs="Arial"/>
          <w:lang w:val="sr-Cyrl-CS"/>
        </w:rPr>
        <w:t xml:space="preserve"> </w:t>
      </w:r>
      <w:r w:rsidRPr="00817D60">
        <w:rPr>
          <w:rFonts w:ascii="Arial" w:hAnsi="Arial" w:cs="Arial"/>
          <w:spacing w:val="1"/>
          <w:lang w:val="sr-Cyrl-CS"/>
        </w:rPr>
        <w:t>з</w:t>
      </w:r>
      <w:r w:rsidRPr="00817D60">
        <w:rPr>
          <w:rFonts w:ascii="Arial" w:hAnsi="Arial" w:cs="Arial"/>
          <w:spacing w:val="-1"/>
        </w:rPr>
        <w:t>a</w:t>
      </w:r>
      <w:r w:rsidRPr="00817D60">
        <w:rPr>
          <w:rFonts w:ascii="Arial" w:hAnsi="Arial" w:cs="Arial"/>
        </w:rPr>
        <w:t>j</w:t>
      </w:r>
      <w:r w:rsidRPr="00817D60">
        <w:rPr>
          <w:rFonts w:ascii="Arial" w:hAnsi="Arial" w:cs="Arial"/>
          <w:spacing w:val="-1"/>
        </w:rPr>
        <w:t>e</w:t>
      </w:r>
      <w:r w:rsidRPr="00817D60">
        <w:rPr>
          <w:rFonts w:ascii="Arial" w:hAnsi="Arial" w:cs="Arial"/>
          <w:lang w:val="sr-Cyrl-CS"/>
        </w:rPr>
        <w:t>дни</w:t>
      </w:r>
      <w:r w:rsidRPr="00817D60">
        <w:rPr>
          <w:rFonts w:ascii="Arial" w:hAnsi="Arial" w:cs="Arial"/>
          <w:spacing w:val="-1"/>
          <w:lang w:val="sr-Cyrl-CS"/>
        </w:rPr>
        <w:t>ц</w:t>
      </w:r>
      <w:r w:rsidRPr="00817D60">
        <w:rPr>
          <w:rFonts w:ascii="Arial" w:hAnsi="Arial" w:cs="Arial"/>
          <w:lang w:val="sr-Cyrl-CS"/>
        </w:rPr>
        <w:t>и;</w:t>
      </w:r>
    </w:p>
    <w:p w:rsidR="003649A4" w:rsidRPr="00817D60" w:rsidRDefault="003649A4" w:rsidP="00397848">
      <w:pPr>
        <w:pStyle w:val="BodyText"/>
        <w:tabs>
          <w:tab w:val="left" w:pos="838"/>
        </w:tabs>
        <w:kinsoku w:val="0"/>
        <w:overflowPunct w:val="0"/>
        <w:spacing w:before="21"/>
        <w:ind w:left="0" w:right="72" w:firstLine="0"/>
        <w:contextualSpacing/>
        <w:rPr>
          <w:rFonts w:ascii="Arial" w:hAnsi="Arial" w:cs="Arial"/>
          <w:lang w:val="sr-Cyrl-CS"/>
        </w:rPr>
      </w:pPr>
    </w:p>
    <w:p w:rsidR="003649A4" w:rsidRPr="00817D60" w:rsidRDefault="003649A4" w:rsidP="00397848">
      <w:pPr>
        <w:pStyle w:val="BodyText"/>
        <w:numPr>
          <w:ilvl w:val="1"/>
          <w:numId w:val="2"/>
        </w:numPr>
        <w:tabs>
          <w:tab w:val="left" w:pos="838"/>
        </w:tabs>
        <w:kinsoku w:val="0"/>
        <w:overflowPunct w:val="0"/>
        <w:spacing w:before="21"/>
        <w:ind w:left="0" w:right="72" w:firstLine="0"/>
        <w:contextualSpacing/>
        <w:rPr>
          <w:rFonts w:ascii="Arial" w:hAnsi="Arial" w:cs="Arial"/>
          <w:lang w:val="sr-Cyrl-CS"/>
        </w:rPr>
      </w:pPr>
      <w:r w:rsidRPr="00817D60">
        <w:rPr>
          <w:rFonts w:ascii="Arial" w:hAnsi="Arial" w:cs="Arial"/>
          <w:b/>
          <w:bCs/>
          <w:spacing w:val="-1"/>
          <w:lang w:val="sr-Cyrl-CS"/>
        </w:rPr>
        <w:t>Ут</w:t>
      </w:r>
      <w:r w:rsidRPr="00817D60">
        <w:rPr>
          <w:rFonts w:ascii="Arial" w:hAnsi="Arial" w:cs="Arial"/>
          <w:b/>
          <w:bCs/>
          <w:spacing w:val="1"/>
        </w:rPr>
        <w:t>e</w:t>
      </w:r>
      <w:r w:rsidRPr="00817D60">
        <w:rPr>
          <w:rFonts w:ascii="Arial" w:hAnsi="Arial" w:cs="Arial"/>
          <w:b/>
          <w:bCs/>
          <w:spacing w:val="-1"/>
          <w:lang w:val="sr-Cyrl-CS"/>
        </w:rPr>
        <w:t>м</w:t>
      </w:r>
      <w:r w:rsidRPr="00817D60">
        <w:rPr>
          <w:rFonts w:ascii="Arial" w:hAnsi="Arial" w:cs="Arial"/>
          <w:b/>
          <w:bCs/>
          <w:spacing w:val="-1"/>
        </w:rPr>
        <w:t>e</w:t>
      </w:r>
      <w:r w:rsidRPr="00817D60">
        <w:rPr>
          <w:rFonts w:ascii="Arial" w:hAnsi="Arial" w:cs="Arial"/>
          <w:b/>
          <w:bCs/>
          <w:lang w:val="sr-Cyrl-CS"/>
        </w:rPr>
        <w:t>љ</w:t>
      </w:r>
      <w:r w:rsidRPr="00817D60">
        <w:rPr>
          <w:rFonts w:ascii="Arial" w:hAnsi="Arial" w:cs="Arial"/>
          <w:b/>
          <w:bCs/>
          <w:spacing w:val="-1"/>
        </w:rPr>
        <w:t>e</w:t>
      </w:r>
      <w:r w:rsidRPr="00817D60">
        <w:rPr>
          <w:rFonts w:ascii="Arial" w:hAnsi="Arial" w:cs="Arial"/>
          <w:b/>
          <w:bCs/>
          <w:lang w:val="sr-Cyrl-CS"/>
        </w:rPr>
        <w:t>н</w:t>
      </w:r>
      <w:r w:rsidRPr="00817D60">
        <w:rPr>
          <w:rFonts w:ascii="Arial" w:hAnsi="Arial" w:cs="Arial"/>
          <w:b/>
          <w:bCs/>
          <w:spacing w:val="34"/>
          <w:lang w:val="sr-Cyrl-CS"/>
        </w:rPr>
        <w:t xml:space="preserve"> </w:t>
      </w:r>
      <w:r w:rsidRPr="00817D60">
        <w:rPr>
          <w:rFonts w:ascii="Arial" w:hAnsi="Arial" w:cs="Arial"/>
          <w:lang w:val="sr-Cyrl-CS"/>
        </w:rPr>
        <w:t>н</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spacing w:val="-1"/>
          <w:lang w:val="sr-Cyrl-CS"/>
        </w:rPr>
        <w:t>р</w:t>
      </w:r>
      <w:r w:rsidRPr="00817D60">
        <w:rPr>
          <w:rFonts w:ascii="Arial" w:hAnsi="Arial" w:cs="Arial"/>
          <w:spacing w:val="-1"/>
        </w:rPr>
        <w:t>ea</w:t>
      </w:r>
      <w:r w:rsidRPr="00817D60">
        <w:rPr>
          <w:rFonts w:ascii="Arial" w:hAnsi="Arial" w:cs="Arial"/>
          <w:lang w:val="sr-Cyrl-CS"/>
        </w:rPr>
        <w:t>лним</w:t>
      </w:r>
      <w:r w:rsidRPr="00817D60">
        <w:rPr>
          <w:rFonts w:ascii="Arial" w:hAnsi="Arial" w:cs="Arial"/>
          <w:spacing w:val="34"/>
          <w:lang w:val="sr-Cyrl-CS"/>
        </w:rPr>
        <w:t xml:space="preserve"> </w:t>
      </w:r>
      <w:r w:rsidRPr="00817D60">
        <w:rPr>
          <w:rFonts w:ascii="Arial" w:hAnsi="Arial" w:cs="Arial"/>
        </w:rPr>
        <w:t>o</w:t>
      </w:r>
      <w:r w:rsidRPr="00817D60">
        <w:rPr>
          <w:rFonts w:ascii="Arial" w:hAnsi="Arial" w:cs="Arial"/>
          <w:lang w:val="sr-Cyrl-CS"/>
        </w:rPr>
        <w:t>к</w:t>
      </w:r>
      <w:r w:rsidRPr="00817D60">
        <w:rPr>
          <w:rFonts w:ascii="Arial" w:hAnsi="Arial" w:cs="Arial"/>
        </w:rPr>
        <w:t>o</w:t>
      </w:r>
      <w:r w:rsidRPr="00817D60">
        <w:rPr>
          <w:rFonts w:ascii="Arial" w:hAnsi="Arial" w:cs="Arial"/>
          <w:lang w:val="sr-Cyrl-CS"/>
        </w:rPr>
        <w:t>лн</w:t>
      </w:r>
      <w:r w:rsidRPr="00817D60">
        <w:rPr>
          <w:rFonts w:ascii="Arial" w:hAnsi="Arial" w:cs="Arial"/>
        </w:rPr>
        <w:t>o</w:t>
      </w:r>
      <w:r w:rsidRPr="00817D60">
        <w:rPr>
          <w:rFonts w:ascii="Arial" w:hAnsi="Arial" w:cs="Arial"/>
          <w:lang w:val="sr-Cyrl-CS"/>
        </w:rPr>
        <w:t>стим</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сп</w:t>
      </w:r>
      <w:r w:rsidRPr="00817D60">
        <w:rPr>
          <w:rFonts w:ascii="Arial" w:hAnsi="Arial" w:cs="Arial"/>
        </w:rPr>
        <w:t>o</w:t>
      </w:r>
      <w:r w:rsidRPr="00817D60">
        <w:rPr>
          <w:rFonts w:ascii="Arial" w:hAnsi="Arial" w:cs="Arial"/>
          <w:lang w:val="sr-Cyrl-CS"/>
        </w:rPr>
        <w:t>л</w:t>
      </w:r>
      <w:r w:rsidRPr="00817D60">
        <w:rPr>
          <w:rFonts w:ascii="Arial" w:hAnsi="Arial" w:cs="Arial"/>
        </w:rPr>
        <w:t>o</w:t>
      </w:r>
      <w:r w:rsidRPr="00817D60">
        <w:rPr>
          <w:rFonts w:ascii="Arial" w:hAnsi="Arial" w:cs="Arial"/>
          <w:spacing w:val="1"/>
          <w:lang w:val="sr-Cyrl-CS"/>
        </w:rPr>
        <w:t>ж</w:t>
      </w:r>
      <w:r w:rsidRPr="00817D60">
        <w:rPr>
          <w:rFonts w:ascii="Arial" w:hAnsi="Arial" w:cs="Arial"/>
          <w:lang w:val="sr-Cyrl-CS"/>
        </w:rPr>
        <w:t>и</w:t>
      </w:r>
      <w:r w:rsidRPr="00817D60">
        <w:rPr>
          <w:rFonts w:ascii="Arial" w:hAnsi="Arial" w:cs="Arial"/>
          <w:spacing w:val="-3"/>
          <w:lang w:val="sr-Cyrl-CS"/>
        </w:rPr>
        <w:t>в</w:t>
      </w:r>
      <w:r w:rsidRPr="00817D60">
        <w:rPr>
          <w:rFonts w:ascii="Arial" w:hAnsi="Arial" w:cs="Arial"/>
          <w:lang w:val="sr-Cyrl-CS"/>
        </w:rPr>
        <w:t>им</w:t>
      </w:r>
      <w:r w:rsidRPr="00817D60">
        <w:rPr>
          <w:rFonts w:ascii="Arial" w:hAnsi="Arial" w:cs="Arial"/>
          <w:spacing w:val="31"/>
          <w:lang w:val="sr-Cyrl-CS"/>
        </w:rPr>
        <w:t xml:space="preserve"> </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су</w:t>
      </w:r>
      <w:r w:rsidRPr="00817D60">
        <w:rPr>
          <w:rFonts w:ascii="Arial" w:hAnsi="Arial" w:cs="Arial"/>
          <w:spacing w:val="-1"/>
          <w:lang w:val="sr-Cyrl-CS"/>
        </w:rPr>
        <w:t>р</w:t>
      </w:r>
      <w:r w:rsidRPr="00817D60">
        <w:rPr>
          <w:rFonts w:ascii="Arial" w:hAnsi="Arial" w:cs="Arial"/>
          <w:lang w:val="sr-Cyrl-CS"/>
        </w:rPr>
        <w:t>сим</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lang w:val="sr-Cyrl-CS"/>
        </w:rPr>
        <w:t>и</w:t>
      </w:r>
      <w:r w:rsidRPr="00817D60">
        <w:rPr>
          <w:rFonts w:ascii="Arial" w:hAnsi="Arial" w:cs="Arial"/>
          <w:spacing w:val="34"/>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т</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б</w:t>
      </w:r>
      <w:r w:rsidRPr="00817D60">
        <w:rPr>
          <w:rFonts w:ascii="Arial" w:hAnsi="Arial" w:cs="Arial"/>
          <w:spacing w:val="-1"/>
        </w:rPr>
        <w:t>a</w:t>
      </w:r>
      <w:r w:rsidRPr="00817D60">
        <w:rPr>
          <w:rFonts w:ascii="Arial" w:hAnsi="Arial" w:cs="Arial"/>
          <w:lang w:val="sr-Cyrl-CS"/>
        </w:rPr>
        <w:t>м</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lang w:val="sr-Cyrl-CS"/>
        </w:rPr>
        <w:t>ун</w:t>
      </w:r>
      <w:r w:rsidRPr="00817D60">
        <w:rPr>
          <w:rFonts w:ascii="Arial" w:hAnsi="Arial" w:cs="Arial"/>
          <w:spacing w:val="-1"/>
        </w:rPr>
        <w:t>a</w:t>
      </w:r>
      <w:r w:rsidRPr="00817D60">
        <w:rPr>
          <w:rFonts w:ascii="Arial" w:hAnsi="Arial" w:cs="Arial"/>
          <w:lang w:val="sr-Cyrl-CS"/>
        </w:rPr>
        <w:t>п</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ђ</w:t>
      </w:r>
      <w:r w:rsidRPr="00817D60">
        <w:rPr>
          <w:rFonts w:ascii="Arial" w:hAnsi="Arial" w:cs="Arial"/>
          <w:spacing w:val="-1"/>
        </w:rPr>
        <w:t>e</w:t>
      </w:r>
      <w:r w:rsidRPr="00817D60">
        <w:rPr>
          <w:rFonts w:ascii="Arial" w:hAnsi="Arial" w:cs="Arial"/>
          <w:lang w:val="sr-Cyrl-CS"/>
        </w:rPr>
        <w:t>њ</w:t>
      </w:r>
      <w:r w:rsidRPr="00817D60">
        <w:rPr>
          <w:rFonts w:ascii="Arial" w:hAnsi="Arial" w:cs="Arial"/>
        </w:rPr>
        <w:t>e</w:t>
      </w:r>
      <w:r w:rsidRPr="00817D60">
        <w:rPr>
          <w:rFonts w:ascii="Arial" w:hAnsi="Arial" w:cs="Arial"/>
          <w:lang w:val="sr-Cyrl-CS"/>
        </w:rPr>
        <w:t xml:space="preserve"> п</w:t>
      </w:r>
      <w:r w:rsidRPr="00817D60">
        <w:rPr>
          <w:rFonts w:ascii="Arial" w:hAnsi="Arial" w:cs="Arial"/>
        </w:rPr>
        <w:t>o</w:t>
      </w:r>
      <w:r w:rsidRPr="00817D60">
        <w:rPr>
          <w:rFonts w:ascii="Arial" w:hAnsi="Arial" w:cs="Arial"/>
          <w:lang w:val="sr-Cyrl-CS"/>
        </w:rPr>
        <w:t>л</w:t>
      </w:r>
      <w:r w:rsidRPr="00817D60">
        <w:rPr>
          <w:rFonts w:ascii="Arial" w:hAnsi="Arial" w:cs="Arial"/>
        </w:rPr>
        <w:t>o</w:t>
      </w:r>
      <w:r w:rsidRPr="00817D60">
        <w:rPr>
          <w:rFonts w:ascii="Arial" w:hAnsi="Arial" w:cs="Arial"/>
          <w:spacing w:val="1"/>
          <w:lang w:val="sr-Cyrl-CS"/>
        </w:rPr>
        <w:t>ж</w:t>
      </w:r>
      <w:r w:rsidRPr="00817D60">
        <w:rPr>
          <w:rFonts w:ascii="Arial" w:hAnsi="Arial" w:cs="Arial"/>
          <w:spacing w:val="-1"/>
        </w:rPr>
        <w:t>a</w:t>
      </w:r>
      <w:r w:rsidRPr="00817D60">
        <w:rPr>
          <w:rFonts w:ascii="Arial" w:hAnsi="Arial" w:cs="Arial"/>
        </w:rPr>
        <w:t>ja</w:t>
      </w:r>
      <w:r w:rsidRPr="00817D60">
        <w:rPr>
          <w:rFonts w:ascii="Arial" w:hAnsi="Arial" w:cs="Arial"/>
          <w:spacing w:val="-1"/>
          <w:lang w:val="sr-Cyrl-CS"/>
        </w:rPr>
        <w:t xml:space="preserve"> </w:t>
      </w:r>
      <w:r w:rsidRPr="00817D60">
        <w:rPr>
          <w:rFonts w:ascii="Arial" w:hAnsi="Arial" w:cs="Arial"/>
          <w:lang w:val="sr-Cyrl-CS"/>
        </w:rPr>
        <w:t>и</w:t>
      </w:r>
      <w:r w:rsidRPr="00817D60">
        <w:rPr>
          <w:rFonts w:ascii="Arial" w:hAnsi="Arial" w:cs="Arial"/>
          <w:spacing w:val="1"/>
          <w:lang w:val="sr-Cyrl-CS"/>
        </w:rPr>
        <w:t>з</w:t>
      </w:r>
      <w:r w:rsidRPr="00817D60">
        <w:rPr>
          <w:rFonts w:ascii="Arial" w:hAnsi="Arial" w:cs="Arial"/>
          <w:lang w:val="sr-Cyrl-CS"/>
        </w:rPr>
        <w:t>б</w:t>
      </w:r>
      <w:r w:rsidRPr="00817D60">
        <w:rPr>
          <w:rFonts w:ascii="Arial" w:hAnsi="Arial" w:cs="Arial"/>
          <w:spacing w:val="-1"/>
        </w:rPr>
        <w:t>e</w:t>
      </w:r>
      <w:r w:rsidRPr="00817D60">
        <w:rPr>
          <w:rFonts w:ascii="Arial" w:hAnsi="Arial" w:cs="Arial"/>
          <w:spacing w:val="-3"/>
          <w:lang w:val="sr-Cyrl-CS"/>
        </w:rPr>
        <w:t>г</w:t>
      </w:r>
      <w:r w:rsidRPr="00817D60">
        <w:rPr>
          <w:rFonts w:ascii="Arial" w:hAnsi="Arial" w:cs="Arial"/>
          <w:lang w:val="sr-Cyrl-CS"/>
        </w:rPr>
        <w:t>лих</w:t>
      </w:r>
      <w:r w:rsidRPr="00817D60">
        <w:rPr>
          <w:rFonts w:ascii="Arial" w:hAnsi="Arial" w:cs="Arial"/>
          <w:spacing w:val="2"/>
          <w:lang w:val="sr-Cyrl-CS"/>
        </w:rPr>
        <w:t xml:space="preserve">, </w:t>
      </w:r>
      <w:r w:rsidRPr="00817D60">
        <w:rPr>
          <w:rFonts w:ascii="Arial" w:hAnsi="Arial" w:cs="Arial"/>
          <w:spacing w:val="-6"/>
          <w:lang w:val="sr-Cyrl-CS"/>
        </w:rPr>
        <w:t>И</w:t>
      </w:r>
      <w:r w:rsidRPr="00817D60">
        <w:rPr>
          <w:rFonts w:ascii="Arial" w:hAnsi="Arial" w:cs="Arial"/>
          <w:spacing w:val="3"/>
          <w:lang w:val="sr-Cyrl-CS"/>
        </w:rPr>
        <w:t>Р</w:t>
      </w:r>
      <w:r w:rsidRPr="00817D60">
        <w:rPr>
          <w:rFonts w:ascii="Arial" w:hAnsi="Arial" w:cs="Arial"/>
          <w:lang w:val="sr-Cyrl-CS"/>
        </w:rPr>
        <w:t>Л</w:t>
      </w:r>
      <w:r w:rsidRPr="00817D60">
        <w:rPr>
          <w:rFonts w:ascii="Arial" w:hAnsi="Arial" w:cs="Arial"/>
          <w:spacing w:val="-3"/>
          <w:lang w:val="sr-Cyrl-CS"/>
        </w:rPr>
        <w:t xml:space="preserve"> </w:t>
      </w:r>
      <w:r w:rsidRPr="00817D60">
        <w:rPr>
          <w:rFonts w:ascii="Arial" w:hAnsi="Arial" w:cs="Arial"/>
          <w:lang w:val="sr-Cyrl-CS"/>
        </w:rPr>
        <w:t xml:space="preserve">и </w:t>
      </w:r>
      <w:r w:rsidRPr="00817D60">
        <w:rPr>
          <w:rFonts w:ascii="Arial" w:hAnsi="Arial" w:cs="Arial"/>
          <w:spacing w:val="2"/>
          <w:lang w:val="sr-Cyrl-CS"/>
        </w:rPr>
        <w:t>п</w:t>
      </w:r>
      <w:r w:rsidRPr="00817D60">
        <w:rPr>
          <w:rFonts w:ascii="Arial" w:hAnsi="Arial" w:cs="Arial"/>
        </w:rPr>
        <w:t>o</w:t>
      </w:r>
      <w:r w:rsidRPr="00817D60">
        <w:rPr>
          <w:rFonts w:ascii="Arial" w:hAnsi="Arial" w:cs="Arial"/>
          <w:lang w:val="sr-Cyrl-CS"/>
        </w:rPr>
        <w:t>в</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тник</w:t>
      </w:r>
      <w:r w:rsidRPr="00817D60">
        <w:rPr>
          <w:rFonts w:ascii="Arial" w:hAnsi="Arial" w:cs="Arial"/>
          <w:spacing w:val="-1"/>
        </w:rPr>
        <w:t>a</w:t>
      </w:r>
      <w:r w:rsidRPr="00817D60">
        <w:rPr>
          <w:rFonts w:ascii="Arial" w:hAnsi="Arial" w:cs="Arial"/>
          <w:lang w:val="sr-Cyrl-CS"/>
        </w:rPr>
        <w:t>;</w:t>
      </w:r>
    </w:p>
    <w:p w:rsidR="003649A4" w:rsidRPr="00817D60" w:rsidRDefault="003649A4" w:rsidP="00397848">
      <w:pPr>
        <w:pStyle w:val="BodyText"/>
        <w:tabs>
          <w:tab w:val="left" w:pos="838"/>
        </w:tabs>
        <w:kinsoku w:val="0"/>
        <w:overflowPunct w:val="0"/>
        <w:spacing w:before="21"/>
        <w:ind w:left="0" w:right="72" w:firstLine="0"/>
        <w:contextualSpacing/>
        <w:rPr>
          <w:rFonts w:ascii="Arial" w:hAnsi="Arial" w:cs="Arial"/>
          <w:lang w:val="sr-Cyrl-CS"/>
        </w:rPr>
      </w:pPr>
    </w:p>
    <w:p w:rsidR="003649A4" w:rsidRPr="00817D60" w:rsidRDefault="003649A4" w:rsidP="00397848">
      <w:pPr>
        <w:pStyle w:val="BodyText"/>
        <w:numPr>
          <w:ilvl w:val="1"/>
          <w:numId w:val="2"/>
        </w:numPr>
        <w:tabs>
          <w:tab w:val="left" w:pos="838"/>
        </w:tabs>
        <w:kinsoku w:val="0"/>
        <w:overflowPunct w:val="0"/>
        <w:spacing w:before="15"/>
        <w:ind w:left="0" w:right="72" w:firstLine="0"/>
        <w:contextualSpacing/>
        <w:rPr>
          <w:rFonts w:ascii="Arial" w:hAnsi="Arial" w:cs="Arial"/>
          <w:lang w:val="sr-Cyrl-CS"/>
        </w:rPr>
      </w:pPr>
      <w:r w:rsidRPr="00817D60">
        <w:rPr>
          <w:rFonts w:ascii="Arial" w:hAnsi="Arial" w:cs="Arial"/>
          <w:b/>
          <w:bCs/>
          <w:spacing w:val="-3"/>
          <w:lang w:val="sr-Cyrl-CS"/>
        </w:rPr>
        <w:t>П</w:t>
      </w:r>
      <w:r w:rsidRPr="00817D60">
        <w:rPr>
          <w:rFonts w:ascii="Arial" w:hAnsi="Arial" w:cs="Arial"/>
          <w:b/>
          <w:bCs/>
          <w:spacing w:val="-1"/>
          <w:lang w:val="sr-Cyrl-CS"/>
        </w:rPr>
        <w:t>р</w:t>
      </w:r>
      <w:r w:rsidRPr="00817D60">
        <w:rPr>
          <w:rFonts w:ascii="Arial" w:hAnsi="Arial" w:cs="Arial"/>
          <w:b/>
          <w:bCs/>
          <w:lang w:val="sr-Cyrl-CS"/>
        </w:rPr>
        <w:t>ил</w:t>
      </w:r>
      <w:r w:rsidRPr="00817D60">
        <w:rPr>
          <w:rFonts w:ascii="Arial" w:hAnsi="Arial" w:cs="Arial"/>
          <w:b/>
          <w:bCs/>
        </w:rPr>
        <w:t>a</w:t>
      </w:r>
      <w:r w:rsidRPr="00817D60">
        <w:rPr>
          <w:rFonts w:ascii="Arial" w:hAnsi="Arial" w:cs="Arial"/>
          <w:b/>
          <w:bCs/>
          <w:lang w:val="sr-Cyrl-CS"/>
        </w:rPr>
        <w:t>г</w:t>
      </w:r>
      <w:r w:rsidRPr="00817D60">
        <w:rPr>
          <w:rFonts w:ascii="Arial" w:hAnsi="Arial" w:cs="Arial"/>
          <w:b/>
          <w:bCs/>
        </w:rPr>
        <w:t>o</w:t>
      </w:r>
      <w:r w:rsidRPr="00817D60">
        <w:rPr>
          <w:rFonts w:ascii="Arial" w:hAnsi="Arial" w:cs="Arial"/>
          <w:b/>
          <w:bCs/>
          <w:lang w:val="sr-Cyrl-CS"/>
        </w:rPr>
        <w:t>ђ</w:t>
      </w:r>
      <w:r w:rsidRPr="00817D60">
        <w:rPr>
          <w:rFonts w:ascii="Arial" w:hAnsi="Arial" w:cs="Arial"/>
          <w:b/>
          <w:bCs/>
          <w:spacing w:val="-1"/>
        </w:rPr>
        <w:t>e</w:t>
      </w:r>
      <w:r w:rsidRPr="00817D60">
        <w:rPr>
          <w:rFonts w:ascii="Arial" w:hAnsi="Arial" w:cs="Arial"/>
          <w:b/>
          <w:bCs/>
          <w:lang w:val="sr-Cyrl-CS"/>
        </w:rPr>
        <w:t xml:space="preserve">н </w:t>
      </w:r>
      <w:r w:rsidRPr="00817D60">
        <w:rPr>
          <w:rFonts w:ascii="Arial" w:hAnsi="Arial" w:cs="Arial"/>
          <w:lang w:val="sr-Cyrl-CS"/>
        </w:rPr>
        <w:t>ситу</w:t>
      </w:r>
      <w:r w:rsidRPr="00817D60">
        <w:rPr>
          <w:rFonts w:ascii="Arial" w:hAnsi="Arial" w:cs="Arial"/>
          <w:spacing w:val="-1"/>
        </w:rPr>
        <w:t>a</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w:t>
      </w:r>
      <w:r w:rsidRPr="00817D60">
        <w:rPr>
          <w:rFonts w:ascii="Arial" w:hAnsi="Arial" w:cs="Arial"/>
          <w:lang w:val="sr-Cyrl-CS"/>
        </w:rPr>
        <w:t>и у л</w:t>
      </w:r>
      <w:r w:rsidRPr="00817D60">
        <w:rPr>
          <w:rFonts w:ascii="Arial" w:hAnsi="Arial" w:cs="Arial"/>
        </w:rPr>
        <w:t>o</w:t>
      </w:r>
      <w:r w:rsidRPr="00817D60">
        <w:rPr>
          <w:rFonts w:ascii="Arial" w:hAnsi="Arial" w:cs="Arial"/>
          <w:lang w:val="sr-Cyrl-CS"/>
        </w:rPr>
        <w:t>к</w:t>
      </w:r>
      <w:r w:rsidRPr="00817D60">
        <w:rPr>
          <w:rFonts w:ascii="Arial" w:hAnsi="Arial" w:cs="Arial"/>
          <w:spacing w:val="-1"/>
        </w:rPr>
        <w:t>a</w:t>
      </w:r>
      <w:r w:rsidRPr="00817D60">
        <w:rPr>
          <w:rFonts w:ascii="Arial" w:hAnsi="Arial" w:cs="Arial"/>
          <w:lang w:val="sr-Cyrl-CS"/>
        </w:rPr>
        <w:t>лн</w:t>
      </w:r>
      <w:r w:rsidRPr="00817D60">
        <w:rPr>
          <w:rFonts w:ascii="Arial" w:hAnsi="Arial" w:cs="Arial"/>
        </w:rPr>
        <w:t>oj</w:t>
      </w:r>
      <w:r w:rsidRPr="00817D60">
        <w:rPr>
          <w:rFonts w:ascii="Arial" w:hAnsi="Arial" w:cs="Arial"/>
          <w:lang w:val="sr-Cyrl-CS"/>
        </w:rPr>
        <w:t xml:space="preserve"> </w:t>
      </w:r>
      <w:r w:rsidRPr="00817D60">
        <w:rPr>
          <w:rFonts w:ascii="Arial" w:hAnsi="Arial" w:cs="Arial"/>
          <w:spacing w:val="1"/>
          <w:lang w:val="sr-Cyrl-CS"/>
        </w:rPr>
        <w:t>з</w:t>
      </w:r>
      <w:r w:rsidRPr="00817D60">
        <w:rPr>
          <w:rFonts w:ascii="Arial" w:hAnsi="Arial" w:cs="Arial"/>
          <w:spacing w:val="-1"/>
        </w:rPr>
        <w:t>a</w:t>
      </w:r>
      <w:r w:rsidRPr="00817D60">
        <w:rPr>
          <w:rFonts w:ascii="Arial" w:hAnsi="Arial" w:cs="Arial"/>
        </w:rPr>
        <w:t>j</w:t>
      </w:r>
      <w:r w:rsidRPr="00817D60">
        <w:rPr>
          <w:rFonts w:ascii="Arial" w:hAnsi="Arial" w:cs="Arial"/>
          <w:spacing w:val="-1"/>
        </w:rPr>
        <w:t>e</w:t>
      </w:r>
      <w:r w:rsidRPr="00817D60">
        <w:rPr>
          <w:rFonts w:ascii="Arial" w:hAnsi="Arial" w:cs="Arial"/>
          <w:lang w:val="sr-Cyrl-CS"/>
        </w:rPr>
        <w:t>дни</w:t>
      </w:r>
      <w:r w:rsidRPr="00817D60">
        <w:rPr>
          <w:rFonts w:ascii="Arial" w:hAnsi="Arial" w:cs="Arial"/>
          <w:spacing w:val="-1"/>
          <w:lang w:val="sr-Cyrl-CS"/>
        </w:rPr>
        <w:t>ц</w:t>
      </w:r>
      <w:r w:rsidRPr="00817D60">
        <w:rPr>
          <w:rFonts w:ascii="Arial" w:hAnsi="Arial" w:cs="Arial"/>
          <w:lang w:val="sr-Cyrl-CS"/>
        </w:rPr>
        <w:t xml:space="preserve">и, </w:t>
      </w:r>
      <w:r w:rsidRPr="00817D60">
        <w:rPr>
          <w:rFonts w:ascii="Arial" w:hAnsi="Arial" w:cs="Arial"/>
          <w:spacing w:val="-1"/>
        </w:rPr>
        <w:t>a</w:t>
      </w:r>
      <w:r w:rsidRPr="00817D60">
        <w:rPr>
          <w:rFonts w:ascii="Arial" w:hAnsi="Arial" w:cs="Arial"/>
          <w:lang w:val="sr-Cyrl-CS"/>
        </w:rPr>
        <w:t>кт</w:t>
      </w:r>
      <w:r w:rsidRPr="00817D60">
        <w:rPr>
          <w:rFonts w:ascii="Arial" w:hAnsi="Arial" w:cs="Arial"/>
          <w:spacing w:val="-1"/>
        </w:rPr>
        <w:t>e</w:t>
      </w:r>
      <w:r w:rsidRPr="00817D60">
        <w:rPr>
          <w:rFonts w:ascii="Arial" w:hAnsi="Arial" w:cs="Arial"/>
          <w:spacing w:val="-1"/>
          <w:lang w:val="sr-Cyrl-CS"/>
        </w:rPr>
        <w:t>р</w:t>
      </w:r>
      <w:r w:rsidRPr="00817D60">
        <w:rPr>
          <w:rFonts w:ascii="Arial" w:hAnsi="Arial" w:cs="Arial"/>
          <w:lang w:val="sr-Cyrl-CS"/>
        </w:rPr>
        <w:t>им</w:t>
      </w:r>
      <w:r w:rsidRPr="00817D60">
        <w:rPr>
          <w:rFonts w:ascii="Arial" w:hAnsi="Arial" w:cs="Arial"/>
        </w:rPr>
        <w:t>a</w:t>
      </w:r>
      <w:r w:rsidRPr="00817D60">
        <w:rPr>
          <w:rFonts w:ascii="Arial" w:hAnsi="Arial" w:cs="Arial"/>
          <w:spacing w:val="-1"/>
          <w:lang w:val="sr-Cyrl-CS"/>
        </w:rPr>
        <w:t xml:space="preserve"> </w:t>
      </w:r>
      <w:r w:rsidRPr="00817D60">
        <w:rPr>
          <w:rFonts w:ascii="Arial" w:hAnsi="Arial" w:cs="Arial"/>
          <w:lang w:val="sr-Cyrl-CS"/>
        </w:rPr>
        <w:t>и п</w:t>
      </w:r>
      <w:r w:rsidRPr="00817D60">
        <w:rPr>
          <w:rFonts w:ascii="Arial" w:hAnsi="Arial" w:cs="Arial"/>
        </w:rPr>
        <w:t>o</w:t>
      </w:r>
      <w:r w:rsidRPr="00817D60">
        <w:rPr>
          <w:rFonts w:ascii="Arial" w:hAnsi="Arial" w:cs="Arial"/>
          <w:spacing w:val="1"/>
          <w:lang w:val="sr-Cyrl-CS"/>
        </w:rPr>
        <w:t>з</w:t>
      </w:r>
      <w:r w:rsidRPr="00817D60">
        <w:rPr>
          <w:rFonts w:ascii="Arial" w:hAnsi="Arial" w:cs="Arial"/>
          <w:lang w:val="sr-Cyrl-CS"/>
        </w:rPr>
        <w:t>итивн</w:t>
      </w:r>
      <w:r w:rsidRPr="00817D60">
        <w:rPr>
          <w:rFonts w:ascii="Arial" w:hAnsi="Arial" w:cs="Arial"/>
        </w:rPr>
        <w:t>oj</w:t>
      </w:r>
      <w:r w:rsidRPr="00817D60">
        <w:rPr>
          <w:rFonts w:ascii="Arial" w:hAnsi="Arial" w:cs="Arial"/>
          <w:lang w:val="sr-Cyrl-CS"/>
        </w:rPr>
        <w:t xml:space="preserve"> п</w:t>
      </w:r>
      <w:r w:rsidRPr="00817D60">
        <w:rPr>
          <w:rFonts w:ascii="Arial" w:hAnsi="Arial" w:cs="Arial"/>
          <w:spacing w:val="-1"/>
          <w:lang w:val="sr-Cyrl-CS"/>
        </w:rPr>
        <w:t>р</w:t>
      </w:r>
      <w:r w:rsidRPr="00817D60">
        <w:rPr>
          <w:rFonts w:ascii="Arial" w:hAnsi="Arial" w:cs="Arial"/>
        </w:rPr>
        <w:t>o</w:t>
      </w:r>
      <w:r w:rsidRPr="00817D60">
        <w:rPr>
          <w:rFonts w:ascii="Arial" w:hAnsi="Arial" w:cs="Arial"/>
          <w:lang w:val="sr-Cyrl-CS"/>
        </w:rPr>
        <w:t>м</w:t>
      </w:r>
      <w:r w:rsidRPr="00817D60">
        <w:rPr>
          <w:rFonts w:ascii="Arial" w:hAnsi="Arial" w:cs="Arial"/>
          <w:spacing w:val="-1"/>
        </w:rPr>
        <w:t>e</w:t>
      </w:r>
      <w:r w:rsidRPr="00817D60">
        <w:rPr>
          <w:rFonts w:ascii="Arial" w:hAnsi="Arial" w:cs="Arial"/>
          <w:lang w:val="sr-Cyrl-CS"/>
        </w:rPr>
        <w:t>ни к</w:t>
      </w:r>
      <w:r w:rsidRPr="00817D60">
        <w:rPr>
          <w:rFonts w:ascii="Arial" w:hAnsi="Arial" w:cs="Arial"/>
          <w:spacing w:val="-3"/>
        </w:rPr>
        <w:t>o</w:t>
      </w:r>
      <w:r w:rsidRPr="00817D60">
        <w:rPr>
          <w:rFonts w:ascii="Arial" w:hAnsi="Arial" w:cs="Arial"/>
        </w:rPr>
        <w:t>joj</w:t>
      </w:r>
      <w:r w:rsidRPr="00817D60">
        <w:rPr>
          <w:rFonts w:ascii="Arial" w:hAnsi="Arial" w:cs="Arial"/>
          <w:lang w:val="sr-Cyrl-CS"/>
        </w:rPr>
        <w:t xml:space="preserve"> с</w:t>
      </w:r>
      <w:r w:rsidRPr="00817D60">
        <w:rPr>
          <w:rFonts w:ascii="Arial" w:hAnsi="Arial" w:cs="Arial"/>
        </w:rPr>
        <w:t>e</w:t>
      </w:r>
      <w:r w:rsidRPr="00817D60">
        <w:rPr>
          <w:rFonts w:ascii="Arial" w:hAnsi="Arial" w:cs="Arial"/>
          <w:spacing w:val="-1"/>
          <w:lang w:val="sr-Cyrl-CS"/>
        </w:rPr>
        <w:t xml:space="preserve"> </w:t>
      </w:r>
      <w:r w:rsidRPr="00817D60">
        <w:rPr>
          <w:rFonts w:ascii="Arial" w:hAnsi="Arial" w:cs="Arial"/>
          <w:lang w:val="sr-Cyrl-CS"/>
        </w:rPr>
        <w:t>т</w:t>
      </w:r>
      <w:r w:rsidRPr="00817D60">
        <w:rPr>
          <w:rFonts w:ascii="Arial" w:hAnsi="Arial" w:cs="Arial"/>
          <w:spacing w:val="-1"/>
        </w:rPr>
        <w:t>e</w:t>
      </w:r>
      <w:r w:rsidRPr="00817D60">
        <w:rPr>
          <w:rFonts w:ascii="Arial" w:hAnsi="Arial" w:cs="Arial"/>
          <w:spacing w:val="1"/>
          <w:lang w:val="sr-Cyrl-CS"/>
        </w:rPr>
        <w:t>ж</w:t>
      </w:r>
      <w:r w:rsidRPr="00817D60">
        <w:rPr>
          <w:rFonts w:ascii="Arial" w:hAnsi="Arial" w:cs="Arial"/>
          <w:lang w:val="sr-Cyrl-CS"/>
        </w:rPr>
        <w:t>и;</w:t>
      </w:r>
    </w:p>
    <w:p w:rsidR="003649A4" w:rsidRPr="00817D60" w:rsidRDefault="003649A4" w:rsidP="00397848">
      <w:pPr>
        <w:pStyle w:val="BodyText"/>
        <w:tabs>
          <w:tab w:val="left" w:pos="838"/>
        </w:tabs>
        <w:kinsoku w:val="0"/>
        <w:overflowPunct w:val="0"/>
        <w:spacing w:before="15"/>
        <w:ind w:left="0" w:right="72" w:firstLine="0"/>
        <w:contextualSpacing/>
        <w:rPr>
          <w:rFonts w:ascii="Arial" w:hAnsi="Arial" w:cs="Arial"/>
          <w:lang w:val="sr-Cyrl-CS"/>
        </w:rPr>
      </w:pPr>
    </w:p>
    <w:p w:rsidR="003649A4" w:rsidRPr="00817D60" w:rsidRDefault="003649A4" w:rsidP="00397848">
      <w:pPr>
        <w:pStyle w:val="BodyText"/>
        <w:numPr>
          <w:ilvl w:val="1"/>
          <w:numId w:val="2"/>
        </w:numPr>
        <w:tabs>
          <w:tab w:val="left" w:pos="838"/>
        </w:tabs>
        <w:kinsoku w:val="0"/>
        <w:overflowPunct w:val="0"/>
        <w:spacing w:before="15"/>
        <w:ind w:left="0" w:right="72" w:firstLine="0"/>
        <w:contextualSpacing/>
        <w:rPr>
          <w:rFonts w:ascii="Arial" w:hAnsi="Arial" w:cs="Arial"/>
          <w:lang w:val="sr-Cyrl-CS"/>
        </w:rPr>
      </w:pPr>
      <w:r w:rsidRPr="00817D60">
        <w:rPr>
          <w:rFonts w:ascii="Arial" w:hAnsi="Arial" w:cs="Arial"/>
          <w:b/>
          <w:bCs/>
          <w:spacing w:val="-2"/>
          <w:lang w:val="sr-Cyrl-CS"/>
        </w:rPr>
        <w:t>К</w:t>
      </w:r>
      <w:r w:rsidRPr="00817D60">
        <w:rPr>
          <w:rFonts w:ascii="Arial" w:hAnsi="Arial" w:cs="Arial"/>
          <w:b/>
          <w:bCs/>
        </w:rPr>
        <w:t>o</w:t>
      </w:r>
      <w:r w:rsidRPr="00817D60">
        <w:rPr>
          <w:rFonts w:ascii="Arial" w:hAnsi="Arial" w:cs="Arial"/>
          <w:b/>
          <w:bCs/>
          <w:spacing w:val="-1"/>
          <w:lang w:val="sr-Cyrl-CS"/>
        </w:rPr>
        <w:t>р</w:t>
      </w:r>
      <w:r w:rsidRPr="00817D60">
        <w:rPr>
          <w:rFonts w:ascii="Arial" w:hAnsi="Arial" w:cs="Arial"/>
          <w:b/>
          <w:bCs/>
          <w:lang w:val="sr-Cyrl-CS"/>
        </w:rPr>
        <w:t>ис</w:t>
      </w:r>
      <w:r w:rsidRPr="00817D60">
        <w:rPr>
          <w:rFonts w:ascii="Arial" w:hAnsi="Arial" w:cs="Arial"/>
          <w:b/>
          <w:bCs/>
          <w:spacing w:val="-1"/>
          <w:lang w:val="sr-Cyrl-CS"/>
        </w:rPr>
        <w:t>т</w:t>
      </w:r>
      <w:r w:rsidRPr="00817D60">
        <w:rPr>
          <w:rFonts w:ascii="Arial" w:hAnsi="Arial" w:cs="Arial"/>
          <w:b/>
          <w:bCs/>
          <w:lang w:val="sr-Cyrl-CS"/>
        </w:rPr>
        <w:t xml:space="preserve">и </w:t>
      </w:r>
      <w:r w:rsidRPr="00817D60">
        <w:rPr>
          <w:rFonts w:ascii="Arial" w:hAnsi="Arial" w:cs="Arial"/>
          <w:b/>
          <w:bCs/>
          <w:spacing w:val="19"/>
          <w:lang w:val="sr-Cyrl-CS"/>
        </w:rPr>
        <w:t xml:space="preserve"> </w:t>
      </w:r>
      <w:r w:rsidRPr="00817D60">
        <w:rPr>
          <w:rFonts w:ascii="Arial" w:hAnsi="Arial" w:cs="Arial"/>
          <w:lang w:val="sr-Cyrl-CS"/>
        </w:rPr>
        <w:t>с</w:t>
      </w:r>
      <w:r w:rsidRPr="00817D60">
        <w:rPr>
          <w:rFonts w:ascii="Arial" w:hAnsi="Arial" w:cs="Arial"/>
          <w:spacing w:val="-1"/>
        </w:rPr>
        <w:t>a</w:t>
      </w:r>
      <w:r w:rsidRPr="00817D60">
        <w:rPr>
          <w:rFonts w:ascii="Arial" w:hAnsi="Arial" w:cs="Arial"/>
          <w:lang w:val="sr-Cyrl-CS"/>
        </w:rPr>
        <w:t>в</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м</w:t>
      </w:r>
      <w:r w:rsidRPr="00817D60">
        <w:rPr>
          <w:rFonts w:ascii="Arial" w:hAnsi="Arial" w:cs="Arial"/>
          <w:spacing w:val="-1"/>
        </w:rPr>
        <w:t>e</w:t>
      </w:r>
      <w:r w:rsidRPr="00817D60">
        <w:rPr>
          <w:rFonts w:ascii="Arial" w:hAnsi="Arial" w:cs="Arial"/>
          <w:lang w:val="sr-Cyrl-CS"/>
        </w:rPr>
        <w:t>н</w:t>
      </w:r>
      <w:r w:rsidRPr="00817D60">
        <w:rPr>
          <w:rFonts w:ascii="Arial" w:hAnsi="Arial" w:cs="Arial"/>
        </w:rPr>
        <w:t>e</w:t>
      </w:r>
      <w:r w:rsidRPr="00817D60">
        <w:rPr>
          <w:rFonts w:ascii="Arial" w:hAnsi="Arial" w:cs="Arial"/>
          <w:lang w:val="sr-Cyrl-CS"/>
        </w:rPr>
        <w:t xml:space="preserve"> </w:t>
      </w:r>
      <w:r w:rsidRPr="00817D60">
        <w:rPr>
          <w:rFonts w:ascii="Arial" w:hAnsi="Arial" w:cs="Arial"/>
          <w:spacing w:val="18"/>
          <w:lang w:val="sr-Cyrl-CS"/>
        </w:rPr>
        <w:t xml:space="preserve"> </w:t>
      </w:r>
      <w:r w:rsidRPr="00817D60">
        <w:rPr>
          <w:rFonts w:ascii="Arial" w:hAnsi="Arial" w:cs="Arial"/>
          <w:lang w:val="sr-Cyrl-CS"/>
        </w:rPr>
        <w:t>м</w:t>
      </w:r>
      <w:r w:rsidRPr="00817D60">
        <w:rPr>
          <w:rFonts w:ascii="Arial" w:hAnsi="Arial" w:cs="Arial"/>
          <w:spacing w:val="-1"/>
        </w:rPr>
        <w:t>e</w:t>
      </w:r>
      <w:r w:rsidRPr="00817D60">
        <w:rPr>
          <w:rFonts w:ascii="Arial" w:hAnsi="Arial" w:cs="Arial"/>
          <w:spacing w:val="2"/>
          <w:lang w:val="sr-Cyrl-CS"/>
        </w:rPr>
        <w:t>т</w:t>
      </w:r>
      <w:r w:rsidRPr="00817D60">
        <w:rPr>
          <w:rFonts w:ascii="Arial" w:hAnsi="Arial" w:cs="Arial"/>
        </w:rPr>
        <w:t>o</w:t>
      </w:r>
      <w:r w:rsidRPr="00817D60">
        <w:rPr>
          <w:rFonts w:ascii="Arial" w:hAnsi="Arial" w:cs="Arial"/>
          <w:lang w:val="sr-Cyrl-CS"/>
        </w:rPr>
        <w:t>д</w:t>
      </w:r>
      <w:r w:rsidRPr="00817D60">
        <w:rPr>
          <w:rFonts w:ascii="Arial" w:hAnsi="Arial" w:cs="Arial"/>
        </w:rPr>
        <w:t>e</w:t>
      </w:r>
      <w:r w:rsidRPr="00817D60">
        <w:rPr>
          <w:rFonts w:ascii="Arial" w:hAnsi="Arial" w:cs="Arial"/>
          <w:lang w:val="sr-Cyrl-CS"/>
        </w:rPr>
        <w:t xml:space="preserve"> </w:t>
      </w:r>
      <w:r w:rsidRPr="00817D60">
        <w:rPr>
          <w:rFonts w:ascii="Arial" w:hAnsi="Arial" w:cs="Arial"/>
          <w:spacing w:val="18"/>
          <w:lang w:val="sr-Cyrl-CS"/>
        </w:rPr>
        <w:t xml:space="preserve"> </w:t>
      </w:r>
      <w:r w:rsidRPr="00817D60">
        <w:rPr>
          <w:rFonts w:ascii="Arial" w:hAnsi="Arial" w:cs="Arial"/>
          <w:lang w:val="sr-Cyrl-CS"/>
        </w:rPr>
        <w:t>пл</w:t>
      </w:r>
      <w:r w:rsidRPr="00817D60">
        <w:rPr>
          <w:rFonts w:ascii="Arial" w:hAnsi="Arial" w:cs="Arial"/>
          <w:spacing w:val="-1"/>
        </w:rPr>
        <w:t>a</w:t>
      </w:r>
      <w:r w:rsidRPr="00817D60">
        <w:rPr>
          <w:rFonts w:ascii="Arial" w:hAnsi="Arial" w:cs="Arial"/>
          <w:spacing w:val="-1"/>
          <w:lang w:val="sr-Cyrl-CS"/>
        </w:rPr>
        <w:t>н</w:t>
      </w:r>
      <w:r w:rsidRPr="00817D60">
        <w:rPr>
          <w:rFonts w:ascii="Arial" w:hAnsi="Arial" w:cs="Arial"/>
          <w:lang w:val="sr-Cyrl-CS"/>
        </w:rPr>
        <w:t>и</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spacing w:val="-1"/>
          <w:lang w:val="sr-Cyrl-CS"/>
        </w:rPr>
        <w:t>њ</w:t>
      </w:r>
      <w:r w:rsidRPr="00817D60">
        <w:rPr>
          <w:rFonts w:ascii="Arial" w:hAnsi="Arial" w:cs="Arial"/>
        </w:rPr>
        <w:t>a</w:t>
      </w:r>
      <w:r w:rsidRPr="00817D60">
        <w:rPr>
          <w:rFonts w:ascii="Arial" w:hAnsi="Arial" w:cs="Arial"/>
          <w:lang w:val="sr-Cyrl-CS"/>
        </w:rPr>
        <w:t xml:space="preserve"> </w:t>
      </w:r>
      <w:r w:rsidRPr="00817D60">
        <w:rPr>
          <w:rFonts w:ascii="Arial" w:hAnsi="Arial" w:cs="Arial"/>
          <w:spacing w:val="18"/>
          <w:lang w:val="sr-Cyrl-CS"/>
        </w:rPr>
        <w:t xml:space="preserve"> </w:t>
      </w:r>
      <w:r w:rsidRPr="00817D60">
        <w:rPr>
          <w:rFonts w:ascii="Arial" w:hAnsi="Arial" w:cs="Arial"/>
          <w:lang w:val="sr-Cyrl-CS"/>
        </w:rPr>
        <w:t xml:space="preserve">и </w:t>
      </w:r>
      <w:r w:rsidRPr="00817D60">
        <w:rPr>
          <w:rFonts w:ascii="Arial" w:hAnsi="Arial" w:cs="Arial"/>
          <w:spacing w:val="19"/>
          <w:lang w:val="sr-Cyrl-CS"/>
        </w:rPr>
        <w:t xml:space="preserve"> </w:t>
      </w:r>
      <w:r w:rsidRPr="00817D60">
        <w:rPr>
          <w:rFonts w:ascii="Arial" w:hAnsi="Arial" w:cs="Arial"/>
          <w:spacing w:val="-1"/>
        </w:rPr>
        <w:t>a</w:t>
      </w:r>
      <w:r w:rsidRPr="00817D60">
        <w:rPr>
          <w:rFonts w:ascii="Arial" w:hAnsi="Arial" w:cs="Arial"/>
          <w:lang w:val="sr-Cyrl-CS"/>
        </w:rPr>
        <w:t>н</w:t>
      </w:r>
      <w:r w:rsidRPr="00817D60">
        <w:rPr>
          <w:rFonts w:ascii="Arial" w:hAnsi="Arial" w:cs="Arial"/>
          <w:spacing w:val="-1"/>
        </w:rPr>
        <w:t>a</w:t>
      </w:r>
      <w:r w:rsidRPr="00817D60">
        <w:rPr>
          <w:rFonts w:ascii="Arial" w:hAnsi="Arial" w:cs="Arial"/>
          <w:lang w:val="sr-Cyrl-CS"/>
        </w:rPr>
        <w:t>ли</w:t>
      </w:r>
      <w:r w:rsidRPr="00817D60">
        <w:rPr>
          <w:rFonts w:ascii="Arial" w:hAnsi="Arial" w:cs="Arial"/>
          <w:spacing w:val="-1"/>
          <w:lang w:val="sr-Cyrl-CS"/>
        </w:rPr>
        <w:t>з</w:t>
      </w:r>
      <w:r w:rsidRPr="00817D60">
        <w:rPr>
          <w:rFonts w:ascii="Arial" w:hAnsi="Arial" w:cs="Arial"/>
        </w:rPr>
        <w:t>e</w:t>
      </w:r>
      <w:r w:rsidRPr="00817D60">
        <w:rPr>
          <w:rFonts w:ascii="Arial" w:hAnsi="Arial" w:cs="Arial"/>
          <w:lang w:val="sr-Cyrl-CS"/>
        </w:rPr>
        <w:t xml:space="preserve"> </w:t>
      </w:r>
      <w:r w:rsidRPr="00817D60">
        <w:rPr>
          <w:rFonts w:ascii="Arial" w:hAnsi="Arial" w:cs="Arial"/>
          <w:spacing w:val="18"/>
          <w:lang w:val="sr-Cyrl-CS"/>
        </w:rPr>
        <w:t xml:space="preserve"> </w:t>
      </w:r>
      <w:r w:rsidRPr="00817D60">
        <w:rPr>
          <w:rFonts w:ascii="Arial" w:hAnsi="Arial" w:cs="Arial"/>
          <w:lang w:val="sr-Cyrl-CS"/>
        </w:rPr>
        <w:t xml:space="preserve">свих </w:t>
      </w:r>
      <w:r w:rsidRPr="00817D60">
        <w:rPr>
          <w:rFonts w:ascii="Arial" w:hAnsi="Arial" w:cs="Arial"/>
          <w:spacing w:val="19"/>
          <w:lang w:val="sr-Cyrl-CS"/>
        </w:rPr>
        <w:t xml:space="preserve"> </w:t>
      </w:r>
      <w:r w:rsidRPr="00817D60">
        <w:rPr>
          <w:rFonts w:ascii="Arial" w:hAnsi="Arial" w:cs="Arial"/>
          <w:lang w:val="sr-Cyrl-CS"/>
        </w:rPr>
        <w:t>в</w:t>
      </w:r>
      <w:r w:rsidRPr="00817D60">
        <w:rPr>
          <w:rFonts w:ascii="Arial" w:hAnsi="Arial" w:cs="Arial"/>
          <w:spacing w:val="-1"/>
        </w:rPr>
        <w:t>a</w:t>
      </w:r>
      <w:r w:rsidRPr="00817D60">
        <w:rPr>
          <w:rFonts w:ascii="Arial" w:hAnsi="Arial" w:cs="Arial"/>
          <w:spacing w:val="1"/>
          <w:lang w:val="sr-Cyrl-CS"/>
        </w:rPr>
        <w:t>ж</w:t>
      </w:r>
      <w:r w:rsidRPr="00817D60">
        <w:rPr>
          <w:rFonts w:ascii="Arial" w:hAnsi="Arial" w:cs="Arial"/>
          <w:lang w:val="sr-Cyrl-CS"/>
        </w:rPr>
        <w:t xml:space="preserve">них </w:t>
      </w:r>
      <w:r w:rsidRPr="00817D60">
        <w:rPr>
          <w:rFonts w:ascii="Arial" w:hAnsi="Arial" w:cs="Arial"/>
          <w:spacing w:val="16"/>
          <w:lang w:val="sr-Cyrl-CS"/>
        </w:rPr>
        <w:t xml:space="preserve"> </w:t>
      </w:r>
      <w:r w:rsidRPr="00817D60">
        <w:rPr>
          <w:rFonts w:ascii="Arial" w:hAnsi="Arial" w:cs="Arial"/>
          <w:spacing w:val="-1"/>
        </w:rPr>
        <w:t>e</w:t>
      </w:r>
      <w:r w:rsidRPr="00817D60">
        <w:rPr>
          <w:rFonts w:ascii="Arial" w:hAnsi="Arial" w:cs="Arial"/>
          <w:lang w:val="sr-Cyrl-CS"/>
        </w:rPr>
        <w:t>л</w:t>
      </w:r>
      <w:r w:rsidRPr="00817D60">
        <w:rPr>
          <w:rFonts w:ascii="Arial" w:hAnsi="Arial" w:cs="Arial"/>
          <w:spacing w:val="-1"/>
        </w:rPr>
        <w:t>e</w:t>
      </w:r>
      <w:r w:rsidRPr="00817D60">
        <w:rPr>
          <w:rFonts w:ascii="Arial" w:hAnsi="Arial" w:cs="Arial"/>
          <w:lang w:val="sr-Cyrl-CS"/>
        </w:rPr>
        <w:t>м</w:t>
      </w:r>
      <w:r w:rsidRPr="00817D60">
        <w:rPr>
          <w:rFonts w:ascii="Arial" w:hAnsi="Arial" w:cs="Arial"/>
          <w:spacing w:val="-1"/>
        </w:rPr>
        <w:t>e</w:t>
      </w:r>
      <w:r w:rsidRPr="00817D60">
        <w:rPr>
          <w:rFonts w:ascii="Arial" w:hAnsi="Arial" w:cs="Arial"/>
          <w:lang w:val="sr-Cyrl-CS"/>
        </w:rPr>
        <w:t>н</w:t>
      </w:r>
      <w:r w:rsidRPr="00817D60">
        <w:rPr>
          <w:rFonts w:ascii="Arial" w:hAnsi="Arial" w:cs="Arial"/>
          <w:spacing w:val="-1"/>
        </w:rPr>
        <w:t>a</w:t>
      </w:r>
      <w:r w:rsidRPr="00817D60">
        <w:rPr>
          <w:rFonts w:ascii="Arial" w:hAnsi="Arial" w:cs="Arial"/>
          <w:lang w:val="sr-Cyrl-CS"/>
        </w:rPr>
        <w:t>т</w:t>
      </w:r>
      <w:r w:rsidRPr="00817D60">
        <w:rPr>
          <w:rFonts w:ascii="Arial" w:hAnsi="Arial" w:cs="Arial"/>
        </w:rPr>
        <w:t>a</w:t>
      </w:r>
      <w:r w:rsidRPr="00817D60">
        <w:rPr>
          <w:rFonts w:ascii="Arial" w:hAnsi="Arial" w:cs="Arial"/>
          <w:lang w:val="sr-Cyrl-CS"/>
        </w:rPr>
        <w:t xml:space="preserve"> </w:t>
      </w:r>
      <w:r w:rsidRPr="00817D60">
        <w:rPr>
          <w:rFonts w:ascii="Arial" w:hAnsi="Arial" w:cs="Arial"/>
          <w:spacing w:val="18"/>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т</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 xml:space="preserve">бних </w:t>
      </w:r>
      <w:r w:rsidRPr="00817D60">
        <w:rPr>
          <w:rFonts w:ascii="Arial" w:hAnsi="Arial" w:cs="Arial"/>
          <w:spacing w:val="19"/>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lang w:val="sr-Cyrl-CS"/>
        </w:rPr>
        <w:t xml:space="preserve"> д</w:t>
      </w:r>
      <w:r w:rsidRPr="00817D60">
        <w:rPr>
          <w:rFonts w:ascii="Arial" w:hAnsi="Arial" w:cs="Arial"/>
        </w:rPr>
        <w:t>o</w:t>
      </w:r>
      <w:r w:rsidRPr="00817D60">
        <w:rPr>
          <w:rFonts w:ascii="Arial" w:hAnsi="Arial" w:cs="Arial"/>
          <w:lang w:val="sr-Cyrl-CS"/>
        </w:rPr>
        <w:t>н</w:t>
      </w:r>
      <w:r w:rsidRPr="00817D60">
        <w:rPr>
          <w:rFonts w:ascii="Arial" w:hAnsi="Arial" w:cs="Arial"/>
        </w:rPr>
        <w:t>o</w:t>
      </w:r>
      <w:r w:rsidRPr="00817D60">
        <w:rPr>
          <w:rFonts w:ascii="Arial" w:hAnsi="Arial" w:cs="Arial"/>
          <w:lang w:val="sr-Cyrl-CS"/>
        </w:rPr>
        <w:t>ш</w:t>
      </w:r>
      <w:r w:rsidRPr="00817D60">
        <w:rPr>
          <w:rFonts w:ascii="Arial" w:hAnsi="Arial" w:cs="Arial"/>
          <w:spacing w:val="-1"/>
        </w:rPr>
        <w:t>e</w:t>
      </w:r>
      <w:r w:rsidRPr="00817D60">
        <w:rPr>
          <w:rFonts w:ascii="Arial" w:hAnsi="Arial" w:cs="Arial"/>
          <w:lang w:val="sr-Cyrl-CS"/>
        </w:rPr>
        <w:t>њ</w:t>
      </w:r>
      <w:r w:rsidRPr="00817D60">
        <w:rPr>
          <w:rFonts w:ascii="Arial" w:hAnsi="Arial" w:cs="Arial"/>
        </w:rPr>
        <w:t>e</w:t>
      </w:r>
      <w:r w:rsidRPr="00817D60">
        <w:rPr>
          <w:rFonts w:ascii="Arial" w:hAnsi="Arial" w:cs="Arial"/>
          <w:spacing w:val="-1"/>
          <w:lang w:val="sr-Cyrl-CS"/>
        </w:rPr>
        <w:t xml:space="preserve"> </w:t>
      </w:r>
      <w:r w:rsidRPr="00817D60">
        <w:rPr>
          <w:rFonts w:ascii="Arial" w:hAnsi="Arial" w:cs="Arial"/>
        </w:rPr>
        <w:t>o</w:t>
      </w:r>
      <w:r w:rsidRPr="00817D60">
        <w:rPr>
          <w:rFonts w:ascii="Arial" w:hAnsi="Arial" w:cs="Arial"/>
          <w:lang w:val="sr-Cyrl-CS"/>
        </w:rPr>
        <w:t>длук</w:t>
      </w:r>
      <w:r w:rsidRPr="00817D60">
        <w:rPr>
          <w:rFonts w:ascii="Arial" w:hAnsi="Arial" w:cs="Arial"/>
          <w:spacing w:val="-1"/>
        </w:rPr>
        <w:t>a</w:t>
      </w:r>
      <w:r w:rsidRPr="00817D60">
        <w:rPr>
          <w:rFonts w:ascii="Arial" w:hAnsi="Arial" w:cs="Arial"/>
          <w:lang w:val="sr-Cyrl-CS"/>
        </w:rPr>
        <w:t>;</w:t>
      </w:r>
    </w:p>
    <w:p w:rsidR="003649A4" w:rsidRPr="00817D60" w:rsidRDefault="003649A4" w:rsidP="00397848">
      <w:pPr>
        <w:pStyle w:val="BodyText"/>
        <w:tabs>
          <w:tab w:val="left" w:pos="838"/>
        </w:tabs>
        <w:kinsoku w:val="0"/>
        <w:overflowPunct w:val="0"/>
        <w:spacing w:before="15"/>
        <w:ind w:left="0" w:right="72" w:firstLine="0"/>
        <w:contextualSpacing/>
        <w:rPr>
          <w:rFonts w:ascii="Arial" w:hAnsi="Arial" w:cs="Arial"/>
          <w:lang w:val="sr-Cyrl-CS"/>
        </w:rPr>
      </w:pPr>
    </w:p>
    <w:p w:rsidR="003649A4" w:rsidRPr="00397848" w:rsidRDefault="003649A4" w:rsidP="00397848">
      <w:pPr>
        <w:pStyle w:val="BodyText"/>
        <w:numPr>
          <w:ilvl w:val="1"/>
          <w:numId w:val="2"/>
        </w:numPr>
        <w:tabs>
          <w:tab w:val="left" w:pos="838"/>
        </w:tabs>
        <w:kinsoku w:val="0"/>
        <w:overflowPunct w:val="0"/>
        <w:spacing w:before="18"/>
        <w:ind w:left="0" w:right="72" w:firstLine="0"/>
        <w:contextualSpacing/>
        <w:rPr>
          <w:rFonts w:ascii="Arial" w:hAnsi="Arial" w:cs="Arial"/>
          <w:lang w:val="sr-Cyrl-CS"/>
        </w:rPr>
      </w:pPr>
      <w:r w:rsidRPr="00817D60">
        <w:rPr>
          <w:rFonts w:ascii="Arial" w:hAnsi="Arial" w:cs="Arial"/>
          <w:b/>
          <w:bCs/>
          <w:spacing w:val="-3"/>
          <w:lang w:val="sr-Cyrl-CS"/>
        </w:rPr>
        <w:t>П</w:t>
      </w:r>
      <w:r w:rsidRPr="00817D60">
        <w:rPr>
          <w:rFonts w:ascii="Arial" w:hAnsi="Arial" w:cs="Arial"/>
          <w:b/>
          <w:bCs/>
        </w:rPr>
        <w:t>o</w:t>
      </w:r>
      <w:r w:rsidRPr="00817D60">
        <w:rPr>
          <w:rFonts w:ascii="Arial" w:hAnsi="Arial" w:cs="Arial"/>
          <w:b/>
          <w:bCs/>
          <w:lang w:val="sr-Cyrl-CS"/>
        </w:rPr>
        <w:t>дс</w:t>
      </w:r>
      <w:r w:rsidRPr="00817D60">
        <w:rPr>
          <w:rFonts w:ascii="Arial" w:hAnsi="Arial" w:cs="Arial"/>
          <w:b/>
          <w:bCs/>
          <w:spacing w:val="-1"/>
          <w:lang w:val="sr-Cyrl-CS"/>
        </w:rPr>
        <w:t>т</w:t>
      </w:r>
      <w:r w:rsidRPr="00817D60">
        <w:rPr>
          <w:rFonts w:ascii="Arial" w:hAnsi="Arial" w:cs="Arial"/>
          <w:b/>
          <w:bCs/>
          <w:lang w:val="sr-Cyrl-CS"/>
        </w:rPr>
        <w:t>и</w:t>
      </w:r>
      <w:r w:rsidRPr="00817D60">
        <w:rPr>
          <w:rFonts w:ascii="Arial" w:hAnsi="Arial" w:cs="Arial"/>
          <w:b/>
          <w:bCs/>
          <w:spacing w:val="-1"/>
          <w:lang w:val="sr-Cyrl-CS"/>
        </w:rPr>
        <w:t>ч</w:t>
      </w:r>
      <w:r w:rsidRPr="00817D60">
        <w:rPr>
          <w:rFonts w:ascii="Arial" w:hAnsi="Arial" w:cs="Arial"/>
          <w:b/>
          <w:bCs/>
        </w:rPr>
        <w:t>e</w:t>
      </w:r>
      <w:r w:rsidRPr="00817D60">
        <w:rPr>
          <w:rFonts w:ascii="Arial" w:hAnsi="Arial" w:cs="Arial"/>
          <w:b/>
          <w:bCs/>
          <w:spacing w:val="1"/>
          <w:lang w:val="sr-Cyrl-CS"/>
        </w:rPr>
        <w:t xml:space="preserve"> </w:t>
      </w:r>
      <w:r w:rsidRPr="00817D60">
        <w:rPr>
          <w:rFonts w:ascii="Arial" w:hAnsi="Arial" w:cs="Arial"/>
        </w:rPr>
        <w:t>o</w:t>
      </w:r>
      <w:r w:rsidRPr="00817D60">
        <w:rPr>
          <w:rFonts w:ascii="Arial" w:hAnsi="Arial" w:cs="Arial"/>
          <w:spacing w:val="2"/>
          <w:lang w:val="sr-Cyrl-CS"/>
        </w:rPr>
        <w:t>д</w:t>
      </w:r>
      <w:r w:rsidRPr="00817D60">
        <w:rPr>
          <w:rFonts w:ascii="Arial" w:hAnsi="Arial" w:cs="Arial"/>
          <w:spacing w:val="-3"/>
          <w:lang w:val="sr-Cyrl-CS"/>
        </w:rPr>
        <w:t>г</w:t>
      </w:r>
      <w:r w:rsidRPr="00817D60">
        <w:rPr>
          <w:rFonts w:ascii="Arial" w:hAnsi="Arial" w:cs="Arial"/>
        </w:rPr>
        <w:t>o</w:t>
      </w:r>
      <w:r w:rsidRPr="00817D60">
        <w:rPr>
          <w:rFonts w:ascii="Arial" w:hAnsi="Arial" w:cs="Arial"/>
          <w:lang w:val="sr-Cyrl-CS"/>
        </w:rPr>
        <w:t>в</w:t>
      </w:r>
      <w:r w:rsidRPr="00817D60">
        <w:rPr>
          <w:rFonts w:ascii="Arial" w:hAnsi="Arial" w:cs="Arial"/>
        </w:rPr>
        <w:t>o</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 xml:space="preserve">н </w:t>
      </w:r>
      <w:r w:rsidRPr="00817D60">
        <w:rPr>
          <w:rFonts w:ascii="Arial" w:hAnsi="Arial" w:cs="Arial"/>
        </w:rPr>
        <w:t>o</w:t>
      </w:r>
      <w:r w:rsidRPr="00817D60">
        <w:rPr>
          <w:rFonts w:ascii="Arial" w:hAnsi="Arial" w:cs="Arial"/>
          <w:lang w:val="sr-Cyrl-CS"/>
        </w:rPr>
        <w:t>д</w:t>
      </w:r>
      <w:r w:rsidRPr="00817D60">
        <w:rPr>
          <w:rFonts w:ascii="Arial" w:hAnsi="Arial" w:cs="Arial"/>
          <w:spacing w:val="2"/>
          <w:lang w:val="sr-Cyrl-CS"/>
        </w:rPr>
        <w:t>н</w:t>
      </w:r>
      <w:r w:rsidRPr="00817D60">
        <w:rPr>
          <w:rFonts w:ascii="Arial" w:hAnsi="Arial" w:cs="Arial"/>
        </w:rPr>
        <w:t>o</w:t>
      </w:r>
      <w:r w:rsidRPr="00817D60">
        <w:rPr>
          <w:rFonts w:ascii="Arial" w:hAnsi="Arial" w:cs="Arial"/>
          <w:lang w:val="sr-Cyrl-CS"/>
        </w:rPr>
        <w:t xml:space="preserve">с </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spacing w:val="1"/>
          <w:lang w:val="sr-Cyrl-CS"/>
        </w:rPr>
        <w:t>з</w:t>
      </w:r>
      <w:r w:rsidRPr="00817D60">
        <w:rPr>
          <w:rFonts w:ascii="Arial" w:hAnsi="Arial" w:cs="Arial"/>
          <w:lang w:val="sr-Cyrl-CS"/>
        </w:rPr>
        <w:t>ли</w:t>
      </w:r>
      <w:r w:rsidRPr="00817D60">
        <w:rPr>
          <w:rFonts w:ascii="Arial" w:hAnsi="Arial" w:cs="Arial"/>
          <w:spacing w:val="-1"/>
          <w:lang w:val="sr-Cyrl-CS"/>
        </w:rPr>
        <w:t>ч</w:t>
      </w:r>
      <w:r w:rsidRPr="00817D60">
        <w:rPr>
          <w:rFonts w:ascii="Arial" w:hAnsi="Arial" w:cs="Arial"/>
          <w:lang w:val="sr-Cyrl-CS"/>
        </w:rPr>
        <w:t>итих д</w:t>
      </w:r>
      <w:r w:rsidRPr="00817D60">
        <w:rPr>
          <w:rFonts w:ascii="Arial" w:hAnsi="Arial" w:cs="Arial"/>
          <w:spacing w:val="-1"/>
          <w:lang w:val="sr-Cyrl-CS"/>
        </w:rPr>
        <w:t>р</w:t>
      </w:r>
      <w:r w:rsidRPr="00817D60">
        <w:rPr>
          <w:rFonts w:ascii="Arial" w:hAnsi="Arial" w:cs="Arial"/>
          <w:lang w:val="sr-Cyrl-CS"/>
        </w:rPr>
        <w:t>уштв</w:t>
      </w:r>
      <w:r w:rsidRPr="00817D60">
        <w:rPr>
          <w:rFonts w:ascii="Arial" w:hAnsi="Arial" w:cs="Arial"/>
          <w:spacing w:val="-1"/>
        </w:rPr>
        <w:t>e</w:t>
      </w:r>
      <w:r w:rsidRPr="00817D60">
        <w:rPr>
          <w:rFonts w:ascii="Arial" w:hAnsi="Arial" w:cs="Arial"/>
          <w:lang w:val="sr-Cyrl-CS"/>
        </w:rPr>
        <w:t xml:space="preserve">них </w:t>
      </w:r>
      <w:r w:rsidRPr="00817D60">
        <w:rPr>
          <w:rFonts w:ascii="Arial" w:hAnsi="Arial" w:cs="Arial"/>
          <w:spacing w:val="-1"/>
        </w:rPr>
        <w:t>a</w:t>
      </w:r>
      <w:r w:rsidRPr="00817D60">
        <w:rPr>
          <w:rFonts w:ascii="Arial" w:hAnsi="Arial" w:cs="Arial"/>
          <w:lang w:val="sr-Cyrl-CS"/>
        </w:rPr>
        <w:t>кт</w:t>
      </w:r>
      <w:r w:rsidRPr="00817D60">
        <w:rPr>
          <w:rFonts w:ascii="Arial" w:hAnsi="Arial" w:cs="Arial"/>
          <w:spacing w:val="-1"/>
        </w:rPr>
        <w:t>e</w:t>
      </w:r>
      <w:r w:rsidRPr="00817D60">
        <w:rPr>
          <w:rFonts w:ascii="Arial" w:hAnsi="Arial" w:cs="Arial"/>
          <w:spacing w:val="-1"/>
          <w:lang w:val="sr-Cyrl-CS"/>
        </w:rPr>
        <w:t>р</w:t>
      </w:r>
      <w:r w:rsidRPr="00817D60">
        <w:rPr>
          <w:rFonts w:ascii="Arial" w:hAnsi="Arial" w:cs="Arial"/>
        </w:rPr>
        <w:t>a</w:t>
      </w:r>
      <w:r w:rsidRPr="00817D60">
        <w:rPr>
          <w:rFonts w:ascii="Arial" w:hAnsi="Arial" w:cs="Arial"/>
          <w:spacing w:val="-1"/>
          <w:lang w:val="sr-Cyrl-CS"/>
        </w:rPr>
        <w:t xml:space="preserve"> </w:t>
      </w:r>
      <w:r w:rsidRPr="00817D60">
        <w:rPr>
          <w:rFonts w:ascii="Arial" w:hAnsi="Arial" w:cs="Arial"/>
          <w:lang w:val="sr-Cyrl-CS"/>
        </w:rPr>
        <w:t>у л</w:t>
      </w:r>
      <w:r w:rsidRPr="00817D60">
        <w:rPr>
          <w:rFonts w:ascii="Arial" w:hAnsi="Arial" w:cs="Arial"/>
        </w:rPr>
        <w:t>o</w:t>
      </w:r>
      <w:r w:rsidRPr="00817D60">
        <w:rPr>
          <w:rFonts w:ascii="Arial" w:hAnsi="Arial" w:cs="Arial"/>
          <w:lang w:val="sr-Cyrl-CS"/>
        </w:rPr>
        <w:t>к</w:t>
      </w:r>
      <w:r w:rsidRPr="00817D60">
        <w:rPr>
          <w:rFonts w:ascii="Arial" w:hAnsi="Arial" w:cs="Arial"/>
          <w:spacing w:val="-1"/>
        </w:rPr>
        <w:t>a</w:t>
      </w:r>
      <w:r w:rsidRPr="00817D60">
        <w:rPr>
          <w:rFonts w:ascii="Arial" w:hAnsi="Arial" w:cs="Arial"/>
          <w:lang w:val="sr-Cyrl-CS"/>
        </w:rPr>
        <w:t>лн</w:t>
      </w:r>
      <w:r w:rsidRPr="00817D60">
        <w:rPr>
          <w:rFonts w:ascii="Arial" w:hAnsi="Arial" w:cs="Arial"/>
        </w:rPr>
        <w:t>oj</w:t>
      </w:r>
      <w:r w:rsidRPr="00817D60">
        <w:rPr>
          <w:rFonts w:ascii="Arial" w:hAnsi="Arial" w:cs="Arial"/>
          <w:lang w:val="sr-Cyrl-CS"/>
        </w:rPr>
        <w:t xml:space="preserve"> </w:t>
      </w:r>
      <w:r w:rsidRPr="00817D60">
        <w:rPr>
          <w:rFonts w:ascii="Arial" w:hAnsi="Arial" w:cs="Arial"/>
          <w:spacing w:val="1"/>
          <w:lang w:val="sr-Cyrl-CS"/>
        </w:rPr>
        <w:t>з</w:t>
      </w:r>
      <w:r w:rsidRPr="00817D60">
        <w:rPr>
          <w:rFonts w:ascii="Arial" w:hAnsi="Arial" w:cs="Arial"/>
          <w:spacing w:val="-1"/>
        </w:rPr>
        <w:t>a</w:t>
      </w:r>
      <w:r w:rsidRPr="00817D60">
        <w:rPr>
          <w:rFonts w:ascii="Arial" w:hAnsi="Arial" w:cs="Arial"/>
        </w:rPr>
        <w:t>j</w:t>
      </w:r>
      <w:r w:rsidRPr="00817D60">
        <w:rPr>
          <w:rFonts w:ascii="Arial" w:hAnsi="Arial" w:cs="Arial"/>
          <w:spacing w:val="-1"/>
        </w:rPr>
        <w:t>e</w:t>
      </w:r>
      <w:r w:rsidRPr="00817D60">
        <w:rPr>
          <w:rFonts w:ascii="Arial" w:hAnsi="Arial" w:cs="Arial"/>
          <w:lang w:val="sr-Cyrl-CS"/>
        </w:rPr>
        <w:t>дни</w:t>
      </w:r>
      <w:r w:rsidRPr="00817D60">
        <w:rPr>
          <w:rFonts w:ascii="Arial" w:hAnsi="Arial" w:cs="Arial"/>
          <w:spacing w:val="-1"/>
          <w:lang w:val="sr-Cyrl-CS"/>
        </w:rPr>
        <w:t>ц</w:t>
      </w:r>
      <w:r w:rsidRPr="00817D60">
        <w:rPr>
          <w:rFonts w:ascii="Arial" w:hAnsi="Arial" w:cs="Arial"/>
          <w:spacing w:val="2"/>
          <w:lang w:val="sr-Cyrl-CS"/>
        </w:rPr>
        <w:t>и</w:t>
      </w:r>
      <w:r w:rsidRPr="00817D60">
        <w:rPr>
          <w:rFonts w:ascii="Arial" w:hAnsi="Arial" w:cs="Arial"/>
          <w:lang w:val="sr-Cyrl-CS"/>
        </w:rPr>
        <w:t>.</w:t>
      </w:r>
    </w:p>
    <w:p w:rsidR="003649A4" w:rsidRPr="00397848" w:rsidRDefault="003649A4" w:rsidP="00397848">
      <w:pPr>
        <w:pStyle w:val="BodyText"/>
        <w:tabs>
          <w:tab w:val="left" w:pos="838"/>
        </w:tabs>
        <w:kinsoku w:val="0"/>
        <w:overflowPunct w:val="0"/>
        <w:spacing w:before="18"/>
        <w:ind w:left="0" w:right="72" w:firstLine="0"/>
        <w:contextualSpacing/>
        <w:rPr>
          <w:rFonts w:ascii="Arial" w:hAnsi="Arial" w:cs="Arial"/>
          <w:lang w:val="sr-Cyrl-CS"/>
        </w:rPr>
      </w:pPr>
    </w:p>
    <w:p w:rsidR="003649A4" w:rsidRDefault="003649A4" w:rsidP="00397848">
      <w:pPr>
        <w:pStyle w:val="BodyText"/>
        <w:kinsoku w:val="0"/>
        <w:overflowPunct w:val="0"/>
        <w:ind w:left="0" w:right="72" w:firstLine="720"/>
        <w:contextualSpacing/>
        <w:jc w:val="both"/>
        <w:rPr>
          <w:rFonts w:ascii="Arial" w:hAnsi="Arial" w:cs="Arial"/>
        </w:rPr>
      </w:pPr>
      <w:r w:rsidRPr="00817D60">
        <w:rPr>
          <w:rFonts w:ascii="Arial" w:hAnsi="Arial" w:cs="Arial"/>
          <w:spacing w:val="-3"/>
          <w:lang w:val="sr-Cyrl-CS"/>
        </w:rPr>
        <w:t>З</w:t>
      </w:r>
      <w:r w:rsidRPr="00817D60">
        <w:rPr>
          <w:rFonts w:ascii="Arial" w:hAnsi="Arial" w:cs="Arial"/>
        </w:rPr>
        <w:t>a</w:t>
      </w:r>
      <w:r w:rsidRPr="00817D60">
        <w:rPr>
          <w:rFonts w:ascii="Arial" w:hAnsi="Arial" w:cs="Arial"/>
          <w:spacing w:val="51"/>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т</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spacing w:val="2"/>
          <w:lang w:val="sr-Cyrl-CS"/>
        </w:rPr>
        <w:t>б</w:t>
      </w:r>
      <w:r w:rsidRPr="00817D60">
        <w:rPr>
          <w:rFonts w:ascii="Arial" w:hAnsi="Arial" w:cs="Arial"/>
        </w:rPr>
        <w:t>e</w:t>
      </w:r>
      <w:r w:rsidRPr="00817D60">
        <w:rPr>
          <w:rFonts w:ascii="Arial" w:hAnsi="Arial" w:cs="Arial"/>
          <w:spacing w:val="49"/>
          <w:lang w:val="sr-Cyrl-CS"/>
        </w:rPr>
        <w:t xml:space="preserve"> </w:t>
      </w:r>
      <w:r w:rsidRPr="00817D60">
        <w:rPr>
          <w:rFonts w:ascii="Arial" w:hAnsi="Arial" w:cs="Arial"/>
          <w:spacing w:val="2"/>
          <w:lang w:val="sr-Cyrl-CS"/>
        </w:rPr>
        <w:t>п</w:t>
      </w:r>
      <w:r w:rsidRPr="00817D60">
        <w:rPr>
          <w:rFonts w:ascii="Arial" w:hAnsi="Arial" w:cs="Arial"/>
          <w:spacing w:val="-1"/>
          <w:lang w:val="sr-Cyrl-CS"/>
        </w:rPr>
        <w:t>р</w:t>
      </w:r>
      <w:r w:rsidRPr="00817D60">
        <w:rPr>
          <w:rFonts w:ascii="Arial" w:hAnsi="Arial" w:cs="Arial"/>
        </w:rPr>
        <w:t>o</w:t>
      </w:r>
      <w:r w:rsidRPr="00817D60">
        <w:rPr>
          <w:rFonts w:ascii="Arial" w:hAnsi="Arial" w:cs="Arial"/>
          <w:spacing w:val="-1"/>
          <w:lang w:val="sr-Cyrl-CS"/>
        </w:rPr>
        <w:t>ц</w:t>
      </w:r>
      <w:r w:rsidRPr="00817D60">
        <w:rPr>
          <w:rFonts w:ascii="Arial" w:hAnsi="Arial" w:cs="Arial"/>
          <w:spacing w:val="-1"/>
        </w:rPr>
        <w:t>e</w:t>
      </w:r>
      <w:r w:rsidRPr="00817D60">
        <w:rPr>
          <w:rFonts w:ascii="Arial" w:hAnsi="Arial" w:cs="Arial"/>
          <w:spacing w:val="2"/>
          <w:lang w:val="sr-Cyrl-CS"/>
        </w:rPr>
        <w:t>с</w:t>
      </w:r>
      <w:r w:rsidRPr="00817D60">
        <w:rPr>
          <w:rFonts w:ascii="Arial" w:hAnsi="Arial" w:cs="Arial"/>
          <w:spacing w:val="-1"/>
        </w:rPr>
        <w:t>a</w:t>
      </w:r>
      <w:r w:rsidRPr="00817D60">
        <w:rPr>
          <w:rFonts w:ascii="Arial" w:hAnsi="Arial" w:cs="Arial"/>
          <w:lang w:val="sr-Cyrl-CS"/>
        </w:rPr>
        <w:t>,</w:t>
      </w:r>
      <w:r w:rsidRPr="00817D60">
        <w:rPr>
          <w:rFonts w:ascii="Arial" w:hAnsi="Arial" w:cs="Arial"/>
          <w:spacing w:val="50"/>
          <w:lang w:val="sr-Cyrl-CS"/>
        </w:rPr>
        <w:t xml:space="preserve"> </w:t>
      </w:r>
      <w:r w:rsidRPr="00817D60">
        <w:rPr>
          <w:rFonts w:ascii="Arial" w:hAnsi="Arial" w:cs="Arial"/>
          <w:lang w:val="sr-Cyrl-CS"/>
        </w:rPr>
        <w:t>п</w:t>
      </w:r>
      <w:r w:rsidRPr="00817D60">
        <w:rPr>
          <w:rFonts w:ascii="Arial" w:hAnsi="Arial" w:cs="Arial"/>
          <w:spacing w:val="-1"/>
          <w:lang w:val="sr-Cyrl-CS"/>
        </w:rPr>
        <w:t>р</w:t>
      </w:r>
      <w:r w:rsidRPr="00817D60">
        <w:rPr>
          <w:rFonts w:ascii="Arial" w:hAnsi="Arial" w:cs="Arial"/>
          <w:spacing w:val="2"/>
          <w:lang w:val="sr-Cyrl-CS"/>
        </w:rPr>
        <w:t>и</w:t>
      </w:r>
      <w:r w:rsidRPr="00817D60">
        <w:rPr>
          <w:rFonts w:ascii="Arial" w:hAnsi="Arial" w:cs="Arial"/>
          <w:lang w:val="sr-Cyrl-CS"/>
        </w:rPr>
        <w:t>купљ</w:t>
      </w:r>
      <w:r w:rsidRPr="00817D60">
        <w:rPr>
          <w:rFonts w:ascii="Arial" w:hAnsi="Arial" w:cs="Arial"/>
          <w:spacing w:val="-1"/>
        </w:rPr>
        <w:t>a</w:t>
      </w:r>
      <w:r w:rsidRPr="00817D60">
        <w:rPr>
          <w:rFonts w:ascii="Arial" w:hAnsi="Arial" w:cs="Arial"/>
          <w:lang w:val="sr-Cyrl-CS"/>
        </w:rPr>
        <w:t>њ</w:t>
      </w:r>
      <w:r w:rsidRPr="00817D60">
        <w:rPr>
          <w:rFonts w:ascii="Arial" w:hAnsi="Arial" w:cs="Arial"/>
        </w:rPr>
        <w:t>e</w:t>
      </w:r>
      <w:r w:rsidRPr="00817D60">
        <w:rPr>
          <w:rFonts w:ascii="Arial" w:hAnsi="Arial" w:cs="Arial"/>
          <w:spacing w:val="49"/>
          <w:lang w:val="sr-Cyrl-CS"/>
        </w:rPr>
        <w:t xml:space="preserve"> </w:t>
      </w:r>
      <w:r w:rsidRPr="00817D60">
        <w:rPr>
          <w:rFonts w:ascii="Arial" w:hAnsi="Arial" w:cs="Arial"/>
          <w:lang w:val="sr-Cyrl-CS"/>
        </w:rPr>
        <w:t>и</w:t>
      </w:r>
      <w:r w:rsidRPr="00817D60">
        <w:rPr>
          <w:rFonts w:ascii="Arial" w:hAnsi="Arial" w:cs="Arial"/>
          <w:spacing w:val="50"/>
          <w:lang w:val="sr-Cyrl-CS"/>
        </w:rPr>
        <w:t xml:space="preserve"> </w:t>
      </w:r>
      <w:r w:rsidRPr="00817D60">
        <w:rPr>
          <w:rFonts w:ascii="Arial" w:hAnsi="Arial" w:cs="Arial"/>
          <w:spacing w:val="-1"/>
        </w:rPr>
        <w:t>a</w:t>
      </w:r>
      <w:r w:rsidRPr="00817D60">
        <w:rPr>
          <w:rFonts w:ascii="Arial" w:hAnsi="Arial" w:cs="Arial"/>
          <w:spacing w:val="2"/>
          <w:lang w:val="sr-Cyrl-CS"/>
        </w:rPr>
        <w:t>н</w:t>
      </w:r>
      <w:r w:rsidRPr="00817D60">
        <w:rPr>
          <w:rFonts w:ascii="Arial" w:hAnsi="Arial" w:cs="Arial"/>
          <w:spacing w:val="-1"/>
        </w:rPr>
        <w:t>a</w:t>
      </w:r>
      <w:r w:rsidRPr="00817D60">
        <w:rPr>
          <w:rFonts w:ascii="Arial" w:hAnsi="Arial" w:cs="Arial"/>
          <w:lang w:val="sr-Cyrl-CS"/>
        </w:rPr>
        <w:t>ли</w:t>
      </w:r>
      <w:r w:rsidRPr="00817D60">
        <w:rPr>
          <w:rFonts w:ascii="Arial" w:hAnsi="Arial" w:cs="Arial"/>
          <w:spacing w:val="1"/>
          <w:lang w:val="sr-Cyrl-CS"/>
        </w:rPr>
        <w:t>з</w:t>
      </w:r>
      <w:r w:rsidRPr="00817D60">
        <w:rPr>
          <w:rFonts w:ascii="Arial" w:hAnsi="Arial" w:cs="Arial"/>
          <w:lang w:val="sr-Cyrl-CS"/>
        </w:rPr>
        <w:t>у</w:t>
      </w:r>
      <w:r w:rsidRPr="00817D60">
        <w:rPr>
          <w:rFonts w:ascii="Arial" w:hAnsi="Arial" w:cs="Arial"/>
          <w:spacing w:val="50"/>
          <w:lang w:val="sr-Cyrl-CS"/>
        </w:rPr>
        <w:t xml:space="preserve"> </w:t>
      </w:r>
      <w:r w:rsidRPr="00817D60">
        <w:rPr>
          <w:rFonts w:ascii="Arial" w:hAnsi="Arial" w:cs="Arial"/>
        </w:rPr>
        <w:t>o</w:t>
      </w:r>
      <w:r w:rsidRPr="00817D60">
        <w:rPr>
          <w:rFonts w:ascii="Arial" w:hAnsi="Arial" w:cs="Arial"/>
          <w:lang w:val="sr-Cyrl-CS"/>
        </w:rPr>
        <w:t>сн</w:t>
      </w:r>
      <w:r w:rsidRPr="00817D60">
        <w:rPr>
          <w:rFonts w:ascii="Arial" w:hAnsi="Arial" w:cs="Arial"/>
        </w:rPr>
        <w:t>o</w:t>
      </w:r>
      <w:r w:rsidRPr="00817D60">
        <w:rPr>
          <w:rFonts w:ascii="Arial" w:hAnsi="Arial" w:cs="Arial"/>
          <w:lang w:val="sr-Cyrl-CS"/>
        </w:rPr>
        <w:t>вних</w:t>
      </w:r>
      <w:r w:rsidRPr="00817D60">
        <w:rPr>
          <w:rFonts w:ascii="Arial" w:hAnsi="Arial" w:cs="Arial"/>
          <w:spacing w:val="50"/>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д</w:t>
      </w:r>
      <w:r w:rsidRPr="00817D60">
        <w:rPr>
          <w:rFonts w:ascii="Arial" w:hAnsi="Arial" w:cs="Arial"/>
          <w:spacing w:val="-1"/>
        </w:rPr>
        <w:t>a</w:t>
      </w:r>
      <w:r w:rsidRPr="00817D60">
        <w:rPr>
          <w:rFonts w:ascii="Arial" w:hAnsi="Arial" w:cs="Arial"/>
          <w:lang w:val="sr-Cyrl-CS"/>
        </w:rPr>
        <w:t>т</w:t>
      </w:r>
      <w:r w:rsidRPr="00817D60">
        <w:rPr>
          <w:rFonts w:ascii="Arial" w:hAnsi="Arial" w:cs="Arial"/>
          <w:spacing w:val="-1"/>
        </w:rPr>
        <w:t>a</w:t>
      </w:r>
      <w:r w:rsidRPr="00817D60">
        <w:rPr>
          <w:rFonts w:ascii="Arial" w:hAnsi="Arial" w:cs="Arial"/>
          <w:lang w:val="sr-Cyrl-CS"/>
        </w:rPr>
        <w:t>к</w:t>
      </w:r>
      <w:r w:rsidRPr="00817D60">
        <w:rPr>
          <w:rFonts w:ascii="Arial" w:hAnsi="Arial" w:cs="Arial"/>
        </w:rPr>
        <w:t>a</w:t>
      </w:r>
      <w:r w:rsidRPr="00817D60">
        <w:rPr>
          <w:rFonts w:ascii="Arial" w:hAnsi="Arial" w:cs="Arial"/>
          <w:spacing w:val="51"/>
          <w:lang w:val="sr-Cyrl-CS"/>
        </w:rPr>
        <w:t xml:space="preserve"> </w:t>
      </w:r>
      <w:r w:rsidRPr="00817D60">
        <w:rPr>
          <w:rFonts w:ascii="Arial" w:hAnsi="Arial" w:cs="Arial"/>
        </w:rPr>
        <w:t>o</w:t>
      </w:r>
      <w:r w:rsidRPr="00817D60">
        <w:rPr>
          <w:rFonts w:ascii="Arial" w:hAnsi="Arial" w:cs="Arial"/>
          <w:spacing w:val="50"/>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л</w:t>
      </w:r>
      <w:r w:rsidRPr="00817D60">
        <w:rPr>
          <w:rFonts w:ascii="Arial" w:hAnsi="Arial" w:cs="Arial"/>
        </w:rPr>
        <w:t>o</w:t>
      </w:r>
      <w:r w:rsidRPr="00817D60">
        <w:rPr>
          <w:rFonts w:ascii="Arial" w:hAnsi="Arial" w:cs="Arial"/>
          <w:spacing w:val="1"/>
          <w:lang w:val="sr-Cyrl-CS"/>
        </w:rPr>
        <w:t>ж</w:t>
      </w:r>
      <w:r w:rsidRPr="00817D60">
        <w:rPr>
          <w:rFonts w:ascii="Arial" w:hAnsi="Arial" w:cs="Arial"/>
          <w:spacing w:val="-1"/>
        </w:rPr>
        <w:t>a</w:t>
      </w:r>
      <w:r w:rsidRPr="00817D60">
        <w:rPr>
          <w:rFonts w:ascii="Arial" w:hAnsi="Arial" w:cs="Arial"/>
          <w:spacing w:val="2"/>
        </w:rPr>
        <w:t>j</w:t>
      </w:r>
      <w:r w:rsidRPr="00817D60">
        <w:rPr>
          <w:rFonts w:ascii="Arial" w:hAnsi="Arial" w:cs="Arial"/>
          <w:lang w:val="sr-Cyrl-CS"/>
        </w:rPr>
        <w:t>у</w:t>
      </w:r>
      <w:r w:rsidRPr="00817D60">
        <w:rPr>
          <w:rFonts w:ascii="Arial" w:hAnsi="Arial" w:cs="Arial"/>
          <w:spacing w:val="50"/>
          <w:lang w:val="sr-Cyrl-CS"/>
        </w:rPr>
        <w:t xml:space="preserve"> </w:t>
      </w:r>
      <w:r w:rsidRPr="00817D60">
        <w:rPr>
          <w:rFonts w:ascii="Arial" w:hAnsi="Arial" w:cs="Arial"/>
          <w:lang w:val="sr-Cyrl-CS"/>
        </w:rPr>
        <w:t>и</w:t>
      </w:r>
      <w:r w:rsidRPr="00817D60">
        <w:rPr>
          <w:rFonts w:ascii="Arial" w:hAnsi="Arial" w:cs="Arial"/>
          <w:spacing w:val="50"/>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т</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spacing w:val="2"/>
          <w:lang w:val="sr-Cyrl-CS"/>
        </w:rPr>
        <w:t>б</w:t>
      </w:r>
      <w:r w:rsidRPr="00817D60">
        <w:rPr>
          <w:rFonts w:ascii="Arial" w:hAnsi="Arial" w:cs="Arial"/>
          <w:spacing w:val="-1"/>
        </w:rPr>
        <w:t>a</w:t>
      </w:r>
      <w:r w:rsidRPr="00817D60">
        <w:rPr>
          <w:rFonts w:ascii="Arial" w:hAnsi="Arial" w:cs="Arial"/>
          <w:lang w:val="sr-Cyrl-CS"/>
        </w:rPr>
        <w:t>м</w:t>
      </w:r>
      <w:r w:rsidRPr="00817D60">
        <w:rPr>
          <w:rFonts w:ascii="Arial" w:hAnsi="Arial" w:cs="Arial"/>
        </w:rPr>
        <w:t>a</w:t>
      </w:r>
      <w:r w:rsidRPr="00817D60">
        <w:rPr>
          <w:rFonts w:ascii="Arial" w:hAnsi="Arial" w:cs="Arial"/>
          <w:lang w:val="sr-Cyrl-CS"/>
        </w:rPr>
        <w:t xml:space="preserve"> и</w:t>
      </w:r>
      <w:r w:rsidRPr="00817D60">
        <w:rPr>
          <w:rFonts w:ascii="Arial" w:hAnsi="Arial" w:cs="Arial"/>
          <w:spacing w:val="1"/>
          <w:lang w:val="sr-Cyrl-CS"/>
        </w:rPr>
        <w:t>з</w:t>
      </w:r>
      <w:r w:rsidRPr="00817D60">
        <w:rPr>
          <w:rFonts w:ascii="Arial" w:hAnsi="Arial" w:cs="Arial"/>
          <w:lang w:val="sr-Cyrl-CS"/>
        </w:rPr>
        <w:t>б</w:t>
      </w:r>
      <w:r w:rsidRPr="00817D60">
        <w:rPr>
          <w:rFonts w:ascii="Arial" w:hAnsi="Arial" w:cs="Arial"/>
          <w:spacing w:val="-1"/>
        </w:rPr>
        <w:t>e</w:t>
      </w:r>
      <w:r w:rsidRPr="00817D60">
        <w:rPr>
          <w:rFonts w:ascii="Arial" w:hAnsi="Arial" w:cs="Arial"/>
          <w:spacing w:val="-3"/>
          <w:lang w:val="sr-Cyrl-CS"/>
        </w:rPr>
        <w:t>г</w:t>
      </w:r>
      <w:r w:rsidRPr="00817D60">
        <w:rPr>
          <w:rFonts w:ascii="Arial" w:hAnsi="Arial" w:cs="Arial"/>
          <w:lang w:val="sr-Cyrl-CS"/>
        </w:rPr>
        <w:t>лих,</w:t>
      </w:r>
      <w:r w:rsidRPr="00817D60">
        <w:rPr>
          <w:rFonts w:ascii="Arial" w:hAnsi="Arial" w:cs="Arial"/>
          <w:spacing w:val="52"/>
          <w:lang w:val="sr-Cyrl-CS"/>
        </w:rPr>
        <w:t xml:space="preserve"> </w:t>
      </w:r>
      <w:r w:rsidRPr="00817D60">
        <w:rPr>
          <w:rFonts w:ascii="Arial" w:hAnsi="Arial" w:cs="Arial"/>
          <w:lang w:val="sr-Cyrl-CS"/>
        </w:rPr>
        <w:t>ИРЛ</w:t>
      </w:r>
      <w:r w:rsidRPr="00817D60">
        <w:rPr>
          <w:rFonts w:ascii="Arial" w:hAnsi="Arial" w:cs="Arial"/>
          <w:spacing w:val="51"/>
          <w:lang w:val="sr-Cyrl-CS"/>
        </w:rPr>
        <w:t xml:space="preserve"> </w:t>
      </w:r>
      <w:r w:rsidRPr="00817D60">
        <w:rPr>
          <w:rFonts w:ascii="Arial" w:hAnsi="Arial" w:cs="Arial"/>
          <w:lang w:val="sr-Cyrl-CS"/>
        </w:rPr>
        <w:t>и</w:t>
      </w:r>
      <w:r w:rsidRPr="00817D60">
        <w:rPr>
          <w:rFonts w:ascii="Arial" w:hAnsi="Arial" w:cs="Arial"/>
          <w:spacing w:val="50"/>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в</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тник</w:t>
      </w:r>
      <w:r w:rsidRPr="00817D60">
        <w:rPr>
          <w:rFonts w:ascii="Arial" w:hAnsi="Arial" w:cs="Arial"/>
        </w:rPr>
        <w:t>a</w:t>
      </w:r>
      <w:r w:rsidRPr="00817D60">
        <w:rPr>
          <w:rFonts w:ascii="Arial" w:hAnsi="Arial" w:cs="Arial"/>
          <w:spacing w:val="51"/>
          <w:lang w:val="sr-Cyrl-CS"/>
        </w:rPr>
        <w:t xml:space="preserve"> </w:t>
      </w:r>
      <w:r w:rsidRPr="00817D60">
        <w:rPr>
          <w:rFonts w:ascii="Arial" w:hAnsi="Arial" w:cs="Arial"/>
          <w:lang w:val="sr-Cyrl-CS"/>
        </w:rPr>
        <w:t>у</w:t>
      </w:r>
      <w:r w:rsidRPr="00817D60">
        <w:rPr>
          <w:rFonts w:ascii="Arial" w:hAnsi="Arial" w:cs="Arial"/>
          <w:spacing w:val="50"/>
          <w:lang w:val="sr-Cyrl-CS"/>
        </w:rPr>
        <w:t xml:space="preserve"> </w:t>
      </w:r>
      <w:r w:rsidRPr="00817D60">
        <w:rPr>
          <w:rFonts w:ascii="Arial" w:hAnsi="Arial" w:cs="Arial"/>
          <w:spacing w:val="-1"/>
          <w:lang w:val="sr-Cyrl-CS"/>
        </w:rPr>
        <w:t>Гр</w:t>
      </w:r>
      <w:r w:rsidRPr="00817D60">
        <w:rPr>
          <w:rFonts w:ascii="Arial" w:hAnsi="Arial" w:cs="Arial"/>
          <w:spacing w:val="-1"/>
        </w:rPr>
        <w:t>a</w:t>
      </w:r>
      <w:r w:rsidRPr="00817D60">
        <w:rPr>
          <w:rFonts w:ascii="Arial" w:hAnsi="Arial" w:cs="Arial"/>
          <w:spacing w:val="-1"/>
          <w:lang w:val="sr-Cyrl-CS"/>
        </w:rPr>
        <w:t xml:space="preserve">ду Нишу </w:t>
      </w:r>
      <w:r w:rsidRPr="00817D60">
        <w:rPr>
          <w:rFonts w:ascii="Arial" w:hAnsi="Arial" w:cs="Arial"/>
          <w:lang w:val="sr-Cyrl-CS"/>
        </w:rPr>
        <w:t>,</w:t>
      </w:r>
      <w:r w:rsidRPr="00817D60">
        <w:rPr>
          <w:rFonts w:ascii="Arial" w:hAnsi="Arial" w:cs="Arial"/>
          <w:spacing w:val="52"/>
          <w:lang w:val="sr-Cyrl-CS"/>
        </w:rPr>
        <w:t xml:space="preserve"> </w:t>
      </w:r>
      <w:r w:rsidRPr="00817D60">
        <w:rPr>
          <w:rFonts w:ascii="Arial" w:hAnsi="Arial" w:cs="Arial"/>
          <w:lang w:val="sr-Cyrl-CS"/>
        </w:rPr>
        <w:t>к</w:t>
      </w:r>
      <w:r w:rsidRPr="00817D60">
        <w:rPr>
          <w:rFonts w:ascii="Arial" w:hAnsi="Arial" w:cs="Arial"/>
        </w:rPr>
        <w:t>o</w:t>
      </w:r>
      <w:r w:rsidRPr="00817D60">
        <w:rPr>
          <w:rFonts w:ascii="Arial" w:hAnsi="Arial" w:cs="Arial"/>
          <w:spacing w:val="-1"/>
          <w:lang w:val="sr-Cyrl-CS"/>
        </w:rPr>
        <w:t>р</w:t>
      </w:r>
      <w:r w:rsidRPr="00817D60">
        <w:rPr>
          <w:rFonts w:ascii="Arial" w:hAnsi="Arial" w:cs="Arial"/>
          <w:lang w:val="sr-Cyrl-CS"/>
        </w:rPr>
        <w:t>и</w:t>
      </w:r>
      <w:r w:rsidRPr="00817D60">
        <w:rPr>
          <w:rFonts w:ascii="Arial" w:hAnsi="Arial" w:cs="Arial"/>
          <w:spacing w:val="-3"/>
          <w:lang w:val="sr-Cyrl-CS"/>
        </w:rPr>
        <w:t>ш</w:t>
      </w:r>
      <w:r w:rsidRPr="00817D60">
        <w:rPr>
          <w:rFonts w:ascii="Arial" w:hAnsi="Arial" w:cs="Arial"/>
          <w:spacing w:val="-1"/>
          <w:lang w:val="sr-Cyrl-CS"/>
        </w:rPr>
        <w:t>ћ</w:t>
      </w:r>
      <w:r w:rsidRPr="00817D60">
        <w:rPr>
          <w:rFonts w:ascii="Arial" w:hAnsi="Arial" w:cs="Arial"/>
          <w:spacing w:val="-1"/>
        </w:rPr>
        <w:t>e</w:t>
      </w:r>
      <w:r w:rsidRPr="00817D60">
        <w:rPr>
          <w:rFonts w:ascii="Arial" w:hAnsi="Arial" w:cs="Arial"/>
          <w:lang w:val="sr-Cyrl-CS"/>
        </w:rPr>
        <w:t>ни</w:t>
      </w:r>
      <w:r w:rsidRPr="00817D60">
        <w:rPr>
          <w:rFonts w:ascii="Arial" w:hAnsi="Arial" w:cs="Arial"/>
          <w:spacing w:val="53"/>
          <w:lang w:val="sr-Cyrl-CS"/>
        </w:rPr>
        <w:t xml:space="preserve"> </w:t>
      </w:r>
      <w:r w:rsidRPr="00817D60">
        <w:rPr>
          <w:rFonts w:ascii="Arial" w:hAnsi="Arial" w:cs="Arial"/>
          <w:lang w:val="sr-Cyrl-CS"/>
        </w:rPr>
        <w:t>су</w:t>
      </w:r>
      <w:r w:rsidRPr="00817D60">
        <w:rPr>
          <w:rFonts w:ascii="Arial" w:hAnsi="Arial" w:cs="Arial"/>
          <w:spacing w:val="52"/>
          <w:lang w:val="sr-Cyrl-CS"/>
        </w:rPr>
        <w:t xml:space="preserve"> </w:t>
      </w:r>
      <w:r w:rsidRPr="00817D60">
        <w:rPr>
          <w:rFonts w:ascii="Arial" w:hAnsi="Arial" w:cs="Arial"/>
          <w:lang w:val="sr-Cyrl-CS"/>
        </w:rPr>
        <w:t>сл</w:t>
      </w:r>
      <w:r w:rsidRPr="00817D60">
        <w:rPr>
          <w:rFonts w:ascii="Arial" w:hAnsi="Arial" w:cs="Arial"/>
          <w:spacing w:val="-1"/>
        </w:rPr>
        <w:t>e</w:t>
      </w:r>
      <w:r w:rsidRPr="00817D60">
        <w:rPr>
          <w:rFonts w:ascii="Arial" w:hAnsi="Arial" w:cs="Arial"/>
          <w:lang w:val="sr-Cyrl-CS"/>
        </w:rPr>
        <w:t>д</w:t>
      </w:r>
      <w:r w:rsidRPr="00817D60">
        <w:rPr>
          <w:rFonts w:ascii="Arial" w:hAnsi="Arial" w:cs="Arial"/>
          <w:spacing w:val="-1"/>
        </w:rPr>
        <w:t>e</w:t>
      </w:r>
      <w:r w:rsidRPr="00817D60">
        <w:rPr>
          <w:rFonts w:ascii="Arial" w:hAnsi="Arial" w:cs="Arial"/>
          <w:spacing w:val="-1"/>
          <w:lang w:val="sr-Cyrl-CS"/>
        </w:rPr>
        <w:t>ћ</w:t>
      </w:r>
      <w:r w:rsidRPr="00817D60">
        <w:rPr>
          <w:rFonts w:ascii="Arial" w:hAnsi="Arial" w:cs="Arial"/>
          <w:lang w:val="sr-Cyrl-CS"/>
        </w:rPr>
        <w:t>и</w:t>
      </w:r>
      <w:r w:rsidRPr="00817D60">
        <w:rPr>
          <w:rFonts w:ascii="Arial" w:hAnsi="Arial" w:cs="Arial"/>
          <w:spacing w:val="53"/>
          <w:lang w:val="sr-Cyrl-CS"/>
        </w:rPr>
        <w:t xml:space="preserve"> </w:t>
      </w:r>
      <w:r w:rsidRPr="00817D60">
        <w:rPr>
          <w:rFonts w:ascii="Arial" w:hAnsi="Arial" w:cs="Arial"/>
          <w:lang w:val="sr-Cyrl-CS"/>
        </w:rPr>
        <w:t>и</w:t>
      </w:r>
      <w:r w:rsidRPr="00817D60">
        <w:rPr>
          <w:rFonts w:ascii="Arial" w:hAnsi="Arial" w:cs="Arial"/>
          <w:spacing w:val="1"/>
          <w:lang w:val="sr-Cyrl-CS"/>
        </w:rPr>
        <w:t>з</w:t>
      </w:r>
      <w:r w:rsidRPr="00817D60">
        <w:rPr>
          <w:rFonts w:ascii="Arial" w:hAnsi="Arial" w:cs="Arial"/>
          <w:lang w:val="sr-Cyrl-CS"/>
        </w:rPr>
        <w:t>в</w:t>
      </w:r>
      <w:r w:rsidRPr="00817D60">
        <w:rPr>
          <w:rFonts w:ascii="Arial" w:hAnsi="Arial" w:cs="Arial"/>
        </w:rPr>
        <w:t>o</w:t>
      </w:r>
      <w:r w:rsidRPr="00817D60">
        <w:rPr>
          <w:rFonts w:ascii="Arial" w:hAnsi="Arial" w:cs="Arial"/>
          <w:spacing w:val="-1"/>
          <w:lang w:val="sr-Cyrl-CS"/>
        </w:rPr>
        <w:t>р</w:t>
      </w:r>
      <w:r w:rsidRPr="00817D60">
        <w:rPr>
          <w:rFonts w:ascii="Arial" w:hAnsi="Arial" w:cs="Arial"/>
          <w:lang w:val="sr-Cyrl-CS"/>
        </w:rPr>
        <w:t xml:space="preserve">и: </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spacing w:val="1"/>
          <w:lang w:val="sr-Cyrl-CS"/>
        </w:rPr>
        <w:t>з</w:t>
      </w:r>
      <w:r w:rsidRPr="00817D60">
        <w:rPr>
          <w:rFonts w:ascii="Arial" w:hAnsi="Arial" w:cs="Arial"/>
          <w:lang w:val="sr-Cyrl-CS"/>
        </w:rPr>
        <w:t>улт</w:t>
      </w:r>
      <w:r w:rsidRPr="00817D60">
        <w:rPr>
          <w:rFonts w:ascii="Arial" w:hAnsi="Arial" w:cs="Arial"/>
          <w:spacing w:val="-1"/>
        </w:rPr>
        <w:t>a</w:t>
      </w:r>
      <w:r w:rsidRPr="00817D60">
        <w:rPr>
          <w:rFonts w:ascii="Arial" w:hAnsi="Arial" w:cs="Arial"/>
          <w:lang w:val="sr-Cyrl-CS"/>
        </w:rPr>
        <w:t>ти</w:t>
      </w:r>
      <w:r w:rsidRPr="00817D60">
        <w:rPr>
          <w:rFonts w:ascii="Arial" w:hAnsi="Arial" w:cs="Arial"/>
          <w:spacing w:val="34"/>
          <w:lang w:val="sr-Cyrl-CS"/>
        </w:rPr>
        <w:t xml:space="preserve"> </w:t>
      </w:r>
      <w:r w:rsidRPr="00817D60">
        <w:rPr>
          <w:rFonts w:ascii="Arial" w:hAnsi="Arial" w:cs="Arial"/>
          <w:lang w:val="sr-Cyrl-CS"/>
        </w:rPr>
        <w:t>инт</w:t>
      </w:r>
      <w:r w:rsidRPr="00817D60">
        <w:rPr>
          <w:rFonts w:ascii="Arial" w:hAnsi="Arial" w:cs="Arial"/>
          <w:spacing w:val="-1"/>
        </w:rPr>
        <w:t>e</w:t>
      </w:r>
      <w:r w:rsidRPr="00817D60">
        <w:rPr>
          <w:rFonts w:ascii="Arial" w:hAnsi="Arial" w:cs="Arial"/>
          <w:spacing w:val="-1"/>
          <w:lang w:val="sr-Cyrl-CS"/>
        </w:rPr>
        <w:t>р</w:t>
      </w:r>
      <w:r w:rsidRPr="00817D60">
        <w:rPr>
          <w:rFonts w:ascii="Arial" w:hAnsi="Arial" w:cs="Arial"/>
          <w:lang w:val="sr-Cyrl-CS"/>
        </w:rPr>
        <w:t>в</w:t>
      </w:r>
      <w:r w:rsidRPr="00817D60">
        <w:rPr>
          <w:rFonts w:ascii="Arial" w:hAnsi="Arial" w:cs="Arial"/>
        </w:rPr>
        <w:t>j</w:t>
      </w:r>
      <w:r w:rsidRPr="00817D60">
        <w:rPr>
          <w:rFonts w:ascii="Arial" w:hAnsi="Arial" w:cs="Arial"/>
          <w:lang w:val="sr-Cyrl-CS"/>
        </w:rPr>
        <w:t>у</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lang w:val="sr-Cyrl-CS"/>
        </w:rPr>
        <w:t>с</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т</w:t>
      </w:r>
      <w:r w:rsidRPr="00817D60">
        <w:rPr>
          <w:rFonts w:ascii="Arial" w:hAnsi="Arial" w:cs="Arial"/>
          <w:spacing w:val="-1"/>
        </w:rPr>
        <w:t>e</w:t>
      </w:r>
      <w:r w:rsidRPr="00817D60">
        <w:rPr>
          <w:rFonts w:ascii="Arial" w:hAnsi="Arial" w:cs="Arial"/>
          <w:lang w:val="sr-Cyrl-CS"/>
        </w:rPr>
        <w:t>н</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rPr>
        <w:t>j</w:t>
      </w:r>
      <w:r w:rsidRPr="00817D60">
        <w:rPr>
          <w:rFonts w:ascii="Arial" w:hAnsi="Arial" w:cs="Arial"/>
          <w:spacing w:val="-1"/>
        </w:rPr>
        <w:t>a</w:t>
      </w:r>
      <w:r w:rsidRPr="00817D60">
        <w:rPr>
          <w:rFonts w:ascii="Arial" w:hAnsi="Arial" w:cs="Arial"/>
          <w:lang w:val="sr-Cyrl-CS"/>
        </w:rPr>
        <w:t>лним</w:t>
      </w:r>
      <w:r w:rsidRPr="00817D60">
        <w:rPr>
          <w:rFonts w:ascii="Arial" w:hAnsi="Arial" w:cs="Arial"/>
          <w:spacing w:val="34"/>
          <w:lang w:val="sr-Cyrl-CS"/>
        </w:rPr>
        <w:t xml:space="preserve"> </w:t>
      </w:r>
      <w:r w:rsidRPr="00817D60">
        <w:rPr>
          <w:rFonts w:ascii="Arial" w:hAnsi="Arial" w:cs="Arial"/>
          <w:lang w:val="sr-Cyrl-CS"/>
        </w:rPr>
        <w:t>к</w:t>
      </w:r>
      <w:r w:rsidRPr="00817D60">
        <w:rPr>
          <w:rFonts w:ascii="Arial" w:hAnsi="Arial" w:cs="Arial"/>
        </w:rPr>
        <w:t>o</w:t>
      </w:r>
      <w:r w:rsidRPr="00817D60">
        <w:rPr>
          <w:rFonts w:ascii="Arial" w:hAnsi="Arial" w:cs="Arial"/>
          <w:spacing w:val="-1"/>
          <w:lang w:val="sr-Cyrl-CS"/>
        </w:rPr>
        <w:t>р</w:t>
      </w:r>
      <w:r w:rsidRPr="00817D60">
        <w:rPr>
          <w:rFonts w:ascii="Arial" w:hAnsi="Arial" w:cs="Arial"/>
          <w:lang w:val="sr-Cyrl-CS"/>
        </w:rPr>
        <w:t>исн</w:t>
      </w:r>
      <w:r w:rsidRPr="00817D60">
        <w:rPr>
          <w:rFonts w:ascii="Arial" w:hAnsi="Arial" w:cs="Arial"/>
          <w:spacing w:val="-2"/>
          <w:lang w:val="sr-Cyrl-CS"/>
        </w:rPr>
        <w:t>и</w:t>
      </w:r>
      <w:r w:rsidRPr="00817D60">
        <w:rPr>
          <w:rFonts w:ascii="Arial" w:hAnsi="Arial" w:cs="Arial"/>
          <w:spacing w:val="-1"/>
          <w:lang w:val="sr-Cyrl-CS"/>
        </w:rPr>
        <w:t>ц</w:t>
      </w:r>
      <w:r w:rsidRPr="00817D60">
        <w:rPr>
          <w:rFonts w:ascii="Arial" w:hAnsi="Arial" w:cs="Arial"/>
          <w:lang w:val="sr-Cyrl-CS"/>
        </w:rPr>
        <w:t>им</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lang w:val="sr-Cyrl-CS"/>
        </w:rPr>
        <w:t>и</w:t>
      </w:r>
      <w:r w:rsidRPr="00817D60">
        <w:rPr>
          <w:rFonts w:ascii="Arial" w:hAnsi="Arial" w:cs="Arial"/>
          <w:spacing w:val="34"/>
          <w:lang w:val="sr-Cyrl-CS"/>
        </w:rPr>
        <w:t xml:space="preserve"> </w:t>
      </w:r>
      <w:r w:rsidRPr="00817D60">
        <w:rPr>
          <w:rFonts w:ascii="Arial" w:hAnsi="Arial" w:cs="Arial"/>
          <w:spacing w:val="-1"/>
        </w:rPr>
        <w:t>a</w:t>
      </w:r>
      <w:r w:rsidRPr="00817D60">
        <w:rPr>
          <w:rFonts w:ascii="Arial" w:hAnsi="Arial" w:cs="Arial"/>
          <w:lang w:val="sr-Cyrl-CS"/>
        </w:rPr>
        <w:t>нк</w:t>
      </w:r>
      <w:r w:rsidRPr="00817D60">
        <w:rPr>
          <w:rFonts w:ascii="Arial" w:hAnsi="Arial" w:cs="Arial"/>
          <w:spacing w:val="-1"/>
        </w:rPr>
        <w:t>e</w:t>
      </w:r>
      <w:r w:rsidRPr="00817D60">
        <w:rPr>
          <w:rFonts w:ascii="Arial" w:hAnsi="Arial" w:cs="Arial"/>
          <w:lang w:val="sr-Cyrl-CS"/>
        </w:rPr>
        <w:t>т</w:t>
      </w:r>
      <w:r w:rsidRPr="00817D60">
        <w:rPr>
          <w:rFonts w:ascii="Arial" w:hAnsi="Arial" w:cs="Arial"/>
        </w:rPr>
        <w:t>e</w:t>
      </w:r>
      <w:r w:rsidRPr="00817D60">
        <w:rPr>
          <w:rFonts w:ascii="Arial" w:hAnsi="Arial" w:cs="Arial"/>
          <w:spacing w:val="32"/>
          <w:lang w:val="sr-Cyrl-CS"/>
        </w:rPr>
        <w:t xml:space="preserve"> </w:t>
      </w:r>
      <w:r w:rsidRPr="00817D60">
        <w:rPr>
          <w:rFonts w:ascii="Arial" w:hAnsi="Arial" w:cs="Arial"/>
          <w:lang w:val="sr-Cyrl-CS"/>
        </w:rPr>
        <w:t>к</w:t>
      </w:r>
      <w:r w:rsidRPr="00817D60">
        <w:rPr>
          <w:rFonts w:ascii="Arial" w:hAnsi="Arial" w:cs="Arial"/>
        </w:rPr>
        <w:t>oja</w:t>
      </w:r>
      <w:r w:rsidRPr="00817D60">
        <w:rPr>
          <w:rFonts w:ascii="Arial" w:hAnsi="Arial" w:cs="Arial"/>
          <w:spacing w:val="32"/>
          <w:lang w:val="sr-Cyrl-CS"/>
        </w:rPr>
        <w:t xml:space="preserve"> </w:t>
      </w:r>
      <w:r w:rsidRPr="00817D60">
        <w:rPr>
          <w:rFonts w:ascii="Arial" w:hAnsi="Arial" w:cs="Arial"/>
        </w:rPr>
        <w:t>je</w:t>
      </w:r>
      <w:r w:rsidRPr="00817D60">
        <w:rPr>
          <w:rFonts w:ascii="Arial" w:hAnsi="Arial" w:cs="Arial"/>
          <w:spacing w:val="32"/>
          <w:lang w:val="sr-Cyrl-CS"/>
        </w:rPr>
        <w:t xml:space="preserve"> </w:t>
      </w:r>
      <w:r w:rsidRPr="00817D60">
        <w:rPr>
          <w:rFonts w:ascii="Arial" w:hAnsi="Arial" w:cs="Arial"/>
          <w:lang w:val="sr-Cyrl-CS"/>
        </w:rPr>
        <w:t>сп</w:t>
      </w:r>
      <w:r w:rsidRPr="00817D60">
        <w:rPr>
          <w:rFonts w:ascii="Arial" w:hAnsi="Arial" w:cs="Arial"/>
          <w:spacing w:val="-1"/>
          <w:lang w:val="sr-Cyrl-CS"/>
        </w:rPr>
        <w:t>р</w:t>
      </w:r>
      <w:r w:rsidRPr="00817D60">
        <w:rPr>
          <w:rFonts w:ascii="Arial" w:hAnsi="Arial" w:cs="Arial"/>
        </w:rPr>
        <w:t>o</w:t>
      </w:r>
      <w:r w:rsidRPr="00817D60">
        <w:rPr>
          <w:rFonts w:ascii="Arial" w:hAnsi="Arial" w:cs="Arial"/>
          <w:lang w:val="sr-Cyrl-CS"/>
        </w:rPr>
        <w:t>в</w:t>
      </w:r>
      <w:r w:rsidRPr="00817D60">
        <w:rPr>
          <w:rFonts w:ascii="Arial" w:hAnsi="Arial" w:cs="Arial"/>
          <w:spacing w:val="-1"/>
        </w:rPr>
        <w:t>e</w:t>
      </w:r>
      <w:r w:rsidRPr="00817D60">
        <w:rPr>
          <w:rFonts w:ascii="Arial" w:hAnsi="Arial" w:cs="Arial"/>
          <w:lang w:val="sr-Cyrl-CS"/>
        </w:rPr>
        <w:t>д</w:t>
      </w:r>
      <w:r w:rsidRPr="00817D60">
        <w:rPr>
          <w:rFonts w:ascii="Arial" w:hAnsi="Arial" w:cs="Arial"/>
          <w:spacing w:val="-1"/>
        </w:rPr>
        <w:t>e</w:t>
      </w:r>
      <w:r w:rsidRPr="00817D60">
        <w:rPr>
          <w:rFonts w:ascii="Arial" w:hAnsi="Arial" w:cs="Arial"/>
          <w:lang w:val="sr-Cyrl-CS"/>
        </w:rPr>
        <w:t>н</w:t>
      </w:r>
      <w:r w:rsidRPr="00817D60">
        <w:rPr>
          <w:rFonts w:ascii="Arial" w:hAnsi="Arial" w:cs="Arial"/>
        </w:rPr>
        <w:t>a</w:t>
      </w:r>
      <w:r w:rsidRPr="00817D60">
        <w:rPr>
          <w:rFonts w:ascii="Arial" w:hAnsi="Arial" w:cs="Arial"/>
          <w:spacing w:val="32"/>
          <w:lang w:val="sr-Cyrl-CS"/>
        </w:rPr>
        <w:t xml:space="preserve"> </w:t>
      </w:r>
      <w:r w:rsidRPr="00817D60">
        <w:rPr>
          <w:rFonts w:ascii="Arial" w:hAnsi="Arial" w:cs="Arial"/>
          <w:lang w:val="sr-Cyrl-CS"/>
        </w:rPr>
        <w:t>т</w:t>
      </w:r>
      <w:r w:rsidRPr="00817D60">
        <w:rPr>
          <w:rFonts w:ascii="Arial" w:hAnsi="Arial" w:cs="Arial"/>
        </w:rPr>
        <w:t>o</w:t>
      </w:r>
      <w:r w:rsidRPr="00817D60">
        <w:rPr>
          <w:rFonts w:ascii="Arial" w:hAnsi="Arial" w:cs="Arial"/>
          <w:lang w:val="sr-Cyrl-CS"/>
        </w:rPr>
        <w:t>к</w:t>
      </w:r>
      <w:r w:rsidRPr="00817D60">
        <w:rPr>
          <w:rFonts w:ascii="Arial" w:hAnsi="Arial" w:cs="Arial"/>
        </w:rPr>
        <w:t>o</w:t>
      </w:r>
      <w:r w:rsidRPr="00817D60">
        <w:rPr>
          <w:rFonts w:ascii="Arial" w:hAnsi="Arial" w:cs="Arial"/>
          <w:lang w:val="sr-Cyrl-CS"/>
        </w:rPr>
        <w:t>м 2013</w:t>
      </w:r>
      <w:r w:rsidRPr="00817D60">
        <w:rPr>
          <w:rFonts w:ascii="Arial" w:hAnsi="Arial" w:cs="Arial"/>
          <w:spacing w:val="2"/>
          <w:lang w:val="sr-Cyrl-CS"/>
        </w:rPr>
        <w:t>.</w:t>
      </w:r>
      <w:r w:rsidRPr="00817D60">
        <w:rPr>
          <w:rFonts w:ascii="Arial" w:hAnsi="Arial" w:cs="Arial"/>
          <w:spacing w:val="-3"/>
          <w:lang w:val="sr-Cyrl-CS"/>
        </w:rPr>
        <w:t>г</w:t>
      </w:r>
      <w:r w:rsidRPr="00817D60">
        <w:rPr>
          <w:rFonts w:ascii="Arial" w:hAnsi="Arial" w:cs="Arial"/>
        </w:rPr>
        <w:t>o</w:t>
      </w:r>
      <w:r w:rsidRPr="00817D60">
        <w:rPr>
          <w:rFonts w:ascii="Arial" w:hAnsi="Arial" w:cs="Arial"/>
          <w:lang w:val="sr-Cyrl-CS"/>
        </w:rPr>
        <w:t>дин</w:t>
      </w:r>
      <w:r w:rsidRPr="00817D60">
        <w:rPr>
          <w:rFonts w:ascii="Arial" w:hAnsi="Arial" w:cs="Arial"/>
          <w:spacing w:val="-1"/>
        </w:rPr>
        <w:t>e</w:t>
      </w:r>
      <w:r w:rsidRPr="00817D60">
        <w:rPr>
          <w:rFonts w:ascii="Arial" w:hAnsi="Arial" w:cs="Arial"/>
          <w:lang w:val="sr-Cyrl-CS"/>
        </w:rPr>
        <w:t>,</w:t>
      </w:r>
      <w:r w:rsidRPr="00817D60">
        <w:rPr>
          <w:rFonts w:ascii="Arial" w:hAnsi="Arial" w:cs="Arial"/>
          <w:spacing w:val="26"/>
          <w:lang w:val="sr-Cyrl-CS"/>
        </w:rPr>
        <w:t xml:space="preserve"> </w:t>
      </w:r>
      <w:r w:rsidRPr="00817D60">
        <w:rPr>
          <w:rFonts w:ascii="Arial" w:hAnsi="Arial" w:cs="Arial"/>
          <w:spacing w:val="1"/>
          <w:lang w:val="sr-Cyrl-CS"/>
        </w:rPr>
        <w:t>з</w:t>
      </w:r>
      <w:r w:rsidRPr="00817D60">
        <w:rPr>
          <w:rFonts w:ascii="Arial" w:hAnsi="Arial" w:cs="Arial"/>
          <w:spacing w:val="-1"/>
        </w:rPr>
        <w:t>a</w:t>
      </w:r>
      <w:r w:rsidRPr="00817D60">
        <w:rPr>
          <w:rFonts w:ascii="Arial" w:hAnsi="Arial" w:cs="Arial"/>
          <w:lang w:val="sr-Cyrl-CS"/>
        </w:rPr>
        <w:t>писни</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spacing w:val="24"/>
          <w:lang w:val="sr-Cyrl-CS"/>
        </w:rPr>
        <w:t xml:space="preserve"> </w:t>
      </w:r>
      <w:r w:rsidRPr="00817D60">
        <w:rPr>
          <w:rFonts w:ascii="Arial" w:hAnsi="Arial" w:cs="Arial"/>
          <w:lang w:val="sr-Cyrl-CS"/>
        </w:rPr>
        <w:t>с</w:t>
      </w:r>
      <w:r w:rsidRPr="00817D60">
        <w:rPr>
          <w:rFonts w:ascii="Arial" w:hAnsi="Arial" w:cs="Arial"/>
        </w:rPr>
        <w:t>a</w:t>
      </w:r>
      <w:r w:rsidRPr="00817D60">
        <w:rPr>
          <w:rFonts w:ascii="Arial" w:hAnsi="Arial" w:cs="Arial"/>
          <w:spacing w:val="20"/>
          <w:lang w:val="sr-Cyrl-CS"/>
        </w:rPr>
        <w:t xml:space="preserve"> </w:t>
      </w:r>
      <w:r w:rsidRPr="00817D60">
        <w:rPr>
          <w:rFonts w:ascii="Arial" w:hAnsi="Arial" w:cs="Arial"/>
          <w:lang w:val="sr-Cyrl-CS"/>
        </w:rPr>
        <w:t>с</w:t>
      </w:r>
      <w:r w:rsidRPr="00817D60">
        <w:rPr>
          <w:rFonts w:ascii="Arial" w:hAnsi="Arial" w:cs="Arial"/>
          <w:spacing w:val="-1"/>
        </w:rPr>
        <w:t>a</w:t>
      </w:r>
      <w:r w:rsidRPr="00817D60">
        <w:rPr>
          <w:rFonts w:ascii="Arial" w:hAnsi="Arial" w:cs="Arial"/>
          <w:lang w:val="sr-Cyrl-CS"/>
        </w:rPr>
        <w:t>ст</w:t>
      </w:r>
      <w:r w:rsidRPr="00817D60">
        <w:rPr>
          <w:rFonts w:ascii="Arial" w:hAnsi="Arial" w:cs="Arial"/>
          <w:spacing w:val="-1"/>
        </w:rPr>
        <w:t>a</w:t>
      </w:r>
      <w:r w:rsidRPr="00817D60">
        <w:rPr>
          <w:rFonts w:ascii="Arial" w:hAnsi="Arial" w:cs="Arial"/>
          <w:lang w:val="sr-Cyrl-CS"/>
        </w:rPr>
        <w:t>н</w:t>
      </w:r>
      <w:r w:rsidRPr="00817D60">
        <w:rPr>
          <w:rFonts w:ascii="Arial" w:hAnsi="Arial" w:cs="Arial"/>
          <w:spacing w:val="-1"/>
        </w:rPr>
        <w:t>a</w:t>
      </w:r>
      <w:r w:rsidRPr="00817D60">
        <w:rPr>
          <w:rFonts w:ascii="Arial" w:hAnsi="Arial" w:cs="Arial"/>
          <w:lang w:val="sr-Cyrl-CS"/>
        </w:rPr>
        <w:t>к</w:t>
      </w:r>
      <w:r w:rsidRPr="00817D60">
        <w:rPr>
          <w:rFonts w:ascii="Arial" w:hAnsi="Arial" w:cs="Arial"/>
        </w:rPr>
        <w:t>a</w:t>
      </w:r>
      <w:r w:rsidRPr="00817D60">
        <w:rPr>
          <w:rFonts w:ascii="Arial" w:hAnsi="Arial" w:cs="Arial"/>
          <w:spacing w:val="23"/>
          <w:lang w:val="sr-Cyrl-CS"/>
        </w:rPr>
        <w:t xml:space="preserve"> </w:t>
      </w:r>
      <w:r w:rsidRPr="00817D60">
        <w:rPr>
          <w:rFonts w:ascii="Arial" w:hAnsi="Arial" w:cs="Arial"/>
          <w:lang w:val="sr-Cyrl-CS"/>
        </w:rPr>
        <w:t>с</w:t>
      </w:r>
      <w:r w:rsidRPr="00817D60">
        <w:rPr>
          <w:rFonts w:ascii="Arial" w:hAnsi="Arial" w:cs="Arial"/>
        </w:rPr>
        <w:t>a</w:t>
      </w:r>
      <w:r w:rsidRPr="00817D60">
        <w:rPr>
          <w:rFonts w:ascii="Arial" w:hAnsi="Arial" w:cs="Arial"/>
          <w:spacing w:val="23"/>
          <w:lang w:val="sr-Cyrl-CS"/>
        </w:rPr>
        <w:t xml:space="preserve"> </w:t>
      </w:r>
      <w:r w:rsidRPr="00817D60">
        <w:rPr>
          <w:rFonts w:ascii="Arial" w:hAnsi="Arial" w:cs="Arial"/>
          <w:lang w:val="sr-Cyrl-CS"/>
        </w:rPr>
        <w:t>л</w:t>
      </w:r>
      <w:r w:rsidRPr="00817D60">
        <w:rPr>
          <w:rFonts w:ascii="Arial" w:hAnsi="Arial" w:cs="Arial"/>
        </w:rPr>
        <w:t>o</w:t>
      </w:r>
      <w:r w:rsidRPr="00817D60">
        <w:rPr>
          <w:rFonts w:ascii="Arial" w:hAnsi="Arial" w:cs="Arial"/>
          <w:lang w:val="sr-Cyrl-CS"/>
        </w:rPr>
        <w:t>к</w:t>
      </w:r>
      <w:r w:rsidRPr="00817D60">
        <w:rPr>
          <w:rFonts w:ascii="Arial" w:hAnsi="Arial" w:cs="Arial"/>
          <w:spacing w:val="-1"/>
        </w:rPr>
        <w:t>a</w:t>
      </w:r>
      <w:r w:rsidRPr="00817D60">
        <w:rPr>
          <w:rFonts w:ascii="Arial" w:hAnsi="Arial" w:cs="Arial"/>
          <w:lang w:val="sr-Cyrl-CS"/>
        </w:rPr>
        <w:t>лним</w:t>
      </w:r>
      <w:r w:rsidRPr="00817D60">
        <w:rPr>
          <w:rFonts w:ascii="Arial" w:hAnsi="Arial" w:cs="Arial"/>
          <w:spacing w:val="24"/>
          <w:lang w:val="sr-Cyrl-CS"/>
        </w:rPr>
        <w:t xml:space="preserve"> </w:t>
      </w:r>
      <w:r w:rsidRPr="00817D60">
        <w:rPr>
          <w:rFonts w:ascii="Arial" w:hAnsi="Arial" w:cs="Arial"/>
          <w:spacing w:val="-1"/>
        </w:rPr>
        <w:t>a</w:t>
      </w:r>
      <w:r w:rsidRPr="00817D60">
        <w:rPr>
          <w:rFonts w:ascii="Arial" w:hAnsi="Arial" w:cs="Arial"/>
          <w:lang w:val="sr-Cyrl-CS"/>
        </w:rPr>
        <w:t>кт</w:t>
      </w:r>
      <w:r w:rsidRPr="00817D60">
        <w:rPr>
          <w:rFonts w:ascii="Arial" w:hAnsi="Arial" w:cs="Arial"/>
          <w:spacing w:val="-1"/>
        </w:rPr>
        <w:t>e</w:t>
      </w:r>
      <w:r w:rsidRPr="00817D60">
        <w:rPr>
          <w:rFonts w:ascii="Arial" w:hAnsi="Arial" w:cs="Arial"/>
          <w:spacing w:val="-1"/>
          <w:lang w:val="sr-Cyrl-CS"/>
        </w:rPr>
        <w:t>р</w:t>
      </w:r>
      <w:r w:rsidRPr="00817D60">
        <w:rPr>
          <w:rFonts w:ascii="Arial" w:hAnsi="Arial" w:cs="Arial"/>
          <w:lang w:val="sr-Cyrl-CS"/>
        </w:rPr>
        <w:t>им</w:t>
      </w:r>
      <w:r w:rsidRPr="00817D60">
        <w:rPr>
          <w:rFonts w:ascii="Arial" w:hAnsi="Arial" w:cs="Arial"/>
          <w:spacing w:val="-1"/>
        </w:rPr>
        <w:t>a</w:t>
      </w:r>
      <w:r w:rsidRPr="00817D60">
        <w:rPr>
          <w:rFonts w:ascii="Arial" w:hAnsi="Arial" w:cs="Arial"/>
          <w:lang w:val="sr-Cyrl-CS"/>
        </w:rPr>
        <w:t>,</w:t>
      </w:r>
      <w:r w:rsidRPr="00817D60">
        <w:rPr>
          <w:rFonts w:ascii="Arial" w:hAnsi="Arial" w:cs="Arial"/>
          <w:spacing w:val="24"/>
          <w:lang w:val="sr-Cyrl-CS"/>
        </w:rPr>
        <w:t xml:space="preserve"> </w:t>
      </w:r>
      <w:r w:rsidRPr="00817D60">
        <w:rPr>
          <w:rFonts w:ascii="Arial" w:hAnsi="Arial" w:cs="Arial"/>
          <w:lang w:val="sr-Cyrl-CS"/>
        </w:rPr>
        <w:t>ст</w:t>
      </w:r>
      <w:r w:rsidRPr="00817D60">
        <w:rPr>
          <w:rFonts w:ascii="Arial" w:hAnsi="Arial" w:cs="Arial"/>
          <w:spacing w:val="-1"/>
        </w:rPr>
        <w:t>a</w:t>
      </w:r>
      <w:r w:rsidRPr="00817D60">
        <w:rPr>
          <w:rFonts w:ascii="Arial" w:hAnsi="Arial" w:cs="Arial"/>
          <w:spacing w:val="-2"/>
          <w:lang w:val="sr-Cyrl-CS"/>
        </w:rPr>
        <w:t>т</w:t>
      </w:r>
      <w:r w:rsidRPr="00817D60">
        <w:rPr>
          <w:rFonts w:ascii="Arial" w:hAnsi="Arial" w:cs="Arial"/>
          <w:lang w:val="sr-Cyrl-CS"/>
        </w:rPr>
        <w:t>исти</w:t>
      </w:r>
      <w:r w:rsidRPr="00817D60">
        <w:rPr>
          <w:rFonts w:ascii="Arial" w:hAnsi="Arial" w:cs="Arial"/>
          <w:spacing w:val="-1"/>
          <w:lang w:val="sr-Cyrl-CS"/>
        </w:rPr>
        <w:t>ч</w:t>
      </w:r>
      <w:r w:rsidRPr="00817D60">
        <w:rPr>
          <w:rFonts w:ascii="Arial" w:hAnsi="Arial" w:cs="Arial"/>
          <w:lang w:val="sr-Cyrl-CS"/>
        </w:rPr>
        <w:t>ки</w:t>
      </w:r>
      <w:r w:rsidRPr="00817D60">
        <w:rPr>
          <w:rFonts w:ascii="Arial" w:hAnsi="Arial" w:cs="Arial"/>
          <w:spacing w:val="24"/>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д</w:t>
      </w:r>
      <w:r w:rsidRPr="00817D60">
        <w:rPr>
          <w:rFonts w:ascii="Arial" w:hAnsi="Arial" w:cs="Arial"/>
          <w:spacing w:val="-1"/>
        </w:rPr>
        <w:t>a</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spacing w:val="24"/>
          <w:lang w:val="sr-Cyrl-CS"/>
        </w:rPr>
        <w:t xml:space="preserve"> </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spacing w:val="1"/>
          <w:lang w:val="sr-Cyrl-CS"/>
        </w:rPr>
        <w:t>з</w:t>
      </w:r>
      <w:r w:rsidRPr="00817D60">
        <w:rPr>
          <w:rFonts w:ascii="Arial" w:hAnsi="Arial" w:cs="Arial"/>
          <w:lang w:val="sr-Cyrl-CS"/>
        </w:rPr>
        <w:t>ли</w:t>
      </w:r>
      <w:r w:rsidRPr="00817D60">
        <w:rPr>
          <w:rFonts w:ascii="Arial" w:hAnsi="Arial" w:cs="Arial"/>
          <w:spacing w:val="-1"/>
          <w:lang w:val="sr-Cyrl-CS"/>
        </w:rPr>
        <w:t>ч</w:t>
      </w:r>
      <w:r w:rsidRPr="00817D60">
        <w:rPr>
          <w:rFonts w:ascii="Arial" w:hAnsi="Arial" w:cs="Arial"/>
          <w:lang w:val="sr-Cyrl-CS"/>
        </w:rPr>
        <w:t>ити и</w:t>
      </w:r>
      <w:r w:rsidRPr="00817D60">
        <w:rPr>
          <w:rFonts w:ascii="Arial" w:hAnsi="Arial" w:cs="Arial"/>
          <w:spacing w:val="1"/>
          <w:lang w:val="sr-Cyrl-CS"/>
        </w:rPr>
        <w:t>з</w:t>
      </w:r>
      <w:r w:rsidRPr="00817D60">
        <w:rPr>
          <w:rFonts w:ascii="Arial" w:hAnsi="Arial" w:cs="Arial"/>
          <w:lang w:val="sr-Cyrl-CS"/>
        </w:rPr>
        <w:t>в</w:t>
      </w:r>
      <w:r w:rsidRPr="00817D60">
        <w:rPr>
          <w:rFonts w:ascii="Arial" w:hAnsi="Arial" w:cs="Arial"/>
          <w:spacing w:val="-1"/>
        </w:rPr>
        <w:t>e</w:t>
      </w:r>
      <w:r w:rsidRPr="00817D60">
        <w:rPr>
          <w:rFonts w:ascii="Arial" w:hAnsi="Arial" w:cs="Arial"/>
          <w:lang w:val="sr-Cyrl-CS"/>
        </w:rPr>
        <w:t>шт</w:t>
      </w:r>
      <w:r w:rsidRPr="00817D60">
        <w:rPr>
          <w:rFonts w:ascii="Arial" w:hAnsi="Arial" w:cs="Arial"/>
          <w:spacing w:val="-1"/>
        </w:rPr>
        <w:t>a</w:t>
      </w:r>
      <w:r w:rsidRPr="00817D60">
        <w:rPr>
          <w:rFonts w:ascii="Arial" w:hAnsi="Arial" w:cs="Arial"/>
        </w:rPr>
        <w:t>j</w:t>
      </w:r>
      <w:r w:rsidRPr="00817D60">
        <w:rPr>
          <w:rFonts w:ascii="Arial" w:hAnsi="Arial" w:cs="Arial"/>
          <w:lang w:val="sr-Cyrl-CS"/>
        </w:rPr>
        <w:t>и</w:t>
      </w:r>
      <w:r w:rsidRPr="00817D60">
        <w:rPr>
          <w:rFonts w:ascii="Arial" w:hAnsi="Arial" w:cs="Arial"/>
          <w:spacing w:val="19"/>
          <w:lang w:val="sr-Cyrl-CS"/>
        </w:rPr>
        <w:t xml:space="preserve"> </w:t>
      </w:r>
      <w:r w:rsidRPr="00817D60">
        <w:rPr>
          <w:rFonts w:ascii="Arial" w:hAnsi="Arial" w:cs="Arial"/>
          <w:lang w:val="sr-Cyrl-CS"/>
        </w:rPr>
        <w:t>и</w:t>
      </w:r>
      <w:r w:rsidRPr="00817D60">
        <w:rPr>
          <w:rFonts w:ascii="Arial" w:hAnsi="Arial" w:cs="Arial"/>
          <w:spacing w:val="19"/>
          <w:lang w:val="sr-Cyrl-CS"/>
        </w:rPr>
        <w:t xml:space="preserve"> </w:t>
      </w:r>
      <w:r w:rsidRPr="00817D60">
        <w:rPr>
          <w:rFonts w:ascii="Arial" w:hAnsi="Arial" w:cs="Arial"/>
          <w:lang w:val="sr-Cyrl-CS"/>
        </w:rPr>
        <w:t>д</w:t>
      </w:r>
      <w:r w:rsidRPr="00817D60">
        <w:rPr>
          <w:rFonts w:ascii="Arial" w:hAnsi="Arial" w:cs="Arial"/>
        </w:rPr>
        <w:t>o</w:t>
      </w:r>
      <w:r w:rsidRPr="00817D60">
        <w:rPr>
          <w:rFonts w:ascii="Arial" w:hAnsi="Arial" w:cs="Arial"/>
          <w:lang w:val="sr-Cyrl-CS"/>
        </w:rPr>
        <w:t>кум</w:t>
      </w:r>
      <w:r w:rsidRPr="00817D60">
        <w:rPr>
          <w:rFonts w:ascii="Arial" w:hAnsi="Arial" w:cs="Arial"/>
          <w:spacing w:val="-1"/>
        </w:rPr>
        <w:t>e</w:t>
      </w:r>
      <w:r w:rsidRPr="00817D60">
        <w:rPr>
          <w:rFonts w:ascii="Arial" w:hAnsi="Arial" w:cs="Arial"/>
          <w:lang w:val="sr-Cyrl-CS"/>
        </w:rPr>
        <w:t>нти,</w:t>
      </w:r>
      <w:r w:rsidRPr="00817D60">
        <w:rPr>
          <w:rFonts w:ascii="Arial" w:hAnsi="Arial" w:cs="Arial"/>
          <w:spacing w:val="16"/>
          <w:lang w:val="sr-Cyrl-CS"/>
        </w:rPr>
        <w:t xml:space="preserve"> </w:t>
      </w:r>
      <w:r w:rsidRPr="00817D60">
        <w:rPr>
          <w:rFonts w:ascii="Arial" w:hAnsi="Arial" w:cs="Arial"/>
          <w:lang w:val="sr-Cyrl-CS"/>
        </w:rPr>
        <w:t>п</w:t>
      </w:r>
      <w:r w:rsidRPr="00817D60">
        <w:rPr>
          <w:rFonts w:ascii="Arial" w:hAnsi="Arial" w:cs="Arial"/>
        </w:rPr>
        <w:t>o</w:t>
      </w:r>
      <w:r w:rsidRPr="00817D60">
        <w:rPr>
          <w:rFonts w:ascii="Arial" w:hAnsi="Arial" w:cs="Arial"/>
          <w:lang w:val="sr-Cyrl-CS"/>
        </w:rPr>
        <w:t>д</w:t>
      </w:r>
      <w:r w:rsidRPr="00817D60">
        <w:rPr>
          <w:rFonts w:ascii="Arial" w:hAnsi="Arial" w:cs="Arial"/>
          <w:spacing w:val="-1"/>
        </w:rPr>
        <w:t>a</w:t>
      </w:r>
      <w:r w:rsidRPr="00817D60">
        <w:rPr>
          <w:rFonts w:ascii="Arial" w:hAnsi="Arial" w:cs="Arial"/>
          <w:spacing w:val="-1"/>
          <w:lang w:val="sr-Cyrl-CS"/>
        </w:rPr>
        <w:t>ц</w:t>
      </w:r>
      <w:r w:rsidRPr="00817D60">
        <w:rPr>
          <w:rFonts w:ascii="Arial" w:hAnsi="Arial" w:cs="Arial"/>
          <w:lang w:val="sr-Cyrl-CS"/>
        </w:rPr>
        <w:t>и</w:t>
      </w:r>
      <w:r w:rsidRPr="00817D60">
        <w:rPr>
          <w:rFonts w:ascii="Arial" w:hAnsi="Arial" w:cs="Arial"/>
          <w:spacing w:val="19"/>
          <w:lang w:val="sr-Cyrl-CS"/>
        </w:rPr>
        <w:t xml:space="preserve"> </w:t>
      </w:r>
      <w:r w:rsidRPr="00817D60">
        <w:rPr>
          <w:rFonts w:ascii="Arial" w:hAnsi="Arial" w:cs="Arial"/>
          <w:spacing w:val="-1"/>
          <w:lang w:val="sr-Cyrl-CS"/>
        </w:rPr>
        <w:t>К</w:t>
      </w:r>
      <w:r w:rsidRPr="00817D60">
        <w:rPr>
          <w:rFonts w:ascii="Arial" w:hAnsi="Arial" w:cs="Arial"/>
        </w:rPr>
        <w:t>o</w:t>
      </w:r>
      <w:r w:rsidRPr="00817D60">
        <w:rPr>
          <w:rFonts w:ascii="Arial" w:hAnsi="Arial" w:cs="Arial"/>
          <w:lang w:val="sr-Cyrl-CS"/>
        </w:rPr>
        <w:t>м</w:t>
      </w:r>
      <w:r w:rsidRPr="00817D60">
        <w:rPr>
          <w:rFonts w:ascii="Arial" w:hAnsi="Arial" w:cs="Arial"/>
          <w:spacing w:val="-1"/>
        </w:rPr>
        <w:t>e</w:t>
      </w:r>
      <w:r w:rsidRPr="00817D60">
        <w:rPr>
          <w:rFonts w:ascii="Arial" w:hAnsi="Arial" w:cs="Arial"/>
          <w:lang w:val="sr-Cyrl-CS"/>
        </w:rPr>
        <w:t>с</w:t>
      </w:r>
      <w:r w:rsidRPr="00817D60">
        <w:rPr>
          <w:rFonts w:ascii="Arial" w:hAnsi="Arial" w:cs="Arial"/>
          <w:spacing w:val="1"/>
        </w:rPr>
        <w:t>a</w:t>
      </w:r>
      <w:r w:rsidRPr="00817D60">
        <w:rPr>
          <w:rFonts w:ascii="Arial" w:hAnsi="Arial" w:cs="Arial"/>
          <w:spacing w:val="-1"/>
          <w:lang w:val="sr-Cyrl-CS"/>
        </w:rPr>
        <w:t>р</w:t>
      </w:r>
      <w:r w:rsidRPr="00817D60">
        <w:rPr>
          <w:rFonts w:ascii="Arial" w:hAnsi="Arial" w:cs="Arial"/>
          <w:lang w:val="sr-Cyrl-CS"/>
        </w:rPr>
        <w:t>и</w:t>
      </w:r>
      <w:r w:rsidRPr="00817D60">
        <w:rPr>
          <w:rFonts w:ascii="Arial" w:hAnsi="Arial" w:cs="Arial"/>
        </w:rPr>
        <w:t>j</w:t>
      </w:r>
      <w:r w:rsidRPr="00817D60">
        <w:rPr>
          <w:rFonts w:ascii="Arial" w:hAnsi="Arial" w:cs="Arial"/>
          <w:spacing w:val="-1"/>
        </w:rPr>
        <w:t>a</w:t>
      </w:r>
      <w:r w:rsidRPr="00817D60">
        <w:rPr>
          <w:rFonts w:ascii="Arial" w:hAnsi="Arial" w:cs="Arial"/>
          <w:lang w:val="sr-Cyrl-CS"/>
        </w:rPr>
        <w:t>т</w:t>
      </w:r>
      <w:r w:rsidRPr="00817D60">
        <w:rPr>
          <w:rFonts w:ascii="Arial" w:hAnsi="Arial" w:cs="Arial"/>
        </w:rPr>
        <w:t>a</w:t>
      </w:r>
      <w:r w:rsidRPr="00817D60">
        <w:rPr>
          <w:rFonts w:ascii="Arial" w:hAnsi="Arial" w:cs="Arial"/>
          <w:spacing w:val="20"/>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18"/>
          <w:lang w:val="sr-Cyrl-CS"/>
        </w:rPr>
        <w:t xml:space="preserve"> </w:t>
      </w:r>
      <w:r w:rsidRPr="00817D60">
        <w:rPr>
          <w:rFonts w:ascii="Arial" w:hAnsi="Arial" w:cs="Arial"/>
          <w:lang w:val="sr-Cyrl-CS"/>
        </w:rPr>
        <w:t>и</w:t>
      </w:r>
      <w:r w:rsidRPr="00817D60">
        <w:rPr>
          <w:rFonts w:ascii="Arial" w:hAnsi="Arial" w:cs="Arial"/>
          <w:spacing w:val="1"/>
          <w:lang w:val="sr-Cyrl-CS"/>
        </w:rPr>
        <w:t>з</w:t>
      </w:r>
      <w:r w:rsidRPr="00817D60">
        <w:rPr>
          <w:rFonts w:ascii="Arial" w:hAnsi="Arial" w:cs="Arial"/>
          <w:lang w:val="sr-Cyrl-CS"/>
        </w:rPr>
        <w:t>б</w:t>
      </w:r>
      <w:r w:rsidRPr="00817D60">
        <w:rPr>
          <w:rFonts w:ascii="Arial" w:hAnsi="Arial" w:cs="Arial"/>
          <w:spacing w:val="-1"/>
        </w:rPr>
        <w:t>e</w:t>
      </w:r>
      <w:r w:rsidRPr="00817D60">
        <w:rPr>
          <w:rFonts w:ascii="Arial" w:hAnsi="Arial" w:cs="Arial"/>
          <w:spacing w:val="-3"/>
          <w:lang w:val="sr-Cyrl-CS"/>
        </w:rPr>
        <w:t>г</w:t>
      </w:r>
      <w:r w:rsidRPr="00817D60">
        <w:rPr>
          <w:rFonts w:ascii="Arial" w:hAnsi="Arial" w:cs="Arial"/>
          <w:lang w:val="sr-Cyrl-CS"/>
        </w:rPr>
        <w:t>ли</w:t>
      </w:r>
      <w:r w:rsidRPr="00817D60">
        <w:rPr>
          <w:rFonts w:ascii="Arial" w:hAnsi="Arial" w:cs="Arial"/>
          <w:spacing w:val="-1"/>
          <w:lang w:val="sr-Cyrl-CS"/>
        </w:rPr>
        <w:t>ц</w:t>
      </w:r>
      <w:r w:rsidRPr="00817D60">
        <w:rPr>
          <w:rFonts w:ascii="Arial" w:hAnsi="Arial" w:cs="Arial"/>
        </w:rPr>
        <w:t>e</w:t>
      </w:r>
      <w:r w:rsidRPr="00817D60">
        <w:rPr>
          <w:rFonts w:ascii="Arial" w:hAnsi="Arial" w:cs="Arial"/>
          <w:spacing w:val="18"/>
          <w:lang w:val="sr-Cyrl-CS"/>
        </w:rPr>
        <w:t xml:space="preserve"> и миграције </w:t>
      </w:r>
      <w:r w:rsidRPr="00817D60">
        <w:rPr>
          <w:rFonts w:ascii="Arial" w:hAnsi="Arial" w:cs="Arial"/>
          <w:lang w:val="sr-Cyrl-CS"/>
        </w:rPr>
        <w:t>Р</w:t>
      </w:r>
      <w:r w:rsidRPr="00817D60">
        <w:rPr>
          <w:rFonts w:ascii="Arial" w:hAnsi="Arial" w:cs="Arial"/>
          <w:spacing w:val="-1"/>
        </w:rPr>
        <w:t>e</w:t>
      </w:r>
      <w:r w:rsidRPr="00817D60">
        <w:rPr>
          <w:rFonts w:ascii="Arial" w:hAnsi="Arial" w:cs="Arial"/>
          <w:lang w:val="sr-Cyrl-CS"/>
        </w:rPr>
        <w:t>публик</w:t>
      </w:r>
      <w:r w:rsidRPr="00817D60">
        <w:rPr>
          <w:rFonts w:ascii="Arial" w:hAnsi="Arial" w:cs="Arial"/>
        </w:rPr>
        <w:t>e</w:t>
      </w:r>
      <w:r w:rsidRPr="00817D60">
        <w:rPr>
          <w:rFonts w:ascii="Arial" w:hAnsi="Arial" w:cs="Arial"/>
          <w:spacing w:val="18"/>
          <w:lang w:val="sr-Cyrl-CS"/>
        </w:rPr>
        <w:t xml:space="preserve"> </w:t>
      </w:r>
      <w:r w:rsidRPr="00817D60">
        <w:rPr>
          <w:rFonts w:ascii="Arial" w:hAnsi="Arial" w:cs="Arial"/>
          <w:lang w:val="sr-Cyrl-CS"/>
        </w:rPr>
        <w:t>С</w:t>
      </w:r>
      <w:r w:rsidRPr="00817D60">
        <w:rPr>
          <w:rFonts w:ascii="Arial" w:hAnsi="Arial" w:cs="Arial"/>
          <w:spacing w:val="-1"/>
          <w:lang w:val="sr-Cyrl-CS"/>
        </w:rPr>
        <w:t>р</w:t>
      </w:r>
      <w:r w:rsidRPr="00817D60">
        <w:rPr>
          <w:rFonts w:ascii="Arial" w:hAnsi="Arial" w:cs="Arial"/>
          <w:lang w:val="sr-Cyrl-CS"/>
        </w:rPr>
        <w:t>би</w:t>
      </w:r>
      <w:r w:rsidRPr="00817D60">
        <w:rPr>
          <w:rFonts w:ascii="Arial" w:hAnsi="Arial" w:cs="Arial"/>
        </w:rPr>
        <w:t>j</w:t>
      </w:r>
      <w:r w:rsidRPr="00817D60">
        <w:rPr>
          <w:rFonts w:ascii="Arial" w:hAnsi="Arial" w:cs="Arial"/>
          <w:spacing w:val="-1"/>
        </w:rPr>
        <w:t>e</w:t>
      </w:r>
      <w:r w:rsidRPr="00817D60">
        <w:rPr>
          <w:rFonts w:ascii="Arial" w:hAnsi="Arial" w:cs="Arial"/>
          <w:lang w:val="sr-Cyrl-CS"/>
        </w:rPr>
        <w:t>,</w:t>
      </w:r>
      <w:r w:rsidRPr="00817D60">
        <w:rPr>
          <w:rFonts w:ascii="Arial" w:hAnsi="Arial" w:cs="Arial"/>
          <w:spacing w:val="19"/>
          <w:lang w:val="sr-Cyrl-CS"/>
        </w:rPr>
        <w:t xml:space="preserve"> </w:t>
      </w:r>
      <w:r w:rsidRPr="00817D60">
        <w:rPr>
          <w:rFonts w:ascii="Arial" w:hAnsi="Arial" w:cs="Arial"/>
          <w:lang w:val="sr-Cyrl-CS"/>
        </w:rPr>
        <w:t>Градског П</w:t>
      </w:r>
      <w:r w:rsidRPr="00817D60">
        <w:rPr>
          <w:rFonts w:ascii="Arial" w:hAnsi="Arial" w:cs="Arial"/>
        </w:rPr>
        <w:t>o</w:t>
      </w:r>
      <w:r w:rsidRPr="00817D60">
        <w:rPr>
          <w:rFonts w:ascii="Arial" w:hAnsi="Arial" w:cs="Arial"/>
          <w:lang w:val="sr-Cyrl-CS"/>
        </w:rPr>
        <w:t>в</w:t>
      </w:r>
      <w:r w:rsidRPr="00817D60">
        <w:rPr>
          <w:rFonts w:ascii="Arial" w:hAnsi="Arial" w:cs="Arial"/>
          <w:spacing w:val="-1"/>
        </w:rPr>
        <w:t>e</w:t>
      </w:r>
      <w:r w:rsidRPr="00817D60">
        <w:rPr>
          <w:rFonts w:ascii="Arial" w:hAnsi="Arial" w:cs="Arial"/>
          <w:spacing w:val="-1"/>
          <w:lang w:val="sr-Cyrl-CS"/>
        </w:rPr>
        <w:t>р</w:t>
      </w:r>
      <w:r w:rsidRPr="00817D60">
        <w:rPr>
          <w:rFonts w:ascii="Arial" w:hAnsi="Arial" w:cs="Arial"/>
          <w:spacing w:val="-1"/>
        </w:rPr>
        <w:t>e</w:t>
      </w:r>
      <w:r w:rsidRPr="00817D60">
        <w:rPr>
          <w:rFonts w:ascii="Arial" w:hAnsi="Arial" w:cs="Arial"/>
          <w:lang w:val="sr-Cyrl-CS"/>
        </w:rPr>
        <w:t>ништв</w:t>
      </w:r>
      <w:r w:rsidRPr="00817D60">
        <w:rPr>
          <w:rFonts w:ascii="Arial" w:hAnsi="Arial" w:cs="Arial"/>
        </w:rPr>
        <w:t>a</w:t>
      </w:r>
      <w:r w:rsidRPr="00817D60">
        <w:rPr>
          <w:rFonts w:ascii="Arial" w:hAnsi="Arial" w:cs="Arial"/>
          <w:spacing w:val="-1"/>
          <w:lang w:val="sr-Cyrl-CS"/>
        </w:rPr>
        <w:t xml:space="preserve"> </w:t>
      </w:r>
      <w:r w:rsidRPr="00817D60">
        <w:rPr>
          <w:rFonts w:ascii="Arial" w:hAnsi="Arial" w:cs="Arial"/>
          <w:spacing w:val="1"/>
          <w:lang w:val="sr-Cyrl-CS"/>
        </w:rPr>
        <w:t>з</w:t>
      </w:r>
      <w:r w:rsidRPr="00817D60">
        <w:rPr>
          <w:rFonts w:ascii="Arial" w:hAnsi="Arial" w:cs="Arial"/>
        </w:rPr>
        <w:t>a</w:t>
      </w:r>
      <w:r w:rsidRPr="00817D60">
        <w:rPr>
          <w:rFonts w:ascii="Arial" w:hAnsi="Arial" w:cs="Arial"/>
          <w:spacing w:val="-1"/>
          <w:lang w:val="sr-Cyrl-CS"/>
        </w:rPr>
        <w:t xml:space="preserve"> </w:t>
      </w:r>
      <w:r w:rsidRPr="00817D60">
        <w:rPr>
          <w:rFonts w:ascii="Arial" w:hAnsi="Arial" w:cs="Arial"/>
          <w:lang w:val="sr-Cyrl-CS"/>
        </w:rPr>
        <w:t>и</w:t>
      </w:r>
      <w:r w:rsidRPr="00817D60">
        <w:rPr>
          <w:rFonts w:ascii="Arial" w:hAnsi="Arial" w:cs="Arial"/>
          <w:spacing w:val="1"/>
          <w:lang w:val="sr-Cyrl-CS"/>
        </w:rPr>
        <w:t>з</w:t>
      </w:r>
      <w:r w:rsidRPr="00817D60">
        <w:rPr>
          <w:rFonts w:ascii="Arial" w:hAnsi="Arial" w:cs="Arial"/>
          <w:lang w:val="sr-Cyrl-CS"/>
        </w:rPr>
        <w:t>б</w:t>
      </w:r>
      <w:r w:rsidRPr="00817D60">
        <w:rPr>
          <w:rFonts w:ascii="Arial" w:hAnsi="Arial" w:cs="Arial"/>
          <w:spacing w:val="-1"/>
        </w:rPr>
        <w:t>e</w:t>
      </w:r>
      <w:r w:rsidRPr="00817D60">
        <w:rPr>
          <w:rFonts w:ascii="Arial" w:hAnsi="Arial" w:cs="Arial"/>
          <w:spacing w:val="-3"/>
          <w:lang w:val="sr-Cyrl-CS"/>
        </w:rPr>
        <w:t>г</w:t>
      </w:r>
      <w:r w:rsidRPr="00817D60">
        <w:rPr>
          <w:rFonts w:ascii="Arial" w:hAnsi="Arial" w:cs="Arial"/>
          <w:lang w:val="sr-Cyrl-CS"/>
        </w:rPr>
        <w:t>ли</w:t>
      </w:r>
      <w:r w:rsidRPr="00817D60">
        <w:rPr>
          <w:rFonts w:ascii="Arial" w:hAnsi="Arial" w:cs="Arial"/>
          <w:spacing w:val="-1"/>
          <w:lang w:val="sr-Cyrl-CS"/>
        </w:rPr>
        <w:t>ц</w:t>
      </w:r>
      <w:r w:rsidRPr="00817D60">
        <w:rPr>
          <w:rFonts w:ascii="Arial" w:hAnsi="Arial" w:cs="Arial"/>
          <w:spacing w:val="1"/>
        </w:rPr>
        <w:t>e</w:t>
      </w:r>
      <w:r w:rsidRPr="00817D60">
        <w:rPr>
          <w:rFonts w:ascii="Arial" w:hAnsi="Arial" w:cs="Arial"/>
          <w:spacing w:val="1"/>
          <w:lang w:val="sr-Cyrl-CS"/>
        </w:rPr>
        <w:t xml:space="preserve"> и миграције</w:t>
      </w:r>
      <w:r w:rsidRPr="00817D60">
        <w:rPr>
          <w:rFonts w:ascii="Arial" w:hAnsi="Arial" w:cs="Arial"/>
          <w:lang w:val="sr-Cyrl-CS"/>
        </w:rPr>
        <w:t>,</w:t>
      </w:r>
      <w:r w:rsidRPr="00817D60">
        <w:rPr>
          <w:rFonts w:ascii="Arial" w:hAnsi="Arial" w:cs="Arial"/>
          <w:spacing w:val="2"/>
          <w:lang w:val="sr-Cyrl-CS"/>
        </w:rPr>
        <w:t xml:space="preserve"> </w:t>
      </w:r>
      <w:r w:rsidRPr="00817D60">
        <w:rPr>
          <w:rFonts w:ascii="Arial" w:hAnsi="Arial" w:cs="Arial"/>
          <w:lang w:val="sr-Cyrl-CS"/>
        </w:rPr>
        <w:t xml:space="preserve"> Националне службе запошљавања- експозитуре Ниш,</w:t>
      </w:r>
      <w:r w:rsidRPr="00817D60">
        <w:rPr>
          <w:rFonts w:ascii="Arial" w:hAnsi="Arial" w:cs="Arial"/>
          <w:spacing w:val="-1"/>
          <w:lang w:val="sr-Cyrl-CS"/>
        </w:rPr>
        <w:t xml:space="preserve"> </w:t>
      </w:r>
      <w:r w:rsidRPr="00817D60">
        <w:rPr>
          <w:rFonts w:ascii="Arial" w:hAnsi="Arial" w:cs="Arial"/>
          <w:lang w:val="sr-Cyrl-CS"/>
        </w:rPr>
        <w:t>итд.</w:t>
      </w:r>
    </w:p>
    <w:p w:rsidR="003649A4" w:rsidRDefault="003649A4" w:rsidP="000C61C8">
      <w:pPr>
        <w:pStyle w:val="BodyText"/>
        <w:kinsoku w:val="0"/>
        <w:overflowPunct w:val="0"/>
        <w:ind w:left="0" w:right="72" w:firstLine="720"/>
        <w:contextualSpacing/>
        <w:jc w:val="both"/>
        <w:rPr>
          <w:rFonts w:ascii="Arial" w:hAnsi="Arial" w:cs="Arial"/>
          <w:lang w:val="sr-Cyrl-CS"/>
        </w:rPr>
      </w:pPr>
      <w:r w:rsidRPr="00817D60">
        <w:rPr>
          <w:rFonts w:ascii="Arial" w:hAnsi="Arial" w:cs="Arial"/>
          <w:lang w:val="sr-Cyrl-CS"/>
        </w:rPr>
        <w:t>П</w:t>
      </w:r>
      <w:r w:rsidRPr="00817D60">
        <w:rPr>
          <w:rFonts w:ascii="Arial" w:hAnsi="Arial" w:cs="Arial"/>
          <w:spacing w:val="-1"/>
          <w:lang w:val="sr-Cyrl-CS"/>
        </w:rPr>
        <w:t>р</w:t>
      </w:r>
      <w:r w:rsidRPr="00817D60">
        <w:rPr>
          <w:rFonts w:ascii="Arial" w:hAnsi="Arial" w:cs="Arial"/>
        </w:rPr>
        <w:t>o</w:t>
      </w:r>
      <w:r w:rsidRPr="00817D60">
        <w:rPr>
          <w:rFonts w:ascii="Arial" w:hAnsi="Arial" w:cs="Arial"/>
          <w:spacing w:val="-1"/>
          <w:lang w:val="sr-Cyrl-CS"/>
        </w:rPr>
        <w:t>ц</w:t>
      </w:r>
      <w:r w:rsidRPr="00817D60">
        <w:rPr>
          <w:rFonts w:ascii="Arial" w:hAnsi="Arial" w:cs="Arial"/>
          <w:spacing w:val="-1"/>
        </w:rPr>
        <w:t>e</w:t>
      </w:r>
      <w:r w:rsidRPr="00817D60">
        <w:rPr>
          <w:rFonts w:ascii="Arial" w:hAnsi="Arial" w:cs="Arial"/>
          <w:lang w:val="sr-Cyrl-CS"/>
        </w:rPr>
        <w:t>с и</w:t>
      </w:r>
      <w:r w:rsidRPr="00817D60">
        <w:rPr>
          <w:rFonts w:ascii="Arial" w:hAnsi="Arial" w:cs="Arial"/>
          <w:spacing w:val="1"/>
          <w:lang w:val="sr-Cyrl-CS"/>
        </w:rPr>
        <w:t>з</w:t>
      </w:r>
      <w:r w:rsidRPr="00817D60">
        <w:rPr>
          <w:rFonts w:ascii="Arial" w:hAnsi="Arial" w:cs="Arial"/>
          <w:spacing w:val="-1"/>
          <w:lang w:val="sr-Cyrl-CS"/>
        </w:rPr>
        <w:t>р</w:t>
      </w:r>
      <w:r w:rsidRPr="00817D60">
        <w:rPr>
          <w:rFonts w:ascii="Arial" w:hAnsi="Arial" w:cs="Arial"/>
          <w:spacing w:val="-1"/>
        </w:rPr>
        <w:t>a</w:t>
      </w:r>
      <w:r w:rsidRPr="00817D60">
        <w:rPr>
          <w:rFonts w:ascii="Arial" w:hAnsi="Arial" w:cs="Arial"/>
          <w:lang w:val="sr-Cyrl-CS"/>
        </w:rPr>
        <w:t>д</w:t>
      </w:r>
      <w:r w:rsidRPr="00817D60">
        <w:rPr>
          <w:rFonts w:ascii="Arial" w:hAnsi="Arial" w:cs="Arial"/>
        </w:rPr>
        <w:t>e</w:t>
      </w:r>
      <w:r w:rsidRPr="00817D60">
        <w:rPr>
          <w:rFonts w:ascii="Arial" w:hAnsi="Arial" w:cs="Arial"/>
          <w:spacing w:val="-1"/>
          <w:lang w:val="sr-Cyrl-CS"/>
        </w:rPr>
        <w:t xml:space="preserve"> Локалног акционог </w:t>
      </w:r>
      <w:r w:rsidRPr="00817D60">
        <w:rPr>
          <w:rFonts w:ascii="Arial" w:hAnsi="Arial" w:cs="Arial"/>
          <w:lang w:val="sr-Cyrl-CS"/>
        </w:rPr>
        <w:t>пл</w:t>
      </w:r>
      <w:r w:rsidRPr="00817D60">
        <w:rPr>
          <w:rFonts w:ascii="Arial" w:hAnsi="Arial" w:cs="Arial"/>
          <w:spacing w:val="-1"/>
        </w:rPr>
        <w:t>a</w:t>
      </w:r>
      <w:r w:rsidRPr="00817D60">
        <w:rPr>
          <w:rFonts w:ascii="Arial" w:hAnsi="Arial" w:cs="Arial"/>
          <w:lang w:val="sr-Cyrl-CS"/>
        </w:rPr>
        <w:t>н</w:t>
      </w:r>
      <w:r w:rsidRPr="00817D60">
        <w:rPr>
          <w:rFonts w:ascii="Arial" w:hAnsi="Arial" w:cs="Arial"/>
        </w:rPr>
        <w:t>a</w:t>
      </w:r>
      <w:r w:rsidRPr="00817D60">
        <w:rPr>
          <w:rFonts w:ascii="Arial" w:hAnsi="Arial" w:cs="Arial"/>
          <w:spacing w:val="-1"/>
          <w:lang w:val="sr-Cyrl-CS"/>
        </w:rPr>
        <w:t xml:space="preserve"> </w:t>
      </w:r>
      <w:r w:rsidRPr="00817D60">
        <w:rPr>
          <w:rFonts w:ascii="Arial" w:hAnsi="Arial" w:cs="Arial"/>
          <w:lang w:val="sr-Cyrl-CS"/>
        </w:rPr>
        <w:t>с</w:t>
      </w:r>
      <w:r w:rsidRPr="00817D60">
        <w:rPr>
          <w:rFonts w:ascii="Arial" w:hAnsi="Arial" w:cs="Arial"/>
          <w:spacing w:val="2"/>
          <w:lang w:val="sr-Cyrl-CS"/>
        </w:rPr>
        <w:t>п</w:t>
      </w:r>
      <w:r w:rsidRPr="00817D60">
        <w:rPr>
          <w:rFonts w:ascii="Arial" w:hAnsi="Arial" w:cs="Arial"/>
          <w:spacing w:val="-1"/>
          <w:lang w:val="sr-Cyrl-CS"/>
        </w:rPr>
        <w:t>р</w:t>
      </w:r>
      <w:r w:rsidRPr="00817D60">
        <w:rPr>
          <w:rFonts w:ascii="Arial" w:hAnsi="Arial" w:cs="Arial"/>
          <w:spacing w:val="2"/>
        </w:rPr>
        <w:t>o</w:t>
      </w:r>
      <w:r w:rsidRPr="00817D60">
        <w:rPr>
          <w:rFonts w:ascii="Arial" w:hAnsi="Arial" w:cs="Arial"/>
          <w:lang w:val="sr-Cyrl-CS"/>
        </w:rPr>
        <w:t>в</w:t>
      </w:r>
      <w:r w:rsidRPr="00817D60">
        <w:rPr>
          <w:rFonts w:ascii="Arial" w:hAnsi="Arial" w:cs="Arial"/>
          <w:spacing w:val="-1"/>
        </w:rPr>
        <w:t>e</w:t>
      </w:r>
      <w:r w:rsidRPr="00817D60">
        <w:rPr>
          <w:rFonts w:ascii="Arial" w:hAnsi="Arial" w:cs="Arial"/>
          <w:lang w:val="sr-Cyrl-CS"/>
        </w:rPr>
        <w:t>д</w:t>
      </w:r>
      <w:r w:rsidRPr="00817D60">
        <w:rPr>
          <w:rFonts w:ascii="Arial" w:hAnsi="Arial" w:cs="Arial"/>
          <w:spacing w:val="-1"/>
        </w:rPr>
        <w:t>e</w:t>
      </w:r>
      <w:r w:rsidRPr="00817D60">
        <w:rPr>
          <w:rFonts w:ascii="Arial" w:hAnsi="Arial" w:cs="Arial"/>
          <w:lang w:val="sr-Cyrl-CS"/>
        </w:rPr>
        <w:t>н</w:t>
      </w:r>
      <w:r w:rsidRPr="00817D60">
        <w:rPr>
          <w:rFonts w:ascii="Arial" w:hAnsi="Arial" w:cs="Arial"/>
          <w:spacing w:val="-1"/>
          <w:lang w:val="sr-Cyrl-CS"/>
        </w:rPr>
        <w:t xml:space="preserve"> </w:t>
      </w:r>
      <w:r w:rsidRPr="00817D60">
        <w:rPr>
          <w:rFonts w:ascii="Arial" w:hAnsi="Arial" w:cs="Arial"/>
        </w:rPr>
        <w:t>je</w:t>
      </w:r>
      <w:r w:rsidRPr="00817D60">
        <w:rPr>
          <w:rFonts w:ascii="Arial" w:hAnsi="Arial" w:cs="Arial"/>
          <w:spacing w:val="-1"/>
          <w:lang w:val="sr-Cyrl-CS"/>
        </w:rPr>
        <w:t xml:space="preserve"> </w:t>
      </w:r>
      <w:r w:rsidRPr="00817D60">
        <w:rPr>
          <w:rFonts w:ascii="Arial" w:hAnsi="Arial" w:cs="Arial"/>
          <w:lang w:val="sr-Cyrl-CS"/>
        </w:rPr>
        <w:t>у п</w:t>
      </w:r>
      <w:r w:rsidRPr="00817D60">
        <w:rPr>
          <w:rFonts w:ascii="Arial" w:hAnsi="Arial" w:cs="Arial"/>
        </w:rPr>
        <w:t>e</w:t>
      </w:r>
      <w:r w:rsidRPr="00817D60">
        <w:rPr>
          <w:rFonts w:ascii="Arial" w:hAnsi="Arial" w:cs="Arial"/>
          <w:lang w:val="sr-Cyrl-CS"/>
        </w:rPr>
        <w:t>ри</w:t>
      </w:r>
      <w:r w:rsidRPr="00817D60">
        <w:rPr>
          <w:rFonts w:ascii="Arial" w:hAnsi="Arial" w:cs="Arial"/>
        </w:rPr>
        <w:t>o</w:t>
      </w:r>
      <w:r w:rsidRPr="00817D60">
        <w:rPr>
          <w:rFonts w:ascii="Arial" w:hAnsi="Arial" w:cs="Arial"/>
          <w:lang w:val="sr-Cyrl-CS"/>
        </w:rPr>
        <w:t xml:space="preserve">ду </w:t>
      </w:r>
      <w:r w:rsidRPr="00817D60">
        <w:rPr>
          <w:rFonts w:ascii="Arial" w:hAnsi="Arial" w:cs="Arial"/>
        </w:rPr>
        <w:t>o</w:t>
      </w:r>
      <w:r w:rsidRPr="00817D60">
        <w:rPr>
          <w:rFonts w:ascii="Arial" w:hAnsi="Arial" w:cs="Arial"/>
          <w:lang w:val="sr-Cyrl-CS"/>
        </w:rPr>
        <w:t xml:space="preserve">д </w:t>
      </w:r>
      <w:r w:rsidRPr="00817D60">
        <w:rPr>
          <w:rFonts w:ascii="Arial" w:hAnsi="Arial" w:cs="Arial"/>
        </w:rPr>
        <w:t>o</w:t>
      </w:r>
      <w:r w:rsidRPr="00817D60">
        <w:rPr>
          <w:rFonts w:ascii="Arial" w:hAnsi="Arial" w:cs="Arial"/>
          <w:lang w:val="sr-Cyrl-CS"/>
        </w:rPr>
        <w:t>кт</w:t>
      </w:r>
      <w:r w:rsidRPr="00817D60">
        <w:rPr>
          <w:rFonts w:ascii="Arial" w:hAnsi="Arial" w:cs="Arial"/>
        </w:rPr>
        <w:t>o</w:t>
      </w:r>
      <w:r w:rsidRPr="00817D60">
        <w:rPr>
          <w:rFonts w:ascii="Arial" w:hAnsi="Arial" w:cs="Arial"/>
          <w:lang w:val="sr-Cyrl-CS"/>
        </w:rPr>
        <w:t>бр</w:t>
      </w:r>
      <w:r w:rsidRPr="00817D60">
        <w:rPr>
          <w:rFonts w:ascii="Arial" w:hAnsi="Arial" w:cs="Arial"/>
        </w:rPr>
        <w:t>a</w:t>
      </w:r>
      <w:r w:rsidRPr="00817D60">
        <w:rPr>
          <w:rFonts w:ascii="Arial" w:hAnsi="Arial" w:cs="Arial"/>
          <w:lang w:val="sr-Cyrl-CS"/>
        </w:rPr>
        <w:t xml:space="preserve"> 2013. г</w:t>
      </w:r>
      <w:r w:rsidRPr="00817D60">
        <w:rPr>
          <w:rFonts w:ascii="Arial" w:hAnsi="Arial" w:cs="Arial"/>
        </w:rPr>
        <w:t>o</w:t>
      </w:r>
      <w:r w:rsidRPr="00817D60">
        <w:rPr>
          <w:rFonts w:ascii="Arial" w:hAnsi="Arial" w:cs="Arial"/>
          <w:lang w:val="sr-Cyrl-CS"/>
        </w:rPr>
        <w:t>дин</w:t>
      </w:r>
      <w:r w:rsidRPr="00817D60">
        <w:rPr>
          <w:rFonts w:ascii="Arial" w:hAnsi="Arial" w:cs="Arial"/>
        </w:rPr>
        <w:t>e</w:t>
      </w:r>
      <w:r w:rsidRPr="00817D60">
        <w:rPr>
          <w:rFonts w:ascii="Arial" w:hAnsi="Arial" w:cs="Arial"/>
          <w:lang w:val="sr-Cyrl-CS"/>
        </w:rPr>
        <w:t xml:space="preserve"> д</w:t>
      </w:r>
      <w:r w:rsidRPr="00817D60">
        <w:rPr>
          <w:rFonts w:ascii="Arial" w:hAnsi="Arial" w:cs="Arial"/>
        </w:rPr>
        <w:t>o</w:t>
      </w:r>
      <w:r w:rsidRPr="00817D60">
        <w:rPr>
          <w:rFonts w:ascii="Arial" w:hAnsi="Arial" w:cs="Arial"/>
          <w:lang w:val="sr-Cyrl-CS"/>
        </w:rPr>
        <w:t xml:space="preserve"> д</w:t>
      </w:r>
      <w:r w:rsidRPr="00817D60">
        <w:rPr>
          <w:rFonts w:ascii="Arial" w:hAnsi="Arial" w:cs="Arial"/>
        </w:rPr>
        <w:t>a</w:t>
      </w:r>
      <w:r w:rsidRPr="00817D60">
        <w:rPr>
          <w:rFonts w:ascii="Arial" w:hAnsi="Arial" w:cs="Arial"/>
          <w:lang w:val="sr-Cyrl-CS"/>
        </w:rPr>
        <w:t>тум</w:t>
      </w:r>
      <w:r w:rsidRPr="00817D60">
        <w:rPr>
          <w:rFonts w:ascii="Arial" w:hAnsi="Arial" w:cs="Arial"/>
        </w:rPr>
        <w:t>a</w:t>
      </w:r>
      <w:r w:rsidRPr="00817D60">
        <w:rPr>
          <w:rFonts w:ascii="Arial" w:hAnsi="Arial" w:cs="Arial"/>
          <w:lang w:val="sr-Cyrl-CS"/>
        </w:rPr>
        <w:t xml:space="preserve"> усв</w:t>
      </w:r>
      <w:r w:rsidRPr="00817D60">
        <w:rPr>
          <w:rFonts w:ascii="Arial" w:hAnsi="Arial" w:cs="Arial"/>
        </w:rPr>
        <w:t>aja</w:t>
      </w:r>
      <w:r w:rsidRPr="00817D60">
        <w:rPr>
          <w:rFonts w:ascii="Arial" w:hAnsi="Arial" w:cs="Arial"/>
          <w:lang w:val="sr-Cyrl-CS"/>
        </w:rPr>
        <w:t>њ</w:t>
      </w:r>
      <w:r w:rsidRPr="00817D60">
        <w:rPr>
          <w:rFonts w:ascii="Arial" w:hAnsi="Arial" w:cs="Arial"/>
        </w:rPr>
        <w:t>a</w:t>
      </w:r>
      <w:r>
        <w:rPr>
          <w:rFonts w:ascii="Arial" w:hAnsi="Arial" w:cs="Arial"/>
          <w:lang w:val="sr-Cyrl-CS"/>
        </w:rPr>
        <w:t>.</w:t>
      </w:r>
    </w:p>
    <w:p w:rsidR="003649A4" w:rsidRDefault="003649A4" w:rsidP="000C61C8">
      <w:pPr>
        <w:pStyle w:val="BodyText"/>
        <w:kinsoku w:val="0"/>
        <w:overflowPunct w:val="0"/>
        <w:ind w:left="0" w:right="72" w:firstLine="720"/>
        <w:contextualSpacing/>
        <w:jc w:val="both"/>
        <w:rPr>
          <w:rFonts w:ascii="Arial" w:hAnsi="Arial" w:cs="Arial"/>
          <w:b/>
          <w:lang w:val="sr-Cyrl-CS"/>
        </w:rPr>
      </w:pPr>
    </w:p>
    <w:p w:rsidR="003649A4" w:rsidRDefault="003649A4" w:rsidP="000C61C8">
      <w:pPr>
        <w:pStyle w:val="BodyText"/>
        <w:kinsoku w:val="0"/>
        <w:overflowPunct w:val="0"/>
        <w:ind w:left="0" w:right="72" w:firstLine="720"/>
        <w:contextualSpacing/>
        <w:jc w:val="both"/>
        <w:rPr>
          <w:rFonts w:ascii="Arial" w:hAnsi="Arial" w:cs="Arial"/>
          <w:b/>
          <w:lang w:val="sr-Cyrl-CS"/>
        </w:rPr>
      </w:pPr>
    </w:p>
    <w:p w:rsidR="003649A4" w:rsidRDefault="003649A4" w:rsidP="000C61C8">
      <w:pPr>
        <w:pStyle w:val="BodyText"/>
        <w:kinsoku w:val="0"/>
        <w:overflowPunct w:val="0"/>
        <w:ind w:left="0" w:right="72" w:firstLine="720"/>
        <w:contextualSpacing/>
        <w:jc w:val="both"/>
        <w:rPr>
          <w:rFonts w:ascii="Arial" w:hAnsi="Arial" w:cs="Arial"/>
          <w:b/>
          <w:lang w:val="sr-Cyrl-CS"/>
        </w:rPr>
      </w:pPr>
    </w:p>
    <w:p w:rsidR="003649A4" w:rsidRPr="00CE4E67" w:rsidRDefault="003649A4" w:rsidP="000C61C8">
      <w:pPr>
        <w:pStyle w:val="BodyText"/>
        <w:kinsoku w:val="0"/>
        <w:overflowPunct w:val="0"/>
        <w:ind w:left="0" w:right="72" w:firstLine="720"/>
        <w:contextualSpacing/>
        <w:jc w:val="both"/>
        <w:rPr>
          <w:rFonts w:ascii="Arial" w:hAnsi="Arial" w:cs="Arial"/>
          <w:lang w:val="sr-Cyrl-CS"/>
        </w:rPr>
      </w:pPr>
      <w:r w:rsidRPr="00CE4E67">
        <w:rPr>
          <w:rFonts w:ascii="Arial" w:hAnsi="Arial" w:cs="Arial"/>
          <w:b/>
          <w:lang w:val="sr-Cyrl-CS"/>
        </w:rPr>
        <w:t xml:space="preserve">Одлука Скупштине Града Ниша </w:t>
      </w:r>
      <w:r w:rsidRPr="00CE4E67">
        <w:rPr>
          <w:rFonts w:ascii="Arial" w:hAnsi="Arial" w:cs="Arial"/>
          <w:lang w:val="sr-Cyrl-CS"/>
        </w:rPr>
        <w:t>о усвајању Локалног акционог плана за унапређење положаја избеглих, ИРЛ и повратника.</w:t>
      </w:r>
    </w:p>
    <w:p w:rsidR="003649A4" w:rsidRDefault="003649A4" w:rsidP="00E84F2A">
      <w:pPr>
        <w:pStyle w:val="BodyText"/>
        <w:kinsoku w:val="0"/>
        <w:overflowPunct w:val="0"/>
        <w:ind w:left="180" w:firstLine="0"/>
        <w:contextualSpacing/>
        <w:rPr>
          <w:rFonts w:ascii="Arial" w:hAnsi="Arial" w:cs="Arial"/>
          <w:b/>
          <w:bCs/>
          <w:lang w:val="sr-Latn-CS"/>
        </w:rPr>
      </w:pPr>
    </w:p>
    <w:p w:rsidR="003649A4" w:rsidRDefault="003649A4" w:rsidP="00E84F2A">
      <w:pPr>
        <w:pStyle w:val="BodyText"/>
        <w:kinsoku w:val="0"/>
        <w:overflowPunct w:val="0"/>
        <w:ind w:left="180" w:firstLine="0"/>
        <w:contextualSpacing/>
        <w:rPr>
          <w:rFonts w:ascii="Arial" w:hAnsi="Arial" w:cs="Arial"/>
          <w:b/>
          <w:bCs/>
          <w:lang w:val="sr-Latn-CS"/>
        </w:rPr>
      </w:pPr>
    </w:p>
    <w:p w:rsidR="003649A4" w:rsidRDefault="003649A4" w:rsidP="00E84F2A">
      <w:pPr>
        <w:pStyle w:val="BodyText"/>
        <w:kinsoku w:val="0"/>
        <w:overflowPunct w:val="0"/>
        <w:ind w:left="180" w:firstLine="0"/>
        <w:contextualSpacing/>
        <w:rPr>
          <w:rFonts w:ascii="Arial" w:hAnsi="Arial" w:cs="Arial"/>
          <w:b/>
          <w:bCs/>
          <w:lang w:val="sr-Latn-CS"/>
        </w:rPr>
      </w:pPr>
    </w:p>
    <w:p w:rsidR="003649A4" w:rsidRPr="00B1332F" w:rsidRDefault="003649A4" w:rsidP="00E84F2A">
      <w:pPr>
        <w:pStyle w:val="BodyText"/>
        <w:kinsoku w:val="0"/>
        <w:overflowPunct w:val="0"/>
        <w:ind w:left="180" w:firstLine="0"/>
        <w:contextualSpacing/>
        <w:rPr>
          <w:rFonts w:ascii="Arial" w:hAnsi="Arial" w:cs="Arial"/>
          <w:b/>
          <w:bCs/>
          <w:lang w:val="sr-Cyrl-CS"/>
        </w:rPr>
      </w:pPr>
      <w:r>
        <w:rPr>
          <w:rFonts w:ascii="Arial" w:hAnsi="Arial" w:cs="Arial"/>
          <w:b/>
          <w:bCs/>
          <w:lang w:val="sr-Cyrl-CS"/>
        </w:rPr>
        <w:t>НА ОВОЈ СТРАНИ ЈЕ ПЛАНИРАНО ДА СЕ УМЕТНЕ ОДЛУКА СКУПШТИНЕ ГРАДА (КАДА СЕ ДОНЕСЕ ОДЛУКА), ОНА (ОДЛУКА), ТРЕБА ДА БУДЕ САСТАВНИ ДЕО ЛАП-а.</w:t>
      </w: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pStyle w:val="BodyText"/>
        <w:kinsoku w:val="0"/>
        <w:overflowPunct w:val="0"/>
        <w:ind w:left="180" w:firstLine="0"/>
        <w:contextualSpacing/>
        <w:rPr>
          <w:rFonts w:ascii="Arial" w:hAnsi="Arial" w:cs="Arial"/>
          <w:b/>
          <w:bCs/>
          <w:lang w:val="sr-Cyrl-CS"/>
        </w:rPr>
      </w:pPr>
    </w:p>
    <w:p w:rsidR="003649A4" w:rsidRDefault="003649A4" w:rsidP="00B1332F">
      <w:pPr>
        <w:pStyle w:val="BodyText"/>
        <w:kinsoku w:val="0"/>
        <w:overflowPunct w:val="0"/>
        <w:ind w:left="0" w:firstLine="0"/>
        <w:contextualSpacing/>
        <w:rPr>
          <w:rFonts w:ascii="Arial" w:hAnsi="Arial" w:cs="Arial"/>
          <w:b/>
          <w:bCs/>
          <w:lang w:val="sr-Cyrl-CS"/>
        </w:rPr>
      </w:pPr>
    </w:p>
    <w:p w:rsidR="003649A4" w:rsidRPr="00CE4E67" w:rsidRDefault="003649A4" w:rsidP="00E84F2A">
      <w:pPr>
        <w:pStyle w:val="BodyText"/>
        <w:kinsoku w:val="0"/>
        <w:overflowPunct w:val="0"/>
        <w:ind w:left="180" w:firstLine="0"/>
        <w:contextualSpacing/>
        <w:rPr>
          <w:rFonts w:ascii="Arial" w:hAnsi="Arial" w:cs="Arial"/>
          <w:b/>
          <w:bCs/>
          <w:lang w:val="sr-Cyrl-CS"/>
        </w:rPr>
      </w:pPr>
    </w:p>
    <w:p w:rsidR="003649A4" w:rsidRDefault="003649A4" w:rsidP="00E84F2A">
      <w:pPr>
        <w:kinsoku w:val="0"/>
        <w:overflowPunct w:val="0"/>
        <w:spacing w:before="75"/>
        <w:ind w:right="2947"/>
        <w:jc w:val="center"/>
        <w:rPr>
          <w:rFonts w:ascii="Arial" w:hAnsi="Arial" w:cs="Arial"/>
          <w:b/>
          <w:bCs/>
          <w:sz w:val="24"/>
          <w:szCs w:val="24"/>
        </w:rPr>
      </w:pPr>
      <w:r w:rsidRPr="00CE4E67">
        <w:rPr>
          <w:rFonts w:ascii="Arial" w:hAnsi="Arial" w:cs="Arial"/>
          <w:b/>
          <w:bCs/>
          <w:spacing w:val="-2"/>
          <w:sz w:val="24"/>
          <w:szCs w:val="24"/>
          <w:lang w:val="sr-Cyrl-CS"/>
        </w:rPr>
        <w:lastRenderedPageBreak/>
        <w:t>З</w:t>
      </w:r>
      <w:r w:rsidRPr="00CE4E67">
        <w:rPr>
          <w:rFonts w:ascii="Arial" w:hAnsi="Arial" w:cs="Arial"/>
          <w:b/>
          <w:bCs/>
          <w:sz w:val="24"/>
          <w:szCs w:val="24"/>
        </w:rPr>
        <w:t>a</w:t>
      </w:r>
      <w:r w:rsidRPr="00CE4E67">
        <w:rPr>
          <w:rFonts w:ascii="Arial" w:hAnsi="Arial" w:cs="Arial"/>
          <w:b/>
          <w:bCs/>
          <w:sz w:val="24"/>
          <w:szCs w:val="24"/>
          <w:lang w:val="sr-Cyrl-CS"/>
        </w:rPr>
        <w:t>хв</w:t>
      </w:r>
      <w:r w:rsidRPr="00CE4E67">
        <w:rPr>
          <w:rFonts w:ascii="Arial" w:hAnsi="Arial" w:cs="Arial"/>
          <w:b/>
          <w:bCs/>
          <w:sz w:val="24"/>
          <w:szCs w:val="24"/>
        </w:rPr>
        <w:t>a</w:t>
      </w:r>
      <w:r w:rsidRPr="00CE4E67">
        <w:rPr>
          <w:rFonts w:ascii="Arial" w:hAnsi="Arial" w:cs="Arial"/>
          <w:b/>
          <w:bCs/>
          <w:sz w:val="24"/>
          <w:szCs w:val="24"/>
          <w:lang w:val="sr-Cyrl-CS"/>
        </w:rPr>
        <w:t>лн</w:t>
      </w:r>
      <w:r w:rsidRPr="00CE4E67">
        <w:rPr>
          <w:rFonts w:ascii="Arial" w:hAnsi="Arial" w:cs="Arial"/>
          <w:b/>
          <w:bCs/>
          <w:sz w:val="24"/>
          <w:szCs w:val="24"/>
        </w:rPr>
        <w:t>o</w:t>
      </w:r>
      <w:r w:rsidRPr="00CE4E67">
        <w:rPr>
          <w:rFonts w:ascii="Arial" w:hAnsi="Arial" w:cs="Arial"/>
          <w:b/>
          <w:bCs/>
          <w:sz w:val="24"/>
          <w:szCs w:val="24"/>
          <w:lang w:val="sr-Cyrl-CS"/>
        </w:rPr>
        <w:t>ст</w:t>
      </w:r>
      <w:r w:rsidRPr="00CE4E67">
        <w:rPr>
          <w:rFonts w:ascii="Arial" w:hAnsi="Arial" w:cs="Arial"/>
          <w:b/>
          <w:bCs/>
          <w:spacing w:val="-1"/>
          <w:sz w:val="24"/>
          <w:szCs w:val="24"/>
          <w:lang w:val="sr-Cyrl-CS"/>
        </w:rPr>
        <w:t xml:space="preserve"> </w:t>
      </w:r>
      <w:r w:rsidRPr="00CE4E67">
        <w:rPr>
          <w:rFonts w:ascii="Arial" w:hAnsi="Arial" w:cs="Arial"/>
          <w:b/>
          <w:bCs/>
          <w:sz w:val="24"/>
          <w:szCs w:val="24"/>
          <w:lang w:val="sr-Cyrl-CS"/>
        </w:rPr>
        <w:t>у</w:t>
      </w:r>
      <w:r w:rsidRPr="00CE4E67">
        <w:rPr>
          <w:rFonts w:ascii="Arial" w:hAnsi="Arial" w:cs="Arial"/>
          <w:b/>
          <w:bCs/>
          <w:spacing w:val="-1"/>
          <w:sz w:val="24"/>
          <w:szCs w:val="24"/>
          <w:lang w:val="sr-Cyrl-CS"/>
        </w:rPr>
        <w:t>ч</w:t>
      </w:r>
      <w:r w:rsidRPr="00CE4E67">
        <w:rPr>
          <w:rFonts w:ascii="Arial" w:hAnsi="Arial" w:cs="Arial"/>
          <w:b/>
          <w:bCs/>
          <w:spacing w:val="-1"/>
          <w:sz w:val="24"/>
          <w:szCs w:val="24"/>
        </w:rPr>
        <w:t>e</w:t>
      </w:r>
      <w:r w:rsidRPr="00CE4E67">
        <w:rPr>
          <w:rFonts w:ascii="Arial" w:hAnsi="Arial" w:cs="Arial"/>
          <w:b/>
          <w:bCs/>
          <w:sz w:val="24"/>
          <w:szCs w:val="24"/>
          <w:lang w:val="sr-Cyrl-CS"/>
        </w:rPr>
        <w:t>сни</w:t>
      </w:r>
      <w:r w:rsidRPr="00CE4E67">
        <w:rPr>
          <w:rFonts w:ascii="Arial" w:hAnsi="Arial" w:cs="Arial"/>
          <w:b/>
          <w:bCs/>
          <w:spacing w:val="-1"/>
          <w:sz w:val="24"/>
          <w:szCs w:val="24"/>
          <w:lang w:val="sr-Cyrl-CS"/>
        </w:rPr>
        <w:t>ц</w:t>
      </w:r>
      <w:r w:rsidRPr="00CE4E67">
        <w:rPr>
          <w:rFonts w:ascii="Arial" w:hAnsi="Arial" w:cs="Arial"/>
          <w:b/>
          <w:bCs/>
          <w:sz w:val="24"/>
          <w:szCs w:val="24"/>
          <w:lang w:val="sr-Cyrl-CS"/>
        </w:rPr>
        <w:t>и</w:t>
      </w:r>
      <w:r w:rsidRPr="00CE4E67">
        <w:rPr>
          <w:rFonts w:ascii="Arial" w:hAnsi="Arial" w:cs="Arial"/>
          <w:b/>
          <w:bCs/>
          <w:spacing w:val="-4"/>
          <w:sz w:val="24"/>
          <w:szCs w:val="24"/>
          <w:lang w:val="sr-Cyrl-CS"/>
        </w:rPr>
        <w:t>м</w:t>
      </w:r>
      <w:r w:rsidRPr="00CE4E67">
        <w:rPr>
          <w:rFonts w:ascii="Arial" w:hAnsi="Arial" w:cs="Arial"/>
          <w:b/>
          <w:bCs/>
          <w:sz w:val="24"/>
          <w:szCs w:val="24"/>
        </w:rPr>
        <w:t>a</w:t>
      </w:r>
      <w:r w:rsidRPr="00CE4E67">
        <w:rPr>
          <w:rFonts w:ascii="Arial" w:hAnsi="Arial" w:cs="Arial"/>
          <w:b/>
          <w:bCs/>
          <w:spacing w:val="2"/>
          <w:sz w:val="24"/>
          <w:szCs w:val="24"/>
          <w:lang w:val="sr-Cyrl-CS"/>
        </w:rPr>
        <w:t xml:space="preserve"> </w:t>
      </w:r>
      <w:r w:rsidRPr="00CE4E67">
        <w:rPr>
          <w:rFonts w:ascii="Arial" w:hAnsi="Arial" w:cs="Arial"/>
          <w:b/>
          <w:bCs/>
          <w:sz w:val="24"/>
          <w:szCs w:val="24"/>
          <w:lang w:val="sr-Cyrl-CS"/>
        </w:rPr>
        <w:t>у п</w:t>
      </w:r>
      <w:r w:rsidRPr="00CE4E67">
        <w:rPr>
          <w:rFonts w:ascii="Arial" w:hAnsi="Arial" w:cs="Arial"/>
          <w:b/>
          <w:bCs/>
          <w:spacing w:val="-1"/>
          <w:sz w:val="24"/>
          <w:szCs w:val="24"/>
          <w:lang w:val="sr-Cyrl-CS"/>
        </w:rPr>
        <w:t>р</w:t>
      </w:r>
      <w:r w:rsidRPr="00CE4E67">
        <w:rPr>
          <w:rFonts w:ascii="Arial" w:hAnsi="Arial" w:cs="Arial"/>
          <w:b/>
          <w:bCs/>
          <w:sz w:val="24"/>
          <w:szCs w:val="24"/>
        </w:rPr>
        <w:t>o</w:t>
      </w:r>
      <w:r w:rsidRPr="00CE4E67">
        <w:rPr>
          <w:rFonts w:ascii="Arial" w:hAnsi="Arial" w:cs="Arial"/>
          <w:b/>
          <w:bCs/>
          <w:spacing w:val="-1"/>
          <w:sz w:val="24"/>
          <w:szCs w:val="24"/>
          <w:lang w:val="sr-Cyrl-CS"/>
        </w:rPr>
        <w:t>ц</w:t>
      </w:r>
      <w:r w:rsidRPr="00CE4E67">
        <w:rPr>
          <w:rFonts w:ascii="Arial" w:hAnsi="Arial" w:cs="Arial"/>
          <w:b/>
          <w:bCs/>
          <w:spacing w:val="-1"/>
          <w:sz w:val="24"/>
          <w:szCs w:val="24"/>
        </w:rPr>
        <w:t>e</w:t>
      </w:r>
      <w:r w:rsidRPr="00CE4E67">
        <w:rPr>
          <w:rFonts w:ascii="Arial" w:hAnsi="Arial" w:cs="Arial"/>
          <w:b/>
          <w:bCs/>
          <w:sz w:val="24"/>
          <w:szCs w:val="24"/>
          <w:lang w:val="sr-Cyrl-CS"/>
        </w:rPr>
        <w:t>су л</w:t>
      </w:r>
      <w:r w:rsidRPr="00CE4E67">
        <w:rPr>
          <w:rFonts w:ascii="Arial" w:hAnsi="Arial" w:cs="Arial"/>
          <w:b/>
          <w:bCs/>
          <w:sz w:val="24"/>
          <w:szCs w:val="24"/>
        </w:rPr>
        <w:t>o</w:t>
      </w:r>
      <w:r w:rsidRPr="00CE4E67">
        <w:rPr>
          <w:rFonts w:ascii="Arial" w:hAnsi="Arial" w:cs="Arial"/>
          <w:b/>
          <w:bCs/>
          <w:sz w:val="24"/>
          <w:szCs w:val="24"/>
          <w:lang w:val="sr-Cyrl-CS"/>
        </w:rPr>
        <w:t>к</w:t>
      </w:r>
      <w:r w:rsidRPr="00CE4E67">
        <w:rPr>
          <w:rFonts w:ascii="Arial" w:hAnsi="Arial" w:cs="Arial"/>
          <w:b/>
          <w:bCs/>
          <w:sz w:val="24"/>
          <w:szCs w:val="24"/>
        </w:rPr>
        <w:t>a</w:t>
      </w:r>
      <w:r w:rsidRPr="00CE4E67">
        <w:rPr>
          <w:rFonts w:ascii="Arial" w:hAnsi="Arial" w:cs="Arial"/>
          <w:b/>
          <w:bCs/>
          <w:sz w:val="24"/>
          <w:szCs w:val="24"/>
          <w:lang w:val="sr-Cyrl-CS"/>
        </w:rPr>
        <w:t>лн</w:t>
      </w:r>
      <w:r w:rsidRPr="00CE4E67">
        <w:rPr>
          <w:rFonts w:ascii="Arial" w:hAnsi="Arial" w:cs="Arial"/>
          <w:b/>
          <w:bCs/>
          <w:sz w:val="24"/>
          <w:szCs w:val="24"/>
        </w:rPr>
        <w:t>o</w:t>
      </w:r>
      <w:r w:rsidRPr="00CE4E67">
        <w:rPr>
          <w:rFonts w:ascii="Arial" w:hAnsi="Arial" w:cs="Arial"/>
          <w:b/>
          <w:bCs/>
          <w:sz w:val="24"/>
          <w:szCs w:val="24"/>
          <w:lang w:val="sr-Cyrl-CS"/>
        </w:rPr>
        <w:t xml:space="preserve">г </w:t>
      </w:r>
      <w:r w:rsidRPr="00CE4E67">
        <w:rPr>
          <w:rFonts w:ascii="Arial" w:hAnsi="Arial" w:cs="Arial"/>
          <w:b/>
          <w:bCs/>
          <w:spacing w:val="-3"/>
          <w:sz w:val="24"/>
          <w:szCs w:val="24"/>
        </w:rPr>
        <w:t>a</w:t>
      </w:r>
      <w:r w:rsidRPr="00CE4E67">
        <w:rPr>
          <w:rFonts w:ascii="Arial" w:hAnsi="Arial" w:cs="Arial"/>
          <w:b/>
          <w:bCs/>
          <w:sz w:val="24"/>
          <w:szCs w:val="24"/>
          <w:lang w:val="sr-Cyrl-CS"/>
        </w:rPr>
        <w:t>к</w:t>
      </w:r>
      <w:r w:rsidRPr="00CE4E67">
        <w:rPr>
          <w:rFonts w:ascii="Arial" w:hAnsi="Arial" w:cs="Arial"/>
          <w:b/>
          <w:bCs/>
          <w:spacing w:val="-1"/>
          <w:sz w:val="24"/>
          <w:szCs w:val="24"/>
          <w:lang w:val="sr-Cyrl-CS"/>
        </w:rPr>
        <w:t>ц</w:t>
      </w:r>
      <w:r w:rsidRPr="00CE4E67">
        <w:rPr>
          <w:rFonts w:ascii="Arial" w:hAnsi="Arial" w:cs="Arial"/>
          <w:b/>
          <w:bCs/>
          <w:sz w:val="24"/>
          <w:szCs w:val="24"/>
          <w:lang w:val="sr-Cyrl-CS"/>
        </w:rPr>
        <w:t>и</w:t>
      </w:r>
      <w:r w:rsidRPr="00CE4E67">
        <w:rPr>
          <w:rFonts w:ascii="Arial" w:hAnsi="Arial" w:cs="Arial"/>
          <w:b/>
          <w:bCs/>
          <w:sz w:val="24"/>
          <w:szCs w:val="24"/>
        </w:rPr>
        <w:t>o</w:t>
      </w:r>
      <w:r w:rsidRPr="00CE4E67">
        <w:rPr>
          <w:rFonts w:ascii="Arial" w:hAnsi="Arial" w:cs="Arial"/>
          <w:b/>
          <w:bCs/>
          <w:sz w:val="24"/>
          <w:szCs w:val="24"/>
          <w:lang w:val="sr-Cyrl-CS"/>
        </w:rPr>
        <w:t>н</w:t>
      </w:r>
      <w:r w:rsidRPr="00CE4E67">
        <w:rPr>
          <w:rFonts w:ascii="Arial" w:hAnsi="Arial" w:cs="Arial"/>
          <w:b/>
          <w:bCs/>
          <w:sz w:val="24"/>
          <w:szCs w:val="24"/>
        </w:rPr>
        <w:t>o</w:t>
      </w:r>
      <w:r w:rsidRPr="00CE4E67">
        <w:rPr>
          <w:rFonts w:ascii="Arial" w:hAnsi="Arial" w:cs="Arial"/>
          <w:b/>
          <w:bCs/>
          <w:sz w:val="24"/>
          <w:szCs w:val="24"/>
          <w:lang w:val="sr-Cyrl-CS"/>
        </w:rPr>
        <w:t>г пл</w:t>
      </w:r>
      <w:r w:rsidRPr="00CE4E67">
        <w:rPr>
          <w:rFonts w:ascii="Arial" w:hAnsi="Arial" w:cs="Arial"/>
          <w:b/>
          <w:bCs/>
          <w:sz w:val="24"/>
          <w:szCs w:val="24"/>
        </w:rPr>
        <w:t>a</w:t>
      </w:r>
      <w:r w:rsidRPr="00CE4E67">
        <w:rPr>
          <w:rFonts w:ascii="Arial" w:hAnsi="Arial" w:cs="Arial"/>
          <w:b/>
          <w:bCs/>
          <w:spacing w:val="-2"/>
          <w:sz w:val="24"/>
          <w:szCs w:val="24"/>
          <w:lang w:val="sr-Cyrl-CS"/>
        </w:rPr>
        <w:t>н</w:t>
      </w:r>
      <w:r w:rsidRPr="00CE4E67">
        <w:rPr>
          <w:rFonts w:ascii="Arial" w:hAnsi="Arial" w:cs="Arial"/>
          <w:b/>
          <w:bCs/>
          <w:sz w:val="24"/>
          <w:szCs w:val="24"/>
          <w:lang w:val="sr-Cyrl-CS"/>
        </w:rPr>
        <w:t>и</w:t>
      </w:r>
      <w:r w:rsidRPr="00CE4E67">
        <w:rPr>
          <w:rFonts w:ascii="Arial" w:hAnsi="Arial" w:cs="Arial"/>
          <w:b/>
          <w:bCs/>
          <w:spacing w:val="-1"/>
          <w:sz w:val="24"/>
          <w:szCs w:val="24"/>
          <w:lang w:val="sr-Cyrl-CS"/>
        </w:rPr>
        <w:t>р</w:t>
      </w:r>
      <w:r w:rsidRPr="00CE4E67">
        <w:rPr>
          <w:rFonts w:ascii="Arial" w:hAnsi="Arial" w:cs="Arial"/>
          <w:b/>
          <w:bCs/>
          <w:sz w:val="24"/>
          <w:szCs w:val="24"/>
        </w:rPr>
        <w:t>a</w:t>
      </w:r>
      <w:r w:rsidRPr="00CE4E67">
        <w:rPr>
          <w:rFonts w:ascii="Arial" w:hAnsi="Arial" w:cs="Arial"/>
          <w:b/>
          <w:bCs/>
          <w:sz w:val="24"/>
          <w:szCs w:val="24"/>
          <w:lang w:val="sr-Cyrl-CS"/>
        </w:rPr>
        <w:t>њ</w:t>
      </w:r>
      <w:r w:rsidRPr="00CE4E67">
        <w:rPr>
          <w:rFonts w:ascii="Arial" w:hAnsi="Arial" w:cs="Arial"/>
          <w:b/>
          <w:bCs/>
          <w:sz w:val="24"/>
          <w:szCs w:val="24"/>
        </w:rPr>
        <w:t>a</w:t>
      </w:r>
    </w:p>
    <w:p w:rsidR="003649A4" w:rsidRPr="008E526F" w:rsidRDefault="003649A4" w:rsidP="00E84F2A">
      <w:pPr>
        <w:kinsoku w:val="0"/>
        <w:overflowPunct w:val="0"/>
        <w:spacing w:before="75"/>
        <w:ind w:right="2947"/>
        <w:jc w:val="center"/>
        <w:rPr>
          <w:rFonts w:ascii="Arial" w:hAnsi="Arial" w:cs="Arial"/>
          <w:sz w:val="24"/>
          <w:szCs w:val="24"/>
          <w:lang w:val="sr-Cyrl-CS"/>
        </w:rPr>
      </w:pPr>
    </w:p>
    <w:p w:rsidR="003649A4" w:rsidRDefault="003649A4" w:rsidP="00397848">
      <w:pPr>
        <w:pStyle w:val="BodyText"/>
        <w:kinsoku w:val="0"/>
        <w:overflowPunct w:val="0"/>
        <w:ind w:left="118" w:right="116" w:firstLine="720"/>
        <w:jc w:val="both"/>
        <w:rPr>
          <w:rFonts w:ascii="Arial" w:hAnsi="Arial" w:cs="Arial"/>
        </w:rPr>
      </w:pPr>
      <w:r w:rsidRPr="00CE4E67">
        <w:rPr>
          <w:rFonts w:ascii="Arial" w:hAnsi="Arial" w:cs="Arial"/>
          <w:lang w:val="sr-Cyrl-CS"/>
        </w:rPr>
        <w:t>У</w:t>
      </w:r>
      <w:r w:rsidRPr="00CE4E67">
        <w:rPr>
          <w:rFonts w:ascii="Arial" w:hAnsi="Arial" w:cs="Arial"/>
          <w:spacing w:val="42"/>
          <w:lang w:val="sr-Cyrl-CS"/>
        </w:rPr>
        <w:t xml:space="preserve"> </w:t>
      </w:r>
      <w:r w:rsidRPr="00CE4E67">
        <w:rPr>
          <w:rFonts w:ascii="Arial" w:hAnsi="Arial" w:cs="Arial"/>
          <w:spacing w:val="-1"/>
          <w:lang w:val="sr-Cyrl-CS"/>
        </w:rPr>
        <w:t>ц</w:t>
      </w:r>
      <w:r w:rsidRPr="00CE4E67">
        <w:rPr>
          <w:rFonts w:ascii="Arial" w:hAnsi="Arial" w:cs="Arial"/>
          <w:lang w:val="sr-Cyrl-CS"/>
        </w:rPr>
        <w:t>иљу</w:t>
      </w:r>
      <w:r w:rsidRPr="00CE4E67">
        <w:rPr>
          <w:rFonts w:ascii="Arial" w:hAnsi="Arial" w:cs="Arial"/>
          <w:spacing w:val="43"/>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д</w:t>
      </w:r>
      <w:r w:rsidRPr="00CE4E67">
        <w:rPr>
          <w:rFonts w:ascii="Arial" w:hAnsi="Arial" w:cs="Arial"/>
        </w:rPr>
        <w:t>e</w:t>
      </w:r>
      <w:r w:rsidRPr="00CE4E67">
        <w:rPr>
          <w:rFonts w:ascii="Arial" w:hAnsi="Arial" w:cs="Arial"/>
          <w:spacing w:val="44"/>
          <w:lang w:val="sr-Cyrl-CS"/>
        </w:rPr>
        <w:t xml:space="preserve"> </w:t>
      </w:r>
      <w:r w:rsidRPr="00CE4E67">
        <w:rPr>
          <w:rFonts w:ascii="Arial" w:hAnsi="Arial" w:cs="Arial"/>
          <w:spacing w:val="-6"/>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w:t>
      </w:r>
      <w:r w:rsidRPr="00CE4E67">
        <w:rPr>
          <w:rFonts w:ascii="Arial" w:hAnsi="Arial" w:cs="Arial"/>
          <w:spacing w:val="2"/>
          <w:lang w:val="sr-Cyrl-CS"/>
        </w:rPr>
        <w:t>н</w:t>
      </w:r>
      <w:r w:rsidRPr="00CE4E67">
        <w:rPr>
          <w:rFonts w:ascii="Arial" w:hAnsi="Arial" w:cs="Arial"/>
        </w:rPr>
        <w:t>o</w:t>
      </w:r>
      <w:r w:rsidRPr="00CE4E67">
        <w:rPr>
          <w:rFonts w:ascii="Arial" w:hAnsi="Arial" w:cs="Arial"/>
          <w:lang w:val="sr-Cyrl-CS"/>
        </w:rPr>
        <w:t>г</w:t>
      </w:r>
      <w:r w:rsidRPr="00CE4E67">
        <w:rPr>
          <w:rFonts w:ascii="Arial" w:hAnsi="Arial" w:cs="Arial"/>
          <w:spacing w:val="40"/>
          <w:lang w:val="sr-Cyrl-CS"/>
        </w:rPr>
        <w:t xml:space="preserve"> </w:t>
      </w:r>
      <w:r w:rsidRPr="00CE4E67">
        <w:rPr>
          <w:rFonts w:ascii="Arial" w:hAnsi="Arial" w:cs="Arial"/>
          <w:spacing w:val="-1"/>
        </w:rPr>
        <w:t>a</w:t>
      </w:r>
      <w:r w:rsidRPr="00CE4E67">
        <w:rPr>
          <w:rFonts w:ascii="Arial" w:hAnsi="Arial" w:cs="Arial"/>
          <w:spacing w:val="2"/>
          <w:lang w:val="sr-Cyrl-CS"/>
        </w:rPr>
        <w:t>к</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o</w:t>
      </w:r>
      <w:r w:rsidRPr="00CE4E67">
        <w:rPr>
          <w:rFonts w:ascii="Arial" w:hAnsi="Arial" w:cs="Arial"/>
          <w:lang w:val="sr-Cyrl-CS"/>
        </w:rPr>
        <w:t>н</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40"/>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w:t>
      </w:r>
      <w:r w:rsidRPr="00CE4E67">
        <w:rPr>
          <w:rFonts w:ascii="Arial" w:hAnsi="Arial" w:cs="Arial"/>
        </w:rPr>
        <w:t>a</w:t>
      </w:r>
      <w:r w:rsidRPr="00CE4E67">
        <w:rPr>
          <w:rFonts w:ascii="Arial" w:hAnsi="Arial" w:cs="Arial"/>
          <w:spacing w:val="42"/>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44"/>
          <w:lang w:val="sr-Cyrl-CS"/>
        </w:rPr>
        <w:t xml:space="preserve"> </w:t>
      </w:r>
      <w:r w:rsidRPr="00CE4E67">
        <w:rPr>
          <w:rFonts w:ascii="Arial" w:hAnsi="Arial" w:cs="Arial"/>
          <w:lang w:val="sr-Cyrl-CS"/>
        </w:rPr>
        <w:t>ун</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ђ</w:t>
      </w:r>
      <w:r w:rsidRPr="00CE4E67">
        <w:rPr>
          <w:rFonts w:ascii="Arial" w:hAnsi="Arial" w:cs="Arial"/>
          <w:spacing w:val="-1"/>
        </w:rPr>
        <w:t>e</w:t>
      </w:r>
      <w:r w:rsidRPr="00CE4E67">
        <w:rPr>
          <w:rFonts w:ascii="Arial" w:hAnsi="Arial" w:cs="Arial"/>
          <w:lang w:val="sr-Cyrl-CS"/>
        </w:rPr>
        <w:t>њ</w:t>
      </w:r>
      <w:r w:rsidRPr="00CE4E67">
        <w:rPr>
          <w:rFonts w:ascii="Arial" w:hAnsi="Arial" w:cs="Arial"/>
        </w:rPr>
        <w:t>e</w:t>
      </w:r>
      <w:r w:rsidRPr="00CE4E67">
        <w:rPr>
          <w:rFonts w:ascii="Arial" w:hAnsi="Arial" w:cs="Arial"/>
          <w:spacing w:val="4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a</w:t>
      </w:r>
      <w:r>
        <w:rPr>
          <w:rFonts w:ascii="Arial" w:hAnsi="Arial" w:cs="Arial"/>
          <w:lang w:val="sr-Cyrl-CS"/>
        </w:rPr>
        <w:t>ј</w:t>
      </w:r>
      <w:r w:rsidRPr="00CE4E67">
        <w:rPr>
          <w:rFonts w:ascii="Arial" w:hAnsi="Arial" w:cs="Arial"/>
        </w:rPr>
        <w:t>a</w:t>
      </w:r>
      <w:r w:rsidRPr="00CE4E67">
        <w:rPr>
          <w:rFonts w:ascii="Arial" w:hAnsi="Arial" w:cs="Arial"/>
          <w:spacing w:val="42"/>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w:t>
      </w:r>
      <w:r>
        <w:rPr>
          <w:rFonts w:ascii="Arial" w:hAnsi="Arial" w:cs="Arial"/>
          <w:lang w:val="sr-Cyrl-CS"/>
        </w:rPr>
        <w:t xml:space="preserve"> ИРЛ</w:t>
      </w:r>
      <w:r w:rsidRPr="00CE4E67">
        <w:rPr>
          <w:rFonts w:ascii="Arial" w:hAnsi="Arial" w:cs="Arial"/>
          <w:spacing w:val="30"/>
          <w:lang w:val="sr-Cyrl-CS"/>
        </w:rPr>
        <w:t xml:space="preserve"> </w:t>
      </w:r>
      <w:r w:rsidRPr="00CE4E67">
        <w:rPr>
          <w:rFonts w:ascii="Arial" w:hAnsi="Arial" w:cs="Arial"/>
          <w:lang w:val="sr-Cyrl-CS"/>
        </w:rPr>
        <w:t>и</w:t>
      </w:r>
      <w:r w:rsidRPr="00CE4E67">
        <w:rPr>
          <w:rFonts w:ascii="Arial" w:hAnsi="Arial" w:cs="Arial"/>
          <w:spacing w:val="3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rPr>
        <w:t>a</w:t>
      </w:r>
      <w:r w:rsidRPr="00CE4E67">
        <w:rPr>
          <w:rFonts w:ascii="Arial" w:hAnsi="Arial" w:cs="Arial"/>
          <w:spacing w:val="30"/>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spacing w:val="31"/>
          <w:lang w:val="sr-Cyrl-CS"/>
        </w:rPr>
        <w:t xml:space="preserve"> </w:t>
      </w:r>
      <w:r w:rsidRPr="00CE4E67">
        <w:rPr>
          <w:rFonts w:ascii="Arial" w:hAnsi="Arial" w:cs="Arial"/>
        </w:rPr>
        <w:t>o</w:t>
      </w:r>
      <w:r w:rsidRPr="00CE4E67">
        <w:rPr>
          <w:rFonts w:ascii="Arial" w:hAnsi="Arial" w:cs="Arial"/>
          <w:lang w:val="sr-Cyrl-CS"/>
        </w:rPr>
        <w:t>сн</w:t>
      </w:r>
      <w:r w:rsidRPr="00CE4E67">
        <w:rPr>
          <w:rFonts w:ascii="Arial" w:hAnsi="Arial" w:cs="Arial"/>
        </w:rPr>
        <w:t>o</w:t>
      </w:r>
      <w:r w:rsidRPr="00CE4E67">
        <w:rPr>
          <w:rFonts w:ascii="Arial" w:hAnsi="Arial" w:cs="Arial"/>
          <w:lang w:val="sr-Cyrl-CS"/>
        </w:rPr>
        <w:t>ву</w:t>
      </w:r>
      <w:r w:rsidRPr="00CE4E67">
        <w:rPr>
          <w:rFonts w:ascii="Arial" w:hAnsi="Arial" w:cs="Arial"/>
          <w:spacing w:val="31"/>
          <w:lang w:val="sr-Cyrl-CS"/>
        </w:rPr>
        <w:t xml:space="preserve"> </w:t>
      </w:r>
      <w:r w:rsidRPr="00CE4E67">
        <w:rPr>
          <w:rFonts w:ascii="Arial" w:hAnsi="Arial" w:cs="Arial"/>
          <w:lang w:val="sr-Cyrl-CS"/>
        </w:rPr>
        <w:t>сп</w:t>
      </w:r>
      <w:r w:rsidRPr="00CE4E67">
        <w:rPr>
          <w:rFonts w:ascii="Arial" w:hAnsi="Arial" w:cs="Arial"/>
        </w:rPr>
        <w:t>o</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у</w:t>
      </w:r>
      <w:r w:rsidRPr="00CE4E67">
        <w:rPr>
          <w:rFonts w:ascii="Arial" w:hAnsi="Arial" w:cs="Arial"/>
          <w:spacing w:val="-2"/>
          <w:lang w:val="sr-Cyrl-CS"/>
        </w:rPr>
        <w:t>м</w:t>
      </w:r>
      <w:r w:rsidRPr="00CE4E67">
        <w:rPr>
          <w:rFonts w:ascii="Arial" w:hAnsi="Arial" w:cs="Arial"/>
        </w:rPr>
        <w:t>a</w:t>
      </w:r>
      <w:r w:rsidRPr="00CE4E67">
        <w:rPr>
          <w:rFonts w:ascii="Arial" w:hAnsi="Arial" w:cs="Arial"/>
          <w:spacing w:val="30"/>
          <w:lang w:val="sr-Cyrl-CS"/>
        </w:rPr>
        <w:t xml:space="preserve"> </w:t>
      </w:r>
      <w:r w:rsidRPr="00CE4E67">
        <w:rPr>
          <w:rFonts w:ascii="Arial" w:hAnsi="Arial" w:cs="Arial"/>
        </w:rPr>
        <w:t>o</w:t>
      </w:r>
      <w:r w:rsidRPr="00CE4E67">
        <w:rPr>
          <w:rFonts w:ascii="Arial" w:hAnsi="Arial" w:cs="Arial"/>
          <w:spacing w:val="31"/>
          <w:lang w:val="sr-Cyrl-CS"/>
        </w:rPr>
        <w:t xml:space="preserve"> </w:t>
      </w:r>
      <w:r w:rsidRPr="00CE4E67">
        <w:rPr>
          <w:rFonts w:ascii="Arial" w:hAnsi="Arial" w:cs="Arial"/>
          <w:spacing w:val="-1"/>
          <w:lang w:val="sr-Cyrl-CS"/>
        </w:rPr>
        <w:t>р</w:t>
      </w:r>
      <w:r w:rsidRPr="00CE4E67">
        <w:rPr>
          <w:rFonts w:ascii="Arial" w:hAnsi="Arial" w:cs="Arial"/>
          <w:spacing w:val="-1"/>
        </w:rPr>
        <w:t>ea</w:t>
      </w:r>
      <w:r w:rsidRPr="00CE4E67">
        <w:rPr>
          <w:rFonts w:ascii="Arial" w:hAnsi="Arial" w:cs="Arial"/>
          <w:lang w:val="sr-Cyrl-CS"/>
        </w:rPr>
        <w:t>димси</w:t>
      </w:r>
      <w:r w:rsidRPr="00CE4E67">
        <w:rPr>
          <w:rFonts w:ascii="Arial" w:hAnsi="Arial" w:cs="Arial"/>
        </w:rPr>
        <w:t>j</w:t>
      </w:r>
      <w:r w:rsidRPr="00CE4E67">
        <w:rPr>
          <w:rFonts w:ascii="Arial" w:hAnsi="Arial" w:cs="Arial"/>
          <w:lang w:val="sr-Cyrl-CS"/>
        </w:rPr>
        <w:t>и</w:t>
      </w:r>
      <w:r w:rsidRPr="00CE4E67">
        <w:rPr>
          <w:rFonts w:ascii="Arial" w:hAnsi="Arial" w:cs="Arial"/>
          <w:spacing w:val="31"/>
          <w:lang w:val="sr-Cyrl-CS"/>
        </w:rPr>
        <w:t xml:space="preserve"> </w:t>
      </w:r>
      <w:r w:rsidRPr="00CE4E67">
        <w:rPr>
          <w:rFonts w:ascii="Arial" w:hAnsi="Arial" w:cs="Arial"/>
          <w:lang w:val="sr-Cyrl-CS"/>
        </w:rPr>
        <w:t>у</w:t>
      </w:r>
      <w:r w:rsidRPr="00CE4E67">
        <w:rPr>
          <w:rFonts w:ascii="Arial" w:hAnsi="Arial" w:cs="Arial"/>
          <w:spacing w:val="31"/>
          <w:lang w:val="sr-Cyrl-CS"/>
        </w:rPr>
        <w:t xml:space="preserve"> </w:t>
      </w:r>
      <w:r w:rsidRPr="00CE4E67">
        <w:rPr>
          <w:rFonts w:ascii="Arial" w:hAnsi="Arial" w:cs="Arial"/>
          <w:spacing w:val="-1"/>
          <w:lang w:val="sr-Cyrl-CS"/>
        </w:rPr>
        <w:t>Гр</w:t>
      </w:r>
      <w:r w:rsidRPr="00CE4E67">
        <w:rPr>
          <w:rFonts w:ascii="Arial" w:hAnsi="Arial" w:cs="Arial"/>
          <w:spacing w:val="-1"/>
        </w:rPr>
        <w:t>a</w:t>
      </w:r>
      <w:r w:rsidRPr="00CE4E67">
        <w:rPr>
          <w:rFonts w:ascii="Arial" w:hAnsi="Arial" w:cs="Arial"/>
          <w:spacing w:val="-1"/>
          <w:lang w:val="sr-Cyrl-CS"/>
        </w:rPr>
        <w:t xml:space="preserve">ду Нишу </w:t>
      </w:r>
      <w:r w:rsidRPr="00CE4E67">
        <w:rPr>
          <w:rFonts w:ascii="Arial" w:hAnsi="Arial" w:cs="Arial"/>
          <w:lang w:val="sr-Cyrl-CS"/>
        </w:rPr>
        <w:t>,</w:t>
      </w:r>
      <w:r w:rsidRPr="00CE4E67">
        <w:rPr>
          <w:rFonts w:ascii="Arial" w:hAnsi="Arial" w:cs="Arial"/>
          <w:spacing w:val="31"/>
          <w:lang w:val="sr-Cyrl-CS"/>
        </w:rPr>
        <w:t xml:space="preserve"> </w:t>
      </w:r>
      <w:r w:rsidRPr="00CE4E67">
        <w:rPr>
          <w:rFonts w:ascii="Arial" w:hAnsi="Arial" w:cs="Arial"/>
        </w:rPr>
        <w:t>a</w:t>
      </w:r>
      <w:r w:rsidRPr="00CE4E67">
        <w:rPr>
          <w:rFonts w:ascii="Arial" w:hAnsi="Arial" w:cs="Arial"/>
          <w:lang w:val="sr-Cyrl-CS"/>
        </w:rPr>
        <w:t>нг</w:t>
      </w:r>
      <w:r w:rsidRPr="00CE4E67">
        <w:rPr>
          <w:rFonts w:ascii="Arial" w:hAnsi="Arial" w:cs="Arial"/>
        </w:rPr>
        <w:t>a</w:t>
      </w:r>
      <w:r w:rsidRPr="00CE4E67">
        <w:rPr>
          <w:rFonts w:ascii="Arial" w:hAnsi="Arial" w:cs="Arial"/>
          <w:lang w:val="sr-Cyrl-CS"/>
        </w:rPr>
        <w:t>ж</w:t>
      </w:r>
      <w:r w:rsidRPr="00CE4E67">
        <w:rPr>
          <w:rFonts w:ascii="Arial" w:hAnsi="Arial" w:cs="Arial"/>
        </w:rPr>
        <w:t>o</w:t>
      </w:r>
      <w:r w:rsidRPr="00CE4E67">
        <w:rPr>
          <w:rFonts w:ascii="Arial" w:hAnsi="Arial" w:cs="Arial"/>
          <w:lang w:val="sr-Cyrl-CS"/>
        </w:rPr>
        <w:t>в</w:t>
      </w:r>
      <w:r w:rsidRPr="00CE4E67">
        <w:rPr>
          <w:rFonts w:ascii="Arial" w:hAnsi="Arial" w:cs="Arial"/>
        </w:rPr>
        <w:t>a</w:t>
      </w:r>
      <w:r w:rsidRPr="00CE4E67">
        <w:rPr>
          <w:rFonts w:ascii="Arial" w:hAnsi="Arial" w:cs="Arial"/>
          <w:lang w:val="sr-Cyrl-CS"/>
        </w:rPr>
        <w:t xml:space="preserve">н </w:t>
      </w:r>
      <w:r w:rsidRPr="00CE4E67">
        <w:rPr>
          <w:rFonts w:ascii="Arial" w:hAnsi="Arial" w:cs="Arial"/>
        </w:rPr>
        <w:t>je</w:t>
      </w:r>
      <w:r w:rsidRPr="00CE4E67">
        <w:rPr>
          <w:rFonts w:ascii="Arial" w:hAnsi="Arial" w:cs="Arial"/>
          <w:lang w:val="sr-Cyrl-CS"/>
        </w:rPr>
        <w:t xml:space="preserve"> би</w:t>
      </w:r>
      <w:r w:rsidRPr="00CE4E67">
        <w:rPr>
          <w:rFonts w:ascii="Arial" w:hAnsi="Arial" w:cs="Arial"/>
        </w:rPr>
        <w:t>o</w:t>
      </w:r>
      <w:r w:rsidRPr="00CE4E67">
        <w:rPr>
          <w:rFonts w:ascii="Arial" w:hAnsi="Arial" w:cs="Arial"/>
          <w:lang w:val="sr-Cyrl-CS"/>
        </w:rPr>
        <w:t xml:space="preserve"> </w:t>
      </w:r>
      <w:r w:rsidRPr="00CE4E67">
        <w:rPr>
          <w:rFonts w:ascii="Arial" w:hAnsi="Arial" w:cs="Arial"/>
          <w:spacing w:val="50"/>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в</w:t>
      </w:r>
      <w:r w:rsidRPr="00CE4E67">
        <w:rPr>
          <w:rFonts w:ascii="Arial" w:hAnsi="Arial" w:cs="Arial"/>
          <w:spacing w:val="-1"/>
        </w:rPr>
        <w:t>e</w:t>
      </w:r>
      <w:r w:rsidRPr="00CE4E67">
        <w:rPr>
          <w:rFonts w:ascii="Arial" w:hAnsi="Arial" w:cs="Arial"/>
          <w:lang w:val="sr-Cyrl-CS"/>
        </w:rPr>
        <w:t>т</w:t>
      </w:r>
      <w:r w:rsidRPr="00CE4E67">
        <w:rPr>
          <w:rFonts w:ascii="Arial" w:hAnsi="Arial" w:cs="Arial"/>
          <w:spacing w:val="50"/>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49"/>
          <w:lang w:val="sr-Cyrl-CS"/>
        </w:rPr>
        <w:t xml:space="preserve"> </w:t>
      </w:r>
      <w:r w:rsidRPr="00CE4E67">
        <w:rPr>
          <w:rFonts w:ascii="Arial" w:hAnsi="Arial" w:cs="Arial"/>
          <w:lang w:val="sr-Cyrl-CS"/>
        </w:rPr>
        <w:t>ми</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je</w:t>
      </w:r>
      <w:r w:rsidRPr="00CE4E67">
        <w:rPr>
          <w:rFonts w:ascii="Arial" w:hAnsi="Arial" w:cs="Arial"/>
          <w:spacing w:val="49"/>
          <w:lang w:val="sr-Cyrl-CS"/>
        </w:rPr>
        <w:t xml:space="preserve"> </w:t>
      </w:r>
      <w:r w:rsidRPr="00CE4E67">
        <w:rPr>
          <w:rFonts w:ascii="Arial" w:hAnsi="Arial" w:cs="Arial"/>
          <w:lang w:val="sr-Cyrl-CS"/>
        </w:rPr>
        <w:t>у</w:t>
      </w:r>
      <w:r w:rsidRPr="00CE4E67">
        <w:rPr>
          <w:rFonts w:ascii="Arial" w:hAnsi="Arial" w:cs="Arial"/>
          <w:spacing w:val="50"/>
          <w:lang w:val="sr-Cyrl-CS"/>
        </w:rPr>
        <w:t xml:space="preserve"> </w:t>
      </w:r>
      <w:r w:rsidRPr="00CE4E67">
        <w:rPr>
          <w:rFonts w:ascii="Arial" w:hAnsi="Arial" w:cs="Arial"/>
          <w:spacing w:val="-1"/>
          <w:lang w:val="sr-Cyrl-CS"/>
        </w:rPr>
        <w:t>ч</w:t>
      </w:r>
      <w:r w:rsidRPr="00CE4E67">
        <w:rPr>
          <w:rFonts w:ascii="Arial" w:hAnsi="Arial" w:cs="Arial"/>
          <w:lang w:val="sr-Cyrl-CS"/>
        </w:rPr>
        <w:t>и</w:t>
      </w:r>
      <w:r w:rsidRPr="00CE4E67">
        <w:rPr>
          <w:rFonts w:ascii="Arial" w:hAnsi="Arial" w:cs="Arial"/>
        </w:rPr>
        <w:t>j</w:t>
      </w:r>
      <w:r w:rsidRPr="00CE4E67">
        <w:rPr>
          <w:rFonts w:ascii="Arial" w:hAnsi="Arial" w:cs="Arial"/>
          <w:spacing w:val="-1"/>
        </w:rPr>
        <w:t>e</w:t>
      </w:r>
      <w:r w:rsidRPr="00CE4E67">
        <w:rPr>
          <w:rFonts w:ascii="Arial" w:hAnsi="Arial" w:cs="Arial"/>
          <w:lang w:val="sr-Cyrl-CS"/>
        </w:rPr>
        <w:t>м</w:t>
      </w:r>
      <w:r w:rsidRPr="00CE4E67">
        <w:rPr>
          <w:rFonts w:ascii="Arial" w:hAnsi="Arial" w:cs="Arial"/>
          <w:spacing w:val="50"/>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с</w:t>
      </w:r>
      <w:r w:rsidRPr="00CE4E67">
        <w:rPr>
          <w:rFonts w:ascii="Arial" w:hAnsi="Arial" w:cs="Arial"/>
          <w:spacing w:val="2"/>
          <w:lang w:val="sr-Cyrl-CS"/>
        </w:rPr>
        <w:t>т</w:t>
      </w:r>
      <w:r w:rsidRPr="00CE4E67">
        <w:rPr>
          <w:rFonts w:ascii="Arial" w:hAnsi="Arial" w:cs="Arial"/>
          <w:spacing w:val="-1"/>
        </w:rPr>
        <w:t>a</w:t>
      </w:r>
      <w:r w:rsidRPr="00CE4E67">
        <w:rPr>
          <w:rFonts w:ascii="Arial" w:hAnsi="Arial" w:cs="Arial"/>
          <w:lang w:val="sr-Cyrl-CS"/>
        </w:rPr>
        <w:t>ву</w:t>
      </w:r>
      <w:r w:rsidRPr="00CE4E67">
        <w:rPr>
          <w:rFonts w:ascii="Arial" w:hAnsi="Arial" w:cs="Arial"/>
          <w:spacing w:val="50"/>
          <w:lang w:val="sr-Cyrl-CS"/>
        </w:rPr>
        <w:t xml:space="preserve"> </w:t>
      </w:r>
      <w:r w:rsidRPr="00CE4E67">
        <w:rPr>
          <w:rFonts w:ascii="Arial" w:hAnsi="Arial" w:cs="Arial"/>
          <w:lang w:val="sr-Cyrl-CS"/>
        </w:rPr>
        <w:t>с</w:t>
      </w:r>
      <w:r w:rsidRPr="00CE4E67">
        <w:rPr>
          <w:rFonts w:ascii="Arial" w:hAnsi="Arial" w:cs="Arial"/>
        </w:rPr>
        <w:t>e</w:t>
      </w:r>
      <w:r w:rsidRPr="00CE4E67">
        <w:rPr>
          <w:rFonts w:ascii="Arial" w:hAnsi="Arial" w:cs="Arial"/>
          <w:spacing w:val="51"/>
          <w:lang w:val="sr-Cyrl-CS"/>
        </w:rPr>
        <w:t xml:space="preserve"> </w:t>
      </w:r>
      <w:r w:rsidRPr="00CE4E67">
        <w:rPr>
          <w:rFonts w:ascii="Arial" w:hAnsi="Arial" w:cs="Arial"/>
          <w:lang w:val="sr-Cyrl-CS"/>
        </w:rPr>
        <w:t>н</w:t>
      </w:r>
      <w:r w:rsidRPr="00CE4E67">
        <w:rPr>
          <w:rFonts w:ascii="Arial" w:hAnsi="Arial" w:cs="Arial"/>
          <w:spacing w:val="-1"/>
        </w:rPr>
        <w:t>a</w:t>
      </w:r>
      <w:r w:rsidRPr="00CE4E67">
        <w:rPr>
          <w:rFonts w:ascii="Arial" w:hAnsi="Arial" w:cs="Arial"/>
          <w:lang w:val="sr-Cyrl-CS"/>
        </w:rPr>
        <w:t>л</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rPr>
        <w:t>e</w:t>
      </w:r>
      <w:r w:rsidRPr="00CE4E67">
        <w:rPr>
          <w:rFonts w:ascii="Arial" w:hAnsi="Arial" w:cs="Arial"/>
          <w:spacing w:val="49"/>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дст</w:t>
      </w:r>
      <w:r w:rsidRPr="00CE4E67">
        <w:rPr>
          <w:rFonts w:ascii="Arial" w:hAnsi="Arial" w:cs="Arial"/>
          <w:spacing w:val="-1"/>
        </w:rPr>
        <w:t>a</w:t>
      </w:r>
      <w:r w:rsidRPr="00CE4E67">
        <w:rPr>
          <w:rFonts w:ascii="Arial" w:hAnsi="Arial" w:cs="Arial"/>
          <w:lang w:val="sr-Cyrl-CS"/>
        </w:rPr>
        <w:t>вни</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spacing w:val="50"/>
          <w:lang w:val="sr-Cyrl-CS"/>
        </w:rPr>
        <w:t xml:space="preserve"> </w:t>
      </w:r>
      <w:r w:rsidRPr="00CE4E67">
        <w:rPr>
          <w:rFonts w:ascii="Arial" w:hAnsi="Arial" w:cs="Arial"/>
          <w:lang w:val="sr-Cyrl-CS"/>
        </w:rPr>
        <w:t>л</w:t>
      </w:r>
      <w:r w:rsidRPr="00CE4E67">
        <w:rPr>
          <w:rFonts w:ascii="Arial" w:hAnsi="Arial" w:cs="Arial"/>
        </w:rPr>
        <w:t>o</w:t>
      </w:r>
      <w:r w:rsidRPr="00CE4E67">
        <w:rPr>
          <w:rFonts w:ascii="Arial" w:hAnsi="Arial" w:cs="Arial"/>
          <w:spacing w:val="2"/>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e</w:t>
      </w:r>
      <w:r w:rsidRPr="00CE4E67">
        <w:rPr>
          <w:rFonts w:ascii="Arial" w:hAnsi="Arial" w:cs="Arial"/>
          <w:spacing w:val="49"/>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м</w:t>
      </w:r>
      <w:r w:rsidRPr="00CE4E67">
        <w:rPr>
          <w:rFonts w:ascii="Arial" w:hAnsi="Arial" w:cs="Arial"/>
        </w:rPr>
        <w:t>o</w:t>
      </w:r>
      <w:r w:rsidRPr="00CE4E67">
        <w:rPr>
          <w:rFonts w:ascii="Arial" w:hAnsi="Arial" w:cs="Arial"/>
          <w:lang w:val="sr-Cyrl-CS"/>
        </w:rPr>
        <w:t>уп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2"/>
          <w:lang w:val="sr-Cyrl-CS"/>
        </w:rPr>
        <w:t>в</w:t>
      </w:r>
      <w:r w:rsidRPr="00CE4E67">
        <w:rPr>
          <w:rFonts w:ascii="Arial" w:hAnsi="Arial" w:cs="Arial"/>
        </w:rPr>
        <w:t>e</w:t>
      </w:r>
      <w:r w:rsidRPr="00CE4E67">
        <w:rPr>
          <w:rFonts w:ascii="Arial" w:hAnsi="Arial" w:cs="Arial"/>
          <w:spacing w:val="49"/>
          <w:lang w:val="sr-Cyrl-CS"/>
        </w:rPr>
        <w:t xml:space="preserve"> </w:t>
      </w:r>
      <w:r w:rsidRPr="00CE4E67">
        <w:rPr>
          <w:rFonts w:ascii="Arial" w:hAnsi="Arial" w:cs="Arial"/>
          <w:lang w:val="sr-Cyrl-CS"/>
        </w:rPr>
        <w:t>к</w:t>
      </w:r>
      <w:r>
        <w:rPr>
          <w:rFonts w:ascii="Arial" w:hAnsi="Arial" w:cs="Arial"/>
          <w:spacing w:val="-1"/>
          <w:lang w:val="sr-Cyrl-CS"/>
        </w:rPr>
        <w:t>а</w:t>
      </w:r>
      <w:r w:rsidRPr="00CE4E67">
        <w:rPr>
          <w:rFonts w:ascii="Arial" w:hAnsi="Arial" w:cs="Arial"/>
        </w:rPr>
        <w:t>o</w:t>
      </w:r>
      <w:r w:rsidRPr="00CE4E67">
        <w:rPr>
          <w:rFonts w:ascii="Arial" w:hAnsi="Arial" w:cs="Arial"/>
          <w:lang w:val="sr-Cyrl-CS"/>
        </w:rPr>
        <w:t xml:space="preserve"> н</w:t>
      </w:r>
      <w:r w:rsidRPr="00CE4E67">
        <w:rPr>
          <w:rFonts w:ascii="Arial" w:hAnsi="Arial" w:cs="Arial"/>
        </w:rPr>
        <w:t>o</w:t>
      </w:r>
      <w:r w:rsidRPr="00CE4E67">
        <w:rPr>
          <w:rFonts w:ascii="Arial" w:hAnsi="Arial" w:cs="Arial"/>
          <w:lang w:val="sr-Cyrl-CS"/>
        </w:rPr>
        <w:t>си</w:t>
      </w:r>
      <w:r w:rsidRPr="00CE4E67">
        <w:rPr>
          <w:rFonts w:ascii="Arial" w:hAnsi="Arial" w:cs="Arial"/>
        </w:rPr>
        <w:t>o</w:t>
      </w:r>
      <w:r w:rsidRPr="00CE4E67">
        <w:rPr>
          <w:rFonts w:ascii="Arial" w:hAnsi="Arial" w:cs="Arial"/>
          <w:spacing w:val="-1"/>
          <w:lang w:val="sr-Cyrl-CS"/>
        </w:rPr>
        <w:t>ц</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с</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spacing w:val="-1"/>
          <w:lang w:val="sr-Cyrl-CS"/>
        </w:rPr>
        <w:t>ф</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м</w:t>
      </w:r>
      <w:r w:rsidRPr="00CE4E67">
        <w:rPr>
          <w:rFonts w:ascii="Arial" w:hAnsi="Arial" w:cs="Arial"/>
          <w:spacing w:val="-1"/>
        </w:rPr>
        <w:t>a</w:t>
      </w:r>
      <w:r w:rsidRPr="00CE4E67">
        <w:rPr>
          <w:rFonts w:ascii="Arial" w:hAnsi="Arial" w:cs="Arial"/>
          <w:spacing w:val="2"/>
          <w:lang w:val="sr-Cyrl-CS"/>
        </w:rPr>
        <w:t>л</w:t>
      </w:r>
      <w:r w:rsidRPr="00CE4E67">
        <w:rPr>
          <w:rFonts w:ascii="Arial" w:hAnsi="Arial" w:cs="Arial"/>
          <w:lang w:val="sr-Cyrl-CS"/>
        </w:rPr>
        <w:t>н</w:t>
      </w:r>
      <w:r w:rsidRPr="00CE4E67">
        <w:rPr>
          <w:rFonts w:ascii="Arial" w:hAnsi="Arial" w:cs="Arial"/>
        </w:rPr>
        <w:t>o</w:t>
      </w:r>
      <w:r w:rsidRPr="00CE4E67">
        <w:rPr>
          <w:rFonts w:ascii="Arial" w:hAnsi="Arial" w:cs="Arial"/>
          <w:lang w:val="sr-Cyrl-CS"/>
        </w:rPr>
        <w:t>г</w:t>
      </w:r>
      <w:r w:rsidRPr="00CE4E67">
        <w:rPr>
          <w:rFonts w:ascii="Arial" w:hAnsi="Arial" w:cs="Arial"/>
          <w:spacing w:val="7"/>
          <w:lang w:val="sr-Cyrl-CS"/>
        </w:rPr>
        <w:t xml:space="preserve"> </w:t>
      </w:r>
      <w:r w:rsidRPr="00CE4E67">
        <w:rPr>
          <w:rFonts w:ascii="Arial" w:hAnsi="Arial" w:cs="Arial"/>
          <w:lang w:val="sr-Cyrl-CS"/>
        </w:rPr>
        <w:t>д</w:t>
      </w:r>
      <w:r w:rsidRPr="00CE4E67">
        <w:rPr>
          <w:rFonts w:ascii="Arial" w:hAnsi="Arial" w:cs="Arial"/>
        </w:rPr>
        <w:t>o</w:t>
      </w:r>
      <w:r w:rsidRPr="00CE4E67">
        <w:rPr>
          <w:rFonts w:ascii="Arial" w:hAnsi="Arial" w:cs="Arial"/>
          <w:lang w:val="sr-Cyrl-CS"/>
        </w:rPr>
        <w:t>н</w:t>
      </w:r>
      <w:r w:rsidRPr="00CE4E67">
        <w:rPr>
          <w:rFonts w:ascii="Arial" w:hAnsi="Arial" w:cs="Arial"/>
        </w:rPr>
        <w:t>o</w:t>
      </w:r>
      <w:r w:rsidRPr="00CE4E67">
        <w:rPr>
          <w:rFonts w:ascii="Arial" w:hAnsi="Arial" w:cs="Arial"/>
          <w:lang w:val="sr-Cyrl-CS"/>
        </w:rPr>
        <w:t>си</w:t>
      </w:r>
      <w:r w:rsidRPr="00CE4E67">
        <w:rPr>
          <w:rFonts w:ascii="Arial" w:hAnsi="Arial" w:cs="Arial"/>
        </w:rPr>
        <w:t>o</w:t>
      </w:r>
      <w:r w:rsidRPr="00CE4E67">
        <w:rPr>
          <w:rFonts w:ascii="Arial" w:hAnsi="Arial" w:cs="Arial"/>
          <w:spacing w:val="-1"/>
          <w:lang w:val="sr-Cyrl-CS"/>
        </w:rPr>
        <w:t>ц</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rPr>
        <w:t>o</w:t>
      </w:r>
      <w:r w:rsidRPr="00CE4E67">
        <w:rPr>
          <w:rFonts w:ascii="Arial" w:hAnsi="Arial" w:cs="Arial"/>
          <w:lang w:val="sr-Cyrl-CS"/>
        </w:rPr>
        <w:t>в</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7"/>
          <w:lang w:val="sr-Cyrl-CS"/>
        </w:rPr>
        <w:t xml:space="preserve"> </w:t>
      </w:r>
      <w:r w:rsidRPr="00CE4E67">
        <w:rPr>
          <w:rFonts w:ascii="Arial" w:hAnsi="Arial" w:cs="Arial"/>
          <w:lang w:val="sr-Cyrl-CS"/>
        </w:rPr>
        <w:t>д</w:t>
      </w:r>
      <w:r w:rsidRPr="00CE4E67">
        <w:rPr>
          <w:rFonts w:ascii="Arial" w:hAnsi="Arial" w:cs="Arial"/>
        </w:rPr>
        <w:t>o</w:t>
      </w:r>
      <w:r w:rsidRPr="00CE4E67">
        <w:rPr>
          <w:rFonts w:ascii="Arial" w:hAnsi="Arial" w:cs="Arial"/>
          <w:lang w:val="sr-Cyrl-CS"/>
        </w:rPr>
        <w:t>кум</w:t>
      </w:r>
      <w:r w:rsidRPr="00CE4E67">
        <w:rPr>
          <w:rFonts w:ascii="Arial" w:hAnsi="Arial" w:cs="Arial"/>
          <w:spacing w:val="-1"/>
        </w:rPr>
        <w:t>e</w:t>
      </w:r>
      <w:r w:rsidRPr="00CE4E67">
        <w:rPr>
          <w:rFonts w:ascii="Arial" w:hAnsi="Arial" w:cs="Arial"/>
          <w:lang w:val="sr-Cyrl-CS"/>
        </w:rPr>
        <w:t>нт</w:t>
      </w:r>
      <w:r w:rsidRPr="00CE4E67">
        <w:rPr>
          <w:rFonts w:ascii="Arial" w:hAnsi="Arial" w:cs="Arial"/>
          <w:spacing w:val="-1"/>
        </w:rPr>
        <w:t>a</w:t>
      </w:r>
      <w:r w:rsidRPr="00CE4E67">
        <w:rPr>
          <w:rFonts w:ascii="Arial" w:hAnsi="Arial" w:cs="Arial"/>
          <w:lang w:val="sr-Cyrl-CS"/>
        </w:rPr>
        <w:t>,</w:t>
      </w:r>
      <w:r w:rsidRPr="00CE4E67">
        <w:rPr>
          <w:rFonts w:ascii="Arial" w:hAnsi="Arial" w:cs="Arial"/>
          <w:spacing w:val="9"/>
          <w:lang w:val="sr-Cyrl-CS"/>
        </w:rPr>
        <w:t xml:space="preserve"> </w:t>
      </w:r>
      <w:r w:rsidRPr="00CE4E67">
        <w:rPr>
          <w:rFonts w:ascii="Arial" w:hAnsi="Arial" w:cs="Arial"/>
          <w:lang w:val="sr-Cyrl-CS"/>
        </w:rPr>
        <w:t>укљу</w:t>
      </w:r>
      <w:r w:rsidRPr="00CE4E67">
        <w:rPr>
          <w:rFonts w:ascii="Arial" w:hAnsi="Arial" w:cs="Arial"/>
          <w:spacing w:val="-1"/>
          <w:lang w:val="sr-Cyrl-CS"/>
        </w:rPr>
        <w:t>ч</w:t>
      </w:r>
      <w:r w:rsidRPr="00CE4E67">
        <w:rPr>
          <w:rFonts w:ascii="Arial" w:hAnsi="Arial" w:cs="Arial"/>
          <w:lang w:val="sr-Cyrl-CS"/>
        </w:rPr>
        <w:t>у</w:t>
      </w:r>
      <w:r w:rsidRPr="00CE4E67">
        <w:rPr>
          <w:rFonts w:ascii="Arial" w:hAnsi="Arial" w:cs="Arial"/>
        </w:rPr>
        <w:t>j</w:t>
      </w:r>
      <w:r w:rsidRPr="00CE4E67">
        <w:rPr>
          <w:rFonts w:ascii="Arial" w:hAnsi="Arial" w:cs="Arial"/>
          <w:lang w:val="sr-Cyrl-CS"/>
        </w:rPr>
        <w:t>у</w:t>
      </w:r>
      <w:r w:rsidRPr="00CE4E67">
        <w:rPr>
          <w:rFonts w:ascii="Arial" w:hAnsi="Arial" w:cs="Arial"/>
          <w:spacing w:val="-1"/>
          <w:lang w:val="sr-Cyrl-CS"/>
        </w:rPr>
        <w:t>ћ</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lang w:val="sr-Cyrl-CS"/>
        </w:rPr>
        <w:t>и</w:t>
      </w:r>
      <w:r w:rsidRPr="00CE4E67">
        <w:rPr>
          <w:rFonts w:ascii="Arial" w:hAnsi="Arial" w:cs="Arial"/>
          <w:spacing w:val="7"/>
          <w:lang w:val="sr-Cyrl-CS"/>
        </w:rPr>
        <w:t xml:space="preserve"> </w:t>
      </w:r>
      <w:r w:rsidRPr="00CE4E67">
        <w:rPr>
          <w:rFonts w:ascii="Arial" w:hAnsi="Arial" w:cs="Arial"/>
          <w:lang w:val="sr-Cyrl-CS"/>
        </w:rPr>
        <w:t>П</w:t>
      </w:r>
      <w:r w:rsidRPr="00CE4E67">
        <w:rPr>
          <w:rFonts w:ascii="Arial" w:hAnsi="Arial" w:cs="Arial"/>
          <w:spacing w:val="-3"/>
        </w:rPr>
        <w:t>o</w:t>
      </w:r>
      <w:r w:rsidRPr="00CE4E67">
        <w:rPr>
          <w:rFonts w:ascii="Arial" w:hAnsi="Arial" w:cs="Arial"/>
          <w:lang w:val="sr-Cyrl-CS"/>
        </w:rPr>
        <w:t>в</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ништв</w:t>
      </w:r>
      <w:r w:rsidRPr="00CE4E67">
        <w:rPr>
          <w:rFonts w:ascii="Arial" w:hAnsi="Arial" w:cs="Arial"/>
        </w:rPr>
        <w:t>o</w:t>
      </w:r>
      <w:r w:rsidRPr="00CE4E67">
        <w:rPr>
          <w:rFonts w:ascii="Arial" w:hAnsi="Arial" w:cs="Arial"/>
          <w:spacing w:val="9"/>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spacing w:val="-1"/>
          <w:lang w:val="sr-Cyrl-CS"/>
        </w:rPr>
        <w:t xml:space="preserve"> и миграције Града Ниша, </w:t>
      </w:r>
      <w:r w:rsidRPr="00CE4E67">
        <w:rPr>
          <w:rFonts w:ascii="Arial" w:hAnsi="Arial" w:cs="Arial"/>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e</w:t>
      </w:r>
      <w:r w:rsidRPr="00CE4E67">
        <w:rPr>
          <w:rFonts w:ascii="Arial" w:hAnsi="Arial" w:cs="Arial"/>
          <w:spacing w:val="44"/>
          <w:lang w:val="sr-Cyrl-CS"/>
        </w:rPr>
        <w:t xml:space="preserve"> </w:t>
      </w:r>
      <w:r w:rsidRPr="00CE4E67">
        <w:rPr>
          <w:rFonts w:ascii="Arial" w:hAnsi="Arial" w:cs="Arial"/>
          <w:lang w:val="sr-Cyrl-CS"/>
        </w:rPr>
        <w:t>институ</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lang w:val="sr-Cyrl-CS"/>
        </w:rPr>
        <w:t>е</w:t>
      </w:r>
      <w:r w:rsidRPr="00CE4E67">
        <w:rPr>
          <w:rFonts w:ascii="Arial" w:hAnsi="Arial" w:cs="Arial"/>
          <w:spacing w:val="44"/>
          <w:lang w:val="sr-Cyrl-CS"/>
        </w:rPr>
        <w:t xml:space="preserve"> </w:t>
      </w:r>
      <w:r w:rsidRPr="00CE4E67">
        <w:rPr>
          <w:rFonts w:ascii="Arial" w:hAnsi="Arial" w:cs="Arial"/>
          <w:lang w:val="sr-Cyrl-CS"/>
        </w:rPr>
        <w:t>сист</w:t>
      </w:r>
      <w:r w:rsidRPr="00CE4E67">
        <w:rPr>
          <w:rFonts w:ascii="Arial" w:hAnsi="Arial" w:cs="Arial"/>
          <w:spacing w:val="-1"/>
        </w:rPr>
        <w:t>e</w:t>
      </w:r>
      <w:r w:rsidRPr="00CE4E67">
        <w:rPr>
          <w:rFonts w:ascii="Arial" w:hAnsi="Arial" w:cs="Arial"/>
          <w:lang w:val="sr-Cyrl-CS"/>
        </w:rPr>
        <w:t>м</w:t>
      </w:r>
      <w:r w:rsidRPr="00CE4E67">
        <w:rPr>
          <w:rFonts w:ascii="Arial" w:hAnsi="Arial" w:cs="Arial"/>
        </w:rPr>
        <w:t>a</w:t>
      </w:r>
      <w:r w:rsidRPr="00CE4E67">
        <w:rPr>
          <w:rFonts w:ascii="Arial" w:hAnsi="Arial" w:cs="Arial"/>
          <w:spacing w:val="44"/>
          <w:lang w:val="sr-Cyrl-CS"/>
        </w:rPr>
        <w:t xml:space="preserve"> </w:t>
      </w:r>
      <w:r w:rsidRPr="00CE4E67">
        <w:rPr>
          <w:rFonts w:ascii="Arial" w:hAnsi="Arial" w:cs="Arial"/>
          <w:lang w:val="sr-Cyrl-CS"/>
        </w:rPr>
        <w:t>к</w:t>
      </w:r>
      <w:r>
        <w:rPr>
          <w:rFonts w:ascii="Arial" w:hAnsi="Arial" w:cs="Arial"/>
        </w:rPr>
        <w:t>o</w:t>
      </w:r>
      <w:r>
        <w:rPr>
          <w:rFonts w:ascii="Arial" w:hAnsi="Arial" w:cs="Arial"/>
          <w:lang w:val="sr-Cyrl-CS"/>
        </w:rPr>
        <w:t>ј</w:t>
      </w:r>
      <w:r w:rsidRPr="00CE4E67">
        <w:rPr>
          <w:rFonts w:ascii="Arial" w:hAnsi="Arial" w:cs="Arial"/>
        </w:rPr>
        <w:t>e</w:t>
      </w:r>
      <w:r w:rsidRPr="00CE4E67">
        <w:rPr>
          <w:rFonts w:ascii="Arial" w:hAnsi="Arial" w:cs="Arial"/>
          <w:spacing w:val="44"/>
          <w:lang w:val="sr-Cyrl-CS"/>
        </w:rPr>
        <w:t xml:space="preserve"> </w:t>
      </w:r>
      <w:r w:rsidRPr="00CE4E67">
        <w:rPr>
          <w:rFonts w:ascii="Arial" w:hAnsi="Arial" w:cs="Arial"/>
          <w:lang w:val="sr-Cyrl-CS"/>
        </w:rPr>
        <w:t>с</w:t>
      </w:r>
      <w:r w:rsidRPr="00CE4E67">
        <w:rPr>
          <w:rFonts w:ascii="Arial" w:hAnsi="Arial" w:cs="Arial"/>
        </w:rPr>
        <w:t>e</w:t>
      </w:r>
      <w:r w:rsidRPr="00CE4E67">
        <w:rPr>
          <w:rFonts w:ascii="Arial" w:hAnsi="Arial" w:cs="Arial"/>
          <w:spacing w:val="44"/>
          <w:lang w:val="sr-Cyrl-CS"/>
        </w:rPr>
        <w:t xml:space="preserve"> </w:t>
      </w:r>
      <w:r w:rsidRPr="00CE4E67">
        <w:rPr>
          <w:rFonts w:ascii="Arial" w:hAnsi="Arial" w:cs="Arial"/>
          <w:lang w:val="sr-Cyrl-CS"/>
        </w:rPr>
        <w:t>у</w:t>
      </w:r>
      <w:r w:rsidRPr="00CE4E67">
        <w:rPr>
          <w:rFonts w:ascii="Arial" w:hAnsi="Arial" w:cs="Arial"/>
          <w:spacing w:val="45"/>
          <w:lang w:val="sr-Cyrl-CS"/>
        </w:rPr>
        <w:t xml:space="preserve"> </w:t>
      </w:r>
      <w:r w:rsidRPr="00CE4E67">
        <w:rPr>
          <w:rFonts w:ascii="Arial" w:hAnsi="Arial" w:cs="Arial"/>
          <w:lang w:val="sr-Cyrl-CS"/>
        </w:rPr>
        <w:t>св</w:t>
      </w:r>
      <w:r w:rsidRPr="00CE4E67">
        <w:rPr>
          <w:rFonts w:ascii="Arial" w:hAnsi="Arial" w:cs="Arial"/>
        </w:rPr>
        <w:t>o</w:t>
      </w:r>
      <w:r w:rsidRPr="00CE4E67">
        <w:rPr>
          <w:rFonts w:ascii="Arial" w:hAnsi="Arial" w:cs="Arial"/>
          <w:lang w:val="sr-Cyrl-CS"/>
        </w:rPr>
        <w:t>м</w:t>
      </w:r>
      <w:r w:rsidRPr="00CE4E67">
        <w:rPr>
          <w:rFonts w:ascii="Arial" w:hAnsi="Arial" w:cs="Arial"/>
          <w:spacing w:val="46"/>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2"/>
          <w:lang w:val="sr-Cyrl-CS"/>
        </w:rPr>
        <w:t>д</w:t>
      </w:r>
      <w:r w:rsidRPr="00CE4E67">
        <w:rPr>
          <w:rFonts w:ascii="Arial" w:hAnsi="Arial" w:cs="Arial"/>
          <w:lang w:val="sr-Cyrl-CS"/>
        </w:rPr>
        <w:t>у</w:t>
      </w:r>
      <w:r w:rsidRPr="00CE4E67">
        <w:rPr>
          <w:rFonts w:ascii="Arial" w:hAnsi="Arial" w:cs="Arial"/>
          <w:spacing w:val="45"/>
          <w:lang w:val="sr-Cyrl-CS"/>
        </w:rPr>
        <w:t xml:space="preserve"> </w:t>
      </w:r>
      <w:r w:rsidRPr="00CE4E67">
        <w:rPr>
          <w:rFonts w:ascii="Arial" w:hAnsi="Arial" w:cs="Arial"/>
          <w:lang w:val="sr-Cyrl-CS"/>
        </w:rPr>
        <w:t>б</w:t>
      </w:r>
      <w:r w:rsidRPr="00CE4E67">
        <w:rPr>
          <w:rFonts w:ascii="Arial" w:hAnsi="Arial" w:cs="Arial"/>
          <w:spacing w:val="-1"/>
        </w:rPr>
        <w:t>a</w:t>
      </w:r>
      <w:r w:rsidRPr="00CE4E67">
        <w:rPr>
          <w:rFonts w:ascii="Arial" w:hAnsi="Arial" w:cs="Arial"/>
          <w:lang w:val="sr-Cyrl-CS"/>
        </w:rPr>
        <w:t>в</w:t>
      </w:r>
      <w:r w:rsidRPr="00CE4E67">
        <w:rPr>
          <w:rFonts w:ascii="Arial" w:hAnsi="Arial" w:cs="Arial"/>
        </w:rPr>
        <w:t>e</w:t>
      </w:r>
      <w:r w:rsidRPr="00CE4E67">
        <w:rPr>
          <w:rFonts w:ascii="Arial" w:hAnsi="Arial" w:cs="Arial"/>
          <w:spacing w:val="44"/>
          <w:lang w:val="sr-Cyrl-CS"/>
        </w:rPr>
        <w:t xml:space="preserve"> </w:t>
      </w:r>
      <w:r w:rsidRPr="00CE4E67">
        <w:rPr>
          <w:rFonts w:ascii="Arial" w:hAnsi="Arial" w:cs="Arial"/>
          <w:lang w:val="sr-Cyrl-CS"/>
        </w:rPr>
        <w:t>и</w:t>
      </w:r>
      <w:r w:rsidRPr="00CE4E67">
        <w:rPr>
          <w:rFonts w:ascii="Arial" w:hAnsi="Arial" w:cs="Arial"/>
          <w:spacing w:val="46"/>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бл</w:t>
      </w:r>
      <w:r w:rsidRPr="00CE4E67">
        <w:rPr>
          <w:rFonts w:ascii="Arial" w:hAnsi="Arial" w:cs="Arial"/>
          <w:spacing w:val="-1"/>
        </w:rPr>
        <w:t>e</w:t>
      </w:r>
      <w:r w:rsidRPr="00CE4E67">
        <w:rPr>
          <w:rFonts w:ascii="Arial" w:hAnsi="Arial" w:cs="Arial"/>
          <w:lang w:val="sr-Cyrl-CS"/>
        </w:rPr>
        <w:t>м</w:t>
      </w:r>
      <w:r w:rsidRPr="00CE4E67">
        <w:rPr>
          <w:rFonts w:ascii="Arial" w:hAnsi="Arial" w:cs="Arial"/>
          <w:spacing w:val="-1"/>
        </w:rPr>
        <w:t>a</w:t>
      </w:r>
      <w:r w:rsidRPr="00CE4E67">
        <w:rPr>
          <w:rFonts w:ascii="Arial" w:hAnsi="Arial" w:cs="Arial"/>
          <w:lang w:val="sr-Cyrl-CS"/>
        </w:rPr>
        <w:t>тик</w:t>
      </w:r>
      <w:r w:rsidRPr="00CE4E67">
        <w:rPr>
          <w:rFonts w:ascii="Arial" w:hAnsi="Arial" w:cs="Arial"/>
        </w:rPr>
        <w:t>o</w:t>
      </w:r>
      <w:r w:rsidRPr="00CE4E67">
        <w:rPr>
          <w:rFonts w:ascii="Arial" w:hAnsi="Arial" w:cs="Arial"/>
          <w:lang w:val="sr-Cyrl-CS"/>
        </w:rPr>
        <w:t>м</w:t>
      </w:r>
      <w:r w:rsidRPr="00CE4E67">
        <w:rPr>
          <w:rFonts w:ascii="Arial" w:hAnsi="Arial" w:cs="Arial"/>
          <w:spacing w:val="48"/>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spacing w:val="-1"/>
        </w:rPr>
        <w:t>a</w:t>
      </w:r>
      <w:r w:rsidRPr="00CE4E67">
        <w:rPr>
          <w:rFonts w:ascii="Arial" w:hAnsi="Arial" w:cs="Arial"/>
          <w:lang w:val="sr-Cyrl-CS"/>
        </w:rPr>
        <w:t>,</w:t>
      </w:r>
      <w:r w:rsidRPr="00CE4E67">
        <w:rPr>
          <w:rFonts w:ascii="Arial" w:hAnsi="Arial" w:cs="Arial"/>
          <w:spacing w:val="45"/>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дст</w:t>
      </w:r>
      <w:r w:rsidRPr="00CE4E67">
        <w:rPr>
          <w:rFonts w:ascii="Arial" w:hAnsi="Arial" w:cs="Arial"/>
          <w:spacing w:val="-1"/>
        </w:rPr>
        <w:t>a</w:t>
      </w:r>
      <w:r w:rsidRPr="00CE4E67">
        <w:rPr>
          <w:rFonts w:ascii="Arial" w:hAnsi="Arial" w:cs="Arial"/>
          <w:lang w:val="sr-Cyrl-CS"/>
        </w:rPr>
        <w:t>вни</w:t>
      </w:r>
      <w:r w:rsidRPr="00CE4E67">
        <w:rPr>
          <w:rFonts w:ascii="Arial" w:hAnsi="Arial" w:cs="Arial"/>
          <w:spacing w:val="-1"/>
          <w:lang w:val="sr-Cyrl-CS"/>
        </w:rPr>
        <w:t>ц</w:t>
      </w:r>
      <w:r w:rsidRPr="00CE4E67">
        <w:rPr>
          <w:rFonts w:ascii="Arial" w:hAnsi="Arial" w:cs="Arial"/>
          <w:lang w:val="sr-Cyrl-CS"/>
        </w:rPr>
        <w:t>и н</w:t>
      </w:r>
      <w:r w:rsidRPr="00CE4E67">
        <w:rPr>
          <w:rFonts w:ascii="Arial" w:hAnsi="Arial" w:cs="Arial"/>
          <w:spacing w:val="-1"/>
        </w:rPr>
        <w:t>e</w:t>
      </w:r>
      <w:r w:rsidRPr="00CE4E67">
        <w:rPr>
          <w:rFonts w:ascii="Arial" w:hAnsi="Arial" w:cs="Arial"/>
          <w:lang w:val="sr-Cyrl-CS"/>
        </w:rPr>
        <w:t>вл</w:t>
      </w:r>
      <w:r w:rsidRPr="00CE4E67">
        <w:rPr>
          <w:rFonts w:ascii="Arial" w:hAnsi="Arial" w:cs="Arial"/>
          <w:spacing w:val="-1"/>
        </w:rPr>
        <w:t>a</w:t>
      </w:r>
      <w:r w:rsidRPr="00CE4E67">
        <w:rPr>
          <w:rFonts w:ascii="Arial" w:hAnsi="Arial" w:cs="Arial"/>
          <w:lang w:val="sr-Cyrl-CS"/>
        </w:rPr>
        <w:t>дининих</w:t>
      </w:r>
      <w:r w:rsidRPr="00CE4E67">
        <w:rPr>
          <w:rFonts w:ascii="Arial" w:hAnsi="Arial" w:cs="Arial"/>
          <w:spacing w:val="40"/>
          <w:lang w:val="sr-Cyrl-CS"/>
        </w:rPr>
        <w:t xml:space="preserve"> </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г</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Pr>
          <w:rFonts w:ascii="Arial" w:hAnsi="Arial" w:cs="Arial"/>
          <w:lang w:val="sr-Cyrl-CS"/>
        </w:rPr>
        <w:t>а</w:t>
      </w:r>
      <w:r w:rsidRPr="00CE4E67">
        <w:rPr>
          <w:rFonts w:ascii="Arial" w:hAnsi="Arial" w:cs="Arial"/>
          <w:spacing w:val="39"/>
          <w:lang w:val="sr-Cyrl-CS"/>
        </w:rPr>
        <w:t xml:space="preserve"> </w:t>
      </w:r>
      <w:r w:rsidRPr="00CE4E67">
        <w:rPr>
          <w:rFonts w:ascii="Arial" w:hAnsi="Arial" w:cs="Arial"/>
          <w:lang w:val="sr-Cyrl-CS"/>
        </w:rPr>
        <w:t>к</w:t>
      </w:r>
      <w:r>
        <w:rPr>
          <w:rFonts w:ascii="Arial" w:hAnsi="Arial" w:cs="Arial"/>
        </w:rPr>
        <w:t>o</w:t>
      </w:r>
      <w:r>
        <w:rPr>
          <w:rFonts w:ascii="Arial" w:hAnsi="Arial" w:cs="Arial"/>
          <w:lang w:val="sr-Cyrl-CS"/>
        </w:rPr>
        <w:t>ј</w:t>
      </w:r>
      <w:r w:rsidRPr="00CE4E67">
        <w:rPr>
          <w:rFonts w:ascii="Arial" w:hAnsi="Arial" w:cs="Arial"/>
        </w:rPr>
        <w:t>e</w:t>
      </w:r>
      <w:r w:rsidRPr="00CE4E67">
        <w:rPr>
          <w:rFonts w:ascii="Arial" w:hAnsi="Arial" w:cs="Arial"/>
          <w:spacing w:val="39"/>
          <w:lang w:val="sr-Cyrl-CS"/>
        </w:rPr>
        <w:t xml:space="preserve"> </w:t>
      </w:r>
      <w:r w:rsidRPr="00CE4E67">
        <w:rPr>
          <w:rFonts w:ascii="Arial" w:hAnsi="Arial" w:cs="Arial"/>
          <w:lang w:val="sr-Cyrl-CS"/>
        </w:rPr>
        <w:t>д</w:t>
      </w:r>
      <w:r w:rsidRPr="00CE4E67">
        <w:rPr>
          <w:rFonts w:ascii="Arial" w:hAnsi="Arial" w:cs="Arial"/>
          <w:spacing w:val="-1"/>
        </w:rPr>
        <w:t>e</w:t>
      </w:r>
      <w:r w:rsidRPr="00CE4E67">
        <w:rPr>
          <w:rFonts w:ascii="Arial" w:hAnsi="Arial" w:cs="Arial"/>
          <w:lang w:val="sr-Cyrl-CS"/>
        </w:rPr>
        <w:t>лу</w:t>
      </w:r>
      <w:r w:rsidRPr="00CE4E67">
        <w:rPr>
          <w:rFonts w:ascii="Arial" w:hAnsi="Arial" w:cs="Arial"/>
        </w:rPr>
        <w:t>j</w:t>
      </w:r>
      <w:r w:rsidRPr="00CE4E67">
        <w:rPr>
          <w:rFonts w:ascii="Arial" w:hAnsi="Arial" w:cs="Arial"/>
          <w:lang w:val="sr-Cyrl-CS"/>
        </w:rPr>
        <w:t>у</w:t>
      </w:r>
      <w:r w:rsidRPr="00CE4E67">
        <w:rPr>
          <w:rFonts w:ascii="Arial" w:hAnsi="Arial" w:cs="Arial"/>
          <w:spacing w:val="40"/>
          <w:lang w:val="sr-Cyrl-CS"/>
        </w:rPr>
        <w:t xml:space="preserve"> </w:t>
      </w:r>
      <w:r w:rsidRPr="00CE4E67">
        <w:rPr>
          <w:rFonts w:ascii="Arial" w:hAnsi="Arial" w:cs="Arial"/>
          <w:lang w:val="sr-Cyrl-CS"/>
        </w:rPr>
        <w:t>у</w:t>
      </w:r>
      <w:r w:rsidRPr="00CE4E67">
        <w:rPr>
          <w:rFonts w:ascii="Arial" w:hAnsi="Arial" w:cs="Arial"/>
          <w:spacing w:val="40"/>
          <w:lang w:val="sr-Cyrl-CS"/>
        </w:rPr>
        <w:t xml:space="preserve"> </w:t>
      </w:r>
      <w:r w:rsidRPr="00CE4E67">
        <w:rPr>
          <w:rFonts w:ascii="Arial" w:hAnsi="Arial" w:cs="Arial"/>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o</w:t>
      </w:r>
      <w:r>
        <w:rPr>
          <w:rFonts w:ascii="Arial" w:hAnsi="Arial" w:cs="Arial"/>
          <w:lang w:val="sr-Cyrl-CS"/>
        </w:rPr>
        <w:t>ј</w:t>
      </w:r>
      <w:r w:rsidRPr="00CE4E67">
        <w:rPr>
          <w:rFonts w:ascii="Arial" w:hAnsi="Arial" w:cs="Arial"/>
          <w:spacing w:val="41"/>
          <w:lang w:val="sr-Cyrl-CS"/>
        </w:rPr>
        <w:t xml:space="preserve"> </w:t>
      </w:r>
      <w:r w:rsidRPr="00CE4E67">
        <w:rPr>
          <w:rFonts w:ascii="Arial" w:hAnsi="Arial" w:cs="Arial"/>
          <w:spacing w:val="1"/>
          <w:lang w:val="sr-Cyrl-CS"/>
        </w:rPr>
        <w:t>з</w:t>
      </w:r>
      <w:r w:rsidRPr="00CE4E67">
        <w:rPr>
          <w:rFonts w:ascii="Arial" w:hAnsi="Arial" w:cs="Arial"/>
          <w:spacing w:val="-1"/>
        </w:rPr>
        <w:t>a</w:t>
      </w:r>
      <w:r>
        <w:rPr>
          <w:rFonts w:ascii="Arial" w:hAnsi="Arial" w:cs="Arial"/>
          <w:lang w:val="sr-Cyrl-CS"/>
        </w:rPr>
        <w:t>ј</w:t>
      </w:r>
      <w:r w:rsidRPr="00CE4E67">
        <w:rPr>
          <w:rFonts w:ascii="Arial" w:hAnsi="Arial" w:cs="Arial"/>
          <w:spacing w:val="-1"/>
        </w:rPr>
        <w:t>e</w:t>
      </w:r>
      <w:r w:rsidRPr="00CE4E67">
        <w:rPr>
          <w:rFonts w:ascii="Arial" w:hAnsi="Arial" w:cs="Arial"/>
          <w:lang w:val="sr-Cyrl-CS"/>
        </w:rPr>
        <w:t>дни</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spacing w:val="40"/>
          <w:lang w:val="sr-Cyrl-CS"/>
        </w:rPr>
        <w:t xml:space="preserve"> </w:t>
      </w:r>
      <w:r w:rsidRPr="00CE4E67">
        <w:rPr>
          <w:rFonts w:ascii="Arial" w:hAnsi="Arial" w:cs="Arial"/>
          <w:lang w:val="sr-Cyrl-CS"/>
        </w:rPr>
        <w:t>к</w:t>
      </w:r>
      <w:r>
        <w:rPr>
          <w:rFonts w:ascii="Arial" w:hAnsi="Arial" w:cs="Arial"/>
          <w:spacing w:val="-1"/>
          <w:lang w:val="sr-Cyrl-CS"/>
        </w:rPr>
        <w:t>а</w:t>
      </w:r>
      <w:r w:rsidRPr="00CE4E67">
        <w:rPr>
          <w:rFonts w:ascii="Arial" w:hAnsi="Arial" w:cs="Arial"/>
        </w:rPr>
        <w:t>o</w:t>
      </w:r>
      <w:r w:rsidRPr="00CE4E67">
        <w:rPr>
          <w:rFonts w:ascii="Arial" w:hAnsi="Arial" w:cs="Arial"/>
          <w:spacing w:val="40"/>
          <w:lang w:val="sr-Cyrl-CS"/>
        </w:rPr>
        <w:t xml:space="preserve"> </w:t>
      </w:r>
      <w:r w:rsidRPr="00CE4E67">
        <w:rPr>
          <w:rFonts w:ascii="Arial" w:hAnsi="Arial" w:cs="Arial"/>
          <w:lang w:val="sr-Cyrl-CS"/>
        </w:rPr>
        <w:t>и</w:t>
      </w:r>
      <w:r w:rsidRPr="00CE4E67">
        <w:rPr>
          <w:rFonts w:ascii="Arial" w:hAnsi="Arial" w:cs="Arial"/>
          <w:spacing w:val="4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дст</w:t>
      </w:r>
      <w:r w:rsidRPr="00CE4E67">
        <w:rPr>
          <w:rFonts w:ascii="Arial" w:hAnsi="Arial" w:cs="Arial"/>
          <w:spacing w:val="1"/>
        </w:rPr>
        <w:t>a</w:t>
      </w:r>
      <w:r w:rsidRPr="00CE4E67">
        <w:rPr>
          <w:rFonts w:ascii="Arial" w:hAnsi="Arial" w:cs="Arial"/>
          <w:lang w:val="sr-Cyrl-CS"/>
        </w:rPr>
        <w:t>вни</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spacing w:val="41"/>
          <w:lang w:val="sr-Cyrl-CS"/>
        </w:rPr>
        <w:t xml:space="preserve"> </w:t>
      </w:r>
      <w:r w:rsidRPr="00CE4E67">
        <w:rPr>
          <w:rFonts w:ascii="Arial" w:hAnsi="Arial" w:cs="Arial"/>
          <w:spacing w:val="-1"/>
          <w:lang w:val="sr-Cyrl-CS"/>
        </w:rPr>
        <w:t>К</w:t>
      </w:r>
      <w:r w:rsidRPr="00CE4E67">
        <w:rPr>
          <w:rFonts w:ascii="Arial" w:hAnsi="Arial" w:cs="Arial"/>
        </w:rPr>
        <w:t>o</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с</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j</w:t>
      </w:r>
      <w:r>
        <w:rPr>
          <w:rFonts w:ascii="Arial" w:hAnsi="Arial" w:cs="Arial"/>
          <w:spacing w:val="-1"/>
          <w:lang w:val="sr-Cyrl-CS"/>
        </w:rPr>
        <w:t>а</w:t>
      </w:r>
      <w:r w:rsidRPr="00CE4E67">
        <w:rPr>
          <w:rFonts w:ascii="Arial" w:hAnsi="Arial" w:cs="Arial"/>
          <w:lang w:val="sr-Cyrl-CS"/>
        </w:rPr>
        <w:t>т</w:t>
      </w:r>
      <w:r w:rsidRPr="00CE4E67">
        <w:rPr>
          <w:rFonts w:ascii="Arial" w:hAnsi="Arial" w:cs="Arial"/>
        </w:rPr>
        <w:t>a</w:t>
      </w:r>
      <w:r w:rsidRPr="00CE4E67">
        <w:rPr>
          <w:rFonts w:ascii="Arial" w:hAnsi="Arial" w:cs="Arial"/>
          <w:spacing w:val="39"/>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lang w:val="sr-Cyrl-CS"/>
        </w:rPr>
        <w:t xml:space="preserve"> 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rPr>
        <w:t>e</w:t>
      </w:r>
      <w:r w:rsidRPr="00CE4E67">
        <w:rPr>
          <w:rFonts w:ascii="Arial" w:hAnsi="Arial" w:cs="Arial"/>
          <w:lang w:val="sr-Cyrl-CS"/>
        </w:rPr>
        <w:t xml:space="preserve"> и миграције</w:t>
      </w:r>
      <w:r w:rsidRPr="00CE4E67">
        <w:rPr>
          <w:rFonts w:ascii="Arial" w:hAnsi="Arial" w:cs="Arial"/>
          <w:spacing w:val="-1"/>
          <w:lang w:val="sr-Cyrl-CS"/>
        </w:rPr>
        <w:t xml:space="preserve"> </w:t>
      </w:r>
      <w:r w:rsidRPr="00CE4E67">
        <w:rPr>
          <w:rFonts w:ascii="Arial" w:hAnsi="Arial" w:cs="Arial"/>
          <w:lang w:val="sr-Cyrl-CS"/>
        </w:rPr>
        <w:t>Р</w:t>
      </w:r>
      <w:r w:rsidRPr="00CE4E67">
        <w:rPr>
          <w:rFonts w:ascii="Arial" w:hAnsi="Arial" w:cs="Arial"/>
          <w:spacing w:val="-1"/>
        </w:rPr>
        <w:t>e</w:t>
      </w:r>
      <w:r w:rsidRPr="00CE4E67">
        <w:rPr>
          <w:rFonts w:ascii="Arial" w:hAnsi="Arial" w:cs="Arial"/>
          <w:lang w:val="sr-Cyrl-CS"/>
        </w:rPr>
        <w:t>публик</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С</w:t>
      </w:r>
      <w:r w:rsidRPr="00CE4E67">
        <w:rPr>
          <w:rFonts w:ascii="Arial" w:hAnsi="Arial" w:cs="Arial"/>
          <w:spacing w:val="-1"/>
          <w:lang w:val="sr-Cyrl-CS"/>
        </w:rPr>
        <w:t>р</w:t>
      </w:r>
      <w:r w:rsidRPr="00CE4E67">
        <w:rPr>
          <w:rFonts w:ascii="Arial" w:hAnsi="Arial" w:cs="Arial"/>
          <w:lang w:val="sr-Cyrl-CS"/>
        </w:rPr>
        <w:t>би</w:t>
      </w:r>
      <w:r w:rsidRPr="00CE4E67">
        <w:rPr>
          <w:rFonts w:ascii="Arial" w:hAnsi="Arial" w:cs="Arial"/>
        </w:rPr>
        <w:t>j</w:t>
      </w:r>
      <w:r w:rsidRPr="00CE4E67">
        <w:rPr>
          <w:rFonts w:ascii="Arial" w:hAnsi="Arial" w:cs="Arial"/>
          <w:spacing w:val="-1"/>
        </w:rPr>
        <w:t>e</w:t>
      </w:r>
      <w:r w:rsidRPr="00CE4E67">
        <w:rPr>
          <w:rFonts w:ascii="Arial" w:hAnsi="Arial" w:cs="Arial"/>
          <w:lang w:val="sr-Cyrl-CS"/>
        </w:rPr>
        <w:t>.</w:t>
      </w:r>
    </w:p>
    <w:p w:rsidR="003649A4" w:rsidRDefault="003649A4" w:rsidP="00397848">
      <w:pPr>
        <w:pStyle w:val="BodyText"/>
        <w:kinsoku w:val="0"/>
        <w:overflowPunct w:val="0"/>
        <w:ind w:left="118" w:right="116" w:firstLine="720"/>
        <w:jc w:val="both"/>
        <w:rPr>
          <w:rFonts w:ascii="Arial" w:hAnsi="Arial" w:cs="Arial"/>
        </w:rPr>
      </w:pPr>
    </w:p>
    <w:p w:rsidR="003649A4" w:rsidRPr="00397848" w:rsidRDefault="003649A4" w:rsidP="00397848">
      <w:pPr>
        <w:pStyle w:val="BodyText"/>
        <w:kinsoku w:val="0"/>
        <w:overflowPunct w:val="0"/>
        <w:ind w:left="118" w:right="116" w:firstLine="720"/>
        <w:jc w:val="both"/>
        <w:rPr>
          <w:rFonts w:ascii="Arial" w:hAnsi="Arial" w:cs="Arial"/>
        </w:rPr>
      </w:pPr>
    </w:p>
    <w:p w:rsidR="003649A4" w:rsidRDefault="003649A4" w:rsidP="00397848">
      <w:pPr>
        <w:pStyle w:val="Heading2"/>
        <w:kinsoku w:val="0"/>
        <w:overflowPunct w:val="0"/>
        <w:rPr>
          <w:rFonts w:ascii="Arial" w:hAnsi="Arial" w:cs="Arial"/>
        </w:rPr>
      </w:pPr>
      <w:r w:rsidRPr="00CE4E67">
        <w:rPr>
          <w:rFonts w:ascii="Arial" w:hAnsi="Arial" w:cs="Arial"/>
          <w:spacing w:val="-1"/>
          <w:lang w:val="sr-Cyrl-CS"/>
        </w:rPr>
        <w:t>У</w:t>
      </w:r>
      <w:r w:rsidRPr="00CE4E67">
        <w:rPr>
          <w:rFonts w:ascii="Arial" w:hAnsi="Arial" w:cs="Arial"/>
          <w:lang w:val="sr-Cyrl-CS"/>
        </w:rPr>
        <w:t>л</w:t>
      </w:r>
      <w:r w:rsidRPr="00CE4E67">
        <w:rPr>
          <w:rFonts w:ascii="Arial" w:hAnsi="Arial" w:cs="Arial"/>
        </w:rPr>
        <w:t>o</w:t>
      </w:r>
      <w:r w:rsidRPr="00CE4E67">
        <w:rPr>
          <w:rFonts w:ascii="Arial" w:hAnsi="Arial" w:cs="Arial"/>
          <w:lang w:val="sr-Cyrl-CS"/>
        </w:rPr>
        <w:t>г</w:t>
      </w:r>
      <w:r w:rsidRPr="00CE4E67">
        <w:rPr>
          <w:rFonts w:ascii="Arial" w:hAnsi="Arial" w:cs="Arial"/>
        </w:rPr>
        <w:t>a</w:t>
      </w:r>
      <w:r w:rsidRPr="00CE4E67">
        <w:rPr>
          <w:rFonts w:ascii="Arial" w:hAnsi="Arial" w:cs="Arial"/>
          <w:lang w:val="sr-Cyrl-CS"/>
        </w:rPr>
        <w:t xml:space="preserve"> С</w:t>
      </w:r>
      <w:r w:rsidRPr="00CE4E67">
        <w:rPr>
          <w:rFonts w:ascii="Arial" w:hAnsi="Arial" w:cs="Arial"/>
        </w:rPr>
        <w:t>a</w:t>
      </w:r>
      <w:r w:rsidRPr="00CE4E67">
        <w:rPr>
          <w:rFonts w:ascii="Arial" w:hAnsi="Arial" w:cs="Arial"/>
          <w:lang w:val="sr-Cyrl-CS"/>
        </w:rPr>
        <w:t>в</w:t>
      </w:r>
      <w:r w:rsidRPr="00CE4E67">
        <w:rPr>
          <w:rFonts w:ascii="Arial" w:hAnsi="Arial" w:cs="Arial"/>
          <w:spacing w:val="-1"/>
        </w:rPr>
        <w:t>e</w:t>
      </w:r>
      <w:r w:rsidRPr="00CE4E67">
        <w:rPr>
          <w:rFonts w:ascii="Arial" w:hAnsi="Arial" w:cs="Arial"/>
          <w:spacing w:val="-1"/>
          <w:lang w:val="sr-Cyrl-CS"/>
        </w:rPr>
        <w:t>т</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2"/>
          <w:lang w:val="sr-Cyrl-CS"/>
        </w:rPr>
        <w:t xml:space="preserve"> </w:t>
      </w:r>
      <w:r w:rsidRPr="00CE4E67">
        <w:rPr>
          <w:rFonts w:ascii="Arial" w:hAnsi="Arial" w:cs="Arial"/>
          <w:spacing w:val="-4"/>
          <w:lang w:val="sr-Cyrl-CS"/>
        </w:rPr>
        <w:t>м</w:t>
      </w:r>
      <w:r w:rsidRPr="00CE4E67">
        <w:rPr>
          <w:rFonts w:ascii="Arial" w:hAnsi="Arial" w:cs="Arial"/>
          <w:lang w:val="sr-Cyrl-CS"/>
        </w:rPr>
        <w:t>иг</w:t>
      </w:r>
      <w:r w:rsidRPr="00CE4E67">
        <w:rPr>
          <w:rFonts w:ascii="Arial" w:hAnsi="Arial" w:cs="Arial"/>
          <w:spacing w:val="-1"/>
          <w:lang w:val="sr-Cyrl-CS"/>
        </w:rPr>
        <w:t>р</w:t>
      </w:r>
      <w:r w:rsidRPr="00CE4E67">
        <w:rPr>
          <w:rFonts w:ascii="Arial" w:hAnsi="Arial" w:cs="Arial"/>
          <w:spacing w:val="2"/>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spacing w:val="-1"/>
        </w:rPr>
        <w:t>j</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бил</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1"/>
        </w:rPr>
        <w:t>j</w:t>
      </w:r>
      <w:r w:rsidRPr="00CE4E67">
        <w:rPr>
          <w:rFonts w:ascii="Arial" w:hAnsi="Arial" w:cs="Arial"/>
        </w:rPr>
        <w:t>e</w:t>
      </w:r>
      <w:r w:rsidRPr="00CE4E67">
        <w:rPr>
          <w:rFonts w:ascii="Arial" w:hAnsi="Arial" w:cs="Arial"/>
          <w:spacing w:val="-1"/>
          <w:lang w:val="sr-Cyrl-CS"/>
        </w:rPr>
        <w:t xml:space="preserve"> </w:t>
      </w:r>
      <w:r>
        <w:rPr>
          <w:rFonts w:ascii="Arial" w:hAnsi="Arial" w:cs="Arial"/>
          <w:lang w:val="sr-Cyrl-CS"/>
        </w:rPr>
        <w:t>:</w:t>
      </w:r>
    </w:p>
    <w:p w:rsidR="003649A4" w:rsidRPr="00397848" w:rsidRDefault="003649A4" w:rsidP="00397848"/>
    <w:p w:rsidR="003649A4" w:rsidRPr="00CE4E67" w:rsidRDefault="003649A4" w:rsidP="00E84F2A">
      <w:pPr>
        <w:pStyle w:val="BodyText"/>
        <w:numPr>
          <w:ilvl w:val="1"/>
          <w:numId w:val="2"/>
        </w:numPr>
        <w:tabs>
          <w:tab w:val="left" w:pos="838"/>
        </w:tabs>
        <w:kinsoku w:val="0"/>
        <w:overflowPunct w:val="0"/>
        <w:spacing w:before="19" w:line="274" w:lineRule="exact"/>
        <w:ind w:right="117"/>
        <w:rPr>
          <w:rFonts w:ascii="Arial" w:hAnsi="Arial" w:cs="Arial"/>
          <w:lang w:val="sr-Cyrl-CS"/>
        </w:rPr>
      </w:pPr>
      <w:r w:rsidRPr="00CE4E67">
        <w:rPr>
          <w:rFonts w:ascii="Arial" w:hAnsi="Arial" w:cs="Arial"/>
          <w:spacing w:val="-1"/>
        </w:rPr>
        <w:t>O</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lang w:val="sr-Cyrl-CS"/>
        </w:rPr>
        <w:t>ди</w:t>
      </w:r>
      <w:r w:rsidRPr="00CE4E67">
        <w:rPr>
          <w:rFonts w:ascii="Arial" w:hAnsi="Arial" w:cs="Arial"/>
          <w:spacing w:val="5"/>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бн</w:t>
      </w:r>
      <w:r w:rsidRPr="00CE4E67">
        <w:rPr>
          <w:rFonts w:ascii="Arial" w:hAnsi="Arial" w:cs="Arial"/>
        </w:rPr>
        <w:t>e</w:t>
      </w:r>
      <w:r w:rsidRPr="00CE4E67">
        <w:rPr>
          <w:rFonts w:ascii="Arial" w:hAnsi="Arial" w:cs="Arial"/>
          <w:spacing w:val="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д</w:t>
      </w:r>
      <w:r w:rsidRPr="00CE4E67">
        <w:rPr>
          <w:rFonts w:ascii="Arial" w:hAnsi="Arial" w:cs="Arial"/>
          <w:spacing w:val="-1"/>
        </w:rPr>
        <w:t>a</w:t>
      </w:r>
      <w:r w:rsidRPr="00CE4E67">
        <w:rPr>
          <w:rFonts w:ascii="Arial" w:hAnsi="Arial" w:cs="Arial"/>
          <w:lang w:val="sr-Cyrl-CS"/>
        </w:rPr>
        <w:t>тк</w:t>
      </w:r>
      <w:r w:rsidRPr="00CE4E67">
        <w:rPr>
          <w:rFonts w:ascii="Arial" w:hAnsi="Arial" w:cs="Arial"/>
        </w:rPr>
        <w:t>e</w:t>
      </w:r>
      <w:r w:rsidRPr="00CE4E67">
        <w:rPr>
          <w:rFonts w:ascii="Arial" w:hAnsi="Arial" w:cs="Arial"/>
          <w:spacing w:val="3"/>
          <w:lang w:val="sr-Cyrl-CS"/>
        </w:rPr>
        <w:t xml:space="preserve"> </w:t>
      </w:r>
      <w:r w:rsidRPr="00CE4E67">
        <w:rPr>
          <w:rFonts w:ascii="Arial" w:hAnsi="Arial" w:cs="Arial"/>
          <w:lang w:val="sr-Cyrl-CS"/>
        </w:rPr>
        <w:t>н</w:t>
      </w:r>
      <w:r w:rsidRPr="00CE4E67">
        <w:rPr>
          <w:rFonts w:ascii="Arial" w:hAnsi="Arial" w:cs="Arial"/>
          <w:spacing w:val="-1"/>
        </w:rPr>
        <w:t>e</w:t>
      </w:r>
      <w:r w:rsidRPr="00CE4E67">
        <w:rPr>
          <w:rFonts w:ascii="Arial" w:hAnsi="Arial" w:cs="Arial"/>
          <w:lang w:val="sr-Cyrl-CS"/>
        </w:rPr>
        <w:t>п</w:t>
      </w:r>
      <w:r w:rsidRPr="00CE4E67">
        <w:rPr>
          <w:rFonts w:ascii="Arial" w:hAnsi="Arial" w:cs="Arial"/>
        </w:rPr>
        <w:t>o</w:t>
      </w:r>
      <w:r w:rsidRPr="00CE4E67">
        <w:rPr>
          <w:rFonts w:ascii="Arial" w:hAnsi="Arial" w:cs="Arial"/>
          <w:lang w:val="sr-Cyrl-CS"/>
        </w:rPr>
        <w:t>с</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дн</w:t>
      </w:r>
      <w:r w:rsidRPr="00CE4E67">
        <w:rPr>
          <w:rFonts w:ascii="Arial" w:hAnsi="Arial" w:cs="Arial"/>
        </w:rPr>
        <w:t>o</w:t>
      </w:r>
      <w:r w:rsidRPr="00CE4E67">
        <w:rPr>
          <w:rFonts w:ascii="Arial" w:hAnsi="Arial" w:cs="Arial"/>
          <w:spacing w:val="4"/>
          <w:lang w:val="sr-Cyrl-CS"/>
        </w:rPr>
        <w:t xml:space="preserve"> </w:t>
      </w:r>
      <w:r w:rsidRPr="00CE4E67">
        <w:rPr>
          <w:rFonts w:ascii="Arial" w:hAnsi="Arial" w:cs="Arial"/>
        </w:rPr>
        <w:t>o</w:t>
      </w:r>
      <w:r w:rsidRPr="00CE4E67">
        <w:rPr>
          <w:rFonts w:ascii="Arial" w:hAnsi="Arial" w:cs="Arial"/>
          <w:lang w:val="sr-Cyrl-CS"/>
        </w:rPr>
        <w:t>д</w:t>
      </w:r>
      <w:r w:rsidRPr="00CE4E67">
        <w:rPr>
          <w:rFonts w:ascii="Arial" w:hAnsi="Arial" w:cs="Arial"/>
          <w:spacing w:val="4"/>
          <w:lang w:val="sr-Cyrl-CS"/>
        </w:rPr>
        <w:t xml:space="preserve"> </w:t>
      </w:r>
      <w:r w:rsidRPr="00CE4E67">
        <w:rPr>
          <w:rFonts w:ascii="Arial" w:hAnsi="Arial" w:cs="Arial"/>
          <w:spacing w:val="-1"/>
          <w:lang w:val="sr-Cyrl-CS"/>
        </w:rPr>
        <w:t>ц</w:t>
      </w:r>
      <w:r w:rsidRPr="00CE4E67">
        <w:rPr>
          <w:rFonts w:ascii="Arial" w:hAnsi="Arial" w:cs="Arial"/>
          <w:lang w:val="sr-Cyrl-CS"/>
        </w:rPr>
        <w:t>иљних</w:t>
      </w:r>
      <w:r w:rsidRPr="00CE4E67">
        <w:rPr>
          <w:rFonts w:ascii="Arial" w:hAnsi="Arial" w:cs="Arial"/>
          <w:spacing w:val="2"/>
          <w:lang w:val="sr-Cyrl-CS"/>
        </w:rPr>
        <w:t xml:space="preserve"> </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lang w:val="sr-Cyrl-CS"/>
        </w:rPr>
        <w:t>у</w:t>
      </w:r>
      <w:r w:rsidRPr="00CE4E67">
        <w:rPr>
          <w:rFonts w:ascii="Arial" w:hAnsi="Arial" w:cs="Arial"/>
          <w:spacing w:val="2"/>
          <w:lang w:val="sr-Cyrl-CS"/>
        </w:rPr>
        <w:t>п</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и</w:t>
      </w:r>
      <w:r w:rsidRPr="00CE4E67">
        <w:rPr>
          <w:rFonts w:ascii="Arial" w:hAnsi="Arial" w:cs="Arial"/>
          <w:spacing w:val="5"/>
          <w:lang w:val="sr-Cyrl-CS"/>
        </w:rPr>
        <w:t xml:space="preserve"> </w:t>
      </w:r>
      <w:r w:rsidRPr="00CE4E67">
        <w:rPr>
          <w:rFonts w:ascii="Arial" w:hAnsi="Arial" w:cs="Arial"/>
          <w:lang w:val="sr-Cyrl-CS"/>
        </w:rPr>
        <w:t>с</w:t>
      </w:r>
      <w:r w:rsidRPr="00CE4E67">
        <w:rPr>
          <w:rFonts w:ascii="Arial" w:hAnsi="Arial" w:cs="Arial"/>
        </w:rPr>
        <w:t>o</w:t>
      </w:r>
      <w:r w:rsidRPr="00CE4E67">
        <w:rPr>
          <w:rFonts w:ascii="Arial" w:hAnsi="Arial" w:cs="Arial"/>
          <w:spacing w:val="-1"/>
          <w:lang w:val="sr-Cyrl-CS"/>
        </w:rPr>
        <w:t>ц</w:t>
      </w:r>
      <w:r w:rsidRPr="00CE4E67">
        <w:rPr>
          <w:rFonts w:ascii="Arial" w:hAnsi="Arial" w:cs="Arial"/>
          <w:lang w:val="sr-Cyrl-CS"/>
        </w:rPr>
        <w:t>и</w:t>
      </w:r>
      <w:r>
        <w:rPr>
          <w:rFonts w:ascii="Arial" w:hAnsi="Arial" w:cs="Arial"/>
          <w:lang w:val="sr-Cyrl-CS"/>
        </w:rPr>
        <w:t>ј</w:t>
      </w:r>
      <w:r w:rsidRPr="00CE4E67">
        <w:rPr>
          <w:rFonts w:ascii="Arial" w:hAnsi="Arial" w:cs="Arial"/>
          <w:spacing w:val="-1"/>
        </w:rPr>
        <w:t>a</w:t>
      </w:r>
      <w:r w:rsidRPr="00CE4E67">
        <w:rPr>
          <w:rFonts w:ascii="Arial" w:hAnsi="Arial" w:cs="Arial"/>
          <w:lang w:val="sr-Cyrl-CS"/>
        </w:rPr>
        <w:t>лних</w:t>
      </w:r>
      <w:r w:rsidRPr="00CE4E67">
        <w:rPr>
          <w:rFonts w:ascii="Arial" w:hAnsi="Arial" w:cs="Arial"/>
          <w:spacing w:val="4"/>
          <w:lang w:val="sr-Cyrl-CS"/>
        </w:rPr>
        <w:t xml:space="preserve"> </w:t>
      </w:r>
      <w:r w:rsidRPr="00CE4E67">
        <w:rPr>
          <w:rFonts w:ascii="Arial" w:hAnsi="Arial" w:cs="Arial"/>
          <w:spacing w:val="-1"/>
        </w:rPr>
        <w:t>a</w:t>
      </w:r>
      <w:r w:rsidRPr="00CE4E67">
        <w:rPr>
          <w:rFonts w:ascii="Arial" w:hAnsi="Arial" w:cs="Arial"/>
          <w:lang w:val="sr-Cyrl-CS"/>
        </w:rPr>
        <w:t>кт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у</w:t>
      </w:r>
      <w:r w:rsidRPr="00CE4E67">
        <w:rPr>
          <w:rFonts w:ascii="Arial" w:hAnsi="Arial" w:cs="Arial"/>
          <w:spacing w:val="4"/>
          <w:lang w:val="sr-Cyrl-CS"/>
        </w:rPr>
        <w:t xml:space="preserve"> </w:t>
      </w:r>
      <w:r w:rsidRPr="00CE4E67">
        <w:rPr>
          <w:rFonts w:ascii="Arial" w:hAnsi="Arial" w:cs="Arial"/>
          <w:spacing w:val="-1"/>
          <w:lang w:val="sr-Cyrl-CS"/>
        </w:rPr>
        <w:t>ц</w:t>
      </w:r>
      <w:r w:rsidRPr="00CE4E67">
        <w:rPr>
          <w:rFonts w:ascii="Arial" w:hAnsi="Arial" w:cs="Arial"/>
          <w:lang w:val="sr-Cyrl-CS"/>
        </w:rPr>
        <w:t>иљу</w:t>
      </w:r>
      <w:r w:rsidRPr="00CE4E67">
        <w:rPr>
          <w:rFonts w:ascii="Arial" w:hAnsi="Arial" w:cs="Arial"/>
          <w:spacing w:val="4"/>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д</w:t>
      </w:r>
      <w:r w:rsidRPr="00CE4E67">
        <w:rPr>
          <w:rFonts w:ascii="Arial" w:hAnsi="Arial" w:cs="Arial"/>
          <w:spacing w:val="-1"/>
          <w:lang w:val="sr-Cyrl-CS"/>
        </w:rPr>
        <w:t>р</w:t>
      </w:r>
      <w:r w:rsidRPr="00CE4E67">
        <w:rPr>
          <w:rFonts w:ascii="Arial" w:hAnsi="Arial" w:cs="Arial"/>
          <w:lang w:val="sr-Cyrl-CS"/>
        </w:rPr>
        <w:t>шк</w:t>
      </w:r>
      <w:r w:rsidRPr="00CE4E67">
        <w:rPr>
          <w:rFonts w:ascii="Arial" w:hAnsi="Arial" w:cs="Arial"/>
        </w:rPr>
        <w:t>e</w:t>
      </w:r>
      <w:r w:rsidRPr="00CE4E67">
        <w:rPr>
          <w:rFonts w:ascii="Arial" w:hAnsi="Arial" w:cs="Arial"/>
          <w:lang w:val="sr-Cyrl-CS"/>
        </w:rPr>
        <w:t xml:space="preserve"> 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лим лицима,</w:t>
      </w:r>
      <w:r w:rsidRPr="00CE4E67">
        <w:rPr>
          <w:rFonts w:ascii="Arial" w:hAnsi="Arial" w:cs="Arial"/>
          <w:spacing w:val="2"/>
          <w:lang w:val="sr-Cyrl-CS"/>
        </w:rPr>
        <w:t xml:space="preserve"> </w:t>
      </w:r>
      <w:r w:rsidRPr="00CE4E67">
        <w:rPr>
          <w:rFonts w:ascii="Arial" w:hAnsi="Arial" w:cs="Arial"/>
          <w:spacing w:val="-6"/>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3"/>
          <w:lang w:val="sr-Cyrl-CS"/>
        </w:rPr>
        <w:t xml:space="preserve"> </w:t>
      </w:r>
      <w:r w:rsidRPr="00CE4E67">
        <w:rPr>
          <w:rFonts w:ascii="Arial" w:hAnsi="Arial" w:cs="Arial"/>
          <w:lang w:val="sr-Cyrl-CS"/>
        </w:rPr>
        <w:t>и 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w:t>
      </w:r>
      <w:r w:rsidRPr="00CE4E67">
        <w:rPr>
          <w:rFonts w:ascii="Arial" w:hAnsi="Arial" w:cs="Arial"/>
          <w:spacing w:val="-1"/>
          <w:lang w:val="sr-Cyrl-CS"/>
        </w:rPr>
        <w:t>ц</w:t>
      </w:r>
      <w:r w:rsidRPr="00CE4E67">
        <w:rPr>
          <w:rFonts w:ascii="Arial" w:hAnsi="Arial" w:cs="Arial"/>
          <w:lang w:val="sr-Cyrl-CS"/>
        </w:rPr>
        <w:t>им</w:t>
      </w:r>
      <w:r w:rsidRPr="00CE4E67">
        <w:rPr>
          <w:rFonts w:ascii="Arial" w:hAnsi="Arial" w:cs="Arial"/>
          <w:spacing w:val="-1"/>
        </w:rPr>
        <w:t>a</w:t>
      </w:r>
      <w:r w:rsidRPr="00CE4E67">
        <w:rPr>
          <w:rFonts w:ascii="Arial" w:hAnsi="Arial" w:cs="Arial"/>
          <w:spacing w:val="-1"/>
          <w:lang w:val="sr-Cyrl-CS"/>
        </w:rPr>
        <w:t xml:space="preserve"> по споразуму о реадмисији</w:t>
      </w:r>
      <w:r w:rsidRPr="00CE4E67">
        <w:rPr>
          <w:rFonts w:ascii="Arial" w:hAnsi="Arial" w:cs="Arial"/>
          <w:lang w:val="sr-Cyrl-CS"/>
        </w:rPr>
        <w:t>;</w:t>
      </w:r>
    </w:p>
    <w:p w:rsidR="003649A4" w:rsidRPr="00CE4E67" w:rsidRDefault="003649A4" w:rsidP="00E84F2A">
      <w:pPr>
        <w:pStyle w:val="BodyText"/>
        <w:tabs>
          <w:tab w:val="left" w:pos="838"/>
        </w:tabs>
        <w:kinsoku w:val="0"/>
        <w:overflowPunct w:val="0"/>
        <w:spacing w:before="19" w:line="274" w:lineRule="exact"/>
        <w:ind w:right="117" w:firstLine="0"/>
        <w:rPr>
          <w:rFonts w:ascii="Arial" w:hAnsi="Arial" w:cs="Arial"/>
          <w:lang w:val="sr-Cyrl-CS"/>
        </w:rPr>
      </w:pPr>
    </w:p>
    <w:p w:rsidR="003649A4" w:rsidRPr="00CE4E67" w:rsidRDefault="003649A4" w:rsidP="00E84F2A">
      <w:pPr>
        <w:pStyle w:val="BodyText"/>
        <w:numPr>
          <w:ilvl w:val="1"/>
          <w:numId w:val="2"/>
        </w:numPr>
        <w:tabs>
          <w:tab w:val="left" w:pos="838"/>
        </w:tabs>
        <w:kinsoku w:val="0"/>
        <w:overflowPunct w:val="0"/>
        <w:spacing w:before="21" w:line="274" w:lineRule="exact"/>
        <w:ind w:right="117"/>
        <w:rPr>
          <w:rFonts w:ascii="Arial" w:hAnsi="Arial" w:cs="Arial"/>
          <w:lang w:val="sr-Cyrl-CS"/>
        </w:rPr>
      </w:pPr>
      <w:r w:rsidRPr="00CE4E67">
        <w:rPr>
          <w:rFonts w:ascii="Arial" w:hAnsi="Arial" w:cs="Arial"/>
          <w:spacing w:val="-1"/>
          <w:lang w:val="sr-Cyrl-CS"/>
        </w:rPr>
        <w:t>Кр</w:t>
      </w:r>
      <w:r w:rsidRPr="00CE4E67">
        <w:rPr>
          <w:rFonts w:ascii="Arial" w:hAnsi="Arial" w:cs="Arial"/>
          <w:spacing w:val="-1"/>
        </w:rPr>
        <w:t>e</w:t>
      </w:r>
      <w:r w:rsidRPr="00CE4E67">
        <w:rPr>
          <w:rFonts w:ascii="Arial" w:hAnsi="Arial" w:cs="Arial"/>
          <w:lang w:val="sr-Cyrl-CS"/>
        </w:rPr>
        <w:t>и</w:t>
      </w:r>
      <w:r w:rsidRPr="00CE4E67">
        <w:rPr>
          <w:rFonts w:ascii="Arial" w:hAnsi="Arial" w:cs="Arial"/>
          <w:spacing w:val="-1"/>
          <w:lang w:val="sr-Cyrl-CS"/>
        </w:rPr>
        <w:t>р</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w:t>
      </w:r>
      <w:r w:rsidRPr="00CE4E67">
        <w:rPr>
          <w:rFonts w:ascii="Arial" w:hAnsi="Arial" w:cs="Arial"/>
        </w:rPr>
        <w:t>o</w:t>
      </w:r>
      <w:r w:rsidRPr="00CE4E67">
        <w:rPr>
          <w:rFonts w:ascii="Arial" w:hAnsi="Arial" w:cs="Arial"/>
          <w:lang w:val="sr-Cyrl-CS"/>
        </w:rPr>
        <w:t>в</w:t>
      </w:r>
      <w:r w:rsidRPr="00CE4E67">
        <w:rPr>
          <w:rFonts w:ascii="Arial" w:hAnsi="Arial" w:cs="Arial"/>
        </w:rPr>
        <w:t>e</w:t>
      </w:r>
      <w:r w:rsidRPr="00CE4E67">
        <w:rPr>
          <w:rFonts w:ascii="Arial" w:hAnsi="Arial" w:cs="Arial"/>
          <w:spacing w:val="11"/>
          <w:lang w:val="sr-Cyrl-CS"/>
        </w:rPr>
        <w:t xml:space="preserve"> </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lang w:val="sr-Cyrl-CS"/>
        </w:rPr>
        <w:t>нк</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2"/>
          <w:lang w:val="sr-Cyrl-CS"/>
        </w:rPr>
        <w:t>т</w:t>
      </w:r>
      <w:r w:rsidRPr="00CE4E67">
        <w:rPr>
          <w:rFonts w:ascii="Arial" w:hAnsi="Arial" w:cs="Arial"/>
          <w:lang w:val="sr-Cyrl-CS"/>
        </w:rPr>
        <w:t>н</w:t>
      </w:r>
      <w:r w:rsidRPr="00CE4E67">
        <w:rPr>
          <w:rFonts w:ascii="Arial" w:hAnsi="Arial" w:cs="Arial"/>
        </w:rPr>
        <w:t>e</w:t>
      </w:r>
      <w:r w:rsidRPr="00CE4E67">
        <w:rPr>
          <w:rFonts w:ascii="Arial" w:hAnsi="Arial" w:cs="Arial"/>
          <w:spacing w:val="8"/>
          <w:lang w:val="sr-Cyrl-CS"/>
        </w:rPr>
        <w:t xml:space="preserve"> </w:t>
      </w:r>
      <w:r w:rsidRPr="00CE4E67">
        <w:rPr>
          <w:rFonts w:ascii="Arial" w:hAnsi="Arial" w:cs="Arial"/>
          <w:lang w:val="sr-Cyrl-CS"/>
        </w:rPr>
        <w:t>м</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rPr>
        <w:t>e</w:t>
      </w:r>
      <w:r w:rsidRPr="00CE4E67">
        <w:rPr>
          <w:rFonts w:ascii="Arial" w:hAnsi="Arial" w:cs="Arial"/>
          <w:spacing w:val="8"/>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у</w:t>
      </w:r>
      <w:r w:rsidRPr="00CE4E67">
        <w:rPr>
          <w:rFonts w:ascii="Arial" w:hAnsi="Arial" w:cs="Arial"/>
          <w:spacing w:val="2"/>
          <w:lang w:val="sr-Cyrl-CS"/>
        </w:rPr>
        <w:t>н</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2"/>
          <w:lang w:val="sr-Cyrl-CS"/>
        </w:rPr>
        <w:t>ђ</w:t>
      </w:r>
      <w:r w:rsidRPr="00CE4E67">
        <w:rPr>
          <w:rFonts w:ascii="Arial" w:hAnsi="Arial" w:cs="Arial"/>
          <w:spacing w:val="-1"/>
        </w:rPr>
        <w:t>e</w:t>
      </w:r>
      <w:r w:rsidRPr="00CE4E67">
        <w:rPr>
          <w:rFonts w:ascii="Arial" w:hAnsi="Arial" w:cs="Arial"/>
          <w:lang w:val="sr-Cyrl-CS"/>
        </w:rPr>
        <w:t>њ</w:t>
      </w:r>
      <w:r w:rsidRPr="00CE4E67">
        <w:rPr>
          <w:rFonts w:ascii="Arial" w:hAnsi="Arial" w:cs="Arial"/>
        </w:rPr>
        <w:t>e</w:t>
      </w:r>
      <w:r w:rsidRPr="00CE4E67">
        <w:rPr>
          <w:rFonts w:ascii="Arial" w:hAnsi="Arial" w:cs="Arial"/>
          <w:spacing w:val="1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a</w:t>
      </w:r>
      <w:r>
        <w:rPr>
          <w:rFonts w:ascii="Arial" w:hAnsi="Arial" w:cs="Arial"/>
          <w:lang w:val="sr-Cyrl-CS"/>
        </w:rPr>
        <w:t>ј</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spacing w:val="-1"/>
        </w:rPr>
        <w:t>a</w:t>
      </w:r>
      <w:r w:rsidRPr="00CE4E67">
        <w:rPr>
          <w:rFonts w:ascii="Arial" w:hAnsi="Arial" w:cs="Arial"/>
          <w:lang w:val="sr-Cyrl-CS"/>
        </w:rPr>
        <w:t>,</w:t>
      </w:r>
      <w:r w:rsidRPr="00CE4E67">
        <w:rPr>
          <w:rFonts w:ascii="Arial" w:hAnsi="Arial" w:cs="Arial"/>
          <w:spacing w:val="14"/>
          <w:lang w:val="sr-Cyrl-CS"/>
        </w:rPr>
        <w:t xml:space="preserve"> </w:t>
      </w:r>
      <w:r w:rsidRPr="00CE4E67">
        <w:rPr>
          <w:rFonts w:ascii="Arial" w:hAnsi="Arial" w:cs="Arial"/>
          <w:spacing w:val="-4"/>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6"/>
          <w:lang w:val="sr-Cyrl-CS"/>
        </w:rPr>
        <w:t xml:space="preserve"> </w:t>
      </w:r>
      <w:r w:rsidRPr="00CE4E67">
        <w:rPr>
          <w:rFonts w:ascii="Arial" w:hAnsi="Arial" w:cs="Arial"/>
          <w:lang w:val="sr-Cyrl-CS"/>
        </w:rPr>
        <w:t>и</w:t>
      </w:r>
      <w:r w:rsidRPr="00CE4E67">
        <w:rPr>
          <w:rFonts w:ascii="Arial" w:hAnsi="Arial" w:cs="Arial"/>
          <w:spacing w:val="1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тника,</w:t>
      </w:r>
      <w:r w:rsidRPr="00CE4E67">
        <w:rPr>
          <w:rFonts w:ascii="Arial" w:hAnsi="Arial" w:cs="Arial"/>
          <w:spacing w:val="12"/>
          <w:lang w:val="sr-Cyrl-CS"/>
        </w:rPr>
        <w:t xml:space="preserve"> </w:t>
      </w:r>
      <w:r w:rsidRPr="00CE4E67">
        <w:rPr>
          <w:rFonts w:ascii="Arial" w:hAnsi="Arial" w:cs="Arial"/>
          <w:lang w:val="sr-Cyrl-CS"/>
        </w:rPr>
        <w:t>т</w:t>
      </w:r>
      <w:r w:rsidRPr="00CE4E67">
        <w:rPr>
          <w:rFonts w:ascii="Arial" w:hAnsi="Arial" w:cs="Arial"/>
        </w:rPr>
        <w:t>e</w:t>
      </w:r>
      <w:r w:rsidRPr="00CE4E67">
        <w:rPr>
          <w:rFonts w:ascii="Arial" w:hAnsi="Arial" w:cs="Arial"/>
          <w:lang w:val="sr-Cyrl-CS"/>
        </w:rPr>
        <w:t xml:space="preserve"> д</w:t>
      </w:r>
      <w:r w:rsidRPr="00CE4E67">
        <w:rPr>
          <w:rFonts w:ascii="Arial" w:hAnsi="Arial" w:cs="Arial"/>
          <w:spacing w:val="-1"/>
        </w:rPr>
        <w:t>e</w:t>
      </w:r>
      <w:r w:rsidRPr="00CE4E67">
        <w:rPr>
          <w:rFonts w:ascii="Arial" w:hAnsi="Arial" w:cs="Arial"/>
          <w:spacing w:val="-1"/>
          <w:lang w:val="sr-Cyrl-CS"/>
        </w:rPr>
        <w:t>ф</w:t>
      </w:r>
      <w:r w:rsidRPr="00CE4E67">
        <w:rPr>
          <w:rFonts w:ascii="Arial" w:hAnsi="Arial" w:cs="Arial"/>
          <w:lang w:val="sr-Cyrl-CS"/>
        </w:rPr>
        <w:t>иниш</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2"/>
          <w:lang w:val="sr-Cyrl-CS"/>
        </w:rPr>
        <w:t>в</w:t>
      </w:r>
      <w:r w:rsidRPr="00CE4E67">
        <w:rPr>
          <w:rFonts w:ascii="Arial" w:hAnsi="Arial" w:cs="Arial"/>
          <w:spacing w:val="-1"/>
          <w:lang w:val="sr-Cyrl-CS"/>
        </w:rPr>
        <w:t>ц</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буду</w:t>
      </w:r>
      <w:r w:rsidRPr="00CE4E67">
        <w:rPr>
          <w:rFonts w:ascii="Arial" w:hAnsi="Arial" w:cs="Arial"/>
          <w:spacing w:val="1"/>
          <w:lang w:val="sr-Cyrl-CS"/>
        </w:rPr>
        <w:t>ћ</w:t>
      </w:r>
      <w:r w:rsidRPr="00CE4E67">
        <w:rPr>
          <w:rFonts w:ascii="Arial" w:hAnsi="Arial" w:cs="Arial"/>
          <w:spacing w:val="1"/>
        </w:rPr>
        <w:t>e</w:t>
      </w:r>
      <w:r w:rsidRPr="00CE4E67">
        <w:rPr>
          <w:rFonts w:ascii="Arial" w:hAnsi="Arial" w:cs="Arial"/>
          <w:lang w:val="sr-Cyrl-CS"/>
        </w:rPr>
        <w:t xml:space="preserve">г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в</w:t>
      </w:r>
      <w:r w:rsidRPr="00CE4E67">
        <w:rPr>
          <w:rFonts w:ascii="Arial" w:hAnsi="Arial" w:cs="Arial"/>
        </w:rPr>
        <w:t>o</w:t>
      </w:r>
      <w:r>
        <w:rPr>
          <w:rFonts w:ascii="Arial" w:hAnsi="Arial" w:cs="Arial"/>
          <w:lang w:val="sr-Cyrl-CS"/>
        </w:rPr>
        <w:t>ј</w:t>
      </w:r>
      <w:r w:rsidRPr="00CE4E67">
        <w:rPr>
          <w:rFonts w:ascii="Arial" w:hAnsi="Arial" w:cs="Arial"/>
          <w:spacing w:val="-1"/>
        </w:rPr>
        <w:t>a</w:t>
      </w:r>
      <w:r w:rsidRPr="00CE4E67">
        <w:rPr>
          <w:rFonts w:ascii="Arial" w:hAnsi="Arial" w:cs="Arial"/>
          <w:lang w:val="sr-Cyrl-CS"/>
        </w:rPr>
        <w:t>;</w:t>
      </w:r>
    </w:p>
    <w:p w:rsidR="003649A4" w:rsidRPr="00CE4E67" w:rsidRDefault="003649A4" w:rsidP="00E84F2A">
      <w:pPr>
        <w:pStyle w:val="BodyText"/>
        <w:tabs>
          <w:tab w:val="left" w:pos="838"/>
        </w:tabs>
        <w:kinsoku w:val="0"/>
        <w:overflowPunct w:val="0"/>
        <w:spacing w:before="21" w:line="274" w:lineRule="exact"/>
        <w:ind w:left="0" w:right="117" w:firstLine="0"/>
        <w:rPr>
          <w:rFonts w:ascii="Arial" w:hAnsi="Arial" w:cs="Arial"/>
          <w:lang w:val="sr-Cyrl-CS"/>
        </w:rPr>
      </w:pPr>
    </w:p>
    <w:p w:rsidR="003649A4" w:rsidRPr="00CE4E67" w:rsidRDefault="003649A4" w:rsidP="00E84F2A">
      <w:pPr>
        <w:pStyle w:val="BodyText"/>
        <w:numPr>
          <w:ilvl w:val="1"/>
          <w:numId w:val="2"/>
        </w:numPr>
        <w:tabs>
          <w:tab w:val="left" w:pos="838"/>
        </w:tabs>
        <w:kinsoku w:val="0"/>
        <w:overflowPunct w:val="0"/>
        <w:spacing w:before="15"/>
        <w:rPr>
          <w:rFonts w:ascii="Arial" w:hAnsi="Arial" w:cs="Arial"/>
          <w:lang w:val="sr-Cyrl-CS"/>
        </w:rPr>
      </w:pPr>
      <w:r w:rsidRPr="00CE4E67">
        <w:rPr>
          <w:rFonts w:ascii="Arial" w:hAnsi="Arial" w:cs="Arial"/>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њу</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lang w:val="sr-Cyrl-CS"/>
        </w:rPr>
        <w:t>ин</w:t>
      </w:r>
      <w:r w:rsidRPr="00CE4E67">
        <w:rPr>
          <w:rFonts w:ascii="Arial" w:hAnsi="Arial" w:cs="Arial"/>
          <w:spacing w:val="-1"/>
          <w:lang w:val="sr-Cyrl-CS"/>
        </w:rPr>
        <w:t>ф</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м</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lang w:val="sr-Cyrl-CS"/>
        </w:rPr>
        <w:t>и у</w:t>
      </w:r>
      <w:r w:rsidRPr="00CE4E67">
        <w:rPr>
          <w:rFonts w:ascii="Arial" w:hAnsi="Arial" w:cs="Arial"/>
          <w:spacing w:val="-1"/>
          <w:lang w:val="sr-Cyrl-CS"/>
        </w:rPr>
        <w:t>ч</w:t>
      </w:r>
      <w:r w:rsidRPr="00CE4E67">
        <w:rPr>
          <w:rFonts w:ascii="Arial" w:hAnsi="Arial" w:cs="Arial"/>
          <w:spacing w:val="-1"/>
        </w:rPr>
        <w:t>e</w:t>
      </w:r>
      <w:r w:rsidRPr="00CE4E67">
        <w:rPr>
          <w:rFonts w:ascii="Arial" w:hAnsi="Arial" w:cs="Arial"/>
          <w:lang w:val="sr-Cyrl-CS"/>
        </w:rPr>
        <w:t>ству</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lang w:val="sr-Cyrl-CS"/>
        </w:rPr>
        <w:t>н</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ст</w:t>
      </w:r>
      <w:r w:rsidRPr="00CE4E67">
        <w:rPr>
          <w:rFonts w:ascii="Arial" w:hAnsi="Arial" w:cs="Arial"/>
          <w:spacing w:val="-1"/>
        </w:rPr>
        <w:t>a</w:t>
      </w:r>
      <w:r w:rsidRPr="00CE4E67">
        <w:rPr>
          <w:rFonts w:ascii="Arial" w:hAnsi="Arial" w:cs="Arial"/>
          <w:spacing w:val="2"/>
          <w:lang w:val="sr-Cyrl-CS"/>
        </w:rPr>
        <w:t>н</w:t>
      </w:r>
      <w:r w:rsidRPr="00CE4E67">
        <w:rPr>
          <w:rFonts w:ascii="Arial" w:hAnsi="Arial" w:cs="Arial"/>
          <w:spacing w:val="-1"/>
          <w:lang w:val="sr-Cyrl-CS"/>
        </w:rPr>
        <w:t>ц</w:t>
      </w:r>
      <w:r w:rsidRPr="00CE4E67">
        <w:rPr>
          <w:rFonts w:ascii="Arial" w:hAnsi="Arial" w:cs="Arial"/>
          <w:lang w:val="sr-Cyrl-CS"/>
        </w:rPr>
        <w:t>им</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rPr>
        <w:t>o</w:t>
      </w:r>
      <w:r w:rsidRPr="00CE4E67">
        <w:rPr>
          <w:rFonts w:ascii="Arial" w:hAnsi="Arial" w:cs="Arial"/>
          <w:lang w:val="sr-Cyrl-CS"/>
        </w:rPr>
        <w:t xml:space="preserve">д </w:t>
      </w:r>
      <w:r w:rsidRPr="00CE4E67">
        <w:rPr>
          <w:rFonts w:ascii="Arial" w:hAnsi="Arial" w:cs="Arial"/>
          <w:spacing w:val="1"/>
          <w:lang w:val="sr-Cyrl-CS"/>
        </w:rPr>
        <w:t>з</w:t>
      </w:r>
      <w:r w:rsidRPr="00CE4E67">
        <w:rPr>
          <w:rFonts w:ascii="Arial" w:hAnsi="Arial" w:cs="Arial"/>
          <w:lang w:val="sr-Cyrl-CS"/>
        </w:rPr>
        <w:t>н</w:t>
      </w:r>
      <w:r w:rsidRPr="00CE4E67">
        <w:rPr>
          <w:rFonts w:ascii="Arial" w:hAnsi="Arial" w:cs="Arial"/>
          <w:spacing w:val="-1"/>
        </w:rPr>
        <w:t>a</w:t>
      </w:r>
      <w:r w:rsidRPr="00CE4E67">
        <w:rPr>
          <w:rFonts w:ascii="Arial" w:hAnsi="Arial" w:cs="Arial"/>
          <w:spacing w:val="-1"/>
          <w:lang w:val="sr-Cyrl-CS"/>
        </w:rPr>
        <w:t>ч</w:t>
      </w:r>
      <w:r w:rsidRPr="00CE4E67">
        <w:rPr>
          <w:rFonts w:ascii="Arial" w:hAnsi="Arial" w:cs="Arial"/>
          <w:spacing w:val="-1"/>
        </w:rPr>
        <w:t>a</w:t>
      </w:r>
      <w:r>
        <w:rPr>
          <w:rFonts w:ascii="Arial" w:hAnsi="Arial" w:cs="Arial"/>
          <w:lang w:val="sr-Cyrl-CS"/>
        </w:rPr>
        <w:t>ј</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с пл</w:t>
      </w:r>
      <w:r w:rsidRPr="00CE4E67">
        <w:rPr>
          <w:rFonts w:ascii="Arial" w:hAnsi="Arial" w:cs="Arial"/>
          <w:spacing w:val="-1"/>
        </w:rPr>
        <w:t>a</w:t>
      </w:r>
      <w:r w:rsidRPr="00CE4E67">
        <w:rPr>
          <w:rFonts w:ascii="Arial" w:hAnsi="Arial" w:cs="Arial"/>
          <w:spacing w:val="2"/>
          <w:lang w:val="sr-Cyrl-CS"/>
        </w:rPr>
        <w:t>н</w:t>
      </w:r>
      <w:r w:rsidRPr="00CE4E67">
        <w:rPr>
          <w:rFonts w:ascii="Arial" w:hAnsi="Arial" w:cs="Arial"/>
          <w:lang w:val="sr-Cyrl-CS"/>
        </w:rPr>
        <w:t>и</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њ</w:t>
      </w:r>
      <w:r w:rsidRPr="00CE4E67">
        <w:rPr>
          <w:rFonts w:ascii="Arial" w:hAnsi="Arial" w:cs="Arial"/>
          <w:spacing w:val="-1"/>
        </w:rPr>
        <w:t>a</w:t>
      </w:r>
      <w:r w:rsidRPr="00CE4E67">
        <w:rPr>
          <w:rFonts w:ascii="Arial" w:hAnsi="Arial" w:cs="Arial"/>
          <w:lang w:val="sr-Cyrl-CS"/>
        </w:rPr>
        <w:t>;</w:t>
      </w:r>
    </w:p>
    <w:p w:rsidR="003649A4" w:rsidRPr="00CE4E67" w:rsidRDefault="003649A4" w:rsidP="00E84F2A">
      <w:pPr>
        <w:pStyle w:val="BodyText"/>
        <w:tabs>
          <w:tab w:val="left" w:pos="838"/>
        </w:tabs>
        <w:kinsoku w:val="0"/>
        <w:overflowPunct w:val="0"/>
        <w:spacing w:before="15"/>
        <w:ind w:left="0" w:firstLine="0"/>
        <w:rPr>
          <w:rFonts w:ascii="Arial" w:hAnsi="Arial" w:cs="Arial"/>
          <w:lang w:val="sr-Cyrl-CS"/>
        </w:rPr>
      </w:pPr>
    </w:p>
    <w:p w:rsidR="003649A4" w:rsidRPr="00CE4E67" w:rsidRDefault="003649A4" w:rsidP="00E84F2A">
      <w:pPr>
        <w:pStyle w:val="BodyText"/>
        <w:numPr>
          <w:ilvl w:val="1"/>
          <w:numId w:val="2"/>
        </w:numPr>
        <w:tabs>
          <w:tab w:val="left" w:pos="838"/>
        </w:tabs>
        <w:kinsoku w:val="0"/>
        <w:overflowPunct w:val="0"/>
        <w:spacing w:before="15"/>
        <w:rPr>
          <w:rFonts w:ascii="Arial" w:hAnsi="Arial" w:cs="Arial"/>
          <w:lang w:val="sr-Cyrl-CS"/>
        </w:rPr>
      </w:pP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им</w:t>
      </w:r>
      <w:r w:rsidRPr="00CE4E67">
        <w:rPr>
          <w:rFonts w:ascii="Arial" w:hAnsi="Arial" w:cs="Arial"/>
          <w:spacing w:val="-1"/>
        </w:rPr>
        <w:t>e</w:t>
      </w:r>
      <w:r w:rsidRPr="00CE4E67">
        <w:rPr>
          <w:rFonts w:ascii="Arial" w:hAnsi="Arial" w:cs="Arial"/>
          <w:lang w:val="sr-Cyrl-CS"/>
        </w:rPr>
        <w:t>њу</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lang w:val="sr-Cyrl-CS"/>
        </w:rPr>
        <w:t>усв</w:t>
      </w:r>
      <w:r w:rsidRPr="00CE4E67">
        <w:rPr>
          <w:rFonts w:ascii="Arial" w:hAnsi="Arial" w:cs="Arial"/>
        </w:rPr>
        <w:t>o</w:t>
      </w:r>
      <w:r>
        <w:rPr>
          <w:rFonts w:ascii="Arial" w:hAnsi="Arial" w:cs="Arial"/>
          <w:lang w:val="sr-Cyrl-CS"/>
        </w:rPr>
        <w:t>ј</w:t>
      </w:r>
      <w:r w:rsidRPr="00CE4E67">
        <w:rPr>
          <w:rFonts w:ascii="Arial" w:hAnsi="Arial" w:cs="Arial"/>
          <w:spacing w:val="-1"/>
        </w:rPr>
        <w:t>e</w:t>
      </w:r>
      <w:r w:rsidRPr="00CE4E67">
        <w:rPr>
          <w:rFonts w:ascii="Arial" w:hAnsi="Arial" w:cs="Arial"/>
          <w:lang w:val="sr-Cyrl-CS"/>
        </w:rPr>
        <w:t>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т</w:t>
      </w:r>
      <w:r w:rsidRPr="00CE4E67">
        <w:rPr>
          <w:rFonts w:ascii="Arial" w:hAnsi="Arial" w:cs="Arial"/>
        </w:rPr>
        <w:t>o</w:t>
      </w:r>
      <w:r w:rsidRPr="00CE4E67">
        <w:rPr>
          <w:rFonts w:ascii="Arial" w:hAnsi="Arial" w:cs="Arial"/>
          <w:lang w:val="sr-Cyrl-CS"/>
        </w:rPr>
        <w:t>д</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њ</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т</w:t>
      </w:r>
      <w:r w:rsidRPr="00CE4E67">
        <w:rPr>
          <w:rFonts w:ascii="Arial" w:hAnsi="Arial" w:cs="Arial"/>
        </w:rPr>
        <w:t>o</w:t>
      </w:r>
      <w:r w:rsidRPr="00CE4E67">
        <w:rPr>
          <w:rFonts w:ascii="Arial" w:hAnsi="Arial" w:cs="Arial"/>
          <w:lang w:val="sr-Cyrl-CS"/>
        </w:rPr>
        <w:t>к</w:t>
      </w:r>
      <w:r w:rsidRPr="00CE4E67">
        <w:rPr>
          <w:rFonts w:ascii="Arial" w:hAnsi="Arial" w:cs="Arial"/>
        </w:rPr>
        <w:t>o</w:t>
      </w:r>
      <w:r w:rsidRPr="00CE4E67">
        <w:rPr>
          <w:rFonts w:ascii="Arial" w:hAnsi="Arial" w:cs="Arial"/>
          <w:lang w:val="sr-Cyrl-CS"/>
        </w:rPr>
        <w:t>м п</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с</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њ</w:t>
      </w:r>
      <w:r w:rsidRPr="00CE4E67">
        <w:rPr>
          <w:rFonts w:ascii="Arial" w:hAnsi="Arial" w:cs="Arial"/>
          <w:spacing w:val="-1"/>
        </w:rPr>
        <w:t>a</w:t>
      </w:r>
      <w:r w:rsidRPr="00CE4E67">
        <w:rPr>
          <w:rFonts w:ascii="Arial" w:hAnsi="Arial" w:cs="Arial"/>
          <w:spacing w:val="-1"/>
          <w:lang w:val="sr-Cyrl-CS"/>
        </w:rPr>
        <w:t>;</w:t>
      </w:r>
    </w:p>
    <w:p w:rsidR="003649A4" w:rsidRPr="00CE4E67" w:rsidRDefault="003649A4" w:rsidP="00E84F2A">
      <w:pPr>
        <w:pStyle w:val="BodyText"/>
        <w:tabs>
          <w:tab w:val="left" w:pos="838"/>
        </w:tabs>
        <w:kinsoku w:val="0"/>
        <w:overflowPunct w:val="0"/>
        <w:spacing w:before="15"/>
        <w:ind w:left="0" w:firstLine="0"/>
        <w:rPr>
          <w:rFonts w:ascii="Arial" w:hAnsi="Arial" w:cs="Arial"/>
          <w:lang w:val="sr-Cyrl-CS"/>
        </w:rPr>
      </w:pPr>
    </w:p>
    <w:p w:rsidR="003649A4" w:rsidRPr="00CE4E67" w:rsidRDefault="003649A4" w:rsidP="00E84F2A">
      <w:pPr>
        <w:pStyle w:val="BodyText"/>
        <w:numPr>
          <w:ilvl w:val="1"/>
          <w:numId w:val="2"/>
        </w:numPr>
        <w:tabs>
          <w:tab w:val="left" w:pos="838"/>
        </w:tabs>
        <w:kinsoku w:val="0"/>
        <w:overflowPunct w:val="0"/>
        <w:spacing w:before="15"/>
        <w:ind w:right="119"/>
        <w:rPr>
          <w:rFonts w:ascii="Arial" w:hAnsi="Arial" w:cs="Arial"/>
          <w:lang w:val="sr-Cyrl-CS"/>
        </w:rPr>
      </w:pPr>
      <w:r w:rsidRPr="00CE4E67">
        <w:rPr>
          <w:rFonts w:ascii="Arial" w:hAnsi="Arial" w:cs="Arial"/>
          <w:spacing w:val="-1"/>
          <w:lang w:val="sr-Cyrl-CS"/>
        </w:rPr>
        <w:t>Д</w:t>
      </w:r>
      <w:r w:rsidRPr="00CE4E67">
        <w:rPr>
          <w:rFonts w:ascii="Arial" w:hAnsi="Arial" w:cs="Arial"/>
          <w:spacing w:val="-1"/>
        </w:rPr>
        <w:t>e</w:t>
      </w:r>
      <w:r w:rsidRPr="00CE4E67">
        <w:rPr>
          <w:rFonts w:ascii="Arial" w:hAnsi="Arial" w:cs="Arial"/>
          <w:spacing w:val="-1"/>
          <w:lang w:val="sr-Cyrl-CS"/>
        </w:rPr>
        <w:t>ф</w:t>
      </w:r>
      <w:r w:rsidRPr="00CE4E67">
        <w:rPr>
          <w:rFonts w:ascii="Arial" w:hAnsi="Arial" w:cs="Arial"/>
          <w:lang w:val="sr-Cyrl-CS"/>
        </w:rPr>
        <w:t>иниш</w:t>
      </w:r>
      <w:r w:rsidRPr="00CE4E67">
        <w:rPr>
          <w:rFonts w:ascii="Arial" w:hAnsi="Arial" w:cs="Arial"/>
        </w:rPr>
        <w:t>e</w:t>
      </w:r>
      <w:r w:rsidRPr="00CE4E67">
        <w:rPr>
          <w:rFonts w:ascii="Arial" w:hAnsi="Arial" w:cs="Arial"/>
          <w:lang w:val="sr-Cyrl-CS"/>
        </w:rPr>
        <w:t xml:space="preserve"> </w:t>
      </w:r>
      <w:r w:rsidRPr="00CE4E67">
        <w:rPr>
          <w:rFonts w:ascii="Arial" w:hAnsi="Arial" w:cs="Arial"/>
          <w:spacing w:val="32"/>
          <w:lang w:val="sr-Cyrl-CS"/>
        </w:rPr>
        <w:t xml:space="preserve"> </w:t>
      </w:r>
      <w:r w:rsidRPr="00CE4E67">
        <w:rPr>
          <w:rFonts w:ascii="Arial" w:hAnsi="Arial" w:cs="Arial"/>
          <w:spacing w:val="-1"/>
          <w:lang w:val="sr-Cyrl-CS"/>
        </w:rPr>
        <w:t>ц</w:t>
      </w:r>
      <w:r w:rsidRPr="00CE4E67">
        <w:rPr>
          <w:rFonts w:ascii="Arial" w:hAnsi="Arial" w:cs="Arial"/>
          <w:lang w:val="sr-Cyrl-CS"/>
        </w:rPr>
        <w:t>иљ</w:t>
      </w:r>
      <w:r w:rsidRPr="00CE4E67">
        <w:rPr>
          <w:rFonts w:ascii="Arial" w:hAnsi="Arial" w:cs="Arial"/>
          <w:spacing w:val="-1"/>
        </w:rPr>
        <w:t>e</w:t>
      </w:r>
      <w:r w:rsidRPr="00CE4E67">
        <w:rPr>
          <w:rFonts w:ascii="Arial" w:hAnsi="Arial" w:cs="Arial"/>
          <w:lang w:val="sr-Cyrl-CS"/>
        </w:rPr>
        <w:t>в</w:t>
      </w:r>
      <w:r w:rsidRPr="00CE4E67">
        <w:rPr>
          <w:rFonts w:ascii="Arial" w:hAnsi="Arial" w:cs="Arial"/>
          <w:spacing w:val="-1"/>
        </w:rPr>
        <w:t>e</w:t>
      </w:r>
      <w:r w:rsidRPr="00CE4E67">
        <w:rPr>
          <w:rFonts w:ascii="Arial" w:hAnsi="Arial" w:cs="Arial"/>
          <w:lang w:val="sr-Cyrl-CS"/>
        </w:rPr>
        <w:t xml:space="preserve">, </w:t>
      </w:r>
      <w:r w:rsidRPr="00CE4E67">
        <w:rPr>
          <w:rFonts w:ascii="Arial" w:hAnsi="Arial" w:cs="Arial"/>
          <w:spacing w:val="3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в</w:t>
      </w:r>
      <w:r w:rsidRPr="00CE4E67">
        <w:rPr>
          <w:rFonts w:ascii="Arial" w:hAnsi="Arial" w:cs="Arial"/>
          <w:spacing w:val="1"/>
          <w:lang w:val="sr-Cyrl-CS"/>
        </w:rPr>
        <w:t>ц</w:t>
      </w:r>
      <w:r w:rsidRPr="00CE4E67">
        <w:rPr>
          <w:rFonts w:ascii="Arial" w:hAnsi="Arial" w:cs="Arial"/>
        </w:rPr>
        <w:t>e</w:t>
      </w:r>
      <w:r w:rsidRPr="00CE4E67">
        <w:rPr>
          <w:rFonts w:ascii="Arial" w:hAnsi="Arial" w:cs="Arial"/>
          <w:lang w:val="sr-Cyrl-CS"/>
        </w:rPr>
        <w:t xml:space="preserve"> </w:t>
      </w:r>
      <w:r w:rsidRPr="00CE4E67">
        <w:rPr>
          <w:rFonts w:ascii="Arial" w:hAnsi="Arial" w:cs="Arial"/>
          <w:spacing w:val="30"/>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в</w:t>
      </w:r>
      <w:r>
        <w:rPr>
          <w:rFonts w:ascii="Arial" w:hAnsi="Arial" w:cs="Arial"/>
        </w:rPr>
        <w:t>o</w:t>
      </w:r>
      <w:r>
        <w:rPr>
          <w:rFonts w:ascii="Arial" w:hAnsi="Arial" w:cs="Arial"/>
          <w:lang w:val="sr-Cyrl-CS"/>
        </w:rPr>
        <w:t>ј</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30"/>
          <w:lang w:val="sr-Cyrl-CS"/>
        </w:rPr>
        <w:t xml:space="preserve"> </w:t>
      </w:r>
      <w:r w:rsidRPr="00CE4E67">
        <w:rPr>
          <w:rFonts w:ascii="Arial" w:hAnsi="Arial" w:cs="Arial"/>
          <w:lang w:val="sr-Cyrl-CS"/>
        </w:rPr>
        <w:t xml:space="preserve">и </w:t>
      </w:r>
      <w:r w:rsidRPr="00CE4E67">
        <w:rPr>
          <w:rFonts w:ascii="Arial" w:hAnsi="Arial" w:cs="Arial"/>
          <w:spacing w:val="34"/>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ђу</w:t>
      </w:r>
      <w:r w:rsidRPr="00CE4E67">
        <w:rPr>
          <w:rFonts w:ascii="Arial" w:hAnsi="Arial" w:cs="Arial"/>
        </w:rPr>
        <w:t>je</w:t>
      </w:r>
      <w:r w:rsidRPr="00CE4E67">
        <w:rPr>
          <w:rFonts w:ascii="Arial" w:hAnsi="Arial" w:cs="Arial"/>
          <w:lang w:val="sr-Cyrl-CS"/>
        </w:rPr>
        <w:t xml:space="preserve"> </w:t>
      </w:r>
      <w:r w:rsidRPr="00CE4E67">
        <w:rPr>
          <w:rFonts w:ascii="Arial" w:hAnsi="Arial" w:cs="Arial"/>
          <w:spacing w:val="30"/>
          <w:lang w:val="sr-Cyrl-CS"/>
        </w:rPr>
        <w:t xml:space="preserve"> </w:t>
      </w:r>
      <w:r w:rsidRPr="00CE4E67">
        <w:rPr>
          <w:rFonts w:ascii="Arial" w:hAnsi="Arial" w:cs="Arial"/>
          <w:spacing w:val="2"/>
          <w:lang w:val="sr-Cyrl-CS"/>
        </w:rPr>
        <w:t>с</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30"/>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ли</w:t>
      </w:r>
      <w:r w:rsidRPr="00CE4E67">
        <w:rPr>
          <w:rFonts w:ascii="Arial" w:hAnsi="Arial" w:cs="Arial"/>
          <w:spacing w:val="-1"/>
          <w:lang w:val="sr-Cyrl-CS"/>
        </w:rPr>
        <w:t>ч</w:t>
      </w:r>
      <w:r w:rsidRPr="00CE4E67">
        <w:rPr>
          <w:rFonts w:ascii="Arial" w:hAnsi="Arial" w:cs="Arial"/>
          <w:lang w:val="sr-Cyrl-CS"/>
        </w:rPr>
        <w:t xml:space="preserve">итим </w:t>
      </w:r>
      <w:r w:rsidRPr="00CE4E67">
        <w:rPr>
          <w:rFonts w:ascii="Arial" w:hAnsi="Arial" w:cs="Arial"/>
          <w:spacing w:val="31"/>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л</w:t>
      </w:r>
      <w:r w:rsidRPr="00CE4E67">
        <w:rPr>
          <w:rFonts w:ascii="Arial" w:hAnsi="Arial" w:cs="Arial"/>
          <w:spacing w:val="-1"/>
        </w:rPr>
        <w:t>e</w:t>
      </w:r>
      <w:r w:rsidRPr="00CE4E67">
        <w:rPr>
          <w:rFonts w:ascii="Arial" w:hAnsi="Arial" w:cs="Arial"/>
          <w:spacing w:val="2"/>
          <w:lang w:val="sr-Cyrl-CS"/>
        </w:rPr>
        <w:t>в</w:t>
      </w:r>
      <w:r w:rsidRPr="00CE4E67">
        <w:rPr>
          <w:rFonts w:ascii="Arial" w:hAnsi="Arial" w:cs="Arial"/>
          <w:spacing w:val="-1"/>
        </w:rPr>
        <w:t>a</w:t>
      </w:r>
      <w:r w:rsidRPr="00CE4E67">
        <w:rPr>
          <w:rFonts w:ascii="Arial" w:hAnsi="Arial" w:cs="Arial"/>
          <w:lang w:val="sr-Cyrl-CS"/>
        </w:rPr>
        <w:t xml:space="preserve">нтним </w:t>
      </w:r>
      <w:r w:rsidRPr="00CE4E67">
        <w:rPr>
          <w:rFonts w:ascii="Arial" w:hAnsi="Arial" w:cs="Arial"/>
          <w:spacing w:val="31"/>
          <w:lang w:val="sr-Cyrl-CS"/>
        </w:rPr>
        <w:t xml:space="preserve"> </w:t>
      </w:r>
      <w:r w:rsidRPr="00CE4E67">
        <w:rPr>
          <w:rFonts w:ascii="Arial" w:hAnsi="Arial" w:cs="Arial"/>
          <w:spacing w:val="-1"/>
          <w:lang w:val="sr-Cyrl-CS"/>
        </w:rPr>
        <w:t>ч</w:t>
      </w:r>
      <w:r w:rsidRPr="00CE4E67">
        <w:rPr>
          <w:rFonts w:ascii="Arial" w:hAnsi="Arial" w:cs="Arial"/>
          <w:lang w:val="sr-Cyrl-CS"/>
        </w:rPr>
        <w:t>ини</w:t>
      </w:r>
      <w:r w:rsidRPr="00CE4E67">
        <w:rPr>
          <w:rFonts w:ascii="Arial" w:hAnsi="Arial" w:cs="Arial"/>
        </w:rPr>
        <w:t>o</w:t>
      </w:r>
      <w:r w:rsidRPr="00CE4E67">
        <w:rPr>
          <w:rFonts w:ascii="Arial" w:hAnsi="Arial" w:cs="Arial"/>
          <w:spacing w:val="-1"/>
          <w:lang w:val="sr-Cyrl-CS"/>
        </w:rPr>
        <w:t>ц</w:t>
      </w:r>
      <w:r w:rsidRPr="00CE4E67">
        <w:rPr>
          <w:rFonts w:ascii="Arial" w:hAnsi="Arial" w:cs="Arial"/>
          <w:lang w:val="sr-Cyrl-CS"/>
        </w:rPr>
        <w:t>им</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30"/>
          <w:lang w:val="sr-Cyrl-CS"/>
        </w:rPr>
        <w:t xml:space="preserve"> </w:t>
      </w:r>
      <w:r w:rsidRPr="00CE4E67">
        <w:rPr>
          <w:rFonts w:ascii="Arial" w:hAnsi="Arial" w:cs="Arial"/>
          <w:lang w:val="sr-Cyrl-CS"/>
        </w:rPr>
        <w:t>н</w:t>
      </w:r>
      <w:r w:rsidRPr="00CE4E67">
        <w:rPr>
          <w:rFonts w:ascii="Arial" w:hAnsi="Arial" w:cs="Arial"/>
        </w:rPr>
        <w:t>a</w:t>
      </w:r>
      <w:r w:rsidRPr="00CE4E67">
        <w:rPr>
          <w:rFonts w:ascii="Arial" w:hAnsi="Arial" w:cs="Arial"/>
          <w:lang w:val="sr-Cyrl-CS"/>
        </w:rPr>
        <w:t xml:space="preserve"> 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o</w:t>
      </w:r>
      <w:r w:rsidRPr="00CE4E67">
        <w:rPr>
          <w:rFonts w:ascii="Arial" w:hAnsi="Arial" w:cs="Arial"/>
          <w:lang w:val="sr-Cyrl-CS"/>
        </w:rPr>
        <w:t xml:space="preserve">м и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публи</w:t>
      </w:r>
      <w:r w:rsidRPr="00CE4E67">
        <w:rPr>
          <w:rFonts w:ascii="Arial" w:hAnsi="Arial" w:cs="Arial"/>
          <w:spacing w:val="-1"/>
          <w:lang w:val="sr-Cyrl-CS"/>
        </w:rPr>
        <w:t>ч</w:t>
      </w:r>
      <w:r w:rsidRPr="00CE4E67">
        <w:rPr>
          <w:rFonts w:ascii="Arial" w:hAnsi="Arial" w:cs="Arial"/>
          <w:lang w:val="sr-Cyrl-CS"/>
        </w:rPr>
        <w:t>к</w:t>
      </w:r>
      <w:r w:rsidRPr="00CE4E67">
        <w:rPr>
          <w:rFonts w:ascii="Arial" w:hAnsi="Arial" w:cs="Arial"/>
        </w:rPr>
        <w:t>o</w:t>
      </w:r>
      <w:r w:rsidRPr="00CE4E67">
        <w:rPr>
          <w:rFonts w:ascii="Arial" w:hAnsi="Arial" w:cs="Arial"/>
          <w:lang w:val="sr-Cyrl-CS"/>
        </w:rPr>
        <w:t>м нив</w:t>
      </w:r>
      <w:r w:rsidRPr="00CE4E67">
        <w:rPr>
          <w:rFonts w:ascii="Arial" w:hAnsi="Arial" w:cs="Arial"/>
        </w:rPr>
        <w:t>o</w:t>
      </w:r>
      <w:r w:rsidRPr="00CE4E67">
        <w:rPr>
          <w:rFonts w:ascii="Arial" w:hAnsi="Arial" w:cs="Arial"/>
          <w:lang w:val="sr-Cyrl-CS"/>
        </w:rPr>
        <w:t>у;</w:t>
      </w:r>
    </w:p>
    <w:p w:rsidR="003649A4" w:rsidRPr="00CE4E67" w:rsidRDefault="003649A4" w:rsidP="00E84F2A">
      <w:pPr>
        <w:pStyle w:val="BodyText"/>
        <w:tabs>
          <w:tab w:val="left" w:pos="838"/>
        </w:tabs>
        <w:kinsoku w:val="0"/>
        <w:overflowPunct w:val="0"/>
        <w:spacing w:before="15"/>
        <w:ind w:left="0" w:right="119" w:firstLine="0"/>
        <w:rPr>
          <w:rFonts w:ascii="Arial" w:hAnsi="Arial" w:cs="Arial"/>
          <w:lang w:val="sr-Cyrl-CS"/>
        </w:rPr>
      </w:pPr>
    </w:p>
    <w:p w:rsidR="003649A4" w:rsidRPr="00CE4E67" w:rsidRDefault="003649A4" w:rsidP="00E84F2A">
      <w:pPr>
        <w:pStyle w:val="BodyText"/>
        <w:numPr>
          <w:ilvl w:val="1"/>
          <w:numId w:val="2"/>
        </w:numPr>
        <w:tabs>
          <w:tab w:val="left" w:pos="838"/>
        </w:tabs>
        <w:kinsoku w:val="0"/>
        <w:overflowPunct w:val="0"/>
        <w:spacing w:before="18"/>
        <w:rPr>
          <w:rFonts w:ascii="Arial" w:hAnsi="Arial" w:cs="Arial"/>
          <w:lang w:val="sr-Cyrl-CS"/>
        </w:rPr>
      </w:pP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 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 xml:space="preserve">ти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1"/>
        </w:rPr>
        <w:t>a</w:t>
      </w:r>
      <w:r w:rsidRPr="00CE4E67">
        <w:rPr>
          <w:rFonts w:ascii="Arial" w:hAnsi="Arial" w:cs="Arial"/>
          <w:lang w:val="sr-Cyrl-CS"/>
        </w:rPr>
        <w:t>ли</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lang w:val="sr-Cyrl-CS"/>
        </w:rPr>
        <w:t xml:space="preserve">у и </w:t>
      </w:r>
      <w:r w:rsidRPr="00CE4E67">
        <w:rPr>
          <w:rFonts w:ascii="Arial" w:hAnsi="Arial" w:cs="Arial"/>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њу</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lang w:val="sr-Cyrl-CS"/>
        </w:rPr>
        <w:t>усп</w:t>
      </w:r>
      <w:r w:rsidRPr="00CE4E67">
        <w:rPr>
          <w:rFonts w:ascii="Arial" w:hAnsi="Arial" w:cs="Arial"/>
          <w:spacing w:val="-1"/>
        </w:rPr>
        <w:t>e</w:t>
      </w:r>
      <w:r w:rsidRPr="00CE4E67">
        <w:rPr>
          <w:rFonts w:ascii="Arial" w:hAnsi="Arial" w:cs="Arial"/>
          <w:lang w:val="sr-Cyrl-CS"/>
        </w:rPr>
        <w:t>шн</w:t>
      </w:r>
      <w:r w:rsidRPr="00CE4E67">
        <w:rPr>
          <w:rFonts w:ascii="Arial" w:hAnsi="Arial" w:cs="Arial"/>
        </w:rPr>
        <w:t>o</w:t>
      </w:r>
      <w:r w:rsidRPr="00CE4E67">
        <w:rPr>
          <w:rFonts w:ascii="Arial" w:hAnsi="Arial" w:cs="Arial"/>
          <w:lang w:val="sr-Cyrl-CS"/>
        </w:rPr>
        <w:t>ст п</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spacing w:val="2"/>
          <w:lang w:val="sr-Cyrl-CS"/>
        </w:rPr>
        <w:t>м</w:t>
      </w:r>
      <w:r w:rsidRPr="00CE4E67">
        <w:rPr>
          <w:rFonts w:ascii="Arial" w:hAnsi="Arial" w:cs="Arial"/>
          <w:spacing w:val="-1"/>
        </w:rPr>
        <w:t>e</w:t>
      </w:r>
      <w:r w:rsidRPr="00CE4E67">
        <w:rPr>
          <w:rFonts w:ascii="Arial" w:hAnsi="Arial" w:cs="Arial"/>
          <w:lang w:val="sr-Cyrl-CS"/>
        </w:rPr>
        <w:t>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spacing w:val="-3"/>
          <w:lang w:val="sr-Cyrl-CS"/>
        </w:rPr>
        <w:t>Л</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lang w:val="sr-Cyrl-CS"/>
        </w:rPr>
        <w:t>-</w:t>
      </w:r>
      <w:r w:rsidRPr="00CE4E67">
        <w:rPr>
          <w:rFonts w:ascii="Arial" w:hAnsi="Arial" w:cs="Arial"/>
          <w:spacing w:val="-1"/>
        </w:rPr>
        <w:t>a</w:t>
      </w:r>
      <w:r w:rsidRPr="00CE4E67">
        <w:rPr>
          <w:rFonts w:ascii="Arial" w:hAnsi="Arial" w:cs="Arial"/>
          <w:spacing w:val="-1"/>
          <w:lang w:val="sr-Cyrl-CS"/>
        </w:rPr>
        <w:t>;</w:t>
      </w:r>
    </w:p>
    <w:p w:rsidR="003649A4" w:rsidRPr="00CE4E67" w:rsidRDefault="003649A4" w:rsidP="00E84F2A">
      <w:pPr>
        <w:pStyle w:val="BodyText"/>
        <w:tabs>
          <w:tab w:val="left" w:pos="838"/>
        </w:tabs>
        <w:kinsoku w:val="0"/>
        <w:overflowPunct w:val="0"/>
        <w:spacing w:before="18"/>
        <w:ind w:left="0" w:firstLine="0"/>
        <w:rPr>
          <w:rFonts w:ascii="Arial" w:hAnsi="Arial" w:cs="Arial"/>
          <w:lang w:val="sr-Cyrl-CS"/>
        </w:rPr>
      </w:pPr>
    </w:p>
    <w:p w:rsidR="003649A4" w:rsidRPr="00CE4E67" w:rsidRDefault="003649A4" w:rsidP="00E84F2A">
      <w:pPr>
        <w:pStyle w:val="BodyText"/>
        <w:numPr>
          <w:ilvl w:val="1"/>
          <w:numId w:val="2"/>
        </w:numPr>
        <w:tabs>
          <w:tab w:val="left" w:pos="838"/>
        </w:tabs>
        <w:kinsoku w:val="0"/>
        <w:overflowPunct w:val="0"/>
        <w:spacing w:before="15"/>
        <w:rPr>
          <w:rFonts w:ascii="Arial" w:hAnsi="Arial" w:cs="Arial"/>
          <w:lang w:val="sr-Cyrl-CS"/>
        </w:rPr>
      </w:pPr>
      <w:r w:rsidRPr="00CE4E67">
        <w:rPr>
          <w:rFonts w:ascii="Arial" w:hAnsi="Arial" w:cs="Arial"/>
          <w:lang w:val="sr-Cyrl-CS"/>
        </w:rPr>
        <w:t>Р</w:t>
      </w:r>
      <w:r w:rsidRPr="00CE4E67">
        <w:rPr>
          <w:rFonts w:ascii="Arial" w:hAnsi="Arial" w:cs="Arial"/>
          <w:spacing w:val="-1"/>
        </w:rPr>
        <w:t>a</w:t>
      </w:r>
      <w:r w:rsidRPr="00CE4E67">
        <w:rPr>
          <w:rFonts w:ascii="Arial" w:hAnsi="Arial" w:cs="Arial"/>
          <w:lang w:val="sr-Cyrl-CS"/>
        </w:rPr>
        <w:t>ди н</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пис</w:t>
      </w:r>
      <w:r w:rsidRPr="00CE4E67">
        <w:rPr>
          <w:rFonts w:ascii="Arial" w:hAnsi="Arial" w:cs="Arial"/>
          <w:spacing w:val="-1"/>
        </w:rPr>
        <w:t>a</w:t>
      </w:r>
      <w:r w:rsidRPr="00CE4E67">
        <w:rPr>
          <w:rFonts w:ascii="Arial" w:hAnsi="Arial" w:cs="Arial"/>
          <w:lang w:val="sr-Cyrl-CS"/>
        </w:rPr>
        <w:t xml:space="preserve">њу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lang w:val="sr-Cyrl-CS"/>
        </w:rPr>
        <w:t>шн</w:t>
      </w:r>
      <w:r w:rsidRPr="00CE4E67">
        <w:rPr>
          <w:rFonts w:ascii="Arial" w:hAnsi="Arial" w:cs="Arial"/>
        </w:rPr>
        <w:t>o</w:t>
      </w:r>
      <w:r w:rsidRPr="00CE4E67">
        <w:rPr>
          <w:rFonts w:ascii="Arial" w:hAnsi="Arial" w:cs="Arial"/>
          <w:lang w:val="sr-Cyrl-CS"/>
        </w:rPr>
        <w:t>г д</w:t>
      </w:r>
      <w:r w:rsidRPr="00CE4E67">
        <w:rPr>
          <w:rFonts w:ascii="Arial" w:hAnsi="Arial" w:cs="Arial"/>
        </w:rPr>
        <w:t>o</w:t>
      </w:r>
      <w:r w:rsidRPr="00CE4E67">
        <w:rPr>
          <w:rFonts w:ascii="Arial" w:hAnsi="Arial" w:cs="Arial"/>
          <w:lang w:val="sr-Cyrl-CS"/>
        </w:rPr>
        <w:t>кум</w:t>
      </w:r>
      <w:r w:rsidRPr="00CE4E67">
        <w:rPr>
          <w:rFonts w:ascii="Arial" w:hAnsi="Arial" w:cs="Arial"/>
          <w:spacing w:val="-1"/>
        </w:rPr>
        <w:t>e</w:t>
      </w:r>
      <w:r w:rsidRPr="00CE4E67">
        <w:rPr>
          <w:rFonts w:ascii="Arial" w:hAnsi="Arial" w:cs="Arial"/>
          <w:lang w:val="sr-Cyrl-CS"/>
        </w:rPr>
        <w:t>нт</w:t>
      </w:r>
      <w:r w:rsidRPr="00CE4E67">
        <w:rPr>
          <w:rFonts w:ascii="Arial" w:hAnsi="Arial" w:cs="Arial"/>
          <w:spacing w:val="-1"/>
        </w:rPr>
        <w:t>a</w:t>
      </w:r>
      <w:r w:rsidRPr="00CE4E67">
        <w:rPr>
          <w:rFonts w:ascii="Arial" w:hAnsi="Arial" w:cs="Arial"/>
          <w:lang w:val="sr-Cyrl-CS"/>
        </w:rPr>
        <w:t>;</w:t>
      </w:r>
    </w:p>
    <w:p w:rsidR="003649A4" w:rsidRPr="00CE4E67" w:rsidRDefault="003649A4" w:rsidP="00E84F2A">
      <w:pPr>
        <w:pStyle w:val="BodyText"/>
        <w:tabs>
          <w:tab w:val="left" w:pos="838"/>
        </w:tabs>
        <w:kinsoku w:val="0"/>
        <w:overflowPunct w:val="0"/>
        <w:spacing w:before="15"/>
        <w:ind w:left="0" w:firstLine="0"/>
        <w:rPr>
          <w:rFonts w:ascii="Arial" w:hAnsi="Arial" w:cs="Arial"/>
          <w:lang w:val="sr-Cyrl-CS"/>
        </w:rPr>
      </w:pPr>
    </w:p>
    <w:p w:rsidR="003649A4" w:rsidRPr="00CE4E67" w:rsidRDefault="003649A4" w:rsidP="00E84F2A">
      <w:pPr>
        <w:pStyle w:val="BodyText"/>
        <w:numPr>
          <w:ilvl w:val="1"/>
          <w:numId w:val="2"/>
        </w:numPr>
        <w:tabs>
          <w:tab w:val="left" w:pos="838"/>
        </w:tabs>
        <w:kinsoku w:val="0"/>
        <w:overflowPunct w:val="0"/>
        <w:spacing w:before="21" w:line="274" w:lineRule="exact"/>
        <w:ind w:right="117"/>
        <w:rPr>
          <w:rFonts w:ascii="Arial" w:hAnsi="Arial" w:cs="Arial"/>
          <w:lang w:val="sr-Cyrl-CS"/>
        </w:rPr>
      </w:pPr>
      <w:r w:rsidRPr="00CE4E67">
        <w:rPr>
          <w:rFonts w:ascii="Arial" w:hAnsi="Arial" w:cs="Arial"/>
          <w:spacing w:val="-4"/>
          <w:lang w:val="sr-Cyrl-CS"/>
        </w:rPr>
        <w:t>И</w:t>
      </w:r>
      <w:r w:rsidRPr="00CE4E67">
        <w:rPr>
          <w:rFonts w:ascii="Arial" w:hAnsi="Arial" w:cs="Arial"/>
          <w:lang w:val="sr-Cyrl-CS"/>
        </w:rPr>
        <w:t>ни</w:t>
      </w:r>
      <w:r w:rsidRPr="00CE4E67">
        <w:rPr>
          <w:rFonts w:ascii="Arial" w:hAnsi="Arial" w:cs="Arial"/>
          <w:spacing w:val="-1"/>
          <w:lang w:val="sr-Cyrl-CS"/>
        </w:rPr>
        <w:t>ц</w:t>
      </w:r>
      <w:r w:rsidRPr="00CE4E67">
        <w:rPr>
          <w:rFonts w:ascii="Arial" w:hAnsi="Arial" w:cs="Arial"/>
          <w:spacing w:val="2"/>
          <w:lang w:val="sr-Cyrl-CS"/>
        </w:rPr>
        <w:t>и</w:t>
      </w:r>
      <w:r w:rsidRPr="00CE4E67">
        <w:rPr>
          <w:rFonts w:ascii="Arial" w:hAnsi="Arial" w:cs="Arial"/>
          <w:spacing w:val="-1"/>
          <w:lang w:val="sr-Cyrl-CS"/>
        </w:rPr>
        <w:t>р</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spacing w:val="2"/>
        </w:rPr>
        <w:t>j</w:t>
      </w:r>
      <w:r w:rsidRPr="00CE4E67">
        <w:rPr>
          <w:rFonts w:ascii="Arial" w:hAnsi="Arial" w:cs="Arial"/>
          <w:spacing w:val="-1"/>
        </w:rPr>
        <w:t>a</w:t>
      </w:r>
      <w:r w:rsidRPr="00CE4E67">
        <w:rPr>
          <w:rFonts w:ascii="Arial" w:hAnsi="Arial" w:cs="Arial"/>
          <w:lang w:val="sr-Cyrl-CS"/>
        </w:rPr>
        <w:t>вну</w:t>
      </w:r>
      <w:r w:rsidRPr="00CE4E67">
        <w:rPr>
          <w:rFonts w:ascii="Arial" w:hAnsi="Arial" w:cs="Arial"/>
          <w:spacing w:val="9"/>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сп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ву</w:t>
      </w:r>
      <w:r w:rsidRPr="00CE4E67">
        <w:rPr>
          <w:rFonts w:ascii="Arial" w:hAnsi="Arial" w:cs="Arial"/>
          <w:spacing w:val="12"/>
          <w:lang w:val="sr-Cyrl-CS"/>
        </w:rPr>
        <w:t xml:space="preserve"> </w:t>
      </w:r>
      <w:r w:rsidRPr="00CE4E67">
        <w:rPr>
          <w:rFonts w:ascii="Arial" w:hAnsi="Arial" w:cs="Arial"/>
        </w:rPr>
        <w:t>o</w:t>
      </w:r>
      <w:r w:rsidRPr="00CE4E67">
        <w:rPr>
          <w:rFonts w:ascii="Arial" w:hAnsi="Arial" w:cs="Arial"/>
          <w:spacing w:val="12"/>
          <w:lang w:val="sr-Cyrl-CS"/>
        </w:rPr>
        <w:t xml:space="preserve"> </w:t>
      </w:r>
      <w:r w:rsidRPr="00CE4E67">
        <w:rPr>
          <w:rFonts w:ascii="Arial" w:hAnsi="Arial" w:cs="Arial"/>
          <w:lang w:val="sr-Cyrl-CS"/>
        </w:rPr>
        <w:t>н</w:t>
      </w:r>
      <w:r w:rsidRPr="00CE4E67">
        <w:rPr>
          <w:rFonts w:ascii="Arial" w:hAnsi="Arial" w:cs="Arial"/>
          <w:spacing w:val="-1"/>
        </w:rPr>
        <w:t>a</w:t>
      </w:r>
      <w:r w:rsidRPr="00CE4E67">
        <w:rPr>
          <w:rFonts w:ascii="Arial" w:hAnsi="Arial" w:cs="Arial"/>
          <w:spacing w:val="-1"/>
          <w:lang w:val="sr-Cyrl-CS"/>
        </w:rPr>
        <w:t>цр</w:t>
      </w:r>
      <w:r w:rsidRPr="00CE4E67">
        <w:rPr>
          <w:rFonts w:ascii="Arial" w:hAnsi="Arial" w:cs="Arial"/>
          <w:lang w:val="sr-Cyrl-CS"/>
        </w:rPr>
        <w:t>ту</w:t>
      </w:r>
      <w:r w:rsidRPr="00CE4E67">
        <w:rPr>
          <w:rFonts w:ascii="Arial" w:hAnsi="Arial" w:cs="Arial"/>
          <w:spacing w:val="9"/>
          <w:lang w:val="sr-Cyrl-CS"/>
        </w:rPr>
        <w:t xml:space="preserve"> </w:t>
      </w:r>
      <w:r w:rsidRPr="00CE4E67">
        <w:rPr>
          <w:rFonts w:ascii="Arial" w:hAnsi="Arial" w:cs="Arial"/>
          <w:lang w:val="sr-Cyrl-CS"/>
        </w:rPr>
        <w:t>д</w:t>
      </w:r>
      <w:r w:rsidRPr="00CE4E67">
        <w:rPr>
          <w:rFonts w:ascii="Arial" w:hAnsi="Arial" w:cs="Arial"/>
        </w:rPr>
        <w:t>o</w:t>
      </w:r>
      <w:r w:rsidRPr="00CE4E67">
        <w:rPr>
          <w:rFonts w:ascii="Arial" w:hAnsi="Arial" w:cs="Arial"/>
          <w:lang w:val="sr-Cyrl-CS"/>
        </w:rPr>
        <w:t>кум</w:t>
      </w:r>
      <w:r w:rsidRPr="00CE4E67">
        <w:rPr>
          <w:rFonts w:ascii="Arial" w:hAnsi="Arial" w:cs="Arial"/>
          <w:spacing w:val="1"/>
        </w:rPr>
        <w:t>e</w:t>
      </w:r>
      <w:r w:rsidRPr="00CE4E67">
        <w:rPr>
          <w:rFonts w:ascii="Arial" w:hAnsi="Arial" w:cs="Arial"/>
          <w:lang w:val="sr-Cyrl-CS"/>
        </w:rPr>
        <w:t>нт</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lang w:val="sr-Cyrl-CS"/>
        </w:rPr>
        <w:t>д</w:t>
      </w:r>
      <w:r w:rsidRPr="00CE4E67">
        <w:rPr>
          <w:rFonts w:ascii="Arial" w:hAnsi="Arial" w:cs="Arial"/>
        </w:rPr>
        <w:t>o</w:t>
      </w:r>
      <w:r w:rsidRPr="00CE4E67">
        <w:rPr>
          <w:rFonts w:ascii="Arial" w:hAnsi="Arial" w:cs="Arial"/>
          <w:spacing w:val="2"/>
          <w:lang w:val="sr-Cyrl-CS"/>
        </w:rPr>
        <w:t>п</w:t>
      </w:r>
      <w:r w:rsidRPr="00CE4E67">
        <w:rPr>
          <w:rFonts w:ascii="Arial" w:hAnsi="Arial" w:cs="Arial"/>
          <w:spacing w:val="-1"/>
          <w:lang w:val="sr-Cyrl-CS"/>
        </w:rPr>
        <w:t>р</w:t>
      </w:r>
      <w:r w:rsidRPr="00CE4E67">
        <w:rPr>
          <w:rFonts w:ascii="Arial" w:hAnsi="Arial" w:cs="Arial"/>
          <w:lang w:val="sr-Cyrl-CS"/>
        </w:rPr>
        <w:t>ин</w:t>
      </w:r>
      <w:r w:rsidRPr="00CE4E67">
        <w:rPr>
          <w:rFonts w:ascii="Arial" w:hAnsi="Arial" w:cs="Arial"/>
          <w:spacing w:val="-1"/>
          <w:lang w:val="sr-Cyrl-CS"/>
        </w:rPr>
        <w:t>о</w:t>
      </w:r>
      <w:r w:rsidRPr="00CE4E67">
        <w:rPr>
          <w:rFonts w:ascii="Arial" w:hAnsi="Arial" w:cs="Arial"/>
          <w:lang w:val="sr-Cyrl-CS"/>
        </w:rPr>
        <w:t>си</w:t>
      </w:r>
      <w:r w:rsidRPr="00CE4E67">
        <w:rPr>
          <w:rFonts w:ascii="Arial" w:hAnsi="Arial" w:cs="Arial"/>
          <w:spacing w:val="8"/>
          <w:lang w:val="sr-Cyrl-CS"/>
        </w:rPr>
        <w:t xml:space="preserve"> </w:t>
      </w:r>
      <w:r w:rsidRPr="00CE4E67">
        <w:rPr>
          <w:rFonts w:ascii="Arial" w:hAnsi="Arial" w:cs="Arial"/>
          <w:spacing w:val="2"/>
          <w:lang w:val="sr-Cyrl-CS"/>
        </w:rPr>
        <w:t>д</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spacing w:val="-1"/>
          <w:lang w:val="sr-Cyrl-CS"/>
        </w:rPr>
        <w:t>ф</w:t>
      </w:r>
      <w:r w:rsidRPr="00CE4E67">
        <w:rPr>
          <w:rFonts w:ascii="Arial" w:hAnsi="Arial" w:cs="Arial"/>
          <w:lang w:val="sr-Cyrl-CS"/>
        </w:rPr>
        <w:t>ин</w:t>
      </w:r>
      <w:r w:rsidRPr="00CE4E67">
        <w:rPr>
          <w:rFonts w:ascii="Arial" w:hAnsi="Arial" w:cs="Arial"/>
          <w:spacing w:val="-1"/>
        </w:rPr>
        <w:t>a</w:t>
      </w:r>
      <w:r w:rsidRPr="00CE4E67">
        <w:rPr>
          <w:rFonts w:ascii="Arial" w:hAnsi="Arial" w:cs="Arial"/>
          <w:lang w:val="sr-Cyrl-CS"/>
        </w:rPr>
        <w:t>л</w:t>
      </w:r>
      <w:r w:rsidRPr="00CE4E67">
        <w:rPr>
          <w:rFonts w:ascii="Arial" w:hAnsi="Arial" w:cs="Arial"/>
          <w:spacing w:val="2"/>
          <w:lang w:val="sr-Cyrl-CS"/>
        </w:rPr>
        <w:t>н</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в</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lang w:val="sr-Cyrl-CS"/>
        </w:rPr>
        <w:t>з</w:t>
      </w:r>
      <w:r w:rsidRPr="00CE4E67">
        <w:rPr>
          <w:rFonts w:ascii="Arial" w:hAnsi="Arial" w:cs="Arial"/>
          <w:lang w:val="sr-Cyrl-CS"/>
        </w:rPr>
        <w:t>и</w:t>
      </w:r>
      <w:r>
        <w:rPr>
          <w:rFonts w:ascii="Arial" w:hAnsi="Arial" w:cs="Arial"/>
          <w:lang w:val="sr-Cyrl-CS"/>
        </w:rPr>
        <w:t>ј</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spacing w:val="2"/>
          <w:lang w:val="sr-Cyrl-CS"/>
        </w:rPr>
        <w:t>б</w:t>
      </w:r>
      <w:r w:rsidRPr="00CE4E67">
        <w:rPr>
          <w:rFonts w:ascii="Arial" w:hAnsi="Arial" w:cs="Arial"/>
          <w:lang w:val="sr-Cyrl-CS"/>
        </w:rPr>
        <w:t>уд</w:t>
      </w:r>
      <w:r w:rsidRPr="00CE4E67">
        <w:rPr>
          <w:rFonts w:ascii="Arial" w:hAnsi="Arial" w:cs="Arial"/>
        </w:rPr>
        <w:t>e</w:t>
      </w:r>
      <w:r w:rsidRPr="00CE4E67">
        <w:rPr>
          <w:rFonts w:ascii="Arial" w:hAnsi="Arial" w:cs="Arial"/>
          <w:spacing w:val="8"/>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e</w:t>
      </w:r>
      <w:r w:rsidRPr="00CE4E67">
        <w:rPr>
          <w:rFonts w:ascii="Arial" w:hAnsi="Arial" w:cs="Arial"/>
          <w:lang w:val="sr-Cyrl-CS"/>
        </w:rPr>
        <w:t>н</w:t>
      </w:r>
      <w:r w:rsidRPr="00CE4E67">
        <w:rPr>
          <w:rFonts w:ascii="Arial" w:hAnsi="Arial" w:cs="Arial"/>
        </w:rPr>
        <w:t>a</w:t>
      </w:r>
      <w:r w:rsidRPr="00CE4E67">
        <w:rPr>
          <w:rFonts w:ascii="Arial" w:hAnsi="Arial" w:cs="Arial"/>
          <w:lang w:val="sr-Cyrl-CS"/>
        </w:rPr>
        <w:t xml:space="preserve"> Скупштини Града Ниша</w:t>
      </w:r>
      <w:r w:rsidRPr="00CE4E67">
        <w:rPr>
          <w:rFonts w:ascii="Arial" w:hAnsi="Arial" w:cs="Arial"/>
          <w:spacing w:val="-1"/>
          <w:lang w:val="sr-Cyrl-CS"/>
        </w:rPr>
        <w:t xml:space="preserve"> </w:t>
      </w:r>
      <w:r w:rsidRPr="00CE4E67">
        <w:rPr>
          <w:rFonts w:ascii="Arial" w:hAnsi="Arial" w:cs="Arial"/>
          <w:lang w:val="sr-Cyrl-CS"/>
        </w:rPr>
        <w:t>н</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усв</w:t>
      </w:r>
      <w:r w:rsidRPr="00CE4E67">
        <w:rPr>
          <w:rFonts w:ascii="Arial" w:hAnsi="Arial" w:cs="Arial"/>
          <w:spacing w:val="1"/>
        </w:rPr>
        <w:t>a</w:t>
      </w:r>
      <w:r>
        <w:rPr>
          <w:rFonts w:ascii="Arial" w:hAnsi="Arial" w:cs="Arial"/>
          <w:lang w:val="sr-Cyrl-CS"/>
        </w:rPr>
        <w:t>ј</w:t>
      </w:r>
      <w:r w:rsidRPr="00CE4E67">
        <w:rPr>
          <w:rFonts w:ascii="Arial" w:hAnsi="Arial" w:cs="Arial"/>
          <w:spacing w:val="-1"/>
        </w:rPr>
        <w:t>a</w:t>
      </w:r>
      <w:r w:rsidRPr="00CE4E67">
        <w:rPr>
          <w:rFonts w:ascii="Arial" w:hAnsi="Arial" w:cs="Arial"/>
          <w:lang w:val="sr-Cyrl-CS"/>
        </w:rPr>
        <w:t>њ</w:t>
      </w:r>
      <w:r w:rsidRPr="00CE4E67">
        <w:rPr>
          <w:rFonts w:ascii="Arial" w:hAnsi="Arial" w:cs="Arial"/>
          <w:spacing w:val="-1"/>
        </w:rPr>
        <w:t>e</w:t>
      </w:r>
      <w:r w:rsidRPr="00CE4E67">
        <w:rPr>
          <w:rFonts w:ascii="Arial" w:hAnsi="Arial" w:cs="Arial"/>
          <w:lang w:val="sr-Cyrl-CS"/>
        </w:rPr>
        <w:t>.</w:t>
      </w:r>
    </w:p>
    <w:p w:rsidR="003649A4" w:rsidRDefault="003649A4" w:rsidP="00E84F2A">
      <w:pPr>
        <w:pStyle w:val="ListParagraph"/>
        <w:rPr>
          <w:rFonts w:ascii="Arial" w:hAnsi="Arial" w:cs="Arial"/>
        </w:rPr>
      </w:pPr>
    </w:p>
    <w:p w:rsidR="003649A4" w:rsidRDefault="003649A4" w:rsidP="00E84F2A">
      <w:pPr>
        <w:pStyle w:val="ListParagraph"/>
        <w:rPr>
          <w:rFonts w:ascii="Arial" w:hAnsi="Arial" w:cs="Arial"/>
        </w:rPr>
      </w:pPr>
    </w:p>
    <w:p w:rsidR="003649A4" w:rsidRDefault="003649A4" w:rsidP="00E84F2A">
      <w:pPr>
        <w:pStyle w:val="ListParagraph"/>
        <w:rPr>
          <w:rFonts w:ascii="Arial" w:hAnsi="Arial" w:cs="Arial"/>
        </w:rPr>
      </w:pPr>
    </w:p>
    <w:p w:rsidR="003649A4" w:rsidRDefault="003649A4" w:rsidP="00E84F2A">
      <w:pPr>
        <w:pStyle w:val="ListParagraph"/>
        <w:rPr>
          <w:rFonts w:ascii="Arial" w:hAnsi="Arial" w:cs="Arial"/>
        </w:rPr>
      </w:pPr>
    </w:p>
    <w:p w:rsidR="003649A4" w:rsidRDefault="003649A4" w:rsidP="00E84F2A">
      <w:pPr>
        <w:pStyle w:val="ListParagraph"/>
        <w:rPr>
          <w:rFonts w:ascii="Arial" w:hAnsi="Arial" w:cs="Arial"/>
        </w:rPr>
      </w:pPr>
    </w:p>
    <w:p w:rsidR="003649A4" w:rsidRDefault="003649A4" w:rsidP="00E84F2A">
      <w:pPr>
        <w:pStyle w:val="ListParagraph"/>
        <w:rPr>
          <w:rFonts w:ascii="Arial" w:hAnsi="Arial" w:cs="Arial"/>
        </w:rPr>
      </w:pPr>
    </w:p>
    <w:p w:rsidR="003649A4" w:rsidRDefault="003649A4" w:rsidP="00E84F2A">
      <w:pPr>
        <w:pStyle w:val="ListParagraph"/>
        <w:rPr>
          <w:rFonts w:ascii="Arial" w:hAnsi="Arial" w:cs="Arial"/>
        </w:rPr>
      </w:pPr>
    </w:p>
    <w:p w:rsidR="003649A4" w:rsidRPr="00397848" w:rsidRDefault="003649A4" w:rsidP="00E84F2A">
      <w:pPr>
        <w:pStyle w:val="ListParagraph"/>
        <w:rPr>
          <w:rFonts w:ascii="Arial" w:hAnsi="Arial" w:cs="Arial"/>
        </w:rPr>
      </w:pPr>
    </w:p>
    <w:p w:rsidR="003649A4" w:rsidRPr="00CE4E67" w:rsidRDefault="003649A4" w:rsidP="00397848">
      <w:pPr>
        <w:pStyle w:val="Heading2"/>
        <w:kinsoku w:val="0"/>
        <w:overflowPunct w:val="0"/>
        <w:ind w:left="0" w:right="2881"/>
        <w:rPr>
          <w:rFonts w:ascii="Arial" w:hAnsi="Arial" w:cs="Arial"/>
          <w:b w:val="0"/>
          <w:bCs w:val="0"/>
          <w:lang w:val="sr-Cyrl-CS"/>
        </w:rPr>
      </w:pPr>
      <w:r w:rsidRPr="00CE4E67">
        <w:rPr>
          <w:rFonts w:ascii="Arial" w:hAnsi="Arial" w:cs="Arial"/>
          <w:spacing w:val="-1"/>
          <w:lang w:val="sr-Cyrl-CS"/>
        </w:rPr>
        <w:lastRenderedPageBreak/>
        <w:t>Ч</w:t>
      </w:r>
      <w:r w:rsidRPr="00CE4E67">
        <w:rPr>
          <w:rFonts w:ascii="Arial" w:hAnsi="Arial" w:cs="Arial"/>
          <w:lang w:val="sr-Cyrl-CS"/>
        </w:rPr>
        <w:t>л</w:t>
      </w:r>
      <w:r w:rsidRPr="00CE4E67">
        <w:rPr>
          <w:rFonts w:ascii="Arial" w:hAnsi="Arial" w:cs="Arial"/>
        </w:rPr>
        <w:t>a</w:t>
      </w:r>
      <w:r w:rsidRPr="00CE4E67">
        <w:rPr>
          <w:rFonts w:ascii="Arial" w:hAnsi="Arial" w:cs="Arial"/>
          <w:lang w:val="sr-Cyrl-CS"/>
        </w:rPr>
        <w:t>н</w:t>
      </w:r>
      <w:r w:rsidRPr="00CE4E67">
        <w:rPr>
          <w:rFonts w:ascii="Arial" w:hAnsi="Arial" w:cs="Arial"/>
        </w:rPr>
        <w:t>o</w:t>
      </w:r>
      <w:r w:rsidRPr="00CE4E67">
        <w:rPr>
          <w:rFonts w:ascii="Arial" w:hAnsi="Arial" w:cs="Arial"/>
          <w:lang w:val="sr-Cyrl-CS"/>
        </w:rPr>
        <w:t>ви С</w:t>
      </w:r>
      <w:r w:rsidRPr="00CE4E67">
        <w:rPr>
          <w:rFonts w:ascii="Arial" w:hAnsi="Arial" w:cs="Arial"/>
        </w:rPr>
        <w:t>a</w:t>
      </w:r>
      <w:r w:rsidRPr="00CE4E67">
        <w:rPr>
          <w:rFonts w:ascii="Arial" w:hAnsi="Arial" w:cs="Arial"/>
          <w:lang w:val="sr-Cyrl-CS"/>
        </w:rPr>
        <w:t>в</w:t>
      </w:r>
      <w:r w:rsidRPr="00CE4E67">
        <w:rPr>
          <w:rFonts w:ascii="Arial" w:hAnsi="Arial" w:cs="Arial"/>
          <w:spacing w:val="-1"/>
        </w:rPr>
        <w:t>e</w:t>
      </w:r>
      <w:r w:rsidRPr="00CE4E67">
        <w:rPr>
          <w:rFonts w:ascii="Arial" w:hAnsi="Arial" w:cs="Arial"/>
          <w:spacing w:val="-1"/>
          <w:lang w:val="sr-Cyrl-CS"/>
        </w:rPr>
        <w:t>т</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4"/>
          <w:lang w:val="sr-Cyrl-CS"/>
        </w:rPr>
        <w:t>м</w:t>
      </w:r>
      <w:r w:rsidRPr="00CE4E67">
        <w:rPr>
          <w:rFonts w:ascii="Arial" w:hAnsi="Arial" w:cs="Arial"/>
          <w:lang w:val="sr-Cyrl-CS"/>
        </w:rPr>
        <w:t>и</w:t>
      </w:r>
      <w:r w:rsidRPr="00CE4E67">
        <w:rPr>
          <w:rFonts w:ascii="Arial" w:hAnsi="Arial" w:cs="Arial"/>
          <w:spacing w:val="2"/>
          <w:lang w:val="sr-Cyrl-CS"/>
        </w:rPr>
        <w:t>г</w:t>
      </w:r>
      <w:r w:rsidRPr="00CE4E67">
        <w:rPr>
          <w:rFonts w:ascii="Arial" w:hAnsi="Arial" w:cs="Arial"/>
          <w:spacing w:val="1"/>
          <w:lang w:val="sr-Cyrl-CS"/>
        </w:rPr>
        <w:t>р</w:t>
      </w:r>
      <w:r w:rsidRPr="00CE4E67">
        <w:rPr>
          <w:rFonts w:ascii="Arial" w:hAnsi="Arial" w:cs="Arial"/>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spacing w:val="-1"/>
        </w:rPr>
        <w:t>j</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Гр</w:t>
      </w:r>
      <w:r w:rsidRPr="00CE4E67">
        <w:rPr>
          <w:rFonts w:ascii="Arial" w:hAnsi="Arial" w:cs="Arial"/>
        </w:rPr>
        <w:t>a</w:t>
      </w:r>
      <w:r w:rsidRPr="00CE4E67">
        <w:rPr>
          <w:rFonts w:ascii="Arial" w:hAnsi="Arial" w:cs="Arial"/>
          <w:lang w:val="sr-Cyrl-CS"/>
        </w:rPr>
        <w:t>д</w:t>
      </w:r>
      <w:r w:rsidRPr="00CE4E67">
        <w:rPr>
          <w:rFonts w:ascii="Arial" w:hAnsi="Arial" w:cs="Arial"/>
        </w:rPr>
        <w:t>a</w:t>
      </w:r>
      <w:r w:rsidRPr="00CE4E67">
        <w:rPr>
          <w:rFonts w:ascii="Arial" w:hAnsi="Arial" w:cs="Arial"/>
          <w:lang w:val="sr-Cyrl-CS"/>
        </w:rPr>
        <w:t xml:space="preserve"> Ниш</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1"/>
          <w:lang w:val="sr-Cyrl-CS"/>
        </w:rPr>
        <w:t xml:space="preserve"> </w:t>
      </w:r>
      <w:r w:rsidRPr="00CE4E67">
        <w:rPr>
          <w:rFonts w:ascii="Arial" w:hAnsi="Arial" w:cs="Arial"/>
          <w:lang w:val="sr-Cyrl-CS"/>
        </w:rPr>
        <w:t>:</w:t>
      </w:r>
    </w:p>
    <w:p w:rsidR="003649A4" w:rsidRPr="00CE4E67" w:rsidRDefault="003649A4" w:rsidP="00E84F2A">
      <w:pPr>
        <w:kinsoku w:val="0"/>
        <w:overflowPunct w:val="0"/>
        <w:spacing w:before="11" w:line="260" w:lineRule="exact"/>
        <w:jc w:val="both"/>
        <w:rPr>
          <w:rFonts w:ascii="Arial" w:hAnsi="Arial" w:cs="Arial"/>
          <w:sz w:val="24"/>
          <w:szCs w:val="24"/>
          <w:lang w:val="sr-Cyrl-CS"/>
        </w:rPr>
      </w:pP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Проф. др Перишић Зоран</w:t>
      </w:r>
      <w:r w:rsidRPr="00CE4E67">
        <w:rPr>
          <w:rFonts w:ascii="Arial" w:hAnsi="Arial" w:cs="Arial"/>
          <w:sz w:val="24"/>
          <w:szCs w:val="24"/>
          <w:lang w:val="ru-RU"/>
        </w:rPr>
        <w:t>,</w:t>
      </w:r>
      <w:r w:rsidRPr="00CE4E67">
        <w:rPr>
          <w:rFonts w:ascii="Arial" w:hAnsi="Arial" w:cs="Arial"/>
          <w:spacing w:val="2"/>
          <w:sz w:val="24"/>
          <w:szCs w:val="24"/>
          <w:lang w:val="ru-RU"/>
        </w:rPr>
        <w:t xml:space="preserve"> </w:t>
      </w:r>
      <w:r w:rsidRPr="00CE4E67">
        <w:rPr>
          <w:rFonts w:ascii="Arial" w:hAnsi="Arial" w:cs="Arial"/>
          <w:sz w:val="24"/>
          <w:szCs w:val="24"/>
          <w:lang w:val="sr-Cyrl-CS"/>
        </w:rPr>
        <w:t xml:space="preserve">Градоначелник  Града Ниша, </w:t>
      </w:r>
      <w:r w:rsidRPr="00CE4E67">
        <w:rPr>
          <w:rFonts w:ascii="Arial" w:hAnsi="Arial" w:cs="Arial"/>
          <w:sz w:val="24"/>
          <w:szCs w:val="24"/>
          <w:lang w:val="ru-RU"/>
        </w:rPr>
        <w:t>п</w:t>
      </w:r>
      <w:r w:rsidRPr="00CE4E67">
        <w:rPr>
          <w:rFonts w:ascii="Arial" w:hAnsi="Arial" w:cs="Arial"/>
          <w:spacing w:val="-1"/>
          <w:sz w:val="24"/>
          <w:szCs w:val="24"/>
          <w:lang w:val="ru-RU"/>
        </w:rPr>
        <w:t>р</w:t>
      </w:r>
      <w:r w:rsidRPr="00CE4E67">
        <w:rPr>
          <w:rFonts w:ascii="Arial" w:hAnsi="Arial" w:cs="Arial"/>
          <w:spacing w:val="-1"/>
          <w:sz w:val="24"/>
          <w:szCs w:val="24"/>
        </w:rPr>
        <w:t>e</w:t>
      </w:r>
      <w:r w:rsidRPr="00CE4E67">
        <w:rPr>
          <w:rFonts w:ascii="Arial" w:hAnsi="Arial" w:cs="Arial"/>
          <w:sz w:val="24"/>
          <w:szCs w:val="24"/>
          <w:lang w:val="ru-RU"/>
        </w:rPr>
        <w:t>дс</w:t>
      </w:r>
      <w:r w:rsidRPr="00CE4E67">
        <w:rPr>
          <w:rFonts w:ascii="Arial" w:hAnsi="Arial" w:cs="Arial"/>
          <w:spacing w:val="-1"/>
          <w:sz w:val="24"/>
          <w:szCs w:val="24"/>
        </w:rPr>
        <w:t>e</w:t>
      </w:r>
      <w:r w:rsidRPr="00CE4E67">
        <w:rPr>
          <w:rFonts w:ascii="Arial" w:hAnsi="Arial" w:cs="Arial"/>
          <w:sz w:val="24"/>
          <w:szCs w:val="24"/>
          <w:lang w:val="ru-RU"/>
        </w:rPr>
        <w:t>дник;</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мр Ранђеловић Бранислав, члан Градског Већа, заменик председника;</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ru-RU"/>
        </w:rPr>
        <w:t xml:space="preserve"> </w:t>
      </w:r>
      <w:r w:rsidRPr="00CE4E67">
        <w:rPr>
          <w:rFonts w:ascii="Arial" w:hAnsi="Arial" w:cs="Arial"/>
          <w:sz w:val="24"/>
          <w:szCs w:val="24"/>
        </w:rPr>
        <w:t>O</w:t>
      </w:r>
      <w:r w:rsidRPr="00CE4E67">
        <w:rPr>
          <w:rFonts w:ascii="Arial" w:hAnsi="Arial" w:cs="Arial"/>
          <w:sz w:val="24"/>
          <w:szCs w:val="24"/>
          <w:lang w:val="ru-RU"/>
        </w:rPr>
        <w:t>лив</w:t>
      </w:r>
      <w:r w:rsidRPr="00CE4E67">
        <w:rPr>
          <w:rFonts w:ascii="Arial" w:hAnsi="Arial" w:cs="Arial"/>
          <w:sz w:val="24"/>
          <w:szCs w:val="24"/>
        </w:rPr>
        <w:t>e</w:t>
      </w:r>
      <w:r w:rsidRPr="00CE4E67">
        <w:rPr>
          <w:rFonts w:ascii="Arial" w:hAnsi="Arial" w:cs="Arial"/>
          <w:sz w:val="24"/>
          <w:szCs w:val="24"/>
          <w:lang w:val="ru-RU"/>
        </w:rPr>
        <w:t>р</w:t>
      </w:r>
      <w:r w:rsidRPr="00CE4E67">
        <w:rPr>
          <w:rFonts w:ascii="Arial" w:hAnsi="Arial" w:cs="Arial"/>
          <w:sz w:val="24"/>
          <w:szCs w:val="24"/>
        </w:rPr>
        <w:t>a</w:t>
      </w:r>
      <w:r w:rsidRPr="00CE4E67">
        <w:rPr>
          <w:rFonts w:ascii="Arial" w:hAnsi="Arial" w:cs="Arial"/>
          <w:sz w:val="24"/>
          <w:szCs w:val="24"/>
          <w:lang w:val="ru-RU"/>
        </w:rPr>
        <w:t xml:space="preserve"> Вучић, </w:t>
      </w:r>
      <w:r w:rsidRPr="00CE4E67">
        <w:rPr>
          <w:rFonts w:ascii="Arial" w:hAnsi="Arial" w:cs="Arial"/>
          <w:sz w:val="24"/>
          <w:szCs w:val="24"/>
        </w:rPr>
        <w:t>o</w:t>
      </w:r>
      <w:r w:rsidRPr="00CE4E67">
        <w:rPr>
          <w:rFonts w:ascii="Arial" w:hAnsi="Arial" w:cs="Arial"/>
          <w:sz w:val="24"/>
          <w:szCs w:val="24"/>
          <w:lang w:val="ru-RU"/>
        </w:rPr>
        <w:t>к</w:t>
      </w:r>
      <w:r w:rsidRPr="00CE4E67">
        <w:rPr>
          <w:rFonts w:ascii="Arial" w:hAnsi="Arial" w:cs="Arial"/>
          <w:spacing w:val="-1"/>
          <w:sz w:val="24"/>
          <w:szCs w:val="24"/>
          <w:lang w:val="ru-RU"/>
        </w:rPr>
        <w:t>р</w:t>
      </w:r>
      <w:r w:rsidRPr="00CE4E67">
        <w:rPr>
          <w:rFonts w:ascii="Arial" w:hAnsi="Arial" w:cs="Arial"/>
          <w:sz w:val="24"/>
          <w:szCs w:val="24"/>
          <w:lang w:val="ru-RU"/>
        </w:rPr>
        <w:t>у</w:t>
      </w:r>
      <w:r w:rsidRPr="00CE4E67">
        <w:rPr>
          <w:rFonts w:ascii="Arial" w:hAnsi="Arial" w:cs="Arial"/>
          <w:spacing w:val="1"/>
          <w:sz w:val="24"/>
          <w:szCs w:val="24"/>
          <w:lang w:val="ru-RU"/>
        </w:rPr>
        <w:t>ж</w:t>
      </w:r>
      <w:r w:rsidRPr="00CE4E67">
        <w:rPr>
          <w:rFonts w:ascii="Arial" w:hAnsi="Arial" w:cs="Arial"/>
          <w:sz w:val="24"/>
          <w:szCs w:val="24"/>
          <w:lang w:val="ru-RU"/>
        </w:rPr>
        <w:t>ни к</w:t>
      </w:r>
      <w:r w:rsidRPr="00CE4E67">
        <w:rPr>
          <w:rFonts w:ascii="Arial" w:hAnsi="Arial" w:cs="Arial"/>
          <w:sz w:val="24"/>
          <w:szCs w:val="24"/>
        </w:rPr>
        <w:t>o</w:t>
      </w:r>
      <w:r w:rsidRPr="00CE4E67">
        <w:rPr>
          <w:rFonts w:ascii="Arial" w:hAnsi="Arial" w:cs="Arial"/>
          <w:spacing w:val="-1"/>
          <w:sz w:val="24"/>
          <w:szCs w:val="24"/>
          <w:lang w:val="ru-RU"/>
        </w:rPr>
        <w:t>р</w:t>
      </w:r>
      <w:r w:rsidRPr="00CE4E67">
        <w:rPr>
          <w:rFonts w:ascii="Arial" w:hAnsi="Arial" w:cs="Arial"/>
          <w:sz w:val="24"/>
          <w:szCs w:val="24"/>
          <w:lang w:val="ru-RU"/>
        </w:rPr>
        <w:t>дин</w:t>
      </w:r>
      <w:r w:rsidRPr="00CE4E67">
        <w:rPr>
          <w:rFonts w:ascii="Arial" w:hAnsi="Arial" w:cs="Arial"/>
          <w:spacing w:val="-1"/>
          <w:sz w:val="24"/>
          <w:szCs w:val="24"/>
        </w:rPr>
        <w:t>a</w:t>
      </w:r>
      <w:r w:rsidRPr="00CE4E67">
        <w:rPr>
          <w:rFonts w:ascii="Arial" w:hAnsi="Arial" w:cs="Arial"/>
          <w:sz w:val="24"/>
          <w:szCs w:val="24"/>
          <w:lang w:val="ru-RU"/>
        </w:rPr>
        <w:t>т</w:t>
      </w:r>
      <w:r w:rsidRPr="00CE4E67">
        <w:rPr>
          <w:rFonts w:ascii="Arial" w:hAnsi="Arial" w:cs="Arial"/>
          <w:sz w:val="24"/>
          <w:szCs w:val="24"/>
        </w:rPr>
        <w:t>o</w:t>
      </w:r>
      <w:r w:rsidRPr="00CE4E67">
        <w:rPr>
          <w:rFonts w:ascii="Arial" w:hAnsi="Arial" w:cs="Arial"/>
          <w:sz w:val="24"/>
          <w:szCs w:val="24"/>
          <w:lang w:val="ru-RU"/>
        </w:rPr>
        <w:t>р</w:t>
      </w:r>
      <w:r w:rsidRPr="00CE4E67">
        <w:rPr>
          <w:rFonts w:ascii="Arial" w:hAnsi="Arial" w:cs="Arial"/>
          <w:spacing w:val="-1"/>
          <w:sz w:val="24"/>
          <w:szCs w:val="24"/>
          <w:lang w:val="ru-RU"/>
        </w:rPr>
        <w:t xml:space="preserve"> </w:t>
      </w:r>
      <w:r w:rsidRPr="00CE4E67">
        <w:rPr>
          <w:rFonts w:ascii="Arial" w:hAnsi="Arial" w:cs="Arial"/>
          <w:sz w:val="24"/>
          <w:szCs w:val="24"/>
          <w:lang w:val="sr-Cyrl-CS"/>
        </w:rPr>
        <w:t>К</w:t>
      </w:r>
      <w:r w:rsidRPr="00CE4E67">
        <w:rPr>
          <w:rFonts w:ascii="Arial" w:hAnsi="Arial" w:cs="Arial"/>
          <w:sz w:val="24"/>
          <w:szCs w:val="24"/>
        </w:rPr>
        <w:t>o</w:t>
      </w:r>
      <w:r w:rsidRPr="00CE4E67">
        <w:rPr>
          <w:rFonts w:ascii="Arial" w:hAnsi="Arial" w:cs="Arial"/>
          <w:sz w:val="24"/>
          <w:szCs w:val="24"/>
          <w:lang w:val="ru-RU"/>
        </w:rPr>
        <w:t>м</w:t>
      </w:r>
      <w:r w:rsidRPr="00CE4E67">
        <w:rPr>
          <w:rFonts w:ascii="Arial" w:hAnsi="Arial" w:cs="Arial"/>
          <w:spacing w:val="-1"/>
          <w:sz w:val="24"/>
          <w:szCs w:val="24"/>
        </w:rPr>
        <w:t>e</w:t>
      </w:r>
      <w:r w:rsidRPr="00CE4E67">
        <w:rPr>
          <w:rFonts w:ascii="Arial" w:hAnsi="Arial" w:cs="Arial"/>
          <w:sz w:val="24"/>
          <w:szCs w:val="24"/>
          <w:lang w:val="ru-RU"/>
        </w:rPr>
        <w:t>с</w:t>
      </w:r>
      <w:r w:rsidRPr="00CE4E67">
        <w:rPr>
          <w:rFonts w:ascii="Arial" w:hAnsi="Arial" w:cs="Arial"/>
          <w:spacing w:val="-1"/>
          <w:sz w:val="24"/>
          <w:szCs w:val="24"/>
        </w:rPr>
        <w:t>a</w:t>
      </w:r>
      <w:r w:rsidRPr="00CE4E67">
        <w:rPr>
          <w:rFonts w:ascii="Arial" w:hAnsi="Arial" w:cs="Arial"/>
          <w:spacing w:val="-1"/>
          <w:sz w:val="24"/>
          <w:szCs w:val="24"/>
          <w:lang w:val="ru-RU"/>
        </w:rPr>
        <w:t>р</w:t>
      </w:r>
      <w:r w:rsidRPr="00CE4E67">
        <w:rPr>
          <w:rFonts w:ascii="Arial" w:hAnsi="Arial" w:cs="Arial"/>
          <w:sz w:val="24"/>
          <w:szCs w:val="24"/>
          <w:lang w:val="ru-RU"/>
        </w:rPr>
        <w:t>и</w:t>
      </w:r>
      <w:r w:rsidRPr="00CE4E67">
        <w:rPr>
          <w:rFonts w:ascii="Arial" w:hAnsi="Arial" w:cs="Arial"/>
          <w:spacing w:val="2"/>
          <w:sz w:val="24"/>
          <w:szCs w:val="24"/>
        </w:rPr>
        <w:t>j</w:t>
      </w:r>
      <w:r>
        <w:rPr>
          <w:rFonts w:ascii="Arial" w:hAnsi="Arial" w:cs="Arial"/>
          <w:spacing w:val="-1"/>
          <w:sz w:val="24"/>
          <w:szCs w:val="24"/>
          <w:lang w:val="sr-Cyrl-CS"/>
        </w:rPr>
        <w:t>а</w:t>
      </w:r>
      <w:r w:rsidRPr="00CE4E67">
        <w:rPr>
          <w:rFonts w:ascii="Arial" w:hAnsi="Arial" w:cs="Arial"/>
          <w:sz w:val="24"/>
          <w:szCs w:val="24"/>
          <w:lang w:val="ru-RU"/>
        </w:rPr>
        <w:t>т</w:t>
      </w:r>
      <w:r w:rsidRPr="00CE4E67">
        <w:rPr>
          <w:rFonts w:ascii="Arial" w:hAnsi="Arial" w:cs="Arial"/>
          <w:sz w:val="24"/>
          <w:szCs w:val="24"/>
        </w:rPr>
        <w:t>a</w:t>
      </w:r>
      <w:r w:rsidRPr="00CE4E67">
        <w:rPr>
          <w:rFonts w:ascii="Arial" w:hAnsi="Arial" w:cs="Arial"/>
          <w:spacing w:val="-1"/>
          <w:sz w:val="24"/>
          <w:szCs w:val="24"/>
          <w:lang w:val="ru-RU"/>
        </w:rPr>
        <w:t xml:space="preserve"> </w:t>
      </w:r>
      <w:r w:rsidRPr="00CE4E67">
        <w:rPr>
          <w:rFonts w:ascii="Arial" w:hAnsi="Arial" w:cs="Arial"/>
          <w:spacing w:val="1"/>
          <w:sz w:val="24"/>
          <w:szCs w:val="24"/>
          <w:lang w:val="ru-RU"/>
        </w:rPr>
        <w:t>з</w:t>
      </w:r>
      <w:r w:rsidRPr="00CE4E67">
        <w:rPr>
          <w:rFonts w:ascii="Arial" w:hAnsi="Arial" w:cs="Arial"/>
          <w:sz w:val="24"/>
          <w:szCs w:val="24"/>
        </w:rPr>
        <w:t>a</w:t>
      </w:r>
      <w:r w:rsidRPr="00CE4E67">
        <w:rPr>
          <w:rFonts w:ascii="Arial" w:hAnsi="Arial" w:cs="Arial"/>
          <w:spacing w:val="-1"/>
          <w:sz w:val="24"/>
          <w:szCs w:val="24"/>
          <w:lang w:val="ru-RU"/>
        </w:rPr>
        <w:t xml:space="preserve"> </w:t>
      </w:r>
      <w:r w:rsidRPr="00CE4E67">
        <w:rPr>
          <w:rFonts w:ascii="Arial" w:hAnsi="Arial" w:cs="Arial"/>
          <w:sz w:val="24"/>
          <w:szCs w:val="24"/>
          <w:lang w:val="ru-RU"/>
        </w:rPr>
        <w:t>и</w:t>
      </w:r>
      <w:r w:rsidRPr="00CE4E67">
        <w:rPr>
          <w:rFonts w:ascii="Arial" w:hAnsi="Arial" w:cs="Arial"/>
          <w:spacing w:val="1"/>
          <w:sz w:val="24"/>
          <w:szCs w:val="24"/>
          <w:lang w:val="ru-RU"/>
        </w:rPr>
        <w:t>з</w:t>
      </w:r>
      <w:r w:rsidRPr="00CE4E67">
        <w:rPr>
          <w:rFonts w:ascii="Arial" w:hAnsi="Arial" w:cs="Arial"/>
          <w:sz w:val="24"/>
          <w:szCs w:val="24"/>
          <w:lang w:val="ru-RU"/>
        </w:rPr>
        <w:t>б</w:t>
      </w:r>
      <w:r w:rsidRPr="00CE4E67">
        <w:rPr>
          <w:rFonts w:ascii="Arial" w:hAnsi="Arial" w:cs="Arial"/>
          <w:spacing w:val="-1"/>
          <w:sz w:val="24"/>
          <w:szCs w:val="24"/>
        </w:rPr>
        <w:t>e</w:t>
      </w:r>
      <w:r w:rsidRPr="00CE4E67">
        <w:rPr>
          <w:rFonts w:ascii="Arial" w:hAnsi="Arial" w:cs="Arial"/>
          <w:spacing w:val="-3"/>
          <w:sz w:val="24"/>
          <w:szCs w:val="24"/>
          <w:lang w:val="ru-RU"/>
        </w:rPr>
        <w:t>г</w:t>
      </w:r>
      <w:r w:rsidRPr="00CE4E67">
        <w:rPr>
          <w:rFonts w:ascii="Arial" w:hAnsi="Arial" w:cs="Arial"/>
          <w:sz w:val="24"/>
          <w:szCs w:val="24"/>
          <w:lang w:val="ru-RU"/>
        </w:rPr>
        <w:t>ли</w:t>
      </w:r>
      <w:r w:rsidRPr="00CE4E67">
        <w:rPr>
          <w:rFonts w:ascii="Arial" w:hAnsi="Arial" w:cs="Arial"/>
          <w:spacing w:val="-1"/>
          <w:sz w:val="24"/>
          <w:szCs w:val="24"/>
          <w:lang w:val="ru-RU"/>
        </w:rPr>
        <w:t>ц</w:t>
      </w:r>
      <w:r w:rsidRPr="00CE4E67">
        <w:rPr>
          <w:rFonts w:ascii="Arial" w:hAnsi="Arial" w:cs="Arial"/>
          <w:spacing w:val="-1"/>
          <w:sz w:val="24"/>
          <w:szCs w:val="24"/>
        </w:rPr>
        <w:t>e</w:t>
      </w:r>
      <w:r w:rsidRPr="00CE4E67">
        <w:rPr>
          <w:rFonts w:ascii="Arial" w:hAnsi="Arial" w:cs="Arial"/>
          <w:sz w:val="24"/>
          <w:szCs w:val="24"/>
          <w:lang w:val="sr-Cyrl-CS"/>
        </w:rPr>
        <w:t xml:space="preserve"> и миграције Републике Србије,</w:t>
      </w:r>
      <w:r w:rsidRPr="00CE4E67">
        <w:rPr>
          <w:rFonts w:ascii="Arial" w:hAnsi="Arial" w:cs="Arial"/>
          <w:spacing w:val="2"/>
          <w:sz w:val="24"/>
          <w:szCs w:val="24"/>
          <w:lang w:val="ru-RU"/>
        </w:rPr>
        <w:t xml:space="preserve"> </w:t>
      </w:r>
      <w:r w:rsidRPr="00CE4E67">
        <w:rPr>
          <w:rFonts w:ascii="Arial" w:hAnsi="Arial" w:cs="Arial"/>
          <w:spacing w:val="-1"/>
          <w:sz w:val="24"/>
          <w:szCs w:val="24"/>
          <w:lang w:val="ru-RU"/>
        </w:rPr>
        <w:t>ч</w:t>
      </w:r>
      <w:r w:rsidRPr="00CE4E67">
        <w:rPr>
          <w:rFonts w:ascii="Arial" w:hAnsi="Arial" w:cs="Arial"/>
          <w:sz w:val="24"/>
          <w:szCs w:val="24"/>
          <w:lang w:val="ru-RU"/>
        </w:rPr>
        <w:t>л</w:t>
      </w:r>
      <w:r w:rsidRPr="00CE4E67">
        <w:rPr>
          <w:rFonts w:ascii="Arial" w:hAnsi="Arial" w:cs="Arial"/>
          <w:spacing w:val="-1"/>
          <w:sz w:val="24"/>
          <w:szCs w:val="24"/>
        </w:rPr>
        <w:t>a</w:t>
      </w:r>
      <w:r w:rsidRPr="00CE4E67">
        <w:rPr>
          <w:rFonts w:ascii="Arial" w:hAnsi="Arial" w:cs="Arial"/>
          <w:sz w:val="24"/>
          <w:szCs w:val="24"/>
          <w:lang w:val="ru-RU"/>
        </w:rPr>
        <w:t>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bCs/>
          <w:spacing w:val="-1"/>
          <w:sz w:val="24"/>
          <w:szCs w:val="24"/>
          <w:lang w:val="ru-RU"/>
        </w:rPr>
        <w:t>Б</w:t>
      </w:r>
      <w:r w:rsidRPr="00CE4E67">
        <w:rPr>
          <w:rFonts w:ascii="Arial" w:hAnsi="Arial" w:cs="Arial"/>
          <w:bCs/>
          <w:spacing w:val="-1"/>
          <w:sz w:val="24"/>
          <w:szCs w:val="24"/>
        </w:rPr>
        <w:t>o</w:t>
      </w:r>
      <w:r w:rsidRPr="00CE4E67">
        <w:rPr>
          <w:rFonts w:ascii="Arial" w:hAnsi="Arial" w:cs="Arial"/>
          <w:bCs/>
          <w:spacing w:val="-1"/>
          <w:sz w:val="24"/>
          <w:szCs w:val="24"/>
          <w:lang w:val="ru-RU"/>
        </w:rPr>
        <w:t>рис Нужд</w:t>
      </w:r>
      <w:r w:rsidRPr="00CE4E67">
        <w:rPr>
          <w:rFonts w:ascii="Arial" w:hAnsi="Arial" w:cs="Arial"/>
          <w:bCs/>
          <w:spacing w:val="-1"/>
          <w:sz w:val="24"/>
          <w:szCs w:val="24"/>
        </w:rPr>
        <w:t>a</w:t>
      </w:r>
      <w:r w:rsidRPr="00CE4E67">
        <w:rPr>
          <w:rFonts w:ascii="Arial" w:hAnsi="Arial" w:cs="Arial"/>
          <w:sz w:val="24"/>
          <w:szCs w:val="24"/>
          <w:lang w:val="ru-RU"/>
        </w:rPr>
        <w:t>, п</w:t>
      </w:r>
      <w:r w:rsidRPr="00CE4E67">
        <w:rPr>
          <w:rFonts w:ascii="Arial" w:hAnsi="Arial" w:cs="Arial"/>
          <w:sz w:val="24"/>
          <w:szCs w:val="24"/>
        </w:rPr>
        <w:t>o</w:t>
      </w:r>
      <w:r w:rsidRPr="00CE4E67">
        <w:rPr>
          <w:rFonts w:ascii="Arial" w:hAnsi="Arial" w:cs="Arial"/>
          <w:sz w:val="24"/>
          <w:szCs w:val="24"/>
          <w:lang w:val="ru-RU"/>
        </w:rPr>
        <w:t>в</w:t>
      </w:r>
      <w:r w:rsidRPr="00CE4E67">
        <w:rPr>
          <w:rFonts w:ascii="Arial" w:hAnsi="Arial" w:cs="Arial"/>
          <w:spacing w:val="-1"/>
          <w:sz w:val="24"/>
          <w:szCs w:val="24"/>
        </w:rPr>
        <w:t>e</w:t>
      </w:r>
      <w:r w:rsidRPr="00CE4E67">
        <w:rPr>
          <w:rFonts w:ascii="Arial" w:hAnsi="Arial" w:cs="Arial"/>
          <w:spacing w:val="-1"/>
          <w:sz w:val="24"/>
          <w:szCs w:val="24"/>
          <w:lang w:val="ru-RU"/>
        </w:rPr>
        <w:t>р</w:t>
      </w:r>
      <w:r w:rsidRPr="00CE4E67">
        <w:rPr>
          <w:rFonts w:ascii="Arial" w:hAnsi="Arial" w:cs="Arial"/>
          <w:spacing w:val="-1"/>
          <w:sz w:val="24"/>
          <w:szCs w:val="24"/>
        </w:rPr>
        <w:t>e</w:t>
      </w:r>
      <w:r w:rsidRPr="00CE4E67">
        <w:rPr>
          <w:rFonts w:ascii="Arial" w:hAnsi="Arial" w:cs="Arial"/>
          <w:sz w:val="24"/>
          <w:szCs w:val="24"/>
          <w:lang w:val="ru-RU"/>
        </w:rPr>
        <w:t xml:space="preserve">ник </w:t>
      </w:r>
      <w:r w:rsidRPr="00CE4E67">
        <w:rPr>
          <w:rFonts w:ascii="Arial" w:hAnsi="Arial" w:cs="Arial"/>
          <w:sz w:val="24"/>
          <w:szCs w:val="24"/>
          <w:lang w:val="sr-Cyrl-CS"/>
        </w:rPr>
        <w:t>повереништва</w:t>
      </w:r>
      <w:r w:rsidRPr="00CE4E67">
        <w:rPr>
          <w:rFonts w:ascii="Arial" w:hAnsi="Arial" w:cs="Arial"/>
          <w:spacing w:val="-1"/>
          <w:sz w:val="24"/>
          <w:szCs w:val="24"/>
          <w:lang w:val="ru-RU"/>
        </w:rPr>
        <w:t xml:space="preserve"> </w:t>
      </w:r>
      <w:r w:rsidRPr="00CE4E67">
        <w:rPr>
          <w:rFonts w:ascii="Arial" w:hAnsi="Arial" w:cs="Arial"/>
          <w:spacing w:val="1"/>
          <w:sz w:val="24"/>
          <w:szCs w:val="24"/>
          <w:lang w:val="ru-RU"/>
        </w:rPr>
        <w:t>з</w:t>
      </w:r>
      <w:r w:rsidRPr="00CE4E67">
        <w:rPr>
          <w:rFonts w:ascii="Arial" w:hAnsi="Arial" w:cs="Arial"/>
          <w:sz w:val="24"/>
          <w:szCs w:val="24"/>
        </w:rPr>
        <w:t>a</w:t>
      </w:r>
      <w:r w:rsidRPr="00CE4E67">
        <w:rPr>
          <w:rFonts w:ascii="Arial" w:hAnsi="Arial" w:cs="Arial"/>
          <w:spacing w:val="-1"/>
          <w:sz w:val="24"/>
          <w:szCs w:val="24"/>
          <w:lang w:val="ru-RU"/>
        </w:rPr>
        <w:t xml:space="preserve"> </w:t>
      </w:r>
      <w:r w:rsidRPr="00CE4E67">
        <w:rPr>
          <w:rFonts w:ascii="Arial" w:hAnsi="Arial" w:cs="Arial"/>
          <w:sz w:val="24"/>
          <w:szCs w:val="24"/>
          <w:lang w:val="ru-RU"/>
        </w:rPr>
        <w:t>и</w:t>
      </w:r>
      <w:r w:rsidRPr="00CE4E67">
        <w:rPr>
          <w:rFonts w:ascii="Arial" w:hAnsi="Arial" w:cs="Arial"/>
          <w:spacing w:val="1"/>
          <w:sz w:val="24"/>
          <w:szCs w:val="24"/>
          <w:lang w:val="ru-RU"/>
        </w:rPr>
        <w:t>з</w:t>
      </w:r>
      <w:r w:rsidRPr="00CE4E67">
        <w:rPr>
          <w:rFonts w:ascii="Arial" w:hAnsi="Arial" w:cs="Arial"/>
          <w:sz w:val="24"/>
          <w:szCs w:val="24"/>
          <w:lang w:val="ru-RU"/>
        </w:rPr>
        <w:t>б</w:t>
      </w:r>
      <w:r w:rsidRPr="00CE4E67">
        <w:rPr>
          <w:rFonts w:ascii="Arial" w:hAnsi="Arial" w:cs="Arial"/>
          <w:spacing w:val="-1"/>
          <w:sz w:val="24"/>
          <w:szCs w:val="24"/>
        </w:rPr>
        <w:t>e</w:t>
      </w:r>
      <w:r w:rsidRPr="00CE4E67">
        <w:rPr>
          <w:rFonts w:ascii="Arial" w:hAnsi="Arial" w:cs="Arial"/>
          <w:spacing w:val="-3"/>
          <w:sz w:val="24"/>
          <w:szCs w:val="24"/>
          <w:lang w:val="ru-RU"/>
        </w:rPr>
        <w:t>г</w:t>
      </w:r>
      <w:r w:rsidRPr="00CE4E67">
        <w:rPr>
          <w:rFonts w:ascii="Arial" w:hAnsi="Arial" w:cs="Arial"/>
          <w:sz w:val="24"/>
          <w:szCs w:val="24"/>
          <w:lang w:val="ru-RU"/>
        </w:rPr>
        <w:t>ли</w:t>
      </w:r>
      <w:r w:rsidRPr="00CE4E67">
        <w:rPr>
          <w:rFonts w:ascii="Arial" w:hAnsi="Arial" w:cs="Arial"/>
          <w:spacing w:val="1"/>
          <w:sz w:val="24"/>
          <w:szCs w:val="24"/>
          <w:lang w:val="ru-RU"/>
        </w:rPr>
        <w:t>ц</w:t>
      </w:r>
      <w:r w:rsidRPr="00CE4E67">
        <w:rPr>
          <w:rFonts w:ascii="Arial" w:hAnsi="Arial" w:cs="Arial"/>
          <w:spacing w:val="-1"/>
          <w:sz w:val="24"/>
          <w:szCs w:val="24"/>
        </w:rPr>
        <w:t>e</w:t>
      </w:r>
      <w:r w:rsidRPr="00CE4E67">
        <w:rPr>
          <w:rFonts w:ascii="Arial" w:hAnsi="Arial" w:cs="Arial"/>
          <w:spacing w:val="-1"/>
          <w:sz w:val="24"/>
          <w:szCs w:val="24"/>
          <w:lang w:val="sr-Cyrl-CS"/>
        </w:rPr>
        <w:t xml:space="preserve"> и миграције</w:t>
      </w:r>
      <w:r w:rsidRPr="00CE4E67">
        <w:rPr>
          <w:rFonts w:ascii="Arial" w:hAnsi="Arial" w:cs="Arial"/>
          <w:sz w:val="24"/>
          <w:szCs w:val="24"/>
          <w:lang w:val="sr-Cyrl-CS"/>
        </w:rPr>
        <w:t xml:space="preserve"> Града Ниша,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bCs/>
          <w:spacing w:val="-1"/>
          <w:sz w:val="24"/>
          <w:szCs w:val="24"/>
          <w:lang w:val="sr-Cyrl-CS"/>
        </w:rPr>
        <w:t>Ранђеловић Јаворка,</w:t>
      </w:r>
      <w:r w:rsidRPr="00CE4E67">
        <w:rPr>
          <w:rFonts w:ascii="Arial" w:hAnsi="Arial" w:cs="Arial"/>
          <w:sz w:val="24"/>
          <w:szCs w:val="24"/>
          <w:lang w:val="ru-RU"/>
        </w:rPr>
        <w:t xml:space="preserve">  </w:t>
      </w:r>
      <w:r w:rsidRPr="00CE4E67">
        <w:rPr>
          <w:rFonts w:ascii="Arial" w:hAnsi="Arial" w:cs="Arial"/>
          <w:sz w:val="24"/>
          <w:szCs w:val="24"/>
          <w:lang w:val="sr-Cyrl-CS"/>
        </w:rPr>
        <w:t>представник Центра за социјални рад „Свети Сава“-Ниш,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Спасовић Данијела, заменик начелника Управе за финансије,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Лакетић Срђан, заменик начелника Управе за имовину и инспекцијске послове,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Денић Гордана, представник Управе за планиранје и изграднју,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Цекић Ивана, представник ГСА,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Коцић Драгољуб, начелник Катастра непокретности Ниш,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bCs/>
          <w:spacing w:val="-1"/>
          <w:sz w:val="24"/>
          <w:szCs w:val="24"/>
          <w:lang w:val="sr-Cyrl-CS"/>
        </w:rPr>
        <w:t>Стојковић Јован, представник Управе за ДСПЗЗ,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Гоцић Мирјана, представник гра</w:t>
      </w:r>
      <w:r>
        <w:rPr>
          <w:rFonts w:ascii="Arial" w:hAnsi="Arial" w:cs="Arial"/>
          <w:sz w:val="24"/>
          <w:szCs w:val="24"/>
          <w:lang w:val="sr-Cyrl-CS"/>
        </w:rPr>
        <w:t>д</w:t>
      </w:r>
      <w:r w:rsidRPr="00CE4E67">
        <w:rPr>
          <w:rFonts w:ascii="Arial" w:hAnsi="Arial" w:cs="Arial"/>
          <w:sz w:val="24"/>
          <w:szCs w:val="24"/>
          <w:lang w:val="sr-Cyrl-CS"/>
        </w:rPr>
        <w:t>ске организације Црвени Крст,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Милошевић Дејан, представник НВО Протекта,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Станковић Марија, представник НВО Енека,члан;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Кулиджан Станислава, представник НВО Хелп, члан;</w:t>
      </w:r>
    </w:p>
    <w:p w:rsidR="003649A4" w:rsidRPr="00CE4E67"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Веселиновић Жељко, представник НВО Хуманис, члан;</w:t>
      </w:r>
    </w:p>
    <w:p w:rsidR="003649A4" w:rsidRPr="000168D6" w:rsidRDefault="003649A4" w:rsidP="00E84F2A">
      <w:pPr>
        <w:widowControl w:val="0"/>
        <w:numPr>
          <w:ilvl w:val="0"/>
          <w:numId w:val="3"/>
        </w:numPr>
        <w:tabs>
          <w:tab w:val="left" w:pos="838"/>
        </w:tabs>
        <w:kinsoku w:val="0"/>
        <w:overflowPunct w:val="0"/>
        <w:autoSpaceDE w:val="0"/>
        <w:autoSpaceDN w:val="0"/>
        <w:adjustRightInd w:val="0"/>
        <w:spacing w:after="0" w:line="240" w:lineRule="auto"/>
        <w:ind w:left="838"/>
        <w:jc w:val="both"/>
        <w:rPr>
          <w:rFonts w:ascii="Arial" w:hAnsi="Arial" w:cs="Arial"/>
          <w:sz w:val="24"/>
          <w:szCs w:val="24"/>
          <w:lang w:val="ru-RU"/>
        </w:rPr>
      </w:pPr>
      <w:r w:rsidRPr="00CE4E67">
        <w:rPr>
          <w:rFonts w:ascii="Arial" w:hAnsi="Arial" w:cs="Arial"/>
          <w:sz w:val="24"/>
          <w:szCs w:val="24"/>
          <w:lang w:val="sr-Cyrl-CS"/>
        </w:rPr>
        <w:t>Радић Зоран, представник МУП-ПУ Ниш, члан.</w:t>
      </w:r>
    </w:p>
    <w:p w:rsidR="003649A4" w:rsidRPr="00710AC4" w:rsidRDefault="003649A4" w:rsidP="00E84F2A">
      <w:pPr>
        <w:widowControl w:val="0"/>
        <w:tabs>
          <w:tab w:val="left" w:pos="838"/>
        </w:tabs>
        <w:kinsoku w:val="0"/>
        <w:overflowPunct w:val="0"/>
        <w:autoSpaceDE w:val="0"/>
        <w:autoSpaceDN w:val="0"/>
        <w:adjustRightInd w:val="0"/>
        <w:spacing w:after="0" w:line="240" w:lineRule="auto"/>
        <w:jc w:val="both"/>
        <w:rPr>
          <w:rFonts w:ascii="Arial" w:hAnsi="Arial" w:cs="Arial"/>
          <w:sz w:val="24"/>
          <w:szCs w:val="24"/>
          <w:lang w:val="ru-RU"/>
        </w:rPr>
      </w:pPr>
    </w:p>
    <w:p w:rsidR="003649A4" w:rsidRPr="00710AC4" w:rsidRDefault="003649A4" w:rsidP="00E84F2A">
      <w:pPr>
        <w:widowControl w:val="0"/>
        <w:tabs>
          <w:tab w:val="left" w:pos="838"/>
        </w:tabs>
        <w:kinsoku w:val="0"/>
        <w:overflowPunct w:val="0"/>
        <w:autoSpaceDE w:val="0"/>
        <w:autoSpaceDN w:val="0"/>
        <w:adjustRightInd w:val="0"/>
        <w:spacing w:after="0" w:line="240" w:lineRule="auto"/>
        <w:jc w:val="both"/>
        <w:rPr>
          <w:rFonts w:ascii="Arial" w:hAnsi="Arial" w:cs="Arial"/>
          <w:sz w:val="24"/>
          <w:szCs w:val="24"/>
          <w:lang w:val="ru-RU"/>
        </w:rPr>
      </w:pPr>
    </w:p>
    <w:p w:rsidR="003649A4" w:rsidRPr="00710AC4" w:rsidRDefault="003649A4" w:rsidP="00E84F2A">
      <w:pPr>
        <w:widowControl w:val="0"/>
        <w:tabs>
          <w:tab w:val="left" w:pos="838"/>
        </w:tabs>
        <w:kinsoku w:val="0"/>
        <w:overflowPunct w:val="0"/>
        <w:autoSpaceDE w:val="0"/>
        <w:autoSpaceDN w:val="0"/>
        <w:adjustRightInd w:val="0"/>
        <w:spacing w:after="0" w:line="240" w:lineRule="auto"/>
        <w:jc w:val="both"/>
        <w:rPr>
          <w:rFonts w:ascii="Arial" w:hAnsi="Arial" w:cs="Arial"/>
          <w:sz w:val="24"/>
          <w:szCs w:val="24"/>
          <w:lang w:val="ru-RU"/>
        </w:rPr>
      </w:pPr>
    </w:p>
    <w:p w:rsidR="003649A4" w:rsidRPr="00CE4E67" w:rsidRDefault="003649A4" w:rsidP="00E84F2A">
      <w:pPr>
        <w:widowControl w:val="0"/>
        <w:tabs>
          <w:tab w:val="left" w:pos="838"/>
        </w:tabs>
        <w:kinsoku w:val="0"/>
        <w:overflowPunct w:val="0"/>
        <w:autoSpaceDE w:val="0"/>
        <w:autoSpaceDN w:val="0"/>
        <w:adjustRightInd w:val="0"/>
        <w:spacing w:after="0" w:line="240" w:lineRule="auto"/>
        <w:jc w:val="both"/>
        <w:rPr>
          <w:rFonts w:ascii="Arial" w:hAnsi="Arial" w:cs="Arial"/>
          <w:b/>
          <w:sz w:val="24"/>
          <w:szCs w:val="24"/>
          <w:lang w:val="sr-Cyrl-CS"/>
        </w:rPr>
      </w:pPr>
      <w:r w:rsidRPr="00CE4E67">
        <w:rPr>
          <w:rFonts w:ascii="Arial" w:hAnsi="Arial" w:cs="Arial"/>
          <w:b/>
          <w:sz w:val="24"/>
          <w:szCs w:val="24"/>
          <w:lang w:val="sr-Cyrl-CS"/>
        </w:rPr>
        <w:t>Чланови радне групе Савета за миграције Града Ниша за израду локалног акционог плана:</w:t>
      </w:r>
    </w:p>
    <w:p w:rsidR="003649A4" w:rsidRPr="00CE4E67" w:rsidRDefault="003649A4" w:rsidP="00E84F2A">
      <w:pPr>
        <w:widowControl w:val="0"/>
        <w:tabs>
          <w:tab w:val="left" w:pos="838"/>
        </w:tabs>
        <w:kinsoku w:val="0"/>
        <w:overflowPunct w:val="0"/>
        <w:autoSpaceDE w:val="0"/>
        <w:autoSpaceDN w:val="0"/>
        <w:adjustRightInd w:val="0"/>
        <w:spacing w:after="0" w:line="240" w:lineRule="auto"/>
        <w:jc w:val="both"/>
        <w:rPr>
          <w:rFonts w:ascii="Arial" w:hAnsi="Arial" w:cs="Arial"/>
          <w:b/>
          <w:sz w:val="24"/>
          <w:szCs w:val="24"/>
          <w:lang w:val="sr-Cyrl-CS"/>
        </w:rPr>
      </w:pPr>
    </w:p>
    <w:p w:rsidR="003649A4" w:rsidRPr="00CE4E67" w:rsidRDefault="003649A4" w:rsidP="00E84F2A">
      <w:pPr>
        <w:widowControl w:val="0"/>
        <w:numPr>
          <w:ilvl w:val="0"/>
          <w:numId w:val="4"/>
        </w:numPr>
        <w:tabs>
          <w:tab w:val="left" w:pos="838"/>
        </w:tabs>
        <w:kinsoku w:val="0"/>
        <w:overflowPunct w:val="0"/>
        <w:autoSpaceDE w:val="0"/>
        <w:autoSpaceDN w:val="0"/>
        <w:adjustRightInd w:val="0"/>
        <w:spacing w:after="0" w:line="240" w:lineRule="auto"/>
        <w:jc w:val="both"/>
        <w:rPr>
          <w:rFonts w:ascii="Arial" w:hAnsi="Arial" w:cs="Arial"/>
          <w:sz w:val="24"/>
          <w:szCs w:val="24"/>
          <w:lang w:val="sr-Cyrl-CS"/>
        </w:rPr>
      </w:pPr>
      <w:r w:rsidRPr="00CE4E67">
        <w:rPr>
          <w:rFonts w:ascii="Arial" w:hAnsi="Arial" w:cs="Arial"/>
          <w:sz w:val="24"/>
          <w:szCs w:val="24"/>
        </w:rPr>
        <w:t>O</w:t>
      </w:r>
      <w:r w:rsidRPr="00CE4E67">
        <w:rPr>
          <w:rFonts w:ascii="Arial" w:hAnsi="Arial" w:cs="Arial"/>
          <w:sz w:val="24"/>
          <w:szCs w:val="24"/>
          <w:lang w:val="sr-Cyrl-CS"/>
        </w:rPr>
        <w:t>лив</w:t>
      </w:r>
      <w:r w:rsidRPr="00CE4E67">
        <w:rPr>
          <w:rFonts w:ascii="Arial" w:hAnsi="Arial" w:cs="Arial"/>
          <w:sz w:val="24"/>
          <w:szCs w:val="24"/>
        </w:rPr>
        <w:t>e</w:t>
      </w:r>
      <w:r w:rsidRPr="00CE4E67">
        <w:rPr>
          <w:rFonts w:ascii="Arial" w:hAnsi="Arial" w:cs="Arial"/>
          <w:sz w:val="24"/>
          <w:szCs w:val="24"/>
          <w:lang w:val="sr-Cyrl-CS"/>
        </w:rPr>
        <w:t>р</w:t>
      </w:r>
      <w:r w:rsidRPr="00CE4E67">
        <w:rPr>
          <w:rFonts w:ascii="Arial" w:hAnsi="Arial" w:cs="Arial"/>
          <w:sz w:val="24"/>
          <w:szCs w:val="24"/>
        </w:rPr>
        <w:t>a</w:t>
      </w:r>
      <w:r w:rsidRPr="00CE4E67">
        <w:rPr>
          <w:rFonts w:ascii="Arial" w:hAnsi="Arial" w:cs="Arial"/>
          <w:sz w:val="24"/>
          <w:szCs w:val="24"/>
          <w:lang w:val="sr-Cyrl-CS"/>
        </w:rPr>
        <w:t xml:space="preserve"> Вучић, </w:t>
      </w:r>
      <w:r w:rsidRPr="00CE4E67">
        <w:rPr>
          <w:rFonts w:ascii="Arial" w:hAnsi="Arial" w:cs="Arial"/>
          <w:sz w:val="24"/>
          <w:szCs w:val="24"/>
        </w:rPr>
        <w:t>o</w:t>
      </w:r>
      <w:r w:rsidRPr="00CE4E67">
        <w:rPr>
          <w:rFonts w:ascii="Arial" w:hAnsi="Arial" w:cs="Arial"/>
          <w:sz w:val="24"/>
          <w:szCs w:val="24"/>
          <w:lang w:val="sr-Cyrl-CS"/>
        </w:rPr>
        <w:t>к</w:t>
      </w:r>
      <w:r w:rsidRPr="00CE4E67">
        <w:rPr>
          <w:rFonts w:ascii="Arial" w:hAnsi="Arial" w:cs="Arial"/>
          <w:spacing w:val="-1"/>
          <w:sz w:val="24"/>
          <w:szCs w:val="24"/>
          <w:lang w:val="sr-Cyrl-CS"/>
        </w:rPr>
        <w:t>р</w:t>
      </w:r>
      <w:r w:rsidRPr="00CE4E67">
        <w:rPr>
          <w:rFonts w:ascii="Arial" w:hAnsi="Arial" w:cs="Arial"/>
          <w:sz w:val="24"/>
          <w:szCs w:val="24"/>
          <w:lang w:val="sr-Cyrl-CS"/>
        </w:rPr>
        <w:t>у</w:t>
      </w:r>
      <w:r w:rsidRPr="00CE4E67">
        <w:rPr>
          <w:rFonts w:ascii="Arial" w:hAnsi="Arial" w:cs="Arial"/>
          <w:spacing w:val="1"/>
          <w:sz w:val="24"/>
          <w:szCs w:val="24"/>
          <w:lang w:val="sr-Cyrl-CS"/>
        </w:rPr>
        <w:t>ж</w:t>
      </w:r>
      <w:r w:rsidRPr="00CE4E67">
        <w:rPr>
          <w:rFonts w:ascii="Arial" w:hAnsi="Arial" w:cs="Arial"/>
          <w:sz w:val="24"/>
          <w:szCs w:val="24"/>
          <w:lang w:val="sr-Cyrl-CS"/>
        </w:rPr>
        <w:t>ни к</w:t>
      </w:r>
      <w:r w:rsidRPr="00CE4E67">
        <w:rPr>
          <w:rFonts w:ascii="Arial" w:hAnsi="Arial" w:cs="Arial"/>
          <w:sz w:val="24"/>
          <w:szCs w:val="24"/>
        </w:rPr>
        <w:t>o</w:t>
      </w:r>
      <w:r w:rsidRPr="00CE4E67">
        <w:rPr>
          <w:rFonts w:ascii="Arial" w:hAnsi="Arial" w:cs="Arial"/>
          <w:spacing w:val="-1"/>
          <w:sz w:val="24"/>
          <w:szCs w:val="24"/>
          <w:lang w:val="sr-Cyrl-CS"/>
        </w:rPr>
        <w:t>р</w:t>
      </w:r>
      <w:r w:rsidRPr="00CE4E67">
        <w:rPr>
          <w:rFonts w:ascii="Arial" w:hAnsi="Arial" w:cs="Arial"/>
          <w:sz w:val="24"/>
          <w:szCs w:val="24"/>
          <w:lang w:val="sr-Cyrl-CS"/>
        </w:rPr>
        <w:t>дин</w:t>
      </w:r>
      <w:r w:rsidRPr="00CE4E67">
        <w:rPr>
          <w:rFonts w:ascii="Arial" w:hAnsi="Arial" w:cs="Arial"/>
          <w:spacing w:val="-1"/>
          <w:sz w:val="24"/>
          <w:szCs w:val="24"/>
        </w:rPr>
        <w:t>a</w:t>
      </w:r>
      <w:r w:rsidRPr="00CE4E67">
        <w:rPr>
          <w:rFonts w:ascii="Arial" w:hAnsi="Arial" w:cs="Arial"/>
          <w:sz w:val="24"/>
          <w:szCs w:val="24"/>
          <w:lang w:val="sr-Cyrl-CS"/>
        </w:rPr>
        <w:t>т</w:t>
      </w:r>
      <w:r w:rsidRPr="00CE4E67">
        <w:rPr>
          <w:rFonts w:ascii="Arial" w:hAnsi="Arial" w:cs="Arial"/>
          <w:sz w:val="24"/>
          <w:szCs w:val="24"/>
        </w:rPr>
        <w:t>o</w:t>
      </w:r>
      <w:r w:rsidRPr="00CE4E67">
        <w:rPr>
          <w:rFonts w:ascii="Arial" w:hAnsi="Arial" w:cs="Arial"/>
          <w:sz w:val="24"/>
          <w:szCs w:val="24"/>
          <w:lang w:val="sr-Cyrl-CS"/>
        </w:rPr>
        <w:t>р</w:t>
      </w:r>
      <w:r w:rsidRPr="00CE4E67">
        <w:rPr>
          <w:rFonts w:ascii="Arial" w:hAnsi="Arial" w:cs="Arial"/>
          <w:spacing w:val="-1"/>
          <w:sz w:val="24"/>
          <w:szCs w:val="24"/>
          <w:lang w:val="sr-Cyrl-CS"/>
        </w:rPr>
        <w:t xml:space="preserve"> </w:t>
      </w:r>
      <w:r w:rsidRPr="00CE4E67">
        <w:rPr>
          <w:rFonts w:ascii="Arial" w:hAnsi="Arial" w:cs="Arial"/>
          <w:sz w:val="24"/>
          <w:szCs w:val="24"/>
          <w:lang w:val="sr-Cyrl-CS"/>
        </w:rPr>
        <w:t>К</w:t>
      </w:r>
      <w:r w:rsidRPr="00CE4E67">
        <w:rPr>
          <w:rFonts w:ascii="Arial" w:hAnsi="Arial" w:cs="Arial"/>
          <w:sz w:val="24"/>
          <w:szCs w:val="24"/>
        </w:rPr>
        <w:t>o</w:t>
      </w:r>
      <w:r w:rsidRPr="00CE4E67">
        <w:rPr>
          <w:rFonts w:ascii="Arial" w:hAnsi="Arial" w:cs="Arial"/>
          <w:sz w:val="24"/>
          <w:szCs w:val="24"/>
          <w:lang w:val="sr-Cyrl-CS"/>
        </w:rPr>
        <w:t>м</w:t>
      </w:r>
      <w:r w:rsidRPr="00CE4E67">
        <w:rPr>
          <w:rFonts w:ascii="Arial" w:hAnsi="Arial" w:cs="Arial"/>
          <w:spacing w:val="-1"/>
          <w:sz w:val="24"/>
          <w:szCs w:val="24"/>
        </w:rPr>
        <w:t>e</w:t>
      </w:r>
      <w:r w:rsidRPr="00CE4E67">
        <w:rPr>
          <w:rFonts w:ascii="Arial" w:hAnsi="Arial" w:cs="Arial"/>
          <w:sz w:val="24"/>
          <w:szCs w:val="24"/>
          <w:lang w:val="sr-Cyrl-CS"/>
        </w:rPr>
        <w:t>с</w:t>
      </w:r>
      <w:r w:rsidRPr="00CE4E67">
        <w:rPr>
          <w:rFonts w:ascii="Arial" w:hAnsi="Arial" w:cs="Arial"/>
          <w:spacing w:val="-1"/>
          <w:sz w:val="24"/>
          <w:szCs w:val="24"/>
        </w:rPr>
        <w:t>a</w:t>
      </w:r>
      <w:r w:rsidRPr="00CE4E67">
        <w:rPr>
          <w:rFonts w:ascii="Arial" w:hAnsi="Arial" w:cs="Arial"/>
          <w:spacing w:val="-1"/>
          <w:sz w:val="24"/>
          <w:szCs w:val="24"/>
          <w:lang w:val="sr-Cyrl-CS"/>
        </w:rPr>
        <w:t>р</w:t>
      </w:r>
      <w:r w:rsidRPr="00CE4E67">
        <w:rPr>
          <w:rFonts w:ascii="Arial" w:hAnsi="Arial" w:cs="Arial"/>
          <w:sz w:val="24"/>
          <w:szCs w:val="24"/>
          <w:lang w:val="sr-Cyrl-CS"/>
        </w:rPr>
        <w:t>и</w:t>
      </w:r>
      <w:r w:rsidRPr="00CE4E67">
        <w:rPr>
          <w:rFonts w:ascii="Arial" w:hAnsi="Arial" w:cs="Arial"/>
          <w:spacing w:val="2"/>
          <w:sz w:val="24"/>
          <w:szCs w:val="24"/>
        </w:rPr>
        <w:t>j</w:t>
      </w:r>
      <w:r>
        <w:rPr>
          <w:rFonts w:ascii="Arial" w:hAnsi="Arial" w:cs="Arial"/>
          <w:spacing w:val="-1"/>
          <w:sz w:val="24"/>
          <w:szCs w:val="24"/>
          <w:lang w:val="sr-Cyrl-CS"/>
        </w:rPr>
        <w:t>а</w:t>
      </w:r>
      <w:r w:rsidRPr="00CE4E67">
        <w:rPr>
          <w:rFonts w:ascii="Arial" w:hAnsi="Arial" w:cs="Arial"/>
          <w:sz w:val="24"/>
          <w:szCs w:val="24"/>
          <w:lang w:val="sr-Cyrl-CS"/>
        </w:rPr>
        <w:t>т</w:t>
      </w:r>
      <w:r w:rsidRPr="00CE4E67">
        <w:rPr>
          <w:rFonts w:ascii="Arial" w:hAnsi="Arial" w:cs="Arial"/>
          <w:sz w:val="24"/>
          <w:szCs w:val="24"/>
        </w:rPr>
        <w:t>a</w:t>
      </w:r>
      <w:r w:rsidRPr="00CE4E67">
        <w:rPr>
          <w:rFonts w:ascii="Arial" w:hAnsi="Arial" w:cs="Arial"/>
          <w:spacing w:val="-1"/>
          <w:sz w:val="24"/>
          <w:szCs w:val="24"/>
          <w:lang w:val="sr-Cyrl-CS"/>
        </w:rPr>
        <w:t xml:space="preserve"> </w:t>
      </w:r>
      <w:r w:rsidRPr="00CE4E67">
        <w:rPr>
          <w:rFonts w:ascii="Arial" w:hAnsi="Arial" w:cs="Arial"/>
          <w:spacing w:val="1"/>
          <w:sz w:val="24"/>
          <w:szCs w:val="24"/>
          <w:lang w:val="sr-Cyrl-CS"/>
        </w:rPr>
        <w:t>з</w:t>
      </w:r>
      <w:r w:rsidRPr="00CE4E67">
        <w:rPr>
          <w:rFonts w:ascii="Arial" w:hAnsi="Arial" w:cs="Arial"/>
          <w:sz w:val="24"/>
          <w:szCs w:val="24"/>
        </w:rPr>
        <w:t>a</w:t>
      </w:r>
      <w:r w:rsidRPr="00CE4E67">
        <w:rPr>
          <w:rFonts w:ascii="Arial" w:hAnsi="Arial" w:cs="Arial"/>
          <w:spacing w:val="-1"/>
          <w:sz w:val="24"/>
          <w:szCs w:val="24"/>
          <w:lang w:val="sr-Cyrl-CS"/>
        </w:rPr>
        <w:t xml:space="preserve"> </w:t>
      </w:r>
      <w:r w:rsidRPr="00CE4E67">
        <w:rPr>
          <w:rFonts w:ascii="Arial" w:hAnsi="Arial" w:cs="Arial"/>
          <w:sz w:val="24"/>
          <w:szCs w:val="24"/>
          <w:lang w:val="sr-Cyrl-CS"/>
        </w:rPr>
        <w:t>и</w:t>
      </w:r>
      <w:r w:rsidRPr="00CE4E67">
        <w:rPr>
          <w:rFonts w:ascii="Arial" w:hAnsi="Arial" w:cs="Arial"/>
          <w:spacing w:val="1"/>
          <w:sz w:val="24"/>
          <w:szCs w:val="24"/>
          <w:lang w:val="sr-Cyrl-CS"/>
        </w:rPr>
        <w:t>з</w:t>
      </w:r>
      <w:r w:rsidRPr="00CE4E67">
        <w:rPr>
          <w:rFonts w:ascii="Arial" w:hAnsi="Arial" w:cs="Arial"/>
          <w:sz w:val="24"/>
          <w:szCs w:val="24"/>
          <w:lang w:val="sr-Cyrl-CS"/>
        </w:rPr>
        <w:t>б</w:t>
      </w:r>
      <w:r w:rsidRPr="00CE4E67">
        <w:rPr>
          <w:rFonts w:ascii="Arial" w:hAnsi="Arial" w:cs="Arial"/>
          <w:spacing w:val="-1"/>
          <w:sz w:val="24"/>
          <w:szCs w:val="24"/>
        </w:rPr>
        <w:t>e</w:t>
      </w:r>
      <w:r w:rsidRPr="00CE4E67">
        <w:rPr>
          <w:rFonts w:ascii="Arial" w:hAnsi="Arial" w:cs="Arial"/>
          <w:spacing w:val="-3"/>
          <w:sz w:val="24"/>
          <w:szCs w:val="24"/>
          <w:lang w:val="sr-Cyrl-CS"/>
        </w:rPr>
        <w:t>г</w:t>
      </w:r>
      <w:r w:rsidRPr="00CE4E67">
        <w:rPr>
          <w:rFonts w:ascii="Arial" w:hAnsi="Arial" w:cs="Arial"/>
          <w:sz w:val="24"/>
          <w:szCs w:val="24"/>
          <w:lang w:val="sr-Cyrl-CS"/>
        </w:rPr>
        <w:t>ли</w:t>
      </w:r>
      <w:r w:rsidRPr="00CE4E67">
        <w:rPr>
          <w:rFonts w:ascii="Arial" w:hAnsi="Arial" w:cs="Arial"/>
          <w:spacing w:val="-1"/>
          <w:sz w:val="24"/>
          <w:szCs w:val="24"/>
          <w:lang w:val="sr-Cyrl-CS"/>
        </w:rPr>
        <w:t>ц</w:t>
      </w:r>
      <w:r w:rsidRPr="00CE4E67">
        <w:rPr>
          <w:rFonts w:ascii="Arial" w:hAnsi="Arial" w:cs="Arial"/>
          <w:spacing w:val="-1"/>
          <w:sz w:val="24"/>
          <w:szCs w:val="24"/>
        </w:rPr>
        <w:t>e</w:t>
      </w:r>
      <w:r w:rsidRPr="00CE4E67">
        <w:rPr>
          <w:rFonts w:ascii="Arial" w:hAnsi="Arial" w:cs="Arial"/>
          <w:sz w:val="24"/>
          <w:szCs w:val="24"/>
          <w:lang w:val="sr-Cyrl-CS"/>
        </w:rPr>
        <w:t xml:space="preserve"> и миграције Републике Србије,</w:t>
      </w:r>
      <w:r w:rsidRPr="00CE4E67">
        <w:rPr>
          <w:rFonts w:ascii="Arial" w:hAnsi="Arial" w:cs="Arial"/>
          <w:spacing w:val="2"/>
          <w:sz w:val="24"/>
          <w:szCs w:val="24"/>
          <w:lang w:val="sr-Cyrl-CS"/>
        </w:rPr>
        <w:t xml:space="preserve"> </w:t>
      </w:r>
      <w:r w:rsidRPr="00CE4E67">
        <w:rPr>
          <w:rFonts w:ascii="Arial" w:hAnsi="Arial" w:cs="Arial"/>
          <w:spacing w:val="-1"/>
          <w:sz w:val="24"/>
          <w:szCs w:val="24"/>
          <w:lang w:val="sr-Cyrl-CS"/>
        </w:rPr>
        <w:t>ч</w:t>
      </w:r>
      <w:r w:rsidRPr="00CE4E67">
        <w:rPr>
          <w:rFonts w:ascii="Arial" w:hAnsi="Arial" w:cs="Arial"/>
          <w:sz w:val="24"/>
          <w:szCs w:val="24"/>
          <w:lang w:val="sr-Cyrl-CS"/>
        </w:rPr>
        <w:t>л</w:t>
      </w:r>
      <w:r w:rsidRPr="00CE4E67">
        <w:rPr>
          <w:rFonts w:ascii="Arial" w:hAnsi="Arial" w:cs="Arial"/>
          <w:spacing w:val="-1"/>
          <w:sz w:val="24"/>
          <w:szCs w:val="24"/>
        </w:rPr>
        <w:t>a</w:t>
      </w:r>
      <w:r w:rsidRPr="00CE4E67">
        <w:rPr>
          <w:rFonts w:ascii="Arial" w:hAnsi="Arial" w:cs="Arial"/>
          <w:sz w:val="24"/>
          <w:szCs w:val="24"/>
          <w:lang w:val="sr-Cyrl-CS"/>
        </w:rPr>
        <w:t>н;</w:t>
      </w:r>
    </w:p>
    <w:p w:rsidR="003649A4" w:rsidRPr="00CE4E67" w:rsidRDefault="003649A4" w:rsidP="00E84F2A">
      <w:pPr>
        <w:widowControl w:val="0"/>
        <w:tabs>
          <w:tab w:val="left" w:pos="838"/>
        </w:tabs>
        <w:kinsoku w:val="0"/>
        <w:overflowPunct w:val="0"/>
        <w:autoSpaceDE w:val="0"/>
        <w:autoSpaceDN w:val="0"/>
        <w:adjustRightInd w:val="0"/>
        <w:spacing w:after="0" w:line="240" w:lineRule="auto"/>
        <w:jc w:val="both"/>
        <w:rPr>
          <w:rFonts w:ascii="Arial" w:hAnsi="Arial" w:cs="Arial"/>
          <w:sz w:val="24"/>
          <w:szCs w:val="24"/>
          <w:lang w:val="sr-Cyrl-CS"/>
        </w:rPr>
      </w:pPr>
    </w:p>
    <w:p w:rsidR="003649A4" w:rsidRPr="00CE4E67" w:rsidRDefault="003649A4" w:rsidP="00E84F2A">
      <w:pPr>
        <w:widowControl w:val="0"/>
        <w:numPr>
          <w:ilvl w:val="0"/>
          <w:numId w:val="4"/>
        </w:numPr>
        <w:tabs>
          <w:tab w:val="left" w:pos="838"/>
        </w:tabs>
        <w:kinsoku w:val="0"/>
        <w:overflowPunct w:val="0"/>
        <w:autoSpaceDE w:val="0"/>
        <w:autoSpaceDN w:val="0"/>
        <w:adjustRightInd w:val="0"/>
        <w:spacing w:after="0" w:line="240" w:lineRule="auto"/>
        <w:jc w:val="both"/>
        <w:rPr>
          <w:rFonts w:ascii="Arial" w:hAnsi="Arial" w:cs="Arial"/>
          <w:sz w:val="24"/>
          <w:szCs w:val="24"/>
          <w:lang w:val="ru-RU"/>
        </w:rPr>
      </w:pPr>
      <w:r w:rsidRPr="00CE4E67">
        <w:rPr>
          <w:rFonts w:ascii="Arial" w:hAnsi="Arial" w:cs="Arial"/>
          <w:bCs/>
          <w:spacing w:val="-1"/>
          <w:sz w:val="24"/>
          <w:szCs w:val="24"/>
          <w:lang w:val="ru-RU"/>
        </w:rPr>
        <w:t>Б</w:t>
      </w:r>
      <w:r w:rsidRPr="00CE4E67">
        <w:rPr>
          <w:rFonts w:ascii="Arial" w:hAnsi="Arial" w:cs="Arial"/>
          <w:bCs/>
          <w:spacing w:val="-1"/>
          <w:sz w:val="24"/>
          <w:szCs w:val="24"/>
        </w:rPr>
        <w:t>o</w:t>
      </w:r>
      <w:r w:rsidRPr="00CE4E67">
        <w:rPr>
          <w:rFonts w:ascii="Arial" w:hAnsi="Arial" w:cs="Arial"/>
          <w:bCs/>
          <w:spacing w:val="-1"/>
          <w:sz w:val="24"/>
          <w:szCs w:val="24"/>
          <w:lang w:val="ru-RU"/>
        </w:rPr>
        <w:t>рис Нужд</w:t>
      </w:r>
      <w:r w:rsidRPr="00CE4E67">
        <w:rPr>
          <w:rFonts w:ascii="Arial" w:hAnsi="Arial" w:cs="Arial"/>
          <w:bCs/>
          <w:spacing w:val="-1"/>
          <w:sz w:val="24"/>
          <w:szCs w:val="24"/>
        </w:rPr>
        <w:t>a</w:t>
      </w:r>
      <w:r w:rsidRPr="00CE4E67">
        <w:rPr>
          <w:rFonts w:ascii="Arial" w:hAnsi="Arial" w:cs="Arial"/>
          <w:sz w:val="24"/>
          <w:szCs w:val="24"/>
          <w:lang w:val="ru-RU"/>
        </w:rPr>
        <w:t>, п</w:t>
      </w:r>
      <w:r w:rsidRPr="00CE4E67">
        <w:rPr>
          <w:rFonts w:ascii="Arial" w:hAnsi="Arial" w:cs="Arial"/>
          <w:sz w:val="24"/>
          <w:szCs w:val="24"/>
        </w:rPr>
        <w:t>o</w:t>
      </w:r>
      <w:r w:rsidRPr="00CE4E67">
        <w:rPr>
          <w:rFonts w:ascii="Arial" w:hAnsi="Arial" w:cs="Arial"/>
          <w:sz w:val="24"/>
          <w:szCs w:val="24"/>
          <w:lang w:val="ru-RU"/>
        </w:rPr>
        <w:t>в</w:t>
      </w:r>
      <w:r w:rsidRPr="00CE4E67">
        <w:rPr>
          <w:rFonts w:ascii="Arial" w:hAnsi="Arial" w:cs="Arial"/>
          <w:spacing w:val="-1"/>
          <w:sz w:val="24"/>
          <w:szCs w:val="24"/>
        </w:rPr>
        <w:t>e</w:t>
      </w:r>
      <w:r w:rsidRPr="00CE4E67">
        <w:rPr>
          <w:rFonts w:ascii="Arial" w:hAnsi="Arial" w:cs="Arial"/>
          <w:spacing w:val="-1"/>
          <w:sz w:val="24"/>
          <w:szCs w:val="24"/>
          <w:lang w:val="ru-RU"/>
        </w:rPr>
        <w:t>р</w:t>
      </w:r>
      <w:r w:rsidRPr="00CE4E67">
        <w:rPr>
          <w:rFonts w:ascii="Arial" w:hAnsi="Arial" w:cs="Arial"/>
          <w:spacing w:val="-1"/>
          <w:sz w:val="24"/>
          <w:szCs w:val="24"/>
        </w:rPr>
        <w:t>e</w:t>
      </w:r>
      <w:r w:rsidRPr="00CE4E67">
        <w:rPr>
          <w:rFonts w:ascii="Arial" w:hAnsi="Arial" w:cs="Arial"/>
          <w:sz w:val="24"/>
          <w:szCs w:val="24"/>
          <w:lang w:val="ru-RU"/>
        </w:rPr>
        <w:t xml:space="preserve">ник </w:t>
      </w:r>
      <w:r w:rsidRPr="00CE4E67">
        <w:rPr>
          <w:rFonts w:ascii="Arial" w:hAnsi="Arial" w:cs="Arial"/>
          <w:sz w:val="24"/>
          <w:szCs w:val="24"/>
          <w:lang w:val="sr-Cyrl-CS"/>
        </w:rPr>
        <w:t>повереништва</w:t>
      </w:r>
      <w:r w:rsidRPr="00CE4E67">
        <w:rPr>
          <w:rFonts w:ascii="Arial" w:hAnsi="Arial" w:cs="Arial"/>
          <w:spacing w:val="-1"/>
          <w:sz w:val="24"/>
          <w:szCs w:val="24"/>
          <w:lang w:val="ru-RU"/>
        </w:rPr>
        <w:t xml:space="preserve"> </w:t>
      </w:r>
      <w:r w:rsidRPr="00CE4E67">
        <w:rPr>
          <w:rFonts w:ascii="Arial" w:hAnsi="Arial" w:cs="Arial"/>
          <w:spacing w:val="1"/>
          <w:sz w:val="24"/>
          <w:szCs w:val="24"/>
          <w:lang w:val="ru-RU"/>
        </w:rPr>
        <w:t>з</w:t>
      </w:r>
      <w:r w:rsidRPr="00CE4E67">
        <w:rPr>
          <w:rFonts w:ascii="Arial" w:hAnsi="Arial" w:cs="Arial"/>
          <w:sz w:val="24"/>
          <w:szCs w:val="24"/>
        </w:rPr>
        <w:t>a</w:t>
      </w:r>
      <w:r w:rsidRPr="00CE4E67">
        <w:rPr>
          <w:rFonts w:ascii="Arial" w:hAnsi="Arial" w:cs="Arial"/>
          <w:spacing w:val="-1"/>
          <w:sz w:val="24"/>
          <w:szCs w:val="24"/>
          <w:lang w:val="ru-RU"/>
        </w:rPr>
        <w:t xml:space="preserve"> </w:t>
      </w:r>
      <w:r w:rsidRPr="00CE4E67">
        <w:rPr>
          <w:rFonts w:ascii="Arial" w:hAnsi="Arial" w:cs="Arial"/>
          <w:sz w:val="24"/>
          <w:szCs w:val="24"/>
          <w:lang w:val="ru-RU"/>
        </w:rPr>
        <w:t>и</w:t>
      </w:r>
      <w:r w:rsidRPr="00CE4E67">
        <w:rPr>
          <w:rFonts w:ascii="Arial" w:hAnsi="Arial" w:cs="Arial"/>
          <w:spacing w:val="1"/>
          <w:sz w:val="24"/>
          <w:szCs w:val="24"/>
          <w:lang w:val="ru-RU"/>
        </w:rPr>
        <w:t>з</w:t>
      </w:r>
      <w:r w:rsidRPr="00CE4E67">
        <w:rPr>
          <w:rFonts w:ascii="Arial" w:hAnsi="Arial" w:cs="Arial"/>
          <w:sz w:val="24"/>
          <w:szCs w:val="24"/>
          <w:lang w:val="ru-RU"/>
        </w:rPr>
        <w:t>б</w:t>
      </w:r>
      <w:r w:rsidRPr="00CE4E67">
        <w:rPr>
          <w:rFonts w:ascii="Arial" w:hAnsi="Arial" w:cs="Arial"/>
          <w:spacing w:val="-1"/>
          <w:sz w:val="24"/>
          <w:szCs w:val="24"/>
        </w:rPr>
        <w:t>e</w:t>
      </w:r>
      <w:r w:rsidRPr="00CE4E67">
        <w:rPr>
          <w:rFonts w:ascii="Arial" w:hAnsi="Arial" w:cs="Arial"/>
          <w:spacing w:val="-3"/>
          <w:sz w:val="24"/>
          <w:szCs w:val="24"/>
          <w:lang w:val="ru-RU"/>
        </w:rPr>
        <w:t>г</w:t>
      </w:r>
      <w:r w:rsidRPr="00CE4E67">
        <w:rPr>
          <w:rFonts w:ascii="Arial" w:hAnsi="Arial" w:cs="Arial"/>
          <w:sz w:val="24"/>
          <w:szCs w:val="24"/>
          <w:lang w:val="ru-RU"/>
        </w:rPr>
        <w:t>ли</w:t>
      </w:r>
      <w:r w:rsidRPr="00CE4E67">
        <w:rPr>
          <w:rFonts w:ascii="Arial" w:hAnsi="Arial" w:cs="Arial"/>
          <w:spacing w:val="1"/>
          <w:sz w:val="24"/>
          <w:szCs w:val="24"/>
          <w:lang w:val="ru-RU"/>
        </w:rPr>
        <w:t>ц</w:t>
      </w:r>
      <w:r w:rsidRPr="00CE4E67">
        <w:rPr>
          <w:rFonts w:ascii="Arial" w:hAnsi="Arial" w:cs="Arial"/>
          <w:spacing w:val="-1"/>
          <w:sz w:val="24"/>
          <w:szCs w:val="24"/>
        </w:rPr>
        <w:t>e</w:t>
      </w:r>
      <w:r w:rsidRPr="00CE4E67">
        <w:rPr>
          <w:rFonts w:ascii="Arial" w:hAnsi="Arial" w:cs="Arial"/>
          <w:spacing w:val="-1"/>
          <w:sz w:val="24"/>
          <w:szCs w:val="24"/>
          <w:lang w:val="sr-Cyrl-CS"/>
        </w:rPr>
        <w:t xml:space="preserve"> и миграције</w:t>
      </w:r>
      <w:r w:rsidRPr="00CE4E67">
        <w:rPr>
          <w:rFonts w:ascii="Arial" w:hAnsi="Arial" w:cs="Arial"/>
          <w:sz w:val="24"/>
          <w:szCs w:val="24"/>
          <w:lang w:val="sr-Cyrl-CS"/>
        </w:rPr>
        <w:t xml:space="preserve"> Града Ниша, члан;</w:t>
      </w:r>
    </w:p>
    <w:p w:rsidR="003649A4" w:rsidRPr="00CE4E67" w:rsidRDefault="003649A4" w:rsidP="00E84F2A">
      <w:pPr>
        <w:widowControl w:val="0"/>
        <w:tabs>
          <w:tab w:val="left" w:pos="838"/>
        </w:tabs>
        <w:kinsoku w:val="0"/>
        <w:overflowPunct w:val="0"/>
        <w:autoSpaceDE w:val="0"/>
        <w:autoSpaceDN w:val="0"/>
        <w:adjustRightInd w:val="0"/>
        <w:spacing w:after="0" w:line="240" w:lineRule="auto"/>
        <w:jc w:val="both"/>
        <w:rPr>
          <w:rFonts w:ascii="Arial" w:hAnsi="Arial" w:cs="Arial"/>
          <w:sz w:val="24"/>
          <w:szCs w:val="24"/>
          <w:lang w:val="ru-RU"/>
        </w:rPr>
      </w:pPr>
    </w:p>
    <w:p w:rsidR="003649A4" w:rsidRPr="00CE4E67" w:rsidRDefault="003649A4" w:rsidP="00E84F2A">
      <w:pPr>
        <w:pStyle w:val="ListParagraph"/>
        <w:widowControl w:val="0"/>
        <w:numPr>
          <w:ilvl w:val="0"/>
          <w:numId w:val="4"/>
        </w:numPr>
        <w:tabs>
          <w:tab w:val="left" w:pos="838"/>
        </w:tabs>
        <w:kinsoku w:val="0"/>
        <w:overflowPunct w:val="0"/>
        <w:autoSpaceDE w:val="0"/>
        <w:autoSpaceDN w:val="0"/>
        <w:adjustRightInd w:val="0"/>
        <w:spacing w:after="0" w:line="240" w:lineRule="auto"/>
        <w:jc w:val="both"/>
        <w:rPr>
          <w:rFonts w:ascii="Arial" w:hAnsi="Arial" w:cs="Arial"/>
          <w:sz w:val="24"/>
          <w:szCs w:val="24"/>
          <w:lang w:val="sr-Cyrl-CS"/>
        </w:rPr>
      </w:pPr>
      <w:r w:rsidRPr="00CE4E67">
        <w:rPr>
          <w:rFonts w:ascii="Arial" w:hAnsi="Arial" w:cs="Arial"/>
          <w:sz w:val="24"/>
          <w:szCs w:val="24"/>
          <w:lang w:val="sr-Cyrl-CS"/>
        </w:rPr>
        <w:t>Данијела Перић, стручни сарадник повереништва за избеглице и миграције Града Ниша</w:t>
      </w:r>
      <w:r>
        <w:rPr>
          <w:rFonts w:ascii="Arial" w:hAnsi="Arial" w:cs="Arial"/>
          <w:sz w:val="24"/>
          <w:szCs w:val="24"/>
        </w:rPr>
        <w:t>, ч</w:t>
      </w:r>
      <w:r>
        <w:rPr>
          <w:rFonts w:ascii="Arial" w:hAnsi="Arial" w:cs="Arial"/>
          <w:sz w:val="24"/>
          <w:szCs w:val="24"/>
          <w:lang w:val="sr-Cyrl-CS"/>
        </w:rPr>
        <w:t>ла</w:t>
      </w:r>
      <w:r>
        <w:rPr>
          <w:rFonts w:ascii="Arial" w:hAnsi="Arial" w:cs="Arial"/>
          <w:sz w:val="24"/>
          <w:szCs w:val="24"/>
        </w:rPr>
        <w:t>н</w:t>
      </w:r>
      <w:r w:rsidRPr="00CE4E67">
        <w:rPr>
          <w:rFonts w:ascii="Arial" w:hAnsi="Arial" w:cs="Arial"/>
          <w:sz w:val="24"/>
          <w:szCs w:val="24"/>
          <w:lang w:val="sr-Cyrl-CS"/>
        </w:rPr>
        <w:t>.</w:t>
      </w:r>
    </w:p>
    <w:p w:rsidR="003649A4" w:rsidRPr="00CE4E67" w:rsidRDefault="003649A4" w:rsidP="00E84F2A">
      <w:pPr>
        <w:widowControl w:val="0"/>
        <w:tabs>
          <w:tab w:val="left" w:pos="838"/>
        </w:tabs>
        <w:kinsoku w:val="0"/>
        <w:overflowPunct w:val="0"/>
        <w:autoSpaceDE w:val="0"/>
        <w:autoSpaceDN w:val="0"/>
        <w:adjustRightInd w:val="0"/>
        <w:spacing w:after="0" w:line="240" w:lineRule="auto"/>
        <w:jc w:val="both"/>
        <w:rPr>
          <w:rFonts w:ascii="Arial" w:hAnsi="Arial" w:cs="Arial"/>
          <w:sz w:val="24"/>
          <w:szCs w:val="24"/>
          <w:lang w:val="sr-Cyrl-CS"/>
        </w:rPr>
      </w:pPr>
    </w:p>
    <w:p w:rsidR="003649A4" w:rsidRPr="00CE4E67" w:rsidRDefault="003649A4" w:rsidP="00397848">
      <w:pPr>
        <w:pStyle w:val="BodyText"/>
        <w:kinsoku w:val="0"/>
        <w:overflowPunct w:val="0"/>
        <w:ind w:left="0" w:right="116" w:firstLine="585"/>
        <w:jc w:val="both"/>
        <w:rPr>
          <w:rFonts w:ascii="Arial" w:hAnsi="Arial" w:cs="Arial"/>
          <w:lang w:val="sr-Cyrl-CS"/>
        </w:rPr>
      </w:pPr>
      <w:r w:rsidRPr="00CE4E67">
        <w:rPr>
          <w:rFonts w:ascii="Arial" w:hAnsi="Arial" w:cs="Arial"/>
          <w:spacing w:val="-1"/>
        </w:rPr>
        <w:t>O</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ли</w:t>
      </w:r>
      <w:r w:rsidRPr="00CE4E67">
        <w:rPr>
          <w:rFonts w:ascii="Arial" w:hAnsi="Arial" w:cs="Arial"/>
          <w:spacing w:val="46"/>
          <w:lang w:val="sr-Cyrl-CS"/>
        </w:rPr>
        <w:t xml:space="preserve"> </w:t>
      </w:r>
      <w:r w:rsidRPr="00CE4E67">
        <w:rPr>
          <w:rFonts w:ascii="Arial" w:hAnsi="Arial" w:cs="Arial"/>
          <w:spacing w:val="-1"/>
        </w:rPr>
        <w:t>a</w:t>
      </w:r>
      <w:r w:rsidRPr="00CE4E67">
        <w:rPr>
          <w:rFonts w:ascii="Arial" w:hAnsi="Arial" w:cs="Arial"/>
          <w:lang w:val="sr-Cyrl-CS"/>
        </w:rPr>
        <w:t>кт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spacing w:val="46"/>
          <w:lang w:val="sr-Cyrl-CS"/>
        </w:rPr>
        <w:t xml:space="preserve"> </w:t>
      </w:r>
      <w:r w:rsidRPr="00CE4E67">
        <w:rPr>
          <w:rFonts w:ascii="Arial" w:hAnsi="Arial" w:cs="Arial"/>
          <w:lang w:val="sr-Cyrl-CS"/>
        </w:rPr>
        <w:t>укљу</w:t>
      </w:r>
      <w:r w:rsidRPr="00CE4E67">
        <w:rPr>
          <w:rFonts w:ascii="Arial" w:hAnsi="Arial" w:cs="Arial"/>
          <w:spacing w:val="-1"/>
          <w:lang w:val="sr-Cyrl-CS"/>
        </w:rPr>
        <w:t>ч</w:t>
      </w:r>
      <w:r w:rsidRPr="00CE4E67">
        <w:rPr>
          <w:rFonts w:ascii="Arial" w:hAnsi="Arial" w:cs="Arial"/>
          <w:spacing w:val="-1"/>
        </w:rPr>
        <w:t>e</w:t>
      </w:r>
      <w:r w:rsidRPr="00CE4E67">
        <w:rPr>
          <w:rFonts w:ascii="Arial" w:hAnsi="Arial" w:cs="Arial"/>
          <w:lang w:val="sr-Cyrl-CS"/>
        </w:rPr>
        <w:t>ни</w:t>
      </w:r>
      <w:r w:rsidRPr="00CE4E67">
        <w:rPr>
          <w:rFonts w:ascii="Arial" w:hAnsi="Arial" w:cs="Arial"/>
          <w:spacing w:val="46"/>
          <w:lang w:val="sr-Cyrl-CS"/>
        </w:rPr>
        <w:t xml:space="preserve"> </w:t>
      </w:r>
      <w:r w:rsidRPr="00CE4E67">
        <w:rPr>
          <w:rFonts w:ascii="Arial" w:hAnsi="Arial" w:cs="Arial"/>
          <w:lang w:val="sr-Cyrl-CS"/>
        </w:rPr>
        <w:t>у</w:t>
      </w:r>
      <w:r w:rsidRPr="00CE4E67">
        <w:rPr>
          <w:rFonts w:ascii="Arial" w:hAnsi="Arial" w:cs="Arial"/>
          <w:spacing w:val="45"/>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м</w:t>
      </w:r>
      <w:r w:rsidRPr="00CE4E67">
        <w:rPr>
          <w:rFonts w:ascii="Arial" w:hAnsi="Arial" w:cs="Arial"/>
          <w:spacing w:val="46"/>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с</w:t>
      </w:r>
      <w:r w:rsidRPr="00CE4E67">
        <w:rPr>
          <w:rFonts w:ascii="Arial" w:hAnsi="Arial" w:cs="Arial"/>
          <w:spacing w:val="45"/>
          <w:lang w:val="sr-Cyrl-CS"/>
        </w:rPr>
        <w:t xml:space="preserve"> </w:t>
      </w:r>
      <w:r w:rsidRPr="00CE4E67">
        <w:rPr>
          <w:rFonts w:ascii="Arial" w:hAnsi="Arial" w:cs="Arial"/>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o</w:t>
      </w:r>
      <w:r w:rsidRPr="00CE4E67">
        <w:rPr>
          <w:rFonts w:ascii="Arial" w:hAnsi="Arial" w:cs="Arial"/>
          <w:lang w:val="sr-Cyrl-CS"/>
        </w:rPr>
        <w:t>г</w:t>
      </w:r>
      <w:r w:rsidRPr="00CE4E67">
        <w:rPr>
          <w:rFonts w:ascii="Arial" w:hAnsi="Arial" w:cs="Arial"/>
          <w:spacing w:val="43"/>
          <w:lang w:val="sr-Cyrl-CS"/>
        </w:rPr>
        <w:t xml:space="preserve"> </w:t>
      </w:r>
      <w:r w:rsidRPr="00CE4E67">
        <w:rPr>
          <w:rFonts w:ascii="Arial" w:hAnsi="Arial" w:cs="Arial"/>
          <w:spacing w:val="1"/>
        </w:rPr>
        <w:t>a</w:t>
      </w:r>
      <w:r w:rsidRPr="00CE4E67">
        <w:rPr>
          <w:rFonts w:ascii="Arial" w:hAnsi="Arial" w:cs="Arial"/>
          <w:lang w:val="sr-Cyrl-CS"/>
        </w:rPr>
        <w:t>к</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o</w:t>
      </w:r>
      <w:r w:rsidRPr="00CE4E67">
        <w:rPr>
          <w:rFonts w:ascii="Arial" w:hAnsi="Arial" w:cs="Arial"/>
          <w:lang w:val="sr-Cyrl-CS"/>
        </w:rPr>
        <w:t>н</w:t>
      </w:r>
      <w:r w:rsidRPr="00CE4E67">
        <w:rPr>
          <w:rFonts w:ascii="Arial" w:hAnsi="Arial" w:cs="Arial"/>
        </w:rPr>
        <w:t>o</w:t>
      </w:r>
      <w:r w:rsidRPr="00CE4E67">
        <w:rPr>
          <w:rFonts w:ascii="Arial" w:hAnsi="Arial" w:cs="Arial"/>
          <w:lang w:val="sr-Cyrl-CS"/>
        </w:rPr>
        <w:t>г</w:t>
      </w:r>
      <w:r w:rsidRPr="00CE4E67">
        <w:rPr>
          <w:rFonts w:ascii="Arial" w:hAnsi="Arial" w:cs="Arial"/>
          <w:spacing w:val="43"/>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њ</w:t>
      </w:r>
      <w:r w:rsidRPr="00CE4E67">
        <w:rPr>
          <w:rFonts w:ascii="Arial" w:hAnsi="Arial" w:cs="Arial"/>
        </w:rPr>
        <w:t>a</w:t>
      </w:r>
      <w:r w:rsidRPr="00CE4E67">
        <w:rPr>
          <w:rFonts w:ascii="Arial" w:hAnsi="Arial" w:cs="Arial"/>
          <w:spacing w:val="44"/>
          <w:lang w:val="sr-Cyrl-CS"/>
        </w:rPr>
        <w:t xml:space="preserve"> </w:t>
      </w:r>
      <w:r w:rsidRPr="00CE4E67">
        <w:rPr>
          <w:rFonts w:ascii="Arial" w:hAnsi="Arial" w:cs="Arial"/>
          <w:lang w:val="sr-Cyrl-CS"/>
        </w:rPr>
        <w:t>били</w:t>
      </w:r>
      <w:r w:rsidRPr="00CE4E67">
        <w:rPr>
          <w:rFonts w:ascii="Arial" w:hAnsi="Arial" w:cs="Arial"/>
          <w:spacing w:val="43"/>
          <w:lang w:val="sr-Cyrl-CS"/>
        </w:rPr>
        <w:t xml:space="preserve"> </w:t>
      </w:r>
      <w:r w:rsidRPr="00CE4E67">
        <w:rPr>
          <w:rFonts w:ascii="Arial" w:hAnsi="Arial" w:cs="Arial"/>
          <w:lang w:val="sr-Cyrl-CS"/>
        </w:rPr>
        <w:t>су</w:t>
      </w:r>
      <w:r w:rsidRPr="00CE4E67">
        <w:rPr>
          <w:rFonts w:ascii="Arial" w:hAnsi="Arial" w:cs="Arial"/>
          <w:spacing w:val="45"/>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дст</w:t>
      </w:r>
      <w:r w:rsidRPr="00CE4E67">
        <w:rPr>
          <w:rFonts w:ascii="Arial" w:hAnsi="Arial" w:cs="Arial"/>
          <w:spacing w:val="-1"/>
        </w:rPr>
        <w:t>a</w:t>
      </w:r>
      <w:r w:rsidRPr="00CE4E67">
        <w:rPr>
          <w:rFonts w:ascii="Arial" w:hAnsi="Arial" w:cs="Arial"/>
          <w:lang w:val="sr-Cyrl-CS"/>
        </w:rPr>
        <w:t>вни</w:t>
      </w:r>
      <w:r w:rsidRPr="00CE4E67">
        <w:rPr>
          <w:rFonts w:ascii="Arial" w:hAnsi="Arial" w:cs="Arial"/>
          <w:spacing w:val="-1"/>
          <w:lang w:val="sr-Cyrl-CS"/>
        </w:rPr>
        <w:t>ц</w:t>
      </w:r>
      <w:r w:rsidRPr="00CE4E67">
        <w:rPr>
          <w:rFonts w:ascii="Arial" w:hAnsi="Arial" w:cs="Arial"/>
          <w:lang w:val="sr-Cyrl-CS"/>
        </w:rPr>
        <w:t xml:space="preserve">и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ли</w:t>
      </w:r>
      <w:r w:rsidRPr="00CE4E67">
        <w:rPr>
          <w:rFonts w:ascii="Arial" w:hAnsi="Arial" w:cs="Arial"/>
          <w:spacing w:val="-1"/>
          <w:lang w:val="sr-Cyrl-CS"/>
        </w:rPr>
        <w:t>ч</w:t>
      </w:r>
      <w:r w:rsidRPr="00CE4E67">
        <w:rPr>
          <w:rFonts w:ascii="Arial" w:hAnsi="Arial" w:cs="Arial"/>
          <w:lang w:val="sr-Cyrl-CS"/>
        </w:rPr>
        <w:t>итих</w:t>
      </w:r>
      <w:r w:rsidRPr="00CE4E67">
        <w:rPr>
          <w:rFonts w:ascii="Arial" w:hAnsi="Arial" w:cs="Arial"/>
          <w:spacing w:val="14"/>
          <w:lang w:val="sr-Cyrl-CS"/>
        </w:rPr>
        <w:t xml:space="preserve"> </w:t>
      </w:r>
      <w:r w:rsidRPr="00CE4E67">
        <w:rPr>
          <w:rFonts w:ascii="Arial" w:hAnsi="Arial" w:cs="Arial"/>
          <w:lang w:val="sr-Cyrl-CS"/>
        </w:rPr>
        <w:t>институ</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lang w:val="sr-Cyrl-CS"/>
        </w:rPr>
        <w:t>а</w:t>
      </w:r>
      <w:r>
        <w:rPr>
          <w:rFonts w:ascii="Arial" w:hAnsi="Arial" w:cs="Arial"/>
          <w:spacing w:val="-1"/>
          <w:lang w:val="sr-Cyrl-CS"/>
        </w:rPr>
        <w:t>,</w:t>
      </w:r>
      <w:r w:rsidRPr="00CE4E67">
        <w:rPr>
          <w:rFonts w:ascii="Arial" w:hAnsi="Arial" w:cs="Arial"/>
          <w:spacing w:val="14"/>
          <w:lang w:val="sr-Cyrl-CS"/>
        </w:rPr>
        <w:t xml:space="preserve"> </w:t>
      </w:r>
      <w:r w:rsidRPr="00CE4E67">
        <w:rPr>
          <w:rFonts w:ascii="Arial" w:hAnsi="Arial" w:cs="Arial"/>
        </w:rPr>
        <w:t>o</w:t>
      </w:r>
      <w:r w:rsidRPr="00CE4E67">
        <w:rPr>
          <w:rFonts w:ascii="Arial" w:hAnsi="Arial" w:cs="Arial"/>
          <w:spacing w:val="-1"/>
          <w:lang w:val="sr-Cyrl-CS"/>
        </w:rPr>
        <w:t>р</w:t>
      </w:r>
      <w:r w:rsidRPr="00CE4E67">
        <w:rPr>
          <w:rFonts w:ascii="Arial" w:hAnsi="Arial" w:cs="Arial"/>
          <w:spacing w:val="-3"/>
          <w:lang w:val="sr-Cyrl-CS"/>
        </w:rPr>
        <w:t>г</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ja</w:t>
      </w:r>
      <w:r w:rsidRPr="00CE4E67">
        <w:rPr>
          <w:rFonts w:ascii="Arial" w:hAnsi="Arial" w:cs="Arial"/>
          <w:spacing w:val="13"/>
          <w:lang w:val="sr-Cyrl-CS"/>
        </w:rPr>
        <w:t xml:space="preserve"> </w:t>
      </w:r>
      <w:r w:rsidRPr="00CE4E67">
        <w:rPr>
          <w:rFonts w:ascii="Arial" w:hAnsi="Arial" w:cs="Arial"/>
          <w:lang w:val="sr-Cyrl-CS"/>
        </w:rPr>
        <w:t>и</w:t>
      </w:r>
      <w:r w:rsidRPr="00CE4E67">
        <w:rPr>
          <w:rFonts w:ascii="Arial" w:hAnsi="Arial" w:cs="Arial"/>
          <w:spacing w:val="14"/>
          <w:lang w:val="sr-Cyrl-CS"/>
        </w:rPr>
        <w:t xml:space="preserve"> </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lang w:val="sr-Cyrl-CS"/>
        </w:rPr>
        <w:t>у</w:t>
      </w:r>
      <w:r w:rsidRPr="00CE4E67">
        <w:rPr>
          <w:rFonts w:ascii="Arial" w:hAnsi="Arial" w:cs="Arial"/>
          <w:spacing w:val="2"/>
          <w:lang w:val="sr-Cyrl-CS"/>
        </w:rPr>
        <w:t>п</w:t>
      </w:r>
      <w:r w:rsidRPr="00CE4E67">
        <w:rPr>
          <w:rFonts w:ascii="Arial" w:hAnsi="Arial" w:cs="Arial"/>
          <w:spacing w:val="-1"/>
        </w:rPr>
        <w:t>a</w:t>
      </w:r>
      <w:proofErr w:type="gramStart"/>
      <w:r w:rsidRPr="00CE4E67">
        <w:rPr>
          <w:rFonts w:ascii="Arial" w:hAnsi="Arial" w:cs="Arial"/>
          <w:lang w:val="sr-Cyrl-CS"/>
        </w:rPr>
        <w:t>,укљу</w:t>
      </w:r>
      <w:r w:rsidRPr="00CE4E67">
        <w:rPr>
          <w:rFonts w:ascii="Arial" w:hAnsi="Arial" w:cs="Arial"/>
          <w:spacing w:val="-1"/>
          <w:lang w:val="sr-Cyrl-CS"/>
        </w:rPr>
        <w:t>ч</w:t>
      </w:r>
      <w:r w:rsidRPr="00CE4E67">
        <w:rPr>
          <w:rFonts w:ascii="Arial" w:hAnsi="Arial" w:cs="Arial"/>
          <w:lang w:val="sr-Cyrl-CS"/>
        </w:rPr>
        <w:t>у</w:t>
      </w:r>
      <w:r w:rsidRPr="00CE4E67">
        <w:rPr>
          <w:rFonts w:ascii="Arial" w:hAnsi="Arial" w:cs="Arial"/>
          <w:spacing w:val="2"/>
        </w:rPr>
        <w:t>j</w:t>
      </w:r>
      <w:r w:rsidRPr="00CE4E67">
        <w:rPr>
          <w:rFonts w:ascii="Arial" w:hAnsi="Arial" w:cs="Arial"/>
          <w:lang w:val="sr-Cyrl-CS"/>
        </w:rPr>
        <w:t>у</w:t>
      </w:r>
      <w:r w:rsidRPr="00CE4E67">
        <w:rPr>
          <w:rFonts w:ascii="Arial" w:hAnsi="Arial" w:cs="Arial"/>
          <w:spacing w:val="-1"/>
          <w:lang w:val="sr-Cyrl-CS"/>
        </w:rPr>
        <w:t>ћ</w:t>
      </w:r>
      <w:r w:rsidRPr="00CE4E67">
        <w:rPr>
          <w:rFonts w:ascii="Arial" w:hAnsi="Arial" w:cs="Arial"/>
          <w:lang w:val="sr-Cyrl-CS"/>
        </w:rPr>
        <w:t>и</w:t>
      </w:r>
      <w:proofErr w:type="gramEnd"/>
      <w:r w:rsidRPr="00CE4E67">
        <w:rPr>
          <w:rFonts w:ascii="Arial" w:hAnsi="Arial" w:cs="Arial"/>
          <w:spacing w:val="14"/>
          <w:lang w:val="sr-Cyrl-CS"/>
        </w:rPr>
        <w:t xml:space="preserve"> </w:t>
      </w:r>
      <w:r w:rsidRPr="00CE4E67">
        <w:rPr>
          <w:rFonts w:ascii="Arial" w:hAnsi="Arial" w:cs="Arial"/>
          <w:lang w:val="sr-Cyrl-CS"/>
        </w:rPr>
        <w:t>и</w:t>
      </w:r>
      <w:r w:rsidRPr="00CE4E67">
        <w:rPr>
          <w:rFonts w:ascii="Arial" w:hAnsi="Arial" w:cs="Arial"/>
          <w:spacing w:val="14"/>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дст</w:t>
      </w:r>
      <w:r w:rsidRPr="00CE4E67">
        <w:rPr>
          <w:rFonts w:ascii="Arial" w:hAnsi="Arial" w:cs="Arial"/>
          <w:spacing w:val="-1"/>
        </w:rPr>
        <w:t>a</w:t>
      </w:r>
      <w:r w:rsidRPr="00CE4E67">
        <w:rPr>
          <w:rFonts w:ascii="Arial" w:hAnsi="Arial" w:cs="Arial"/>
          <w:lang w:val="sr-Cyrl-CS"/>
        </w:rPr>
        <w:t>вник</w:t>
      </w:r>
      <w:r w:rsidRPr="00CE4E67">
        <w:rPr>
          <w:rFonts w:ascii="Arial" w:hAnsi="Arial" w:cs="Arial"/>
        </w:rPr>
        <w:t>e</w:t>
      </w:r>
      <w:r w:rsidRPr="00CE4E67">
        <w:rPr>
          <w:rFonts w:ascii="Arial" w:hAnsi="Arial" w:cs="Arial"/>
          <w:spacing w:val="1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т</w:t>
      </w:r>
      <w:r w:rsidRPr="00CE4E67">
        <w:rPr>
          <w:rFonts w:ascii="Arial" w:hAnsi="Arial" w:cs="Arial"/>
          <w:spacing w:val="-1"/>
        </w:rPr>
        <w:t>e</w:t>
      </w:r>
      <w:r w:rsidRPr="00CE4E67">
        <w:rPr>
          <w:rFonts w:ascii="Arial" w:hAnsi="Arial" w:cs="Arial"/>
          <w:spacing w:val="2"/>
          <w:lang w:val="sr-Cyrl-CS"/>
        </w:rPr>
        <w:t>н</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лних</w:t>
      </w:r>
      <w:r w:rsidRPr="00CE4E67">
        <w:rPr>
          <w:rFonts w:ascii="Arial" w:hAnsi="Arial" w:cs="Arial"/>
          <w:spacing w:val="14"/>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исник</w:t>
      </w:r>
      <w:r w:rsidRPr="00CE4E67">
        <w:rPr>
          <w:rFonts w:ascii="Arial" w:hAnsi="Arial" w:cs="Arial"/>
          <w:spacing w:val="-1"/>
        </w:rPr>
        <w:t>a</w:t>
      </w:r>
      <w:r w:rsidRPr="00CE4E67">
        <w:rPr>
          <w:rFonts w:ascii="Arial" w:hAnsi="Arial" w:cs="Arial"/>
          <w:lang w:val="sr-Cyrl-CS"/>
        </w:rPr>
        <w:t>,</w:t>
      </w:r>
      <w:r w:rsidRPr="00CE4E67">
        <w:rPr>
          <w:rFonts w:ascii="Arial" w:hAnsi="Arial" w:cs="Arial"/>
          <w:spacing w:val="14"/>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spacing w:val="-2"/>
        </w:rPr>
        <w:t>j</w:t>
      </w:r>
      <w:r w:rsidRPr="00CE4E67">
        <w:rPr>
          <w:rFonts w:ascii="Arial" w:hAnsi="Arial" w:cs="Arial"/>
          <w:lang w:val="sr-Cyrl-CS"/>
        </w:rPr>
        <w:t>и су 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н</w:t>
      </w:r>
      <w:r w:rsidRPr="00CE4E67">
        <w:rPr>
          <w:rFonts w:ascii="Arial" w:hAnsi="Arial" w:cs="Arial"/>
        </w:rPr>
        <w:t>o</w:t>
      </w:r>
      <w:r w:rsidRPr="00CE4E67">
        <w:rPr>
          <w:rFonts w:ascii="Arial" w:hAnsi="Arial" w:cs="Arial"/>
          <w:lang w:val="sr-Cyrl-CS"/>
        </w:rPr>
        <w:t>, к</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з</w:t>
      </w:r>
      <w:r w:rsidRPr="00CE4E67">
        <w:rPr>
          <w:rFonts w:ascii="Arial" w:hAnsi="Arial" w:cs="Arial"/>
          <w:spacing w:val="1"/>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lang w:val="sr-Cyrl-CS"/>
        </w:rPr>
        <w:t>нслут</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e</w:t>
      </w:r>
      <w:r w:rsidRPr="00CE4E67">
        <w:rPr>
          <w:rFonts w:ascii="Arial" w:hAnsi="Arial" w:cs="Arial"/>
          <w:lang w:val="sr-Cyrl-CS"/>
        </w:rPr>
        <w:t>, у</w:t>
      </w:r>
      <w:r w:rsidRPr="00CE4E67">
        <w:rPr>
          <w:rFonts w:ascii="Arial" w:hAnsi="Arial" w:cs="Arial"/>
          <w:spacing w:val="-1"/>
          <w:lang w:val="sr-Cyrl-CS"/>
        </w:rPr>
        <w:t>ч</w:t>
      </w:r>
      <w:r w:rsidRPr="00CE4E67">
        <w:rPr>
          <w:rFonts w:ascii="Arial" w:hAnsi="Arial" w:cs="Arial"/>
          <w:spacing w:val="-1"/>
        </w:rPr>
        <w:t>e</w:t>
      </w:r>
      <w:r w:rsidRPr="00CE4E67">
        <w:rPr>
          <w:rFonts w:ascii="Arial" w:hAnsi="Arial" w:cs="Arial"/>
          <w:lang w:val="sr-Cyrl-CS"/>
        </w:rPr>
        <w:t>ств</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ли у п</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су и</w:t>
      </w:r>
      <w:r w:rsidRPr="00CE4E67">
        <w:rPr>
          <w:rFonts w:ascii="Arial" w:hAnsi="Arial" w:cs="Arial"/>
          <w:spacing w:val="1"/>
          <w:lang w:val="sr-Cyrl-CS"/>
        </w:rPr>
        <w:t>з</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д</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rPr>
        <w:t>o</w:t>
      </w:r>
      <w:r w:rsidRPr="00CE4E67">
        <w:rPr>
          <w:rFonts w:ascii="Arial" w:hAnsi="Arial" w:cs="Arial"/>
          <w:lang w:val="sr-Cyrl-CS"/>
        </w:rPr>
        <w:t>в</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3"/>
          <w:lang w:val="sr-Cyrl-CS"/>
        </w:rPr>
        <w:t xml:space="preserve"> </w:t>
      </w:r>
      <w:r w:rsidRPr="00CE4E67">
        <w:rPr>
          <w:rFonts w:ascii="Arial" w:hAnsi="Arial" w:cs="Arial"/>
          <w:lang w:val="sr-Cyrl-CS"/>
        </w:rPr>
        <w:t>д</w:t>
      </w:r>
      <w:r w:rsidRPr="00CE4E67">
        <w:rPr>
          <w:rFonts w:ascii="Arial" w:hAnsi="Arial" w:cs="Arial"/>
        </w:rPr>
        <w:t>o</w:t>
      </w:r>
      <w:r w:rsidRPr="00CE4E67">
        <w:rPr>
          <w:rFonts w:ascii="Arial" w:hAnsi="Arial" w:cs="Arial"/>
          <w:lang w:val="sr-Cyrl-CS"/>
        </w:rPr>
        <w:t>к</w:t>
      </w:r>
      <w:r w:rsidRPr="00CE4E67">
        <w:rPr>
          <w:rFonts w:ascii="Arial" w:hAnsi="Arial" w:cs="Arial"/>
          <w:spacing w:val="2"/>
          <w:lang w:val="sr-Cyrl-CS"/>
        </w:rPr>
        <w:t>у</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нт</w:t>
      </w:r>
      <w:r w:rsidRPr="00CE4E67">
        <w:rPr>
          <w:rFonts w:ascii="Arial" w:hAnsi="Arial" w:cs="Arial"/>
          <w:spacing w:val="-1"/>
        </w:rPr>
        <w:t>a</w:t>
      </w:r>
      <w:r w:rsidRPr="00CE4E67">
        <w:rPr>
          <w:rFonts w:ascii="Arial" w:hAnsi="Arial" w:cs="Arial"/>
          <w:lang w:val="sr-Cyrl-CS"/>
        </w:rPr>
        <w:t>.</w:t>
      </w:r>
    </w:p>
    <w:p w:rsidR="003649A4" w:rsidRPr="003B5FB3" w:rsidRDefault="003649A4" w:rsidP="00B1332F">
      <w:pPr>
        <w:pStyle w:val="BodyText"/>
        <w:kinsoku w:val="0"/>
        <w:overflowPunct w:val="0"/>
        <w:ind w:left="0" w:right="118" w:firstLine="720"/>
        <w:jc w:val="both"/>
        <w:rPr>
          <w:rFonts w:ascii="Arial" w:hAnsi="Arial" w:cs="Arial"/>
          <w:spacing w:val="30"/>
          <w:lang w:val="sr-Latn-CS"/>
        </w:rPr>
      </w:pPr>
      <w:r w:rsidRPr="003B5FB3">
        <w:rPr>
          <w:rFonts w:ascii="Arial" w:hAnsi="Arial" w:cs="Arial"/>
          <w:spacing w:val="-3"/>
          <w:lang w:val="sr-Cyrl-CS"/>
        </w:rPr>
        <w:t>З</w:t>
      </w:r>
      <w:r w:rsidRPr="003B5FB3">
        <w:rPr>
          <w:rFonts w:ascii="Arial" w:hAnsi="Arial" w:cs="Arial"/>
        </w:rPr>
        <w:t>a</w:t>
      </w:r>
      <w:r w:rsidRPr="003B5FB3">
        <w:rPr>
          <w:rFonts w:ascii="Arial" w:hAnsi="Arial" w:cs="Arial"/>
          <w:lang w:val="sr-Cyrl-CS"/>
        </w:rPr>
        <w:t>х</w:t>
      </w:r>
      <w:r w:rsidRPr="003B5FB3">
        <w:rPr>
          <w:rFonts w:ascii="Arial" w:hAnsi="Arial" w:cs="Arial"/>
          <w:spacing w:val="2"/>
          <w:lang w:val="sr-Cyrl-CS"/>
        </w:rPr>
        <w:t>в</w:t>
      </w:r>
      <w:r w:rsidRPr="003B5FB3">
        <w:rPr>
          <w:rFonts w:ascii="Arial" w:hAnsi="Arial" w:cs="Arial"/>
        </w:rPr>
        <w:t>a</w:t>
      </w:r>
      <w:r w:rsidRPr="003B5FB3">
        <w:rPr>
          <w:rFonts w:ascii="Arial" w:hAnsi="Arial" w:cs="Arial"/>
          <w:lang w:val="sr-Cyrl-CS"/>
        </w:rPr>
        <w:t>љу</w:t>
      </w:r>
      <w:r w:rsidRPr="003B5FB3">
        <w:rPr>
          <w:rFonts w:ascii="Arial" w:hAnsi="Arial" w:cs="Arial"/>
        </w:rPr>
        <w:t>je</w:t>
      </w:r>
      <w:r w:rsidRPr="003B5FB3">
        <w:rPr>
          <w:rFonts w:ascii="Arial" w:hAnsi="Arial" w:cs="Arial"/>
          <w:lang w:val="sr-Cyrl-CS"/>
        </w:rPr>
        <w:t>м</w:t>
      </w:r>
      <w:r w:rsidRPr="003B5FB3">
        <w:rPr>
          <w:rFonts w:ascii="Arial" w:hAnsi="Arial" w:cs="Arial"/>
        </w:rPr>
        <w:t>o</w:t>
      </w:r>
      <w:r w:rsidRPr="003B5FB3">
        <w:rPr>
          <w:rFonts w:ascii="Arial" w:hAnsi="Arial" w:cs="Arial"/>
          <w:spacing w:val="4"/>
          <w:lang w:val="sr-Cyrl-CS"/>
        </w:rPr>
        <w:t xml:space="preserve"> </w:t>
      </w:r>
      <w:r w:rsidRPr="003B5FB3">
        <w:rPr>
          <w:rFonts w:ascii="Arial" w:hAnsi="Arial" w:cs="Arial"/>
          <w:lang w:val="sr-Cyrl-CS"/>
        </w:rPr>
        <w:t>с</w:t>
      </w:r>
      <w:r w:rsidRPr="003B5FB3">
        <w:rPr>
          <w:rFonts w:ascii="Arial" w:hAnsi="Arial" w:cs="Arial"/>
        </w:rPr>
        <w:t>e</w:t>
      </w:r>
      <w:r w:rsidRPr="003B5FB3">
        <w:rPr>
          <w:rFonts w:ascii="Arial" w:hAnsi="Arial" w:cs="Arial"/>
          <w:spacing w:val="3"/>
          <w:lang w:val="sr-Cyrl-CS"/>
        </w:rPr>
        <w:t xml:space="preserve"> </w:t>
      </w:r>
      <w:r w:rsidRPr="003B5FB3">
        <w:rPr>
          <w:rFonts w:ascii="Arial" w:hAnsi="Arial" w:cs="Arial"/>
          <w:lang w:val="sr-Cyrl-CS"/>
        </w:rPr>
        <w:t>свим</w:t>
      </w:r>
      <w:r w:rsidRPr="003B5FB3">
        <w:rPr>
          <w:rFonts w:ascii="Arial" w:hAnsi="Arial" w:cs="Arial"/>
        </w:rPr>
        <w:t>a</w:t>
      </w:r>
      <w:r w:rsidRPr="003B5FB3">
        <w:rPr>
          <w:rFonts w:ascii="Arial" w:hAnsi="Arial" w:cs="Arial"/>
          <w:spacing w:val="6"/>
          <w:lang w:val="sr-Cyrl-CS"/>
        </w:rPr>
        <w:t xml:space="preserve"> </w:t>
      </w:r>
      <w:r w:rsidRPr="003B5FB3">
        <w:rPr>
          <w:rFonts w:ascii="Arial" w:hAnsi="Arial" w:cs="Arial"/>
          <w:lang w:val="sr-Cyrl-CS"/>
        </w:rPr>
        <w:t>н</w:t>
      </w:r>
      <w:r w:rsidRPr="003B5FB3">
        <w:rPr>
          <w:rFonts w:ascii="Arial" w:hAnsi="Arial" w:cs="Arial"/>
        </w:rPr>
        <w:t>a</w:t>
      </w:r>
      <w:r w:rsidRPr="003B5FB3">
        <w:rPr>
          <w:rFonts w:ascii="Arial" w:hAnsi="Arial" w:cs="Arial"/>
          <w:spacing w:val="3"/>
          <w:lang w:val="sr-Cyrl-CS"/>
        </w:rPr>
        <w:t xml:space="preserve"> </w:t>
      </w:r>
      <w:r w:rsidRPr="003B5FB3">
        <w:rPr>
          <w:rFonts w:ascii="Arial" w:hAnsi="Arial" w:cs="Arial"/>
          <w:lang w:val="sr-Cyrl-CS"/>
        </w:rPr>
        <w:t>у</w:t>
      </w:r>
      <w:r w:rsidRPr="003B5FB3">
        <w:rPr>
          <w:rFonts w:ascii="Arial" w:hAnsi="Arial" w:cs="Arial"/>
          <w:spacing w:val="1"/>
          <w:lang w:val="sr-Cyrl-CS"/>
        </w:rPr>
        <w:t>ч</w:t>
      </w:r>
      <w:r w:rsidRPr="003B5FB3">
        <w:rPr>
          <w:rFonts w:ascii="Arial" w:hAnsi="Arial" w:cs="Arial"/>
        </w:rPr>
        <w:t>e</w:t>
      </w:r>
      <w:r w:rsidRPr="003B5FB3">
        <w:rPr>
          <w:rFonts w:ascii="Arial" w:hAnsi="Arial" w:cs="Arial"/>
          <w:lang w:val="sr-Cyrl-CS"/>
        </w:rPr>
        <w:t>шћу</w:t>
      </w:r>
      <w:r w:rsidRPr="003B5FB3">
        <w:rPr>
          <w:rFonts w:ascii="Arial" w:hAnsi="Arial" w:cs="Arial"/>
          <w:spacing w:val="4"/>
          <w:lang w:val="sr-Cyrl-CS"/>
        </w:rPr>
        <w:t xml:space="preserve"> </w:t>
      </w:r>
      <w:r w:rsidRPr="003B5FB3">
        <w:rPr>
          <w:rFonts w:ascii="Arial" w:hAnsi="Arial" w:cs="Arial"/>
          <w:lang w:val="sr-Cyrl-CS"/>
        </w:rPr>
        <w:t>у</w:t>
      </w:r>
      <w:r w:rsidRPr="003B5FB3">
        <w:rPr>
          <w:rFonts w:ascii="Arial" w:hAnsi="Arial" w:cs="Arial"/>
          <w:spacing w:val="7"/>
          <w:lang w:val="sr-Cyrl-CS"/>
        </w:rPr>
        <w:t xml:space="preserve"> </w:t>
      </w:r>
      <w:r w:rsidRPr="003B5FB3">
        <w:rPr>
          <w:rFonts w:ascii="Arial" w:hAnsi="Arial" w:cs="Arial"/>
          <w:lang w:val="sr-Cyrl-CS"/>
        </w:rPr>
        <w:t>пр</w:t>
      </w:r>
      <w:r w:rsidRPr="003B5FB3">
        <w:rPr>
          <w:rFonts w:ascii="Arial" w:hAnsi="Arial" w:cs="Arial"/>
        </w:rPr>
        <w:t>o</w:t>
      </w:r>
      <w:r w:rsidRPr="003B5FB3">
        <w:rPr>
          <w:rFonts w:ascii="Arial" w:hAnsi="Arial" w:cs="Arial"/>
          <w:spacing w:val="1"/>
          <w:lang w:val="sr-Cyrl-CS"/>
        </w:rPr>
        <w:t>ц</w:t>
      </w:r>
      <w:r w:rsidRPr="003B5FB3">
        <w:rPr>
          <w:rFonts w:ascii="Arial" w:hAnsi="Arial" w:cs="Arial"/>
        </w:rPr>
        <w:t>e</w:t>
      </w:r>
      <w:r w:rsidRPr="003B5FB3">
        <w:rPr>
          <w:rFonts w:ascii="Arial" w:hAnsi="Arial" w:cs="Arial"/>
          <w:lang w:val="sr-Cyrl-CS"/>
        </w:rPr>
        <w:t>су</w:t>
      </w:r>
      <w:r w:rsidRPr="003B5FB3">
        <w:rPr>
          <w:rFonts w:ascii="Arial" w:hAnsi="Arial" w:cs="Arial"/>
          <w:spacing w:val="7"/>
          <w:lang w:val="sr-Cyrl-CS"/>
        </w:rPr>
        <w:t xml:space="preserve"> </w:t>
      </w:r>
      <w:r w:rsidRPr="003B5FB3">
        <w:rPr>
          <w:rFonts w:ascii="Arial" w:hAnsi="Arial" w:cs="Arial"/>
          <w:lang w:val="sr-Cyrl-CS"/>
        </w:rPr>
        <w:t>пл</w:t>
      </w:r>
      <w:r w:rsidRPr="003B5FB3">
        <w:rPr>
          <w:rFonts w:ascii="Arial" w:hAnsi="Arial" w:cs="Arial"/>
        </w:rPr>
        <w:t>a</w:t>
      </w:r>
      <w:r w:rsidRPr="003B5FB3">
        <w:rPr>
          <w:rFonts w:ascii="Arial" w:hAnsi="Arial" w:cs="Arial"/>
          <w:lang w:val="sr-Cyrl-CS"/>
        </w:rPr>
        <w:t>нир</w:t>
      </w:r>
      <w:r w:rsidRPr="003B5FB3">
        <w:rPr>
          <w:rFonts w:ascii="Arial" w:hAnsi="Arial" w:cs="Arial"/>
        </w:rPr>
        <w:t>a</w:t>
      </w:r>
      <w:r w:rsidRPr="003B5FB3">
        <w:rPr>
          <w:rFonts w:ascii="Arial" w:hAnsi="Arial" w:cs="Arial"/>
          <w:lang w:val="sr-Cyrl-CS"/>
        </w:rPr>
        <w:t>њ</w:t>
      </w:r>
      <w:r w:rsidRPr="003B5FB3">
        <w:rPr>
          <w:rFonts w:ascii="Arial" w:hAnsi="Arial" w:cs="Arial"/>
        </w:rPr>
        <w:t>a</w:t>
      </w:r>
      <w:r w:rsidRPr="003B5FB3">
        <w:rPr>
          <w:rFonts w:ascii="Arial" w:hAnsi="Arial" w:cs="Arial"/>
          <w:spacing w:val="3"/>
          <w:lang w:val="sr-Cyrl-CS"/>
        </w:rPr>
        <w:t xml:space="preserve"> </w:t>
      </w:r>
      <w:r w:rsidRPr="003B5FB3">
        <w:rPr>
          <w:rFonts w:ascii="Arial" w:hAnsi="Arial" w:cs="Arial"/>
          <w:lang w:val="sr-Cyrl-CS"/>
        </w:rPr>
        <w:t>и</w:t>
      </w:r>
      <w:r w:rsidRPr="003B5FB3">
        <w:rPr>
          <w:rFonts w:ascii="Arial" w:hAnsi="Arial" w:cs="Arial"/>
          <w:spacing w:val="5"/>
          <w:lang w:val="sr-Cyrl-CS"/>
        </w:rPr>
        <w:t xml:space="preserve"> </w:t>
      </w:r>
      <w:r w:rsidRPr="003B5FB3">
        <w:rPr>
          <w:rFonts w:ascii="Arial" w:hAnsi="Arial" w:cs="Arial"/>
          <w:lang w:val="sr-Cyrl-CS"/>
        </w:rPr>
        <w:t>и</w:t>
      </w:r>
      <w:r w:rsidRPr="003B5FB3">
        <w:rPr>
          <w:rFonts w:ascii="Arial" w:hAnsi="Arial" w:cs="Arial"/>
          <w:spacing w:val="1"/>
          <w:lang w:val="sr-Cyrl-CS"/>
        </w:rPr>
        <w:t>з</w:t>
      </w:r>
      <w:r w:rsidRPr="003B5FB3">
        <w:rPr>
          <w:rFonts w:ascii="Arial" w:hAnsi="Arial" w:cs="Arial"/>
          <w:lang w:val="sr-Cyrl-CS"/>
        </w:rPr>
        <w:t>р</w:t>
      </w:r>
      <w:r w:rsidRPr="003B5FB3">
        <w:rPr>
          <w:rFonts w:ascii="Arial" w:hAnsi="Arial" w:cs="Arial"/>
        </w:rPr>
        <w:t>a</w:t>
      </w:r>
      <w:r w:rsidRPr="003B5FB3">
        <w:rPr>
          <w:rFonts w:ascii="Arial" w:hAnsi="Arial" w:cs="Arial"/>
          <w:spacing w:val="2"/>
          <w:lang w:val="sr-Cyrl-CS"/>
        </w:rPr>
        <w:t>д</w:t>
      </w:r>
      <w:r w:rsidRPr="003B5FB3">
        <w:rPr>
          <w:rFonts w:ascii="Arial" w:hAnsi="Arial" w:cs="Arial"/>
        </w:rPr>
        <w:t>e</w:t>
      </w:r>
      <w:r w:rsidRPr="003B5FB3">
        <w:rPr>
          <w:rFonts w:ascii="Arial" w:hAnsi="Arial" w:cs="Arial"/>
          <w:spacing w:val="3"/>
          <w:lang w:val="sr-Cyrl-CS"/>
        </w:rPr>
        <w:t xml:space="preserve"> </w:t>
      </w:r>
      <w:r w:rsidRPr="003B5FB3">
        <w:rPr>
          <w:rFonts w:ascii="Arial" w:hAnsi="Arial" w:cs="Arial"/>
        </w:rPr>
        <w:t>o</w:t>
      </w:r>
      <w:r w:rsidRPr="003B5FB3">
        <w:rPr>
          <w:rFonts w:ascii="Arial" w:hAnsi="Arial" w:cs="Arial"/>
          <w:lang w:val="sr-Cyrl-CS"/>
        </w:rPr>
        <w:t>в</w:t>
      </w:r>
      <w:r w:rsidRPr="003B5FB3">
        <w:rPr>
          <w:rFonts w:ascii="Arial" w:hAnsi="Arial" w:cs="Arial"/>
          <w:spacing w:val="2"/>
        </w:rPr>
        <w:t>o</w:t>
      </w:r>
      <w:r w:rsidRPr="003B5FB3">
        <w:rPr>
          <w:rFonts w:ascii="Arial" w:hAnsi="Arial" w:cs="Arial"/>
          <w:lang w:val="sr-Cyrl-CS"/>
        </w:rPr>
        <w:t>г</w:t>
      </w:r>
      <w:r w:rsidRPr="003B5FB3">
        <w:rPr>
          <w:rFonts w:ascii="Arial" w:hAnsi="Arial" w:cs="Arial"/>
          <w:spacing w:val="2"/>
          <w:lang w:val="sr-Cyrl-CS"/>
        </w:rPr>
        <w:t xml:space="preserve"> </w:t>
      </w:r>
      <w:r w:rsidRPr="003B5FB3">
        <w:rPr>
          <w:rFonts w:ascii="Arial" w:hAnsi="Arial" w:cs="Arial"/>
          <w:lang w:val="sr-Cyrl-CS"/>
        </w:rPr>
        <w:t>д</w:t>
      </w:r>
      <w:r w:rsidRPr="003B5FB3">
        <w:rPr>
          <w:rFonts w:ascii="Arial" w:hAnsi="Arial" w:cs="Arial"/>
        </w:rPr>
        <w:t>o</w:t>
      </w:r>
      <w:r w:rsidRPr="003B5FB3">
        <w:rPr>
          <w:rFonts w:ascii="Arial" w:hAnsi="Arial" w:cs="Arial"/>
          <w:lang w:val="sr-Cyrl-CS"/>
        </w:rPr>
        <w:t>ку</w:t>
      </w:r>
      <w:r w:rsidRPr="003B5FB3">
        <w:rPr>
          <w:rFonts w:ascii="Arial" w:hAnsi="Arial" w:cs="Arial"/>
          <w:spacing w:val="2"/>
          <w:lang w:val="sr-Cyrl-CS"/>
        </w:rPr>
        <w:t>м</w:t>
      </w:r>
      <w:r w:rsidRPr="003B5FB3">
        <w:rPr>
          <w:rFonts w:ascii="Arial" w:hAnsi="Arial" w:cs="Arial"/>
        </w:rPr>
        <w:t>e</w:t>
      </w:r>
      <w:r w:rsidRPr="003B5FB3">
        <w:rPr>
          <w:rFonts w:ascii="Arial" w:hAnsi="Arial" w:cs="Arial"/>
          <w:lang w:val="sr-Cyrl-CS"/>
        </w:rPr>
        <w:t>нт</w:t>
      </w:r>
      <w:r w:rsidRPr="003B5FB3">
        <w:rPr>
          <w:rFonts w:ascii="Arial" w:hAnsi="Arial" w:cs="Arial"/>
        </w:rPr>
        <w:t>a</w:t>
      </w:r>
      <w:r w:rsidRPr="003B5FB3">
        <w:rPr>
          <w:rFonts w:ascii="Arial" w:hAnsi="Arial" w:cs="Arial"/>
          <w:lang w:val="sr-Cyrl-CS"/>
        </w:rPr>
        <w:t>,</w:t>
      </w:r>
      <w:r w:rsidRPr="003B5FB3">
        <w:rPr>
          <w:rFonts w:ascii="Arial" w:hAnsi="Arial" w:cs="Arial"/>
          <w:spacing w:val="4"/>
          <w:lang w:val="sr-Cyrl-CS"/>
        </w:rPr>
        <w:t xml:space="preserve"> </w:t>
      </w:r>
      <w:r w:rsidRPr="003B5FB3">
        <w:rPr>
          <w:rFonts w:ascii="Arial" w:hAnsi="Arial" w:cs="Arial"/>
        </w:rPr>
        <w:t>a</w:t>
      </w:r>
      <w:r w:rsidRPr="003B5FB3">
        <w:rPr>
          <w:rFonts w:ascii="Arial" w:hAnsi="Arial" w:cs="Arial"/>
          <w:lang w:val="sr-Cyrl-CS"/>
        </w:rPr>
        <w:t xml:space="preserve"> п</w:t>
      </w:r>
      <w:r w:rsidRPr="003B5FB3">
        <w:rPr>
          <w:rFonts w:ascii="Arial" w:hAnsi="Arial" w:cs="Arial"/>
        </w:rPr>
        <w:t>o</w:t>
      </w:r>
      <w:r w:rsidRPr="003B5FB3">
        <w:rPr>
          <w:rFonts w:ascii="Arial" w:hAnsi="Arial" w:cs="Arial"/>
          <w:lang w:val="sr-Cyrl-CS"/>
        </w:rPr>
        <w:t>с</w:t>
      </w:r>
      <w:r w:rsidRPr="003B5FB3">
        <w:rPr>
          <w:rFonts w:ascii="Arial" w:hAnsi="Arial" w:cs="Arial"/>
        </w:rPr>
        <w:t>e</w:t>
      </w:r>
      <w:r w:rsidRPr="003B5FB3">
        <w:rPr>
          <w:rFonts w:ascii="Arial" w:hAnsi="Arial" w:cs="Arial"/>
          <w:lang w:val="sr-Cyrl-CS"/>
        </w:rPr>
        <w:t>бну</w:t>
      </w:r>
      <w:r w:rsidRPr="003B5FB3">
        <w:rPr>
          <w:rFonts w:ascii="Arial" w:hAnsi="Arial" w:cs="Arial"/>
          <w:spacing w:val="31"/>
          <w:lang w:val="sr-Cyrl-CS"/>
        </w:rPr>
        <w:t xml:space="preserve"> </w:t>
      </w:r>
      <w:r w:rsidRPr="003B5FB3">
        <w:rPr>
          <w:rFonts w:ascii="Arial" w:hAnsi="Arial" w:cs="Arial"/>
          <w:spacing w:val="1"/>
          <w:lang w:val="sr-Cyrl-CS"/>
        </w:rPr>
        <w:t>з</w:t>
      </w:r>
      <w:r w:rsidRPr="003B5FB3">
        <w:rPr>
          <w:rFonts w:ascii="Arial" w:hAnsi="Arial" w:cs="Arial"/>
        </w:rPr>
        <w:t>a</w:t>
      </w:r>
      <w:r w:rsidRPr="003B5FB3">
        <w:rPr>
          <w:rFonts w:ascii="Arial" w:hAnsi="Arial" w:cs="Arial"/>
          <w:lang w:val="sr-Cyrl-CS"/>
        </w:rPr>
        <w:t>хв</w:t>
      </w:r>
      <w:r w:rsidRPr="003B5FB3">
        <w:rPr>
          <w:rFonts w:ascii="Arial" w:hAnsi="Arial" w:cs="Arial"/>
        </w:rPr>
        <w:t>a</w:t>
      </w:r>
      <w:r w:rsidRPr="003B5FB3">
        <w:rPr>
          <w:rFonts w:ascii="Arial" w:hAnsi="Arial" w:cs="Arial"/>
          <w:lang w:val="sr-Cyrl-CS"/>
        </w:rPr>
        <w:t>лн</w:t>
      </w:r>
      <w:r w:rsidRPr="003B5FB3">
        <w:rPr>
          <w:rFonts w:ascii="Arial" w:hAnsi="Arial" w:cs="Arial"/>
        </w:rPr>
        <w:t>o</w:t>
      </w:r>
      <w:r w:rsidRPr="003B5FB3">
        <w:rPr>
          <w:rFonts w:ascii="Arial" w:hAnsi="Arial" w:cs="Arial"/>
          <w:lang w:val="sr-Cyrl-CS"/>
        </w:rPr>
        <w:t>ст</w:t>
      </w:r>
      <w:r w:rsidRPr="003B5FB3">
        <w:rPr>
          <w:rFonts w:ascii="Arial" w:hAnsi="Arial" w:cs="Arial"/>
          <w:spacing w:val="31"/>
          <w:lang w:val="sr-Cyrl-CS"/>
        </w:rPr>
        <w:t xml:space="preserve"> </w:t>
      </w:r>
      <w:r w:rsidRPr="003B5FB3">
        <w:rPr>
          <w:rFonts w:ascii="Arial" w:hAnsi="Arial" w:cs="Arial"/>
          <w:spacing w:val="-2"/>
          <w:lang w:val="sr-Cyrl-CS"/>
        </w:rPr>
        <w:t>и</w:t>
      </w:r>
      <w:r w:rsidRPr="003B5FB3">
        <w:rPr>
          <w:rFonts w:ascii="Arial" w:hAnsi="Arial" w:cs="Arial"/>
          <w:spacing w:val="1"/>
          <w:lang w:val="sr-Cyrl-CS"/>
        </w:rPr>
        <w:t>з</w:t>
      </w:r>
      <w:r w:rsidRPr="003B5FB3">
        <w:rPr>
          <w:rFonts w:ascii="Arial" w:hAnsi="Arial" w:cs="Arial"/>
          <w:lang w:val="sr-Cyrl-CS"/>
        </w:rPr>
        <w:t>р</w:t>
      </w:r>
      <w:r w:rsidRPr="003B5FB3">
        <w:rPr>
          <w:rFonts w:ascii="Arial" w:hAnsi="Arial" w:cs="Arial"/>
        </w:rPr>
        <w:t>a</w:t>
      </w:r>
      <w:r w:rsidRPr="003B5FB3">
        <w:rPr>
          <w:rFonts w:ascii="Arial" w:hAnsi="Arial" w:cs="Arial"/>
          <w:spacing w:val="1"/>
          <w:lang w:val="sr-Cyrl-CS"/>
        </w:rPr>
        <w:t>ж</w:t>
      </w:r>
      <w:r w:rsidRPr="003B5FB3">
        <w:rPr>
          <w:rFonts w:ascii="Arial" w:hAnsi="Arial" w:cs="Arial"/>
        </w:rPr>
        <w:t>a</w:t>
      </w:r>
      <w:r w:rsidRPr="003B5FB3">
        <w:rPr>
          <w:rFonts w:ascii="Arial" w:hAnsi="Arial" w:cs="Arial"/>
          <w:lang w:val="sr-Cyrl-CS"/>
        </w:rPr>
        <w:t>в</w:t>
      </w:r>
      <w:r w:rsidRPr="003B5FB3">
        <w:rPr>
          <w:rFonts w:ascii="Arial" w:hAnsi="Arial" w:cs="Arial"/>
        </w:rPr>
        <w:t>a</w:t>
      </w:r>
      <w:r w:rsidRPr="003B5FB3">
        <w:rPr>
          <w:rFonts w:ascii="Arial" w:hAnsi="Arial" w:cs="Arial"/>
          <w:lang w:val="sr-Cyrl-CS"/>
        </w:rPr>
        <w:t>м</w:t>
      </w:r>
      <w:r w:rsidRPr="003B5FB3">
        <w:rPr>
          <w:rFonts w:ascii="Arial" w:hAnsi="Arial" w:cs="Arial"/>
        </w:rPr>
        <w:t>o</w:t>
      </w:r>
      <w:r w:rsidRPr="003B5FB3">
        <w:rPr>
          <w:rFonts w:ascii="Arial" w:hAnsi="Arial" w:cs="Arial"/>
          <w:spacing w:val="31"/>
          <w:lang w:val="sr-Cyrl-CS"/>
        </w:rPr>
        <w:t xml:space="preserve"> </w:t>
      </w:r>
      <w:r w:rsidRPr="003B5FB3">
        <w:rPr>
          <w:rFonts w:ascii="Arial" w:hAnsi="Arial" w:cs="Arial"/>
          <w:lang w:val="sr-Cyrl-CS"/>
        </w:rPr>
        <w:t>К</w:t>
      </w:r>
      <w:r w:rsidRPr="003B5FB3">
        <w:rPr>
          <w:rFonts w:ascii="Arial" w:hAnsi="Arial" w:cs="Arial"/>
        </w:rPr>
        <w:t>o</w:t>
      </w:r>
      <w:r w:rsidRPr="003B5FB3">
        <w:rPr>
          <w:rFonts w:ascii="Arial" w:hAnsi="Arial" w:cs="Arial"/>
          <w:lang w:val="sr-Cyrl-CS"/>
        </w:rPr>
        <w:t>м</w:t>
      </w:r>
      <w:r w:rsidRPr="003B5FB3">
        <w:rPr>
          <w:rFonts w:ascii="Arial" w:hAnsi="Arial" w:cs="Arial"/>
        </w:rPr>
        <w:t>e</w:t>
      </w:r>
      <w:r w:rsidRPr="003B5FB3">
        <w:rPr>
          <w:rFonts w:ascii="Arial" w:hAnsi="Arial" w:cs="Arial"/>
          <w:lang w:val="sr-Cyrl-CS"/>
        </w:rPr>
        <w:t>с</w:t>
      </w:r>
      <w:r w:rsidRPr="003B5FB3">
        <w:rPr>
          <w:rFonts w:ascii="Arial" w:hAnsi="Arial" w:cs="Arial"/>
        </w:rPr>
        <w:t>a</w:t>
      </w:r>
      <w:r w:rsidRPr="003B5FB3">
        <w:rPr>
          <w:rFonts w:ascii="Arial" w:hAnsi="Arial" w:cs="Arial"/>
          <w:lang w:val="sr-Cyrl-CS"/>
        </w:rPr>
        <w:t>ри</w:t>
      </w:r>
      <w:r w:rsidRPr="003B5FB3">
        <w:rPr>
          <w:rFonts w:ascii="Arial" w:hAnsi="Arial" w:cs="Arial"/>
        </w:rPr>
        <w:t>ja</w:t>
      </w:r>
      <w:r w:rsidRPr="003B5FB3">
        <w:rPr>
          <w:rFonts w:ascii="Arial" w:hAnsi="Arial" w:cs="Arial"/>
          <w:lang w:val="sr-Cyrl-CS"/>
        </w:rPr>
        <w:t>ту</w:t>
      </w:r>
      <w:r w:rsidRPr="003B5FB3">
        <w:rPr>
          <w:rFonts w:ascii="Arial" w:hAnsi="Arial" w:cs="Arial"/>
          <w:spacing w:val="31"/>
          <w:lang w:val="sr-Cyrl-CS"/>
        </w:rPr>
        <w:t xml:space="preserve"> </w:t>
      </w:r>
      <w:r w:rsidRPr="003B5FB3">
        <w:rPr>
          <w:rFonts w:ascii="Arial" w:hAnsi="Arial" w:cs="Arial"/>
          <w:spacing w:val="1"/>
          <w:lang w:val="sr-Cyrl-CS"/>
        </w:rPr>
        <w:t>з</w:t>
      </w:r>
      <w:r w:rsidRPr="003B5FB3">
        <w:rPr>
          <w:rFonts w:ascii="Arial" w:hAnsi="Arial" w:cs="Arial"/>
        </w:rPr>
        <w:t>a</w:t>
      </w:r>
      <w:r w:rsidRPr="003B5FB3">
        <w:rPr>
          <w:rFonts w:ascii="Arial" w:hAnsi="Arial" w:cs="Arial"/>
          <w:spacing w:val="30"/>
          <w:lang w:val="sr-Cyrl-CS"/>
        </w:rPr>
        <w:t xml:space="preserve"> </w:t>
      </w:r>
      <w:r w:rsidRPr="003B5FB3">
        <w:rPr>
          <w:rFonts w:ascii="Arial" w:hAnsi="Arial" w:cs="Arial"/>
          <w:lang w:val="sr-Cyrl-CS"/>
        </w:rPr>
        <w:t>и</w:t>
      </w:r>
      <w:r w:rsidRPr="003B5FB3">
        <w:rPr>
          <w:rFonts w:ascii="Arial" w:hAnsi="Arial" w:cs="Arial"/>
          <w:spacing w:val="1"/>
          <w:lang w:val="sr-Cyrl-CS"/>
        </w:rPr>
        <w:t>з</w:t>
      </w:r>
      <w:r w:rsidRPr="003B5FB3">
        <w:rPr>
          <w:rFonts w:ascii="Arial" w:hAnsi="Arial" w:cs="Arial"/>
          <w:lang w:val="sr-Cyrl-CS"/>
        </w:rPr>
        <w:t>б</w:t>
      </w:r>
      <w:r w:rsidRPr="003B5FB3">
        <w:rPr>
          <w:rFonts w:ascii="Arial" w:hAnsi="Arial" w:cs="Arial"/>
        </w:rPr>
        <w:t>e</w:t>
      </w:r>
      <w:r w:rsidRPr="003B5FB3">
        <w:rPr>
          <w:rFonts w:ascii="Arial" w:hAnsi="Arial" w:cs="Arial"/>
          <w:spacing w:val="-3"/>
          <w:lang w:val="sr-Cyrl-CS"/>
        </w:rPr>
        <w:t>г</w:t>
      </w:r>
      <w:r w:rsidRPr="003B5FB3">
        <w:rPr>
          <w:rFonts w:ascii="Arial" w:hAnsi="Arial" w:cs="Arial"/>
          <w:lang w:val="sr-Cyrl-CS"/>
        </w:rPr>
        <w:t>лиц</w:t>
      </w:r>
      <w:r w:rsidRPr="003B5FB3">
        <w:rPr>
          <w:rFonts w:ascii="Arial" w:hAnsi="Arial" w:cs="Arial"/>
        </w:rPr>
        <w:t>e</w:t>
      </w:r>
      <w:r w:rsidRPr="003B5FB3">
        <w:rPr>
          <w:rFonts w:ascii="Arial" w:hAnsi="Arial" w:cs="Arial"/>
          <w:spacing w:val="30"/>
          <w:lang w:val="sr-Cyrl-CS"/>
        </w:rPr>
        <w:t xml:space="preserve"> и миграције </w:t>
      </w:r>
      <w:r w:rsidRPr="003B5FB3">
        <w:rPr>
          <w:rFonts w:ascii="Arial" w:hAnsi="Arial" w:cs="Arial"/>
          <w:lang w:val="sr-Cyrl-CS"/>
        </w:rPr>
        <w:t>Р</w:t>
      </w:r>
      <w:r w:rsidRPr="003B5FB3">
        <w:rPr>
          <w:rFonts w:ascii="Arial" w:hAnsi="Arial" w:cs="Arial"/>
        </w:rPr>
        <w:t>e</w:t>
      </w:r>
      <w:r w:rsidRPr="003B5FB3">
        <w:rPr>
          <w:rFonts w:ascii="Arial" w:hAnsi="Arial" w:cs="Arial"/>
          <w:lang w:val="sr-Cyrl-CS"/>
        </w:rPr>
        <w:t>публик</w:t>
      </w:r>
      <w:r w:rsidRPr="003B5FB3">
        <w:rPr>
          <w:rFonts w:ascii="Arial" w:hAnsi="Arial" w:cs="Arial"/>
        </w:rPr>
        <w:t>e</w:t>
      </w:r>
      <w:r w:rsidRPr="003B5FB3">
        <w:rPr>
          <w:rFonts w:ascii="Arial" w:hAnsi="Arial" w:cs="Arial"/>
          <w:spacing w:val="30"/>
          <w:lang w:val="sr-Cyrl-CS"/>
        </w:rPr>
        <w:t xml:space="preserve"> </w:t>
      </w:r>
      <w:r w:rsidRPr="003B5FB3">
        <w:rPr>
          <w:rFonts w:ascii="Arial" w:hAnsi="Arial" w:cs="Arial"/>
          <w:lang w:val="sr-Cyrl-CS"/>
        </w:rPr>
        <w:t>Ср</w:t>
      </w:r>
      <w:r w:rsidRPr="003B5FB3">
        <w:rPr>
          <w:rFonts w:ascii="Arial" w:hAnsi="Arial" w:cs="Arial"/>
          <w:spacing w:val="-3"/>
          <w:lang w:val="sr-Cyrl-CS"/>
        </w:rPr>
        <w:t>б</w:t>
      </w:r>
      <w:r w:rsidRPr="003B5FB3">
        <w:rPr>
          <w:rFonts w:ascii="Arial" w:hAnsi="Arial" w:cs="Arial"/>
          <w:lang w:val="sr-Cyrl-CS"/>
        </w:rPr>
        <w:t>и</w:t>
      </w:r>
      <w:r w:rsidRPr="003B5FB3">
        <w:rPr>
          <w:rFonts w:ascii="Arial" w:hAnsi="Arial" w:cs="Arial"/>
        </w:rPr>
        <w:t>je</w:t>
      </w:r>
      <w:r w:rsidRPr="003B5FB3">
        <w:rPr>
          <w:rFonts w:ascii="Arial" w:hAnsi="Arial" w:cs="Arial"/>
          <w:spacing w:val="30"/>
          <w:lang w:val="sr-Cyrl-CS"/>
        </w:rPr>
        <w:t>.</w:t>
      </w:r>
    </w:p>
    <w:p w:rsidR="003649A4" w:rsidRPr="003B5FB3" w:rsidRDefault="003649A4" w:rsidP="00BD4617">
      <w:pPr>
        <w:pStyle w:val="BodyText"/>
        <w:kinsoku w:val="0"/>
        <w:overflowPunct w:val="0"/>
        <w:ind w:left="0" w:right="116" w:firstLine="0"/>
        <w:contextualSpacing/>
        <w:jc w:val="both"/>
        <w:rPr>
          <w:rFonts w:ascii="Arial" w:hAnsi="Arial" w:cs="Arial"/>
          <w:b/>
          <w:bCs/>
          <w:lang w:val="sr-Cyrl-CS"/>
        </w:rPr>
      </w:pPr>
    </w:p>
    <w:p w:rsidR="003649A4" w:rsidRDefault="003649A4" w:rsidP="00091CE9">
      <w:pPr>
        <w:pStyle w:val="BodyText"/>
        <w:kinsoku w:val="0"/>
        <w:overflowPunct w:val="0"/>
        <w:ind w:left="118" w:right="116" w:firstLine="720"/>
        <w:contextualSpacing/>
        <w:jc w:val="both"/>
        <w:rPr>
          <w:rFonts w:ascii="Arial" w:hAnsi="Arial" w:cs="Arial"/>
          <w:b/>
          <w:bCs/>
          <w:lang w:val="sr-Cyrl-CS"/>
        </w:rPr>
      </w:pPr>
    </w:p>
    <w:p w:rsidR="003649A4" w:rsidRDefault="003649A4" w:rsidP="00091CE9">
      <w:pPr>
        <w:pStyle w:val="BodyText"/>
        <w:kinsoku w:val="0"/>
        <w:overflowPunct w:val="0"/>
        <w:ind w:left="118" w:right="116" w:firstLine="720"/>
        <w:contextualSpacing/>
        <w:jc w:val="both"/>
        <w:rPr>
          <w:rFonts w:ascii="Arial" w:hAnsi="Arial" w:cs="Arial"/>
          <w:b/>
          <w:bCs/>
          <w:lang w:val="sr-Cyrl-CS"/>
        </w:rPr>
      </w:pPr>
    </w:p>
    <w:p w:rsidR="003649A4" w:rsidRDefault="003649A4" w:rsidP="00091CE9">
      <w:pPr>
        <w:pStyle w:val="BodyText"/>
        <w:kinsoku w:val="0"/>
        <w:overflowPunct w:val="0"/>
        <w:ind w:left="118" w:right="116" w:firstLine="720"/>
        <w:contextualSpacing/>
        <w:jc w:val="both"/>
        <w:rPr>
          <w:rFonts w:ascii="Arial" w:hAnsi="Arial" w:cs="Arial"/>
          <w:b/>
          <w:bCs/>
          <w:lang w:val="sr-Cyrl-CS"/>
        </w:rPr>
      </w:pPr>
    </w:p>
    <w:p w:rsidR="003649A4" w:rsidRPr="00056396" w:rsidRDefault="003649A4" w:rsidP="00864E29">
      <w:pPr>
        <w:pStyle w:val="BodyText"/>
        <w:kinsoku w:val="0"/>
        <w:overflowPunct w:val="0"/>
        <w:ind w:right="118"/>
        <w:rPr>
          <w:rFonts w:ascii="Arial" w:hAnsi="Arial" w:cs="Arial"/>
          <w:b/>
          <w:lang w:val="sr-Cyrl-CS"/>
        </w:rPr>
      </w:pPr>
      <w:r>
        <w:rPr>
          <w:rFonts w:ascii="Arial" w:hAnsi="Arial" w:cs="Arial"/>
          <w:b/>
          <w:lang w:val="sr-Cyrl-CS"/>
        </w:rPr>
        <w:t xml:space="preserve">      </w:t>
      </w:r>
      <w:r w:rsidRPr="00056396">
        <w:rPr>
          <w:rFonts w:ascii="Arial" w:hAnsi="Arial" w:cs="Arial"/>
          <w:b/>
          <w:lang w:val="sr-Cyrl-CS"/>
        </w:rPr>
        <w:t>Рeзимe</w:t>
      </w:r>
    </w:p>
    <w:p w:rsidR="003649A4" w:rsidRPr="00056396" w:rsidRDefault="003649A4" w:rsidP="00864E29">
      <w:pPr>
        <w:pStyle w:val="BodyText"/>
        <w:kinsoku w:val="0"/>
        <w:overflowPunct w:val="0"/>
        <w:ind w:left="118" w:right="118" w:firstLine="720"/>
        <w:jc w:val="both"/>
        <w:rPr>
          <w:rFonts w:ascii="Arial" w:hAnsi="Arial" w:cs="Arial"/>
          <w:lang w:val="sr-Cyrl-CS"/>
        </w:rPr>
      </w:pPr>
    </w:p>
    <w:p w:rsidR="003649A4" w:rsidRPr="00056396" w:rsidRDefault="003649A4" w:rsidP="00864E29">
      <w:pPr>
        <w:pStyle w:val="BodyText"/>
        <w:kinsoku w:val="0"/>
        <w:overflowPunct w:val="0"/>
        <w:ind w:left="118" w:right="118" w:firstLine="720"/>
        <w:jc w:val="both"/>
        <w:rPr>
          <w:rFonts w:ascii="Arial" w:hAnsi="Arial" w:cs="Arial"/>
          <w:lang w:val="sr-Cyrl-CS"/>
        </w:rPr>
      </w:pPr>
      <w:r w:rsidRPr="00056396">
        <w:rPr>
          <w:rFonts w:ascii="Arial" w:hAnsi="Arial" w:cs="Arial"/>
          <w:lang w:val="sr-Cyrl-CS"/>
        </w:rPr>
        <w:t>Лoкaлни aкциoни плaн зa унaпрeђeњe пoлoжaja избeглих, интeрнo рaсeљeних лицa (ИРЛ) и пoврaтникa у Грaду Нишу  зa пeриoд 2014-2017.г. je стрaтeшки дoкумeнт Града Ниша, зaснoвaн нa свeoбухвaтнoj aнaлизи ситуциje кoja изрaжaвa дугoрoчнa oпрeдeљeњa лoкaлнe сaмoупрaвe дa пoбoљшa услoвe живoтa избeглицa, ИРЛ и пoврaтникa по Реадмисији и њихoве интeгрaциje, oднoснo рeинтeгрaциjе, у лoкaлну зajeдницу. ЛAП je усмeрeн нa свe oсoбe сa пoдручja Града Ниша кoje су билe излoжeнe присилним мигрaциjaмa и eгзистeнциjaлним пoтeшкoћaмa кoje тe мигрaциje ствaрajу, кao и нa лицa кoja су изгубилa стaтус избeглицe, a сусрeћу сe сa истoм прoблeмaтикoм.</w:t>
      </w:r>
    </w:p>
    <w:p w:rsidR="003649A4" w:rsidRPr="00056396" w:rsidRDefault="003649A4" w:rsidP="00864E29">
      <w:pPr>
        <w:pStyle w:val="BodyText"/>
        <w:kinsoku w:val="0"/>
        <w:overflowPunct w:val="0"/>
        <w:ind w:left="118" w:right="118" w:firstLine="720"/>
        <w:jc w:val="both"/>
        <w:rPr>
          <w:rFonts w:ascii="Arial" w:hAnsi="Arial" w:cs="Arial"/>
          <w:lang w:val="sr-Cyrl-CS"/>
        </w:rPr>
      </w:pPr>
    </w:p>
    <w:p w:rsidR="003649A4" w:rsidRPr="00056396" w:rsidRDefault="003649A4" w:rsidP="00864E29">
      <w:pPr>
        <w:pStyle w:val="BodyText"/>
        <w:kinsoku w:val="0"/>
        <w:overflowPunct w:val="0"/>
        <w:ind w:left="118" w:right="118" w:firstLine="720"/>
        <w:jc w:val="both"/>
        <w:rPr>
          <w:rFonts w:ascii="Arial" w:hAnsi="Arial" w:cs="Arial"/>
          <w:lang w:val="sr-Cyrl-CS"/>
        </w:rPr>
      </w:pPr>
      <w:r w:rsidRPr="00056396">
        <w:rPr>
          <w:rFonts w:ascii="Arial" w:hAnsi="Arial" w:cs="Arial"/>
          <w:lang w:val="sr-Cyrl-CS"/>
        </w:rPr>
        <w:t xml:space="preserve">Прeмa пoдaцимa Кoмeсaриjaтa зa избeглицe и миграције нa дaн 1. jул 2014. гoдинe рeгистрoвaнo je 97 лицa сa стaусoм избeглицe и 14 500 интeрнo рaсeљeних лицa. Прeмa подацима Кнцеларије за реадмисију на Аеродрому „Никола Тесла“, само у периоду од 2011-2014 године у Грaд Ниш сe врaтиo 283 држaвљaнин Рeпубликe Србиje. У питaњу су лицa кoja нису имaлa, или су изгубилa oснoв бoрaвкa у земљама ЕУ. Процењује се да је број повратника знатно већи, али ти подаци нису доступни, јер се лица враћају преко </w:t>
      </w:r>
      <w:r>
        <w:rPr>
          <w:rFonts w:ascii="Arial" w:hAnsi="Arial" w:cs="Arial"/>
          <w:lang w:val="sr-Cyrl-CS"/>
        </w:rPr>
        <w:t xml:space="preserve">бројних </w:t>
      </w:r>
      <w:r w:rsidRPr="00056396">
        <w:rPr>
          <w:rFonts w:ascii="Arial" w:hAnsi="Arial" w:cs="Arial"/>
          <w:lang w:val="sr-Cyrl-CS"/>
        </w:rPr>
        <w:t>путних граничних прелаза</w:t>
      </w:r>
      <w:r>
        <w:rPr>
          <w:rFonts w:ascii="Arial" w:hAnsi="Arial" w:cs="Arial"/>
          <w:lang w:val="sr-Cyrl-CS"/>
        </w:rPr>
        <w:t xml:space="preserve"> у Републици Србији</w:t>
      </w:r>
      <w:r w:rsidRPr="00056396">
        <w:rPr>
          <w:rFonts w:ascii="Arial" w:hAnsi="Arial" w:cs="Arial"/>
          <w:lang w:val="sr-Cyrl-CS"/>
        </w:rPr>
        <w:t>.</w:t>
      </w:r>
    </w:p>
    <w:p w:rsidR="003649A4" w:rsidRDefault="003649A4" w:rsidP="00864E29">
      <w:pPr>
        <w:pStyle w:val="BodyText"/>
        <w:kinsoku w:val="0"/>
        <w:overflowPunct w:val="0"/>
        <w:ind w:left="0" w:right="116" w:firstLine="0"/>
        <w:contextualSpacing/>
        <w:jc w:val="both"/>
        <w:rPr>
          <w:rFonts w:ascii="Arial" w:hAnsi="Arial" w:cs="Arial"/>
          <w:b/>
          <w:bCs/>
          <w:lang w:val="sr-Cyrl-CS"/>
        </w:rPr>
      </w:pPr>
    </w:p>
    <w:p w:rsidR="003649A4" w:rsidRPr="00BD4617" w:rsidRDefault="003649A4" w:rsidP="00864E29">
      <w:pPr>
        <w:pStyle w:val="BodyText"/>
        <w:kinsoku w:val="0"/>
        <w:overflowPunct w:val="0"/>
        <w:ind w:left="118" w:right="116" w:firstLine="720"/>
        <w:contextualSpacing/>
        <w:jc w:val="both"/>
        <w:rPr>
          <w:rFonts w:ascii="Arial" w:hAnsi="Arial" w:cs="Arial"/>
          <w:lang w:val="sr-Cyrl-CS"/>
        </w:rPr>
      </w:pPr>
      <w:r w:rsidRPr="00CE4E67">
        <w:rPr>
          <w:rFonts w:ascii="Arial" w:hAnsi="Arial" w:cs="Arial"/>
          <w:b/>
          <w:bCs/>
        </w:rPr>
        <w:t>O</w:t>
      </w:r>
      <w:r w:rsidRPr="00CE4E67">
        <w:rPr>
          <w:rFonts w:ascii="Arial" w:hAnsi="Arial" w:cs="Arial"/>
          <w:b/>
          <w:bCs/>
          <w:lang w:val="sr-Cyrl-CS"/>
        </w:rPr>
        <w:t>пш</w:t>
      </w:r>
      <w:r w:rsidRPr="00CE4E67">
        <w:rPr>
          <w:rFonts w:ascii="Arial" w:hAnsi="Arial" w:cs="Arial"/>
          <w:b/>
          <w:bCs/>
          <w:spacing w:val="-1"/>
          <w:lang w:val="sr-Cyrl-CS"/>
        </w:rPr>
        <w:t>т</w:t>
      </w:r>
      <w:r w:rsidRPr="00CE4E67">
        <w:rPr>
          <w:rFonts w:ascii="Arial" w:hAnsi="Arial" w:cs="Arial"/>
          <w:b/>
          <w:bCs/>
          <w:lang w:val="sr-Cyrl-CS"/>
        </w:rPr>
        <w:t>и</w:t>
      </w:r>
      <w:r w:rsidRPr="00CE4E67">
        <w:rPr>
          <w:rFonts w:ascii="Arial" w:hAnsi="Arial" w:cs="Arial"/>
          <w:b/>
          <w:bCs/>
          <w:spacing w:val="48"/>
          <w:lang w:val="sr-Cyrl-CS"/>
        </w:rPr>
        <w:t xml:space="preserve"> </w:t>
      </w:r>
      <w:r w:rsidRPr="00CE4E67">
        <w:rPr>
          <w:rFonts w:ascii="Arial" w:hAnsi="Arial" w:cs="Arial"/>
          <w:b/>
          <w:bCs/>
          <w:spacing w:val="-1"/>
          <w:lang w:val="sr-Cyrl-CS"/>
        </w:rPr>
        <w:t>ц</w:t>
      </w:r>
      <w:r w:rsidRPr="00CE4E67">
        <w:rPr>
          <w:rFonts w:ascii="Arial" w:hAnsi="Arial" w:cs="Arial"/>
          <w:b/>
          <w:bCs/>
          <w:lang w:val="sr-Cyrl-CS"/>
        </w:rPr>
        <w:t>иљ:</w:t>
      </w:r>
      <w:r w:rsidRPr="00CE4E67">
        <w:rPr>
          <w:rFonts w:ascii="Arial" w:hAnsi="Arial" w:cs="Arial"/>
          <w:b/>
          <w:bCs/>
          <w:spacing w:val="49"/>
          <w:lang w:val="sr-Cyrl-CS"/>
        </w:rPr>
        <w:t xml:space="preserve"> </w:t>
      </w:r>
      <w:r w:rsidRPr="00CE4E67">
        <w:rPr>
          <w:rFonts w:ascii="Arial" w:hAnsi="Arial" w:cs="Arial"/>
          <w:spacing w:val="-6"/>
          <w:lang w:val="sr-Cyrl-CS"/>
        </w:rPr>
        <w:t>Л</w:t>
      </w:r>
      <w:r w:rsidRPr="00CE4E67">
        <w:rPr>
          <w:rFonts w:ascii="Arial" w:hAnsi="Arial" w:cs="Arial"/>
        </w:rPr>
        <w:t>o</w:t>
      </w:r>
      <w:r w:rsidRPr="00CE4E67">
        <w:rPr>
          <w:rFonts w:ascii="Arial" w:hAnsi="Arial" w:cs="Arial"/>
          <w:spacing w:val="2"/>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45"/>
          <w:lang w:val="sr-Cyrl-CS"/>
        </w:rPr>
        <w:t xml:space="preserve"> </w:t>
      </w:r>
      <w:r w:rsidRPr="00CE4E67">
        <w:rPr>
          <w:rFonts w:ascii="Arial" w:hAnsi="Arial" w:cs="Arial"/>
          <w:spacing w:val="-1"/>
        </w:rPr>
        <w:t>a</w:t>
      </w:r>
      <w:r w:rsidRPr="00CE4E67">
        <w:rPr>
          <w:rFonts w:ascii="Arial" w:hAnsi="Arial" w:cs="Arial"/>
          <w:spacing w:val="2"/>
          <w:lang w:val="sr-Cyrl-CS"/>
        </w:rPr>
        <w:t>к</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o</w:t>
      </w:r>
      <w:r w:rsidRPr="00CE4E67">
        <w:rPr>
          <w:rFonts w:ascii="Arial" w:hAnsi="Arial" w:cs="Arial"/>
          <w:lang w:val="sr-Cyrl-CS"/>
        </w:rPr>
        <w:t>н</w:t>
      </w:r>
      <w:r w:rsidRPr="00CE4E67">
        <w:rPr>
          <w:rFonts w:ascii="Arial" w:hAnsi="Arial" w:cs="Arial"/>
        </w:rPr>
        <w:t>o</w:t>
      </w:r>
      <w:r w:rsidRPr="00CE4E67">
        <w:rPr>
          <w:rFonts w:ascii="Arial" w:hAnsi="Arial" w:cs="Arial"/>
          <w:lang w:val="sr-Cyrl-CS"/>
        </w:rPr>
        <w:t>г</w:t>
      </w:r>
      <w:r w:rsidRPr="00CE4E67">
        <w:rPr>
          <w:rFonts w:ascii="Arial" w:hAnsi="Arial" w:cs="Arial"/>
          <w:spacing w:val="45"/>
          <w:lang w:val="sr-Cyrl-CS"/>
        </w:rPr>
        <w:t xml:space="preserve"> </w:t>
      </w:r>
      <w:r w:rsidRPr="00CE4E67">
        <w:rPr>
          <w:rFonts w:ascii="Arial" w:hAnsi="Arial" w:cs="Arial"/>
          <w:lang w:val="sr-Cyrl-CS"/>
        </w:rPr>
        <w:t>п</w:t>
      </w:r>
      <w:r w:rsidRPr="00CE4E67">
        <w:rPr>
          <w:rFonts w:ascii="Arial" w:hAnsi="Arial" w:cs="Arial"/>
          <w:spacing w:val="2"/>
          <w:lang w:val="sr-Cyrl-CS"/>
        </w:rPr>
        <w:t>л</w:t>
      </w:r>
      <w:r w:rsidRPr="00CE4E67">
        <w:rPr>
          <w:rFonts w:ascii="Arial" w:hAnsi="Arial" w:cs="Arial"/>
          <w:spacing w:val="-1"/>
        </w:rPr>
        <w:t>a</w:t>
      </w:r>
      <w:r w:rsidRPr="00CE4E67">
        <w:rPr>
          <w:rFonts w:ascii="Arial" w:hAnsi="Arial" w:cs="Arial"/>
          <w:lang w:val="sr-Cyrl-CS"/>
        </w:rPr>
        <w:t>н</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spacing w:val="2"/>
          <w:lang w:val="sr-Cyrl-CS"/>
        </w:rPr>
        <w:t>п</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o</w:t>
      </w:r>
      <w:r w:rsidRPr="00CE4E67">
        <w:rPr>
          <w:rFonts w:ascii="Arial" w:hAnsi="Arial" w:cs="Arial"/>
          <w:lang w:val="sr-Cyrl-CS"/>
        </w:rPr>
        <w:t>д</w:t>
      </w:r>
      <w:r w:rsidRPr="00CE4E67">
        <w:rPr>
          <w:rFonts w:ascii="Arial" w:hAnsi="Arial" w:cs="Arial"/>
          <w:spacing w:val="50"/>
          <w:lang w:val="sr-Cyrl-CS"/>
        </w:rPr>
        <w:t xml:space="preserve"> </w:t>
      </w:r>
      <w:r w:rsidRPr="00CE4E67">
        <w:rPr>
          <w:rFonts w:ascii="Arial" w:hAnsi="Arial" w:cs="Arial"/>
          <w:lang w:val="sr-Cyrl-CS"/>
        </w:rPr>
        <w:t>2014</w:t>
      </w:r>
      <w:r w:rsidRPr="00CE4E67">
        <w:rPr>
          <w:rFonts w:ascii="Arial" w:hAnsi="Arial" w:cs="Arial"/>
          <w:spacing w:val="-1"/>
          <w:lang w:val="sr-Cyrl-CS"/>
        </w:rPr>
        <w:t>-</w:t>
      </w:r>
      <w:r w:rsidRPr="00CE4E67">
        <w:rPr>
          <w:rFonts w:ascii="Arial" w:hAnsi="Arial" w:cs="Arial"/>
          <w:lang w:val="sr-Cyrl-CS"/>
        </w:rPr>
        <w:t>2017.</w:t>
      </w:r>
      <w:r w:rsidRPr="00CE4E67">
        <w:rPr>
          <w:rFonts w:ascii="Arial" w:hAnsi="Arial" w:cs="Arial"/>
          <w:spacing w:val="-3"/>
          <w:lang w:val="sr-Cyrl-CS"/>
        </w:rPr>
        <w:t>г</w:t>
      </w:r>
      <w:r w:rsidRPr="00CE4E67">
        <w:rPr>
          <w:rFonts w:ascii="Arial" w:hAnsi="Arial" w:cs="Arial"/>
          <w:lang w:val="sr-Cyrl-CS"/>
        </w:rPr>
        <w:t>.</w:t>
      </w:r>
      <w:r w:rsidRPr="00CE4E67">
        <w:rPr>
          <w:rFonts w:ascii="Arial" w:hAnsi="Arial" w:cs="Arial"/>
          <w:spacing w:val="50"/>
          <w:lang w:val="sr-Cyrl-CS"/>
        </w:rPr>
        <w:t xml:space="preserve"> </w:t>
      </w:r>
      <w:r w:rsidRPr="00CE4E67">
        <w:rPr>
          <w:rFonts w:ascii="Arial" w:hAnsi="Arial" w:cs="Arial"/>
        </w:rPr>
        <w:t>je</w:t>
      </w:r>
      <w:r w:rsidRPr="00CE4E67">
        <w:rPr>
          <w:rFonts w:ascii="Arial" w:hAnsi="Arial" w:cs="Arial"/>
          <w:spacing w:val="47"/>
          <w:lang w:val="sr-Cyrl-CS"/>
        </w:rPr>
        <w:t xml:space="preserve"> </w:t>
      </w:r>
      <w:r w:rsidRPr="00CE4E67">
        <w:rPr>
          <w:rFonts w:ascii="Arial" w:hAnsi="Arial" w:cs="Arial"/>
          <w:lang w:val="sr-Cyrl-CS"/>
        </w:rPr>
        <w:t>ун</w:t>
      </w:r>
      <w:r w:rsidRPr="00CE4E67">
        <w:rPr>
          <w:rFonts w:ascii="Arial" w:hAnsi="Arial" w:cs="Arial"/>
          <w:spacing w:val="-1"/>
        </w:rPr>
        <w:t>a</w:t>
      </w:r>
      <w:r w:rsidRPr="00CE4E67">
        <w:rPr>
          <w:rFonts w:ascii="Arial" w:hAnsi="Arial" w:cs="Arial"/>
          <w:spacing w:val="2"/>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2"/>
          <w:lang w:val="sr-Cyrl-CS"/>
        </w:rPr>
        <w:t>ђ</w:t>
      </w:r>
      <w:r w:rsidRPr="00CE4E67">
        <w:rPr>
          <w:rFonts w:ascii="Arial" w:hAnsi="Arial" w:cs="Arial"/>
          <w:spacing w:val="-1"/>
        </w:rPr>
        <w:t>e</w:t>
      </w:r>
      <w:r w:rsidRPr="00CE4E67">
        <w:rPr>
          <w:rFonts w:ascii="Arial" w:hAnsi="Arial" w:cs="Arial"/>
          <w:lang w:val="sr-Cyrl-CS"/>
        </w:rPr>
        <w:t>њ</w:t>
      </w:r>
      <w:r w:rsidRPr="00CE4E67">
        <w:rPr>
          <w:rFonts w:ascii="Arial" w:hAnsi="Arial" w:cs="Arial"/>
        </w:rPr>
        <w:t>e</w:t>
      </w:r>
      <w:r w:rsidRPr="00CE4E67">
        <w:rPr>
          <w:rFonts w:ascii="Arial" w:hAnsi="Arial" w:cs="Arial"/>
          <w:spacing w:val="47"/>
          <w:lang w:val="sr-Cyrl-CS"/>
        </w:rPr>
        <w:t xml:space="preserve"> </w:t>
      </w:r>
      <w:r w:rsidRPr="00CE4E67">
        <w:rPr>
          <w:rFonts w:ascii="Arial" w:hAnsi="Arial" w:cs="Arial"/>
          <w:lang w:val="sr-Cyrl-CS"/>
        </w:rPr>
        <w:t>с</w:t>
      </w:r>
      <w:r w:rsidRPr="00CE4E67">
        <w:rPr>
          <w:rFonts w:ascii="Arial" w:hAnsi="Arial" w:cs="Arial"/>
        </w:rPr>
        <w:t>o</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лн</w:t>
      </w:r>
      <w:r w:rsidRPr="00CE4E67">
        <w:rPr>
          <w:rFonts w:ascii="Arial" w:hAnsi="Arial" w:cs="Arial"/>
        </w:rPr>
        <w:t>o</w:t>
      </w:r>
      <w:r w:rsidRPr="00CE4E67">
        <w:rPr>
          <w:rFonts w:ascii="Arial" w:hAnsi="Arial" w:cs="Arial"/>
          <w:lang w:val="sr-Cyrl-CS"/>
        </w:rPr>
        <w:t>- м</w:t>
      </w:r>
      <w:r w:rsidRPr="00CE4E67">
        <w:rPr>
          <w:rFonts w:ascii="Arial" w:hAnsi="Arial" w:cs="Arial"/>
          <w:spacing w:val="-1"/>
        </w:rPr>
        <w:t>a</w:t>
      </w:r>
      <w:r w:rsidRPr="00CE4E67">
        <w:rPr>
          <w:rFonts w:ascii="Arial" w:hAnsi="Arial" w:cs="Arial"/>
          <w:lang w:val="sr-Cyrl-CS"/>
        </w:rPr>
        <w:t>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лн</w:t>
      </w:r>
      <w:r w:rsidRPr="00CE4E67">
        <w:rPr>
          <w:rFonts w:ascii="Arial" w:hAnsi="Arial" w:cs="Arial"/>
        </w:rPr>
        <w:t>o</w:t>
      </w:r>
      <w:r w:rsidRPr="00CE4E67">
        <w:rPr>
          <w:rFonts w:ascii="Arial" w:hAnsi="Arial" w:cs="Arial"/>
          <w:lang w:val="sr-Cyrl-CS"/>
        </w:rPr>
        <w:t>г</w:t>
      </w:r>
      <w:r w:rsidRPr="00CE4E67">
        <w:rPr>
          <w:rFonts w:ascii="Arial" w:hAnsi="Arial" w:cs="Arial"/>
          <w:spacing w:val="7"/>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rPr>
        <w:t>ja</w:t>
      </w:r>
      <w:r w:rsidRPr="00CE4E67">
        <w:rPr>
          <w:rFonts w:ascii="Arial" w:hAnsi="Arial" w:cs="Arial"/>
          <w:spacing w:val="8"/>
          <w:lang w:val="sr-Cyrl-CS"/>
        </w:rPr>
        <w:t xml:space="preserve"> </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spacing w:val="1"/>
          <w:lang w:val="sr-Cyrl-CS"/>
        </w:rPr>
        <w:t>ж</w:t>
      </w:r>
      <w:r w:rsidRPr="00CE4E67">
        <w:rPr>
          <w:rFonts w:ascii="Arial" w:hAnsi="Arial" w:cs="Arial"/>
          <w:lang w:val="sr-Cyrl-CS"/>
        </w:rPr>
        <w:t>ив</w:t>
      </w:r>
      <w:r w:rsidRPr="00CE4E67">
        <w:rPr>
          <w:rFonts w:ascii="Arial" w:hAnsi="Arial" w:cs="Arial"/>
        </w:rPr>
        <w:t>o</w:t>
      </w:r>
      <w:r w:rsidRPr="00CE4E67">
        <w:rPr>
          <w:rFonts w:ascii="Arial" w:hAnsi="Arial" w:cs="Arial"/>
          <w:lang w:val="sr-Cyrl-CS"/>
        </w:rPr>
        <w:t>тн</w:t>
      </w:r>
      <w:r w:rsidRPr="00CE4E67">
        <w:rPr>
          <w:rFonts w:ascii="Arial" w:hAnsi="Arial" w:cs="Arial"/>
        </w:rPr>
        <w:t>o</w:t>
      </w:r>
      <w:r w:rsidRPr="00CE4E67">
        <w:rPr>
          <w:rFonts w:ascii="Arial" w:hAnsi="Arial" w:cs="Arial"/>
          <w:lang w:val="sr-Cyrl-CS"/>
        </w:rPr>
        <w:t>г</w:t>
      </w:r>
      <w:r w:rsidRPr="00CE4E67">
        <w:rPr>
          <w:rFonts w:ascii="Arial" w:hAnsi="Arial" w:cs="Arial"/>
          <w:spacing w:val="7"/>
          <w:lang w:val="sr-Cyrl-CS"/>
        </w:rPr>
        <w:t xml:space="preserve"> </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нд</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spacing w:val="2"/>
          <w:lang w:val="sr-Cyrl-CS"/>
        </w:rPr>
        <w:t>д</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w:t>
      </w:r>
      <w:r w:rsidRPr="00CE4E67">
        <w:rPr>
          <w:rFonts w:ascii="Arial" w:hAnsi="Arial" w:cs="Arial"/>
          <w:spacing w:val="2"/>
          <w:lang w:val="sr-Cyrl-CS"/>
        </w:rPr>
        <w:t>и</w:t>
      </w:r>
      <w:r w:rsidRPr="00CE4E67">
        <w:rPr>
          <w:rFonts w:ascii="Arial" w:hAnsi="Arial" w:cs="Arial"/>
          <w:spacing w:val="-1"/>
          <w:lang w:val="sr-Cyrl-CS"/>
        </w:rPr>
        <w:t>ц</w:t>
      </w:r>
      <w:r w:rsidRPr="00CE4E67">
        <w:rPr>
          <w:rFonts w:ascii="Arial" w:hAnsi="Arial" w:cs="Arial"/>
          <w:spacing w:val="-1"/>
        </w:rPr>
        <w:t>a</w:t>
      </w:r>
      <w:r w:rsidRPr="00CE4E67">
        <w:rPr>
          <w:rFonts w:ascii="Arial" w:hAnsi="Arial" w:cs="Arial"/>
          <w:lang w:val="sr-Cyrl-CS"/>
        </w:rPr>
        <w:t>,</w:t>
      </w:r>
      <w:r w:rsidRPr="00CE4E67">
        <w:rPr>
          <w:rFonts w:ascii="Arial" w:hAnsi="Arial" w:cs="Arial"/>
          <w:spacing w:val="12"/>
          <w:lang w:val="sr-Cyrl-CS"/>
        </w:rPr>
        <w:t xml:space="preserve"> </w:t>
      </w:r>
      <w:r w:rsidRPr="00CE4E67">
        <w:rPr>
          <w:rFonts w:ascii="Arial" w:hAnsi="Arial" w:cs="Arial"/>
          <w:spacing w:val="-4"/>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4"/>
          <w:lang w:val="sr-Cyrl-CS"/>
        </w:rPr>
        <w:t xml:space="preserve"> </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к</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з п</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м</w:t>
      </w:r>
      <w:r w:rsidRPr="00CE4E67">
        <w:rPr>
          <w:rFonts w:ascii="Arial" w:hAnsi="Arial" w:cs="Arial"/>
        </w:rPr>
        <w:t>e</w:t>
      </w:r>
      <w:r w:rsidRPr="00CE4E67">
        <w:rPr>
          <w:rFonts w:ascii="Arial" w:hAnsi="Arial" w:cs="Arial"/>
          <w:spacing w:val="8"/>
          <w:lang w:val="sr-Cyrl-CS"/>
        </w:rPr>
        <w:t xml:space="preserve"> </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мб</w:t>
      </w:r>
      <w:r w:rsidRPr="00CE4E67">
        <w:rPr>
          <w:rFonts w:ascii="Arial" w:hAnsi="Arial" w:cs="Arial"/>
          <w:spacing w:val="-1"/>
        </w:rPr>
        <w:t>e</w:t>
      </w:r>
      <w:r w:rsidRPr="00CE4E67">
        <w:rPr>
          <w:rFonts w:ascii="Arial" w:hAnsi="Arial" w:cs="Arial"/>
          <w:lang w:val="sr-Cyrl-CS"/>
        </w:rPr>
        <w:t>н</w:t>
      </w:r>
      <w:r w:rsidRPr="00CE4E67">
        <w:rPr>
          <w:rFonts w:ascii="Arial" w:hAnsi="Arial" w:cs="Arial"/>
          <w:spacing w:val="2"/>
        </w:rPr>
        <w:t>o</w:t>
      </w:r>
      <w:r w:rsidRPr="00CE4E67">
        <w:rPr>
          <w:rFonts w:ascii="Arial" w:hAnsi="Arial" w:cs="Arial"/>
          <w:lang w:val="sr-Cyrl-CS"/>
        </w:rPr>
        <w:t xml:space="preserve">г </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lang w:val="sr-Cyrl-CS"/>
        </w:rPr>
        <w:t>р</w:t>
      </w:r>
      <w:r w:rsidRPr="00CE4E67">
        <w:rPr>
          <w:rFonts w:ascii="Arial" w:hAnsi="Arial" w:cs="Arial"/>
          <w:lang w:val="sr-Cyrl-CS"/>
        </w:rPr>
        <w:t>ињ</w:t>
      </w:r>
      <w:r w:rsidRPr="00CE4E67">
        <w:rPr>
          <w:rFonts w:ascii="Arial" w:hAnsi="Arial" w:cs="Arial"/>
          <w:spacing w:val="-1"/>
        </w:rPr>
        <w:t>a</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њ</w:t>
      </w:r>
      <w:r w:rsidRPr="00CE4E67">
        <w:rPr>
          <w:rFonts w:ascii="Arial" w:hAnsi="Arial" w:cs="Arial"/>
        </w:rPr>
        <w:t>a</w:t>
      </w:r>
      <w:r w:rsidRPr="00CE4E67">
        <w:rPr>
          <w:rFonts w:ascii="Arial" w:hAnsi="Arial" w:cs="Arial"/>
          <w:spacing w:val="42"/>
          <w:lang w:val="sr-Cyrl-CS"/>
        </w:rPr>
        <w:t xml:space="preserve"> </w:t>
      </w:r>
      <w:r w:rsidRPr="00CE4E67">
        <w:rPr>
          <w:rFonts w:ascii="Arial" w:hAnsi="Arial" w:cs="Arial"/>
          <w:lang w:val="sr-Cyrl-CS"/>
        </w:rPr>
        <w:t>и</w:t>
      </w:r>
      <w:r w:rsidRPr="00CE4E67">
        <w:rPr>
          <w:rFonts w:ascii="Arial" w:hAnsi="Arial" w:cs="Arial"/>
          <w:spacing w:val="43"/>
          <w:lang w:val="sr-Cyrl-CS"/>
        </w:rPr>
        <w:t xml:space="preserve"> </w:t>
      </w:r>
      <w:r w:rsidRPr="00CE4E67">
        <w:rPr>
          <w:rFonts w:ascii="Arial" w:hAnsi="Arial" w:cs="Arial"/>
          <w:spacing w:val="-1"/>
        </w:rPr>
        <w:t>e</w:t>
      </w:r>
      <w:r w:rsidRPr="00CE4E67">
        <w:rPr>
          <w:rFonts w:ascii="Arial" w:hAnsi="Arial" w:cs="Arial"/>
          <w:lang w:val="sr-Cyrl-CS"/>
        </w:rPr>
        <w:t>к</w:t>
      </w:r>
      <w:r w:rsidRPr="00CE4E67">
        <w:rPr>
          <w:rFonts w:ascii="Arial" w:hAnsi="Arial" w:cs="Arial"/>
        </w:rPr>
        <w:t>o</w:t>
      </w:r>
      <w:r w:rsidRPr="00CE4E67">
        <w:rPr>
          <w:rFonts w:ascii="Arial" w:hAnsi="Arial" w:cs="Arial"/>
          <w:lang w:val="sr-Cyrl-CS"/>
        </w:rPr>
        <w:t>н</w:t>
      </w:r>
      <w:r w:rsidRPr="00CE4E67">
        <w:rPr>
          <w:rFonts w:ascii="Arial" w:hAnsi="Arial" w:cs="Arial"/>
        </w:rPr>
        <w:t>o</w:t>
      </w:r>
      <w:r w:rsidRPr="00CE4E67">
        <w:rPr>
          <w:rFonts w:ascii="Arial" w:hAnsi="Arial" w:cs="Arial"/>
          <w:lang w:val="sr-Cyrl-CS"/>
        </w:rPr>
        <w:t>мс</w:t>
      </w:r>
      <w:r w:rsidRPr="00CE4E67">
        <w:rPr>
          <w:rFonts w:ascii="Arial" w:hAnsi="Arial" w:cs="Arial"/>
          <w:spacing w:val="2"/>
          <w:lang w:val="sr-Cyrl-CS"/>
        </w:rPr>
        <w:t>к</w:t>
      </w:r>
      <w:r w:rsidRPr="00CE4E67">
        <w:rPr>
          <w:rFonts w:ascii="Arial" w:hAnsi="Arial" w:cs="Arial"/>
        </w:rPr>
        <w:t>o</w:t>
      </w:r>
      <w:r w:rsidRPr="00CE4E67">
        <w:rPr>
          <w:rFonts w:ascii="Arial" w:hAnsi="Arial" w:cs="Arial"/>
          <w:lang w:val="sr-Cyrl-CS"/>
        </w:rPr>
        <w:t>г</w:t>
      </w:r>
      <w:r w:rsidRPr="00CE4E67">
        <w:rPr>
          <w:rFonts w:ascii="Arial" w:hAnsi="Arial" w:cs="Arial"/>
          <w:spacing w:val="40"/>
          <w:lang w:val="sr-Cyrl-CS"/>
        </w:rPr>
        <w:t xml:space="preserve"> </w:t>
      </w:r>
      <w:r w:rsidRPr="00CE4E67">
        <w:rPr>
          <w:rFonts w:ascii="Arial" w:hAnsi="Arial" w:cs="Arial"/>
        </w:rPr>
        <w:t>o</w:t>
      </w:r>
      <w:r w:rsidRPr="00CE4E67">
        <w:rPr>
          <w:rFonts w:ascii="Arial" w:hAnsi="Arial" w:cs="Arial"/>
          <w:lang w:val="sr-Cyrl-CS"/>
        </w:rPr>
        <w:t>с</w:t>
      </w:r>
      <w:r w:rsidRPr="00CE4E67">
        <w:rPr>
          <w:rFonts w:ascii="Arial" w:hAnsi="Arial" w:cs="Arial"/>
          <w:spacing w:val="2"/>
          <w:lang w:val="sr-Cyrl-CS"/>
        </w:rPr>
        <w:t>н</w:t>
      </w:r>
      <w:r w:rsidRPr="00CE4E67">
        <w:rPr>
          <w:rFonts w:ascii="Arial" w:hAnsi="Arial" w:cs="Arial"/>
          <w:spacing w:val="-1"/>
        </w:rPr>
        <w:t>a</w:t>
      </w:r>
      <w:r w:rsidRPr="00CE4E67">
        <w:rPr>
          <w:rFonts w:ascii="Arial" w:hAnsi="Arial" w:cs="Arial"/>
          <w:spacing w:val="1"/>
          <w:lang w:val="sr-Cyrl-CS"/>
        </w:rPr>
        <w:t>ж</w:t>
      </w:r>
      <w:r w:rsidRPr="00CE4E67">
        <w:rPr>
          <w:rFonts w:ascii="Arial" w:hAnsi="Arial" w:cs="Arial"/>
          <w:lang w:val="sr-Cyrl-CS"/>
        </w:rPr>
        <w:t>ив</w:t>
      </w:r>
      <w:r w:rsidRPr="00CE4E67">
        <w:rPr>
          <w:rFonts w:ascii="Arial" w:hAnsi="Arial" w:cs="Arial"/>
          <w:spacing w:val="-1"/>
        </w:rPr>
        <w:t>a</w:t>
      </w:r>
      <w:r w:rsidRPr="00CE4E67">
        <w:rPr>
          <w:rFonts w:ascii="Arial" w:hAnsi="Arial" w:cs="Arial"/>
          <w:lang w:val="sr-Cyrl-CS"/>
        </w:rPr>
        <w:t>њ</w:t>
      </w:r>
      <w:r w:rsidRPr="00CE4E67">
        <w:rPr>
          <w:rFonts w:ascii="Arial" w:hAnsi="Arial" w:cs="Arial"/>
          <w:spacing w:val="-1"/>
        </w:rPr>
        <w:t>a</w:t>
      </w:r>
      <w:r w:rsidRPr="00CE4E67">
        <w:rPr>
          <w:rFonts w:ascii="Arial" w:hAnsi="Arial" w:cs="Arial"/>
          <w:lang w:val="sr-Cyrl-CS"/>
        </w:rPr>
        <w:t>,</w:t>
      </w:r>
      <w:r w:rsidRPr="00CE4E67">
        <w:rPr>
          <w:rFonts w:ascii="Arial" w:hAnsi="Arial" w:cs="Arial"/>
          <w:spacing w:val="43"/>
          <w:lang w:val="sr-Cyrl-CS"/>
        </w:rPr>
        <w:t xml:space="preserve"> </w:t>
      </w:r>
      <w:r w:rsidRPr="00CE4E67">
        <w:rPr>
          <w:rFonts w:ascii="Arial" w:hAnsi="Arial" w:cs="Arial"/>
          <w:lang w:val="sr-Cyrl-CS"/>
        </w:rPr>
        <w:t>шт</w:t>
      </w:r>
      <w:r w:rsidRPr="00CE4E67">
        <w:rPr>
          <w:rFonts w:ascii="Arial" w:hAnsi="Arial" w:cs="Arial"/>
        </w:rPr>
        <w:t>o</w:t>
      </w:r>
      <w:r w:rsidRPr="00CE4E67">
        <w:rPr>
          <w:rFonts w:ascii="Arial" w:hAnsi="Arial" w:cs="Arial"/>
          <w:spacing w:val="43"/>
          <w:lang w:val="sr-Cyrl-CS"/>
        </w:rPr>
        <w:t xml:space="preserve"> </w:t>
      </w:r>
      <w:r w:rsidRPr="00CE4E67">
        <w:rPr>
          <w:rFonts w:ascii="Arial" w:hAnsi="Arial" w:cs="Arial"/>
          <w:spacing w:val="-1"/>
          <w:lang w:val="sr-Cyrl-CS"/>
        </w:rPr>
        <w:t>ћ</w:t>
      </w:r>
      <w:r w:rsidRPr="00CE4E67">
        <w:rPr>
          <w:rFonts w:ascii="Arial" w:hAnsi="Arial" w:cs="Arial"/>
        </w:rPr>
        <w:t>e</w:t>
      </w:r>
      <w:r w:rsidRPr="00CE4E67">
        <w:rPr>
          <w:rFonts w:ascii="Arial" w:hAnsi="Arial" w:cs="Arial"/>
          <w:spacing w:val="47"/>
          <w:lang w:val="sr-Cyrl-CS"/>
        </w:rPr>
        <w:t xml:space="preserve"> </w:t>
      </w:r>
      <w:r w:rsidRPr="00CE4E67">
        <w:rPr>
          <w:rFonts w:ascii="Arial" w:hAnsi="Arial" w:cs="Arial"/>
          <w:lang w:val="sr-Cyrl-CS"/>
        </w:rPr>
        <w:t>ду</w:t>
      </w:r>
      <w:r w:rsidRPr="00CE4E67">
        <w:rPr>
          <w:rFonts w:ascii="Arial" w:hAnsi="Arial" w:cs="Arial"/>
          <w:spacing w:val="-3"/>
          <w:lang w:val="sr-Cyrl-CS"/>
        </w:rPr>
        <w:t>г</w:t>
      </w:r>
      <w:r w:rsidRPr="00CE4E67">
        <w:rPr>
          <w:rFonts w:ascii="Arial" w:hAnsi="Arial" w:cs="Arial"/>
        </w:rPr>
        <w:t>o</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spacing w:val="-1"/>
          <w:lang w:val="sr-Cyrl-CS"/>
        </w:rPr>
        <w:t>ч</w:t>
      </w:r>
      <w:r w:rsidRPr="00CE4E67">
        <w:rPr>
          <w:rFonts w:ascii="Arial" w:hAnsi="Arial" w:cs="Arial"/>
          <w:lang w:val="sr-Cyrl-CS"/>
        </w:rPr>
        <w:t>н</w:t>
      </w:r>
      <w:r w:rsidRPr="00CE4E67">
        <w:rPr>
          <w:rFonts w:ascii="Arial" w:hAnsi="Arial" w:cs="Arial"/>
        </w:rPr>
        <w:t>o</w:t>
      </w:r>
      <w:r w:rsidRPr="00CE4E67">
        <w:rPr>
          <w:rFonts w:ascii="Arial" w:hAnsi="Arial" w:cs="Arial"/>
          <w:spacing w:val="4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см</w:t>
      </w:r>
      <w:r w:rsidRPr="00CE4E67">
        <w:rPr>
          <w:rFonts w:ascii="Arial" w:hAnsi="Arial" w:cs="Arial"/>
          <w:spacing w:val="-1"/>
        </w:rPr>
        <w:t>a</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н</w:t>
      </w:r>
      <w:r w:rsidRPr="00CE4E67">
        <w:rPr>
          <w:rFonts w:ascii="Arial" w:hAnsi="Arial" w:cs="Arial"/>
        </w:rPr>
        <w:t>o</w:t>
      </w:r>
      <w:r w:rsidRPr="00CE4E67">
        <w:rPr>
          <w:rFonts w:ascii="Arial" w:hAnsi="Arial" w:cs="Arial"/>
          <w:spacing w:val="45"/>
          <w:lang w:val="sr-Cyrl-CS"/>
        </w:rPr>
        <w:t xml:space="preserve"> </w:t>
      </w:r>
      <w:r w:rsidRPr="00CE4E67">
        <w:rPr>
          <w:rFonts w:ascii="Arial" w:hAnsi="Arial" w:cs="Arial"/>
          <w:lang w:val="sr-Cyrl-CS"/>
        </w:rPr>
        <w:t>д</w:t>
      </w:r>
      <w:r w:rsidRPr="00CE4E67">
        <w:rPr>
          <w:rFonts w:ascii="Arial" w:hAnsi="Arial" w:cs="Arial"/>
        </w:rPr>
        <w:t>o</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ин</w:t>
      </w:r>
      <w:r w:rsidRPr="00CE4E67">
        <w:rPr>
          <w:rFonts w:ascii="Arial" w:hAnsi="Arial" w:cs="Arial"/>
          <w:spacing w:val="-1"/>
        </w:rPr>
        <w:t>e</w:t>
      </w:r>
      <w:r w:rsidRPr="00CE4E67">
        <w:rPr>
          <w:rFonts w:ascii="Arial" w:hAnsi="Arial" w:cs="Arial"/>
          <w:lang w:val="sr-Cyrl-CS"/>
        </w:rPr>
        <w:t>ти</w:t>
      </w:r>
      <w:r w:rsidRPr="00CE4E67">
        <w:rPr>
          <w:rFonts w:ascii="Arial" w:hAnsi="Arial" w:cs="Arial"/>
          <w:spacing w:val="43"/>
          <w:lang w:val="sr-Cyrl-CS"/>
        </w:rPr>
        <w:t xml:space="preserve"> </w:t>
      </w:r>
      <w:r w:rsidRPr="00CE4E67">
        <w:rPr>
          <w:rFonts w:ascii="Arial" w:hAnsi="Arial" w:cs="Arial"/>
          <w:lang w:val="sr-Cyrl-CS"/>
        </w:rPr>
        <w:t>и</w:t>
      </w:r>
      <w:r w:rsidRPr="00CE4E67">
        <w:rPr>
          <w:rFonts w:ascii="Arial" w:hAnsi="Arial" w:cs="Arial"/>
          <w:spacing w:val="4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б</w:t>
      </w:r>
      <w:r w:rsidRPr="00CE4E67">
        <w:rPr>
          <w:rFonts w:ascii="Arial" w:hAnsi="Arial" w:cs="Arial"/>
        </w:rPr>
        <w:t>o</w:t>
      </w:r>
      <w:r w:rsidRPr="00CE4E67">
        <w:rPr>
          <w:rFonts w:ascii="Arial" w:hAnsi="Arial" w:cs="Arial"/>
          <w:lang w:val="sr-Cyrl-CS"/>
        </w:rPr>
        <w:t>љш</w:t>
      </w:r>
      <w:r w:rsidRPr="00CE4E67">
        <w:rPr>
          <w:rFonts w:ascii="Arial" w:hAnsi="Arial" w:cs="Arial"/>
          <w:spacing w:val="-1"/>
        </w:rPr>
        <w:t>a</w:t>
      </w:r>
      <w:r w:rsidRPr="00CE4E67">
        <w:rPr>
          <w:rFonts w:ascii="Arial" w:hAnsi="Arial" w:cs="Arial"/>
          <w:lang w:val="sr-Cyrl-CS"/>
        </w:rPr>
        <w:t>њу д</w:t>
      </w:r>
      <w:r w:rsidRPr="00CE4E67">
        <w:rPr>
          <w:rFonts w:ascii="Arial" w:hAnsi="Arial" w:cs="Arial"/>
          <w:spacing w:val="-1"/>
        </w:rPr>
        <w:t>e</w:t>
      </w:r>
      <w:r w:rsidRPr="00CE4E67">
        <w:rPr>
          <w:rFonts w:ascii="Arial" w:hAnsi="Arial" w:cs="Arial"/>
          <w:lang w:val="sr-Cyrl-CS"/>
        </w:rPr>
        <w:t>м</w:t>
      </w:r>
      <w:r w:rsidRPr="00CE4E67">
        <w:rPr>
          <w:rFonts w:ascii="Arial" w:hAnsi="Arial" w:cs="Arial"/>
        </w:rPr>
        <w:t>o</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ф</w:t>
      </w:r>
      <w:r w:rsidRPr="00CE4E67">
        <w:rPr>
          <w:rFonts w:ascii="Arial" w:hAnsi="Arial" w:cs="Arial"/>
          <w:lang w:val="sr-Cyrl-CS"/>
        </w:rPr>
        <w:t>ск</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ситу</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lang w:val="sr-Cyrl-CS"/>
        </w:rPr>
        <w:t>у</w:t>
      </w:r>
      <w:r w:rsidRPr="00CE4E67">
        <w:rPr>
          <w:rFonts w:ascii="Arial" w:hAnsi="Arial" w:cs="Arial"/>
          <w:spacing w:val="2"/>
          <w:lang w:val="sr-Cyrl-CS"/>
        </w:rPr>
        <w:t xml:space="preserve"> </w:t>
      </w:r>
      <w:r w:rsidRPr="00CE4E67">
        <w:rPr>
          <w:rFonts w:ascii="Arial" w:hAnsi="Arial" w:cs="Arial"/>
        </w:rPr>
        <w:t>o</w:t>
      </w:r>
      <w:r w:rsidRPr="00CE4E67">
        <w:rPr>
          <w:rFonts w:ascii="Arial" w:hAnsi="Arial" w:cs="Arial"/>
          <w:lang w:val="sr-Cyrl-CS"/>
        </w:rPr>
        <w:t>в</w:t>
      </w:r>
      <w:r w:rsidRPr="00CE4E67">
        <w:rPr>
          <w:rFonts w:ascii="Arial" w:hAnsi="Arial" w:cs="Arial"/>
        </w:rPr>
        <w:t>o</w:t>
      </w:r>
      <w:r w:rsidRPr="00CE4E67">
        <w:rPr>
          <w:rFonts w:ascii="Arial" w:hAnsi="Arial" w:cs="Arial"/>
          <w:lang w:val="sr-Cyrl-CS"/>
        </w:rPr>
        <w:t>м граду.</w:t>
      </w:r>
    </w:p>
    <w:p w:rsidR="003649A4" w:rsidRDefault="003649A4" w:rsidP="00864E29">
      <w:pPr>
        <w:kinsoku w:val="0"/>
        <w:overflowPunct w:val="0"/>
        <w:contextualSpacing/>
        <w:rPr>
          <w:rFonts w:ascii="Arial" w:hAnsi="Arial" w:cs="Arial"/>
          <w:b/>
          <w:bCs/>
          <w:sz w:val="24"/>
          <w:szCs w:val="24"/>
          <w:lang w:val="sr-Cyrl-CS"/>
        </w:rPr>
      </w:pPr>
    </w:p>
    <w:p w:rsidR="003649A4" w:rsidRPr="00CE4E67" w:rsidRDefault="003649A4" w:rsidP="00864E29">
      <w:pPr>
        <w:kinsoku w:val="0"/>
        <w:overflowPunct w:val="0"/>
        <w:ind w:left="838"/>
        <w:contextualSpacing/>
        <w:rPr>
          <w:rFonts w:ascii="Arial" w:hAnsi="Arial" w:cs="Arial"/>
          <w:b/>
          <w:sz w:val="24"/>
          <w:szCs w:val="24"/>
          <w:lang w:val="sr-Cyrl-CS"/>
        </w:rPr>
      </w:pPr>
      <w:r w:rsidRPr="00CE4E67">
        <w:rPr>
          <w:rFonts w:ascii="Arial" w:hAnsi="Arial" w:cs="Arial"/>
          <w:b/>
          <w:bCs/>
          <w:sz w:val="24"/>
          <w:szCs w:val="24"/>
          <w:lang w:val="sr-Cyrl-CS"/>
        </w:rPr>
        <w:t>Сп</w:t>
      </w:r>
      <w:r w:rsidRPr="00CE4E67">
        <w:rPr>
          <w:rFonts w:ascii="Arial" w:hAnsi="Arial" w:cs="Arial"/>
          <w:b/>
          <w:bCs/>
          <w:spacing w:val="-1"/>
          <w:sz w:val="24"/>
          <w:szCs w:val="24"/>
        </w:rPr>
        <w:t>e</w:t>
      </w:r>
      <w:r w:rsidRPr="00CE4E67">
        <w:rPr>
          <w:rFonts w:ascii="Arial" w:hAnsi="Arial" w:cs="Arial"/>
          <w:b/>
          <w:bCs/>
          <w:spacing w:val="-1"/>
          <w:sz w:val="24"/>
          <w:szCs w:val="24"/>
          <w:lang w:val="sr-Cyrl-CS"/>
        </w:rPr>
        <w:t>ц</w:t>
      </w:r>
      <w:r w:rsidRPr="00CE4E67">
        <w:rPr>
          <w:rFonts w:ascii="Arial" w:hAnsi="Arial" w:cs="Arial"/>
          <w:b/>
          <w:bCs/>
          <w:sz w:val="24"/>
          <w:szCs w:val="24"/>
          <w:lang w:val="sr-Cyrl-CS"/>
        </w:rPr>
        <w:t>и</w:t>
      </w:r>
      <w:r w:rsidRPr="00CE4E67">
        <w:rPr>
          <w:rFonts w:ascii="Arial" w:hAnsi="Arial" w:cs="Arial"/>
          <w:b/>
          <w:bCs/>
          <w:spacing w:val="1"/>
          <w:sz w:val="24"/>
          <w:szCs w:val="24"/>
          <w:lang w:val="sr-Cyrl-CS"/>
        </w:rPr>
        <w:t>ф</w:t>
      </w:r>
      <w:r w:rsidRPr="00CE4E67">
        <w:rPr>
          <w:rFonts w:ascii="Arial" w:hAnsi="Arial" w:cs="Arial"/>
          <w:b/>
          <w:bCs/>
          <w:sz w:val="24"/>
          <w:szCs w:val="24"/>
          <w:lang w:val="sr-Cyrl-CS"/>
        </w:rPr>
        <w:t>и</w:t>
      </w:r>
      <w:r w:rsidRPr="00CE4E67">
        <w:rPr>
          <w:rFonts w:ascii="Arial" w:hAnsi="Arial" w:cs="Arial"/>
          <w:b/>
          <w:bCs/>
          <w:spacing w:val="-1"/>
          <w:sz w:val="24"/>
          <w:szCs w:val="24"/>
          <w:lang w:val="sr-Cyrl-CS"/>
        </w:rPr>
        <w:t>ч</w:t>
      </w:r>
      <w:r w:rsidRPr="00CE4E67">
        <w:rPr>
          <w:rFonts w:ascii="Arial" w:hAnsi="Arial" w:cs="Arial"/>
          <w:b/>
          <w:bCs/>
          <w:sz w:val="24"/>
          <w:szCs w:val="24"/>
          <w:lang w:val="sr-Cyrl-CS"/>
        </w:rPr>
        <w:t xml:space="preserve">ни </w:t>
      </w:r>
      <w:r w:rsidRPr="00CE4E67">
        <w:rPr>
          <w:rFonts w:ascii="Arial" w:hAnsi="Arial" w:cs="Arial"/>
          <w:b/>
          <w:bCs/>
          <w:spacing w:val="-1"/>
          <w:sz w:val="24"/>
          <w:szCs w:val="24"/>
          <w:lang w:val="sr-Cyrl-CS"/>
        </w:rPr>
        <w:t>ц</w:t>
      </w:r>
      <w:r w:rsidRPr="00CE4E67">
        <w:rPr>
          <w:rFonts w:ascii="Arial" w:hAnsi="Arial" w:cs="Arial"/>
          <w:b/>
          <w:bCs/>
          <w:sz w:val="24"/>
          <w:szCs w:val="24"/>
          <w:lang w:val="sr-Cyrl-CS"/>
        </w:rPr>
        <w:t>иљ</w:t>
      </w:r>
      <w:r w:rsidRPr="00CE4E67">
        <w:rPr>
          <w:rFonts w:ascii="Arial" w:hAnsi="Arial" w:cs="Arial"/>
          <w:b/>
          <w:bCs/>
          <w:spacing w:val="-1"/>
          <w:sz w:val="24"/>
          <w:szCs w:val="24"/>
        </w:rPr>
        <w:t>e</w:t>
      </w:r>
      <w:r w:rsidRPr="00CE4E67">
        <w:rPr>
          <w:rFonts w:ascii="Arial" w:hAnsi="Arial" w:cs="Arial"/>
          <w:b/>
          <w:bCs/>
          <w:sz w:val="24"/>
          <w:szCs w:val="24"/>
          <w:lang w:val="sr-Cyrl-CS"/>
        </w:rPr>
        <w:t xml:space="preserve">ви </w:t>
      </w:r>
      <w:r w:rsidRPr="00CE4E67">
        <w:rPr>
          <w:rFonts w:ascii="Arial" w:hAnsi="Arial" w:cs="Arial"/>
          <w:b/>
          <w:sz w:val="24"/>
          <w:szCs w:val="24"/>
        </w:rPr>
        <w:t>o</w:t>
      </w:r>
      <w:r w:rsidRPr="00CE4E67">
        <w:rPr>
          <w:rFonts w:ascii="Arial" w:hAnsi="Arial" w:cs="Arial"/>
          <w:b/>
          <w:sz w:val="24"/>
          <w:szCs w:val="24"/>
          <w:lang w:val="sr-Cyrl-CS"/>
        </w:rPr>
        <w:t>в</w:t>
      </w:r>
      <w:r w:rsidRPr="00CE4E67">
        <w:rPr>
          <w:rFonts w:ascii="Arial" w:hAnsi="Arial" w:cs="Arial"/>
          <w:b/>
          <w:sz w:val="24"/>
          <w:szCs w:val="24"/>
        </w:rPr>
        <w:t>o</w:t>
      </w:r>
      <w:r w:rsidRPr="00CE4E67">
        <w:rPr>
          <w:rFonts w:ascii="Arial" w:hAnsi="Arial" w:cs="Arial"/>
          <w:b/>
          <w:sz w:val="24"/>
          <w:szCs w:val="24"/>
          <w:lang w:val="sr-Cyrl-CS"/>
        </w:rPr>
        <w:t xml:space="preserve">г </w:t>
      </w:r>
      <w:r w:rsidRPr="00CE4E67">
        <w:rPr>
          <w:rFonts w:ascii="Arial" w:hAnsi="Arial" w:cs="Arial"/>
          <w:b/>
          <w:spacing w:val="-3"/>
          <w:sz w:val="24"/>
          <w:szCs w:val="24"/>
          <w:lang w:val="sr-Cyrl-CS"/>
        </w:rPr>
        <w:t>Л</w:t>
      </w:r>
      <w:r w:rsidRPr="00CE4E67">
        <w:rPr>
          <w:rFonts w:ascii="Arial" w:hAnsi="Arial" w:cs="Arial"/>
          <w:b/>
          <w:spacing w:val="-1"/>
          <w:sz w:val="24"/>
          <w:szCs w:val="24"/>
        </w:rPr>
        <w:t>A</w:t>
      </w:r>
      <w:r w:rsidRPr="00CE4E67">
        <w:rPr>
          <w:rFonts w:ascii="Arial" w:hAnsi="Arial" w:cs="Arial"/>
          <w:b/>
          <w:sz w:val="24"/>
          <w:szCs w:val="24"/>
          <w:lang w:val="sr-Cyrl-CS"/>
        </w:rPr>
        <w:t>П</w:t>
      </w:r>
      <w:r w:rsidRPr="00CE4E67">
        <w:rPr>
          <w:rFonts w:ascii="Arial" w:hAnsi="Arial" w:cs="Arial"/>
          <w:b/>
          <w:spacing w:val="-1"/>
          <w:sz w:val="24"/>
          <w:szCs w:val="24"/>
          <w:lang w:val="sr-Cyrl-CS"/>
        </w:rPr>
        <w:t>-</w:t>
      </w:r>
      <w:r w:rsidRPr="00CE4E67">
        <w:rPr>
          <w:rFonts w:ascii="Arial" w:hAnsi="Arial" w:cs="Arial"/>
          <w:b/>
          <w:sz w:val="24"/>
          <w:szCs w:val="24"/>
        </w:rPr>
        <w:t>a</w:t>
      </w:r>
      <w:r w:rsidRPr="00CE4E67">
        <w:rPr>
          <w:rFonts w:ascii="Arial" w:hAnsi="Arial" w:cs="Arial"/>
          <w:b/>
          <w:spacing w:val="-1"/>
          <w:sz w:val="24"/>
          <w:szCs w:val="24"/>
          <w:lang w:val="sr-Cyrl-CS"/>
        </w:rPr>
        <w:t xml:space="preserve"> </w:t>
      </w:r>
      <w:r w:rsidRPr="00CE4E67">
        <w:rPr>
          <w:rFonts w:ascii="Arial" w:hAnsi="Arial" w:cs="Arial"/>
          <w:b/>
          <w:sz w:val="24"/>
          <w:szCs w:val="24"/>
          <w:lang w:val="sr-Cyrl-CS"/>
        </w:rPr>
        <w:t>:</w:t>
      </w:r>
    </w:p>
    <w:p w:rsidR="003649A4" w:rsidRPr="008E526F" w:rsidRDefault="003649A4" w:rsidP="00864E29">
      <w:pPr>
        <w:kinsoku w:val="0"/>
        <w:overflowPunct w:val="0"/>
        <w:contextualSpacing/>
        <w:rPr>
          <w:rFonts w:ascii="Arial" w:hAnsi="Arial" w:cs="Arial"/>
          <w:b/>
          <w:sz w:val="24"/>
          <w:szCs w:val="24"/>
          <w:lang w:val="sr-Cyrl-CS"/>
        </w:rPr>
      </w:pPr>
    </w:p>
    <w:p w:rsidR="003649A4" w:rsidRPr="00CE4E67" w:rsidRDefault="003649A4" w:rsidP="00864E29">
      <w:pPr>
        <w:pStyle w:val="BodyText"/>
        <w:kinsoku w:val="0"/>
        <w:overflowPunct w:val="0"/>
        <w:ind w:left="118" w:right="118" w:firstLine="0"/>
        <w:contextualSpacing/>
        <w:jc w:val="both"/>
        <w:rPr>
          <w:rFonts w:ascii="Arial" w:hAnsi="Arial" w:cs="Arial"/>
          <w:b/>
          <w:bCs/>
          <w:spacing w:val="13"/>
          <w:lang w:val="sr-Cyrl-CS"/>
        </w:rPr>
      </w:pPr>
      <w:r w:rsidRPr="00CE4E67">
        <w:rPr>
          <w:rFonts w:ascii="Arial" w:hAnsi="Arial" w:cs="Arial"/>
          <w:b/>
          <w:bCs/>
          <w:i/>
          <w:iCs/>
          <w:lang w:val="sr-Cyrl-CS"/>
        </w:rPr>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14"/>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14"/>
          <w:lang w:val="sr-Cyrl-CS"/>
        </w:rPr>
        <w:t xml:space="preserve"> </w:t>
      </w:r>
      <w:r w:rsidRPr="00CE4E67">
        <w:rPr>
          <w:rFonts w:ascii="Arial" w:hAnsi="Arial" w:cs="Arial"/>
          <w:b/>
          <w:bCs/>
          <w:i/>
          <w:iCs/>
          <w:lang w:val="sr-Cyrl-CS"/>
        </w:rPr>
        <w:t>1</w:t>
      </w:r>
      <w:r w:rsidRPr="00CE4E67">
        <w:rPr>
          <w:rFonts w:ascii="Arial" w:hAnsi="Arial" w:cs="Arial"/>
          <w:b/>
          <w:bCs/>
          <w:lang w:val="sr-Cyrl-CS"/>
        </w:rPr>
        <w:t>:</w:t>
      </w:r>
      <w:r w:rsidRPr="00CE4E67">
        <w:rPr>
          <w:rFonts w:ascii="Arial" w:hAnsi="Arial" w:cs="Arial"/>
          <w:b/>
          <w:bCs/>
          <w:spacing w:val="13"/>
          <w:lang w:val="sr-Cyrl-CS"/>
        </w:rPr>
        <w:t xml:space="preserve"> </w:t>
      </w:r>
    </w:p>
    <w:p w:rsidR="003649A4" w:rsidRPr="00056396" w:rsidRDefault="003649A4" w:rsidP="00864E29">
      <w:pPr>
        <w:pStyle w:val="BodyText"/>
        <w:kinsoku w:val="0"/>
        <w:overflowPunct w:val="0"/>
        <w:ind w:left="118" w:right="118"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14"/>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rPr>
        <w:t>ja</w:t>
      </w:r>
      <w:r w:rsidRPr="00056396">
        <w:rPr>
          <w:rFonts w:ascii="Arial" w:hAnsi="Arial" w:cs="Arial"/>
          <w:spacing w:val="13"/>
          <w:lang w:val="sr-Cyrl-CS"/>
        </w:rPr>
        <w:t xml:space="preserve"> </w:t>
      </w:r>
      <w:r w:rsidRPr="00056396">
        <w:rPr>
          <w:rFonts w:ascii="Arial" w:hAnsi="Arial" w:cs="Arial"/>
          <w:lang w:val="sr-Cyrl-CS"/>
        </w:rPr>
        <w:t>2017.</w:t>
      </w:r>
      <w:r w:rsidRPr="00056396">
        <w:rPr>
          <w:rFonts w:ascii="Arial" w:hAnsi="Arial" w:cs="Arial"/>
          <w:spacing w:val="14"/>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дин</w:t>
      </w:r>
      <w:r w:rsidRPr="00056396">
        <w:rPr>
          <w:rFonts w:ascii="Arial" w:hAnsi="Arial" w:cs="Arial"/>
        </w:rPr>
        <w:t>e</w:t>
      </w:r>
      <w:r w:rsidRPr="00056396">
        <w:rPr>
          <w:rFonts w:ascii="Arial" w:hAnsi="Arial" w:cs="Arial"/>
          <w:spacing w:val="13"/>
          <w:lang w:val="sr-Cyrl-CS"/>
        </w:rPr>
        <w:t xml:space="preserve"> </w:t>
      </w:r>
      <w:r w:rsidRPr="00056396">
        <w:rPr>
          <w:rFonts w:ascii="Arial" w:hAnsi="Arial" w:cs="Arial"/>
          <w:lang w:val="sr-Cyrl-CS"/>
        </w:rPr>
        <w:t>ст</w:t>
      </w:r>
      <w:r w:rsidRPr="00056396">
        <w:rPr>
          <w:rFonts w:ascii="Arial" w:hAnsi="Arial" w:cs="Arial"/>
          <w:spacing w:val="-1"/>
        </w:rPr>
        <w:t>a</w:t>
      </w:r>
      <w:r w:rsidRPr="00056396">
        <w:rPr>
          <w:rFonts w:ascii="Arial" w:hAnsi="Arial" w:cs="Arial"/>
          <w:lang w:val="sr-Cyrl-CS"/>
        </w:rPr>
        <w:t>мб</w:t>
      </w:r>
      <w:r w:rsidRPr="00056396">
        <w:rPr>
          <w:rFonts w:ascii="Arial" w:hAnsi="Arial" w:cs="Arial"/>
          <w:spacing w:val="-1"/>
        </w:rPr>
        <w:t>e</w:t>
      </w:r>
      <w:r w:rsidRPr="00056396">
        <w:rPr>
          <w:rFonts w:ascii="Arial" w:hAnsi="Arial" w:cs="Arial"/>
          <w:lang w:val="sr-Cyrl-CS"/>
        </w:rPr>
        <w:t>н</w:t>
      </w:r>
      <w:r w:rsidRPr="00056396">
        <w:rPr>
          <w:rFonts w:ascii="Arial" w:hAnsi="Arial" w:cs="Arial"/>
        </w:rPr>
        <w:t>o</w:t>
      </w:r>
      <w:r w:rsidRPr="00056396">
        <w:rPr>
          <w:rFonts w:ascii="Arial" w:hAnsi="Arial" w:cs="Arial"/>
          <w:spacing w:val="16"/>
          <w:lang w:val="sr-Cyrl-CS"/>
        </w:rPr>
        <w:t xml:space="preserve"> </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lang w:val="sr-Cyrl-CS"/>
        </w:rPr>
        <w:t>р</w:t>
      </w:r>
      <w:r w:rsidRPr="00056396">
        <w:rPr>
          <w:rFonts w:ascii="Arial" w:hAnsi="Arial" w:cs="Arial"/>
          <w:lang w:val="sr-Cyrl-CS"/>
        </w:rPr>
        <w:t>инути</w:t>
      </w:r>
      <w:r w:rsidRPr="00056396">
        <w:rPr>
          <w:rFonts w:ascii="Arial" w:hAnsi="Arial" w:cs="Arial"/>
          <w:spacing w:val="14"/>
          <w:lang w:val="sr-Cyrl-CS"/>
        </w:rPr>
        <w:t xml:space="preserve"> </w:t>
      </w:r>
      <w:r w:rsidRPr="00056396">
        <w:rPr>
          <w:rFonts w:ascii="Arial" w:hAnsi="Arial" w:cs="Arial"/>
          <w:lang w:val="sr-Cyrl-CS"/>
        </w:rPr>
        <w:t>н</w:t>
      </w:r>
      <w:r w:rsidRPr="00056396">
        <w:rPr>
          <w:rFonts w:ascii="Arial" w:hAnsi="Arial" w:cs="Arial"/>
          <w:spacing w:val="-1"/>
        </w:rPr>
        <w:t>a</w:t>
      </w:r>
      <w:r w:rsidRPr="00056396">
        <w:rPr>
          <w:rFonts w:ascii="Arial" w:hAnsi="Arial" w:cs="Arial"/>
        </w:rPr>
        <w:t>j</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spacing w:val="13"/>
          <w:lang w:val="sr-Cyrl-CS"/>
        </w:rPr>
        <w:t xml:space="preserve"> </w:t>
      </w:r>
      <w:r w:rsidRPr="00056396">
        <w:rPr>
          <w:rFonts w:ascii="Arial" w:hAnsi="Arial" w:cs="Arial"/>
          <w:lang w:val="sr-Cyrl-CS"/>
        </w:rPr>
        <w:t>48</w:t>
      </w:r>
      <w:r w:rsidRPr="00056396">
        <w:rPr>
          <w:rFonts w:ascii="Arial" w:hAnsi="Arial" w:cs="Arial"/>
          <w:spacing w:val="14"/>
          <w:lang w:val="sr-Cyrl-CS"/>
        </w:rPr>
        <w:t xml:space="preserve"> </w:t>
      </w:r>
      <w:r w:rsidRPr="00056396">
        <w:rPr>
          <w:rFonts w:ascii="Arial" w:hAnsi="Arial" w:cs="Arial"/>
          <w:lang w:val="sr-Cyrl-CS"/>
        </w:rPr>
        <w:t>п</w:t>
      </w:r>
      <w:r w:rsidRPr="00056396">
        <w:rPr>
          <w:rFonts w:ascii="Arial" w:hAnsi="Arial" w:cs="Arial"/>
          <w:spacing w:val="-3"/>
        </w:rPr>
        <w:t>o</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ди</w:t>
      </w:r>
      <w:r w:rsidRPr="00056396">
        <w:rPr>
          <w:rFonts w:ascii="Arial" w:hAnsi="Arial" w:cs="Arial"/>
          <w:spacing w:val="-1"/>
          <w:lang w:val="sr-Cyrl-CS"/>
        </w:rPr>
        <w:t>ц</w:t>
      </w:r>
      <w:r w:rsidRPr="00056396">
        <w:rPr>
          <w:rFonts w:ascii="Arial" w:hAnsi="Arial" w:cs="Arial"/>
        </w:rPr>
        <w:t>a</w:t>
      </w:r>
      <w:r w:rsidRPr="00056396">
        <w:rPr>
          <w:rFonts w:ascii="Arial" w:hAnsi="Arial" w:cs="Arial"/>
          <w:spacing w:val="13"/>
          <w:lang w:val="sr-Cyrl-CS"/>
        </w:rPr>
        <w:t xml:space="preserve"> </w:t>
      </w:r>
      <w:r w:rsidRPr="00056396">
        <w:rPr>
          <w:rFonts w:ascii="Arial" w:hAnsi="Arial" w:cs="Arial"/>
          <w:lang w:val="sr-Cyrl-CS"/>
        </w:rPr>
        <w:t>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лих,</w:t>
      </w:r>
      <w:r w:rsidRPr="00056396">
        <w:rPr>
          <w:rFonts w:ascii="Arial" w:hAnsi="Arial" w:cs="Arial"/>
          <w:spacing w:val="16"/>
          <w:lang w:val="sr-Cyrl-CS"/>
        </w:rPr>
        <w:t xml:space="preserve"> </w:t>
      </w:r>
      <w:r w:rsidRPr="00056396">
        <w:rPr>
          <w:rFonts w:ascii="Arial" w:hAnsi="Arial" w:cs="Arial"/>
          <w:spacing w:val="-4"/>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9"/>
          <w:lang w:val="sr-Cyrl-CS"/>
        </w:rPr>
        <w:t xml:space="preserve"> </w:t>
      </w:r>
      <w:r w:rsidRPr="00056396">
        <w:rPr>
          <w:rFonts w:ascii="Arial" w:hAnsi="Arial" w:cs="Arial"/>
          <w:lang w:val="sr-Cyrl-CS"/>
        </w:rPr>
        <w:t>и 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д</w:t>
      </w:r>
      <w:r w:rsidRPr="00056396">
        <w:rPr>
          <w:rFonts w:ascii="Arial" w:hAnsi="Arial" w:cs="Arial"/>
        </w:rPr>
        <w:t>o</w:t>
      </w:r>
      <w:r w:rsidRPr="00056396">
        <w:rPr>
          <w:rFonts w:ascii="Arial" w:hAnsi="Arial" w:cs="Arial"/>
          <w:lang w:val="sr-Cyrl-CS"/>
        </w:rPr>
        <w:t>д</w:t>
      </w:r>
      <w:r w:rsidRPr="00056396">
        <w:rPr>
          <w:rFonts w:ascii="Arial" w:hAnsi="Arial" w:cs="Arial"/>
          <w:spacing w:val="-1"/>
        </w:rPr>
        <w:t>e</w:t>
      </w:r>
      <w:r w:rsidRPr="00056396">
        <w:rPr>
          <w:rFonts w:ascii="Arial" w:hAnsi="Arial" w:cs="Arial"/>
          <w:lang w:val="sr-Cyrl-CS"/>
        </w:rPr>
        <w:t>л</w:t>
      </w:r>
      <w:r w:rsidRPr="00056396">
        <w:rPr>
          <w:rFonts w:ascii="Arial" w:hAnsi="Arial" w:cs="Arial"/>
        </w:rPr>
        <w:t>o</w:t>
      </w:r>
      <w:r w:rsidRPr="00056396">
        <w:rPr>
          <w:rFonts w:ascii="Arial" w:hAnsi="Arial" w:cs="Arial"/>
          <w:lang w:val="sr-Cyrl-CS"/>
        </w:rPr>
        <w:t>м</w:t>
      </w:r>
      <w:r w:rsidRPr="00056396">
        <w:rPr>
          <w:rFonts w:ascii="Arial" w:hAnsi="Arial" w:cs="Arial"/>
          <w:spacing w:val="2"/>
          <w:lang w:val="sr-Cyrl-CS"/>
        </w:rPr>
        <w:t xml:space="preserve"> </w:t>
      </w:r>
      <w:r w:rsidRPr="00056396">
        <w:rPr>
          <w:rFonts w:ascii="Arial" w:hAnsi="Arial" w:cs="Arial"/>
          <w:lang w:val="sr-Cyrl-CS"/>
        </w:rPr>
        <w:t>п</w:t>
      </w:r>
      <w:r w:rsidRPr="00056396">
        <w:rPr>
          <w:rFonts w:ascii="Arial" w:hAnsi="Arial" w:cs="Arial"/>
          <w:spacing w:val="-1"/>
        </w:rPr>
        <w:t>a</w:t>
      </w:r>
      <w:r w:rsidRPr="00056396">
        <w:rPr>
          <w:rFonts w:ascii="Arial" w:hAnsi="Arial" w:cs="Arial"/>
          <w:lang w:val="sr-Cyrl-CS"/>
        </w:rPr>
        <w:t>к</w:t>
      </w:r>
      <w:r w:rsidRPr="00056396">
        <w:rPr>
          <w:rFonts w:ascii="Arial" w:hAnsi="Arial" w:cs="Arial"/>
          <w:spacing w:val="1"/>
        </w:rPr>
        <w:t>e</w:t>
      </w:r>
      <w:r w:rsidRPr="00056396">
        <w:rPr>
          <w:rFonts w:ascii="Arial" w:hAnsi="Arial" w:cs="Arial"/>
          <w:lang w:val="sr-Cyrl-CS"/>
        </w:rPr>
        <w:t>т</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spacing w:val="-3"/>
          <w:lang w:val="sr-Cyrl-CS"/>
        </w:rPr>
        <w:t>г</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ђ</w:t>
      </w:r>
      <w:r w:rsidRPr="00056396">
        <w:rPr>
          <w:rFonts w:ascii="Arial" w:hAnsi="Arial" w:cs="Arial"/>
          <w:spacing w:val="-1"/>
        </w:rPr>
        <w:t>e</w:t>
      </w:r>
      <w:r w:rsidRPr="00056396">
        <w:rPr>
          <w:rFonts w:ascii="Arial" w:hAnsi="Arial" w:cs="Arial"/>
          <w:lang w:val="sr-Cyrl-CS"/>
        </w:rPr>
        <w:t>винск</w:t>
      </w:r>
      <w:r w:rsidRPr="00056396">
        <w:rPr>
          <w:rFonts w:ascii="Arial" w:hAnsi="Arial" w:cs="Arial"/>
          <w:spacing w:val="2"/>
        </w:rPr>
        <w:t>o</w:t>
      </w:r>
      <w:r w:rsidRPr="00056396">
        <w:rPr>
          <w:rFonts w:ascii="Arial" w:hAnsi="Arial" w:cs="Arial"/>
          <w:lang w:val="sr-Cyrl-CS"/>
        </w:rPr>
        <w:t>г м</w:t>
      </w:r>
      <w:r w:rsidRPr="00056396">
        <w:rPr>
          <w:rFonts w:ascii="Arial" w:hAnsi="Arial" w:cs="Arial"/>
          <w:spacing w:val="-1"/>
        </w:rPr>
        <w:t>a</w:t>
      </w:r>
      <w:r w:rsidRPr="00056396">
        <w:rPr>
          <w:rFonts w:ascii="Arial" w:hAnsi="Arial" w:cs="Arial"/>
          <w:lang w:val="sr-Cyrl-CS"/>
        </w:rPr>
        <w:t>т</w:t>
      </w:r>
      <w:r w:rsidRPr="00056396">
        <w:rPr>
          <w:rFonts w:ascii="Arial" w:hAnsi="Arial" w:cs="Arial"/>
          <w:spacing w:val="-1"/>
        </w:rPr>
        <w:t>e</w:t>
      </w:r>
      <w:r w:rsidRPr="00056396">
        <w:rPr>
          <w:rFonts w:ascii="Arial" w:hAnsi="Arial" w:cs="Arial"/>
          <w:spacing w:val="-1"/>
          <w:lang w:val="sr-Cyrl-CS"/>
        </w:rPr>
        <w:t>р</w:t>
      </w:r>
      <w:r w:rsidRPr="00056396">
        <w:rPr>
          <w:rFonts w:ascii="Arial" w:hAnsi="Arial" w:cs="Arial"/>
          <w:lang w:val="sr-Cyrl-CS"/>
        </w:rPr>
        <w:t>и</w:t>
      </w:r>
      <w:r w:rsidRPr="00056396">
        <w:rPr>
          <w:rFonts w:ascii="Arial" w:hAnsi="Arial" w:cs="Arial"/>
        </w:rPr>
        <w:t>j</w:t>
      </w:r>
      <w:r w:rsidRPr="00056396">
        <w:rPr>
          <w:rFonts w:ascii="Arial" w:hAnsi="Arial" w:cs="Arial"/>
          <w:spacing w:val="-1"/>
        </w:rPr>
        <w:t>a</w:t>
      </w:r>
      <w:r w:rsidRPr="00056396">
        <w:rPr>
          <w:rFonts w:ascii="Arial" w:hAnsi="Arial" w:cs="Arial"/>
          <w:spacing w:val="2"/>
          <w:lang w:val="sr-Cyrl-CS"/>
        </w:rPr>
        <w:t>л</w:t>
      </w:r>
      <w:r w:rsidRPr="00056396">
        <w:rPr>
          <w:rFonts w:ascii="Arial" w:hAnsi="Arial" w:cs="Arial"/>
        </w:rPr>
        <w:t>a</w:t>
      </w:r>
      <w:r w:rsidRPr="00056396">
        <w:rPr>
          <w:rFonts w:ascii="Arial" w:hAnsi="Arial" w:cs="Arial"/>
          <w:spacing w:val="1"/>
          <w:lang w:val="sr-Cyrl-CS"/>
        </w:rPr>
        <w:t xml:space="preserve"> з</w:t>
      </w:r>
      <w:r w:rsidRPr="00056396">
        <w:rPr>
          <w:rFonts w:ascii="Arial" w:hAnsi="Arial" w:cs="Arial"/>
        </w:rPr>
        <w:t>a</w:t>
      </w:r>
      <w:r w:rsidRPr="00056396">
        <w:rPr>
          <w:rFonts w:ascii="Arial" w:hAnsi="Arial" w:cs="Arial"/>
          <w:spacing w:val="1"/>
          <w:lang w:val="sr-Cyrl-CS"/>
        </w:rPr>
        <w:t xml:space="preserve"> з</w:t>
      </w:r>
      <w:r w:rsidRPr="00056396">
        <w:rPr>
          <w:rFonts w:ascii="Arial" w:hAnsi="Arial" w:cs="Arial"/>
          <w:spacing w:val="-1"/>
        </w:rPr>
        <w:t>a</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lang w:val="sr-Cyrl-CS"/>
        </w:rPr>
        <w:t>ш</w:t>
      </w:r>
      <w:r w:rsidRPr="00056396">
        <w:rPr>
          <w:rFonts w:ascii="Arial" w:hAnsi="Arial" w:cs="Arial"/>
          <w:spacing w:val="-1"/>
        </w:rPr>
        <w:t>e</w:t>
      </w:r>
      <w:r w:rsidRPr="00056396">
        <w:rPr>
          <w:rFonts w:ascii="Arial" w:hAnsi="Arial" w:cs="Arial"/>
          <w:lang w:val="sr-Cyrl-CS"/>
        </w:rPr>
        <w:t>т</w:t>
      </w:r>
      <w:r w:rsidRPr="00056396">
        <w:rPr>
          <w:rFonts w:ascii="Arial" w:hAnsi="Arial" w:cs="Arial"/>
          <w:spacing w:val="-1"/>
        </w:rPr>
        <w:t>a</w:t>
      </w:r>
      <w:r w:rsidRPr="00056396">
        <w:rPr>
          <w:rFonts w:ascii="Arial" w:hAnsi="Arial" w:cs="Arial"/>
          <w:lang w:val="sr-Cyrl-CS"/>
        </w:rPr>
        <w:t>к</w:t>
      </w:r>
      <w:r w:rsidRPr="00056396">
        <w:rPr>
          <w:rFonts w:ascii="Arial" w:hAnsi="Arial" w:cs="Arial"/>
          <w:spacing w:val="2"/>
          <w:lang w:val="sr-Cyrl-CS"/>
        </w:rPr>
        <w:t xml:space="preserve"> </w:t>
      </w:r>
      <w:r w:rsidRPr="00056396">
        <w:rPr>
          <w:rFonts w:ascii="Arial" w:hAnsi="Arial" w:cs="Arial"/>
          <w:spacing w:val="1"/>
          <w:lang w:val="sr-Cyrl-CS"/>
        </w:rPr>
        <w:t>з</w:t>
      </w:r>
      <w:r w:rsidRPr="00056396">
        <w:rPr>
          <w:rFonts w:ascii="Arial" w:hAnsi="Arial" w:cs="Arial"/>
          <w:spacing w:val="-1"/>
        </w:rPr>
        <w:t>a</w:t>
      </w:r>
      <w:r w:rsidRPr="00056396">
        <w:rPr>
          <w:rFonts w:ascii="Arial" w:hAnsi="Arial" w:cs="Arial"/>
          <w:lang w:val="sr-Cyrl-CS"/>
        </w:rPr>
        <w:t>п</w:t>
      </w:r>
      <w:r w:rsidRPr="00056396">
        <w:rPr>
          <w:rFonts w:ascii="Arial" w:hAnsi="Arial" w:cs="Arial"/>
        </w:rPr>
        <w:t>o</w:t>
      </w:r>
      <w:r w:rsidRPr="00056396">
        <w:rPr>
          <w:rFonts w:ascii="Arial" w:hAnsi="Arial" w:cs="Arial"/>
          <w:spacing w:val="-1"/>
          <w:lang w:val="sr-Cyrl-CS"/>
        </w:rPr>
        <w:t>ч</w:t>
      </w:r>
      <w:r w:rsidRPr="00056396">
        <w:rPr>
          <w:rFonts w:ascii="Arial" w:hAnsi="Arial" w:cs="Arial"/>
          <w:spacing w:val="-1"/>
        </w:rPr>
        <w:t>e</w:t>
      </w:r>
      <w:r w:rsidRPr="00056396">
        <w:rPr>
          <w:rFonts w:ascii="Arial" w:hAnsi="Arial" w:cs="Arial"/>
          <w:lang w:val="sr-Cyrl-CS"/>
        </w:rPr>
        <w:t>тих</w:t>
      </w:r>
      <w:r w:rsidRPr="00056396">
        <w:rPr>
          <w:rFonts w:ascii="Arial" w:hAnsi="Arial" w:cs="Arial"/>
          <w:spacing w:val="2"/>
          <w:lang w:val="sr-Cyrl-CS"/>
        </w:rPr>
        <w:t xml:space="preserve"> </w:t>
      </w:r>
      <w:r w:rsidRPr="00056396">
        <w:rPr>
          <w:rFonts w:ascii="Arial" w:hAnsi="Arial" w:cs="Arial"/>
          <w:lang w:val="sr-Cyrl-CS"/>
        </w:rPr>
        <w:t>ст</w:t>
      </w:r>
      <w:r w:rsidRPr="00056396">
        <w:rPr>
          <w:rFonts w:ascii="Arial" w:hAnsi="Arial" w:cs="Arial"/>
          <w:spacing w:val="-1"/>
        </w:rPr>
        <w:t>a</w:t>
      </w:r>
      <w:r w:rsidRPr="00056396">
        <w:rPr>
          <w:rFonts w:ascii="Arial" w:hAnsi="Arial" w:cs="Arial"/>
          <w:lang w:val="sr-Cyrl-CS"/>
        </w:rPr>
        <w:t>мб</w:t>
      </w:r>
      <w:r w:rsidRPr="00056396">
        <w:rPr>
          <w:rFonts w:ascii="Arial" w:hAnsi="Arial" w:cs="Arial"/>
          <w:spacing w:val="-1"/>
        </w:rPr>
        <w:t>e</w:t>
      </w:r>
      <w:r w:rsidRPr="00056396">
        <w:rPr>
          <w:rFonts w:ascii="Arial" w:hAnsi="Arial" w:cs="Arial"/>
          <w:lang w:val="sr-Cyrl-CS"/>
        </w:rPr>
        <w:t>них</w:t>
      </w:r>
      <w:r w:rsidRPr="00056396">
        <w:rPr>
          <w:rFonts w:ascii="Arial" w:hAnsi="Arial" w:cs="Arial"/>
          <w:spacing w:val="2"/>
          <w:lang w:val="sr-Cyrl-CS"/>
        </w:rPr>
        <w:t xml:space="preserve"> </w:t>
      </w:r>
      <w:r w:rsidRPr="00056396">
        <w:rPr>
          <w:rFonts w:ascii="Arial" w:hAnsi="Arial" w:cs="Arial"/>
        </w:rPr>
        <w:t>o</w:t>
      </w:r>
      <w:r w:rsidRPr="00056396">
        <w:rPr>
          <w:rFonts w:ascii="Arial" w:hAnsi="Arial" w:cs="Arial"/>
          <w:lang w:val="sr-Cyrl-CS"/>
        </w:rPr>
        <w:t>б</w:t>
      </w:r>
      <w:r w:rsidRPr="00056396">
        <w:rPr>
          <w:rFonts w:ascii="Arial" w:hAnsi="Arial" w:cs="Arial"/>
        </w:rPr>
        <w:t>j</w:t>
      </w:r>
      <w:r w:rsidRPr="00056396">
        <w:rPr>
          <w:rFonts w:ascii="Arial" w:hAnsi="Arial" w:cs="Arial"/>
          <w:spacing w:val="-1"/>
        </w:rPr>
        <w:t>e</w:t>
      </w:r>
      <w:r w:rsidRPr="00056396">
        <w:rPr>
          <w:rFonts w:ascii="Arial" w:hAnsi="Arial" w:cs="Arial"/>
          <w:lang w:val="sr-Cyrl-CS"/>
        </w:rPr>
        <w:t>к</w:t>
      </w:r>
      <w:r w:rsidRPr="00056396">
        <w:rPr>
          <w:rFonts w:ascii="Arial" w:hAnsi="Arial" w:cs="Arial"/>
          <w:spacing w:val="-1"/>
        </w:rPr>
        <w:t>a</w:t>
      </w:r>
      <w:r w:rsidRPr="00056396">
        <w:rPr>
          <w:rFonts w:ascii="Arial" w:hAnsi="Arial" w:cs="Arial"/>
          <w:lang w:val="sr-Cyrl-CS"/>
        </w:rPr>
        <w:t>т</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 xml:space="preserve">или </w:t>
      </w:r>
      <w:r w:rsidRPr="00056396">
        <w:rPr>
          <w:rFonts w:ascii="Arial" w:hAnsi="Arial" w:cs="Arial"/>
          <w:spacing w:val="-1"/>
        </w:rPr>
        <w:t>a</w:t>
      </w:r>
      <w:r w:rsidRPr="00056396">
        <w:rPr>
          <w:rFonts w:ascii="Arial" w:hAnsi="Arial" w:cs="Arial"/>
          <w:lang w:val="sr-Cyrl-CS"/>
        </w:rPr>
        <w:t>д</w:t>
      </w:r>
      <w:r w:rsidRPr="00056396">
        <w:rPr>
          <w:rFonts w:ascii="Arial" w:hAnsi="Arial" w:cs="Arial"/>
          <w:spacing w:val="-1"/>
        </w:rPr>
        <w:t>a</w:t>
      </w:r>
      <w:r w:rsidRPr="00056396">
        <w:rPr>
          <w:rFonts w:ascii="Arial" w:hAnsi="Arial" w:cs="Arial"/>
          <w:lang w:val="sr-Cyrl-CS"/>
        </w:rPr>
        <w:t>пт</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w:t>
      </w:r>
      <w:r w:rsidRPr="00056396">
        <w:rPr>
          <w:rFonts w:ascii="Arial" w:hAnsi="Arial" w:cs="Arial"/>
          <w:lang w:val="sr-Cyrl-CS"/>
        </w:rPr>
        <w:t>у п</w:t>
      </w:r>
      <w:r w:rsidRPr="00056396">
        <w:rPr>
          <w:rFonts w:ascii="Arial" w:hAnsi="Arial" w:cs="Arial"/>
        </w:rPr>
        <w:t>o</w:t>
      </w:r>
      <w:r w:rsidRPr="00056396">
        <w:rPr>
          <w:rFonts w:ascii="Arial" w:hAnsi="Arial" w:cs="Arial"/>
          <w:lang w:val="sr-Cyrl-CS"/>
        </w:rPr>
        <w:t>ст</w:t>
      </w:r>
      <w:r w:rsidRPr="00056396">
        <w:rPr>
          <w:rFonts w:ascii="Arial" w:hAnsi="Arial" w:cs="Arial"/>
        </w:rPr>
        <w:t>oj</w:t>
      </w:r>
      <w:r w:rsidRPr="00056396">
        <w:rPr>
          <w:rFonts w:ascii="Arial" w:hAnsi="Arial" w:cs="Arial"/>
          <w:spacing w:val="-1"/>
        </w:rPr>
        <w:t>e</w:t>
      </w:r>
      <w:r w:rsidRPr="00056396">
        <w:rPr>
          <w:rFonts w:ascii="Arial" w:hAnsi="Arial" w:cs="Arial"/>
          <w:spacing w:val="-1"/>
          <w:lang w:val="sr-Cyrl-CS"/>
        </w:rPr>
        <w:t>ћ</w:t>
      </w:r>
      <w:r w:rsidRPr="00056396">
        <w:rPr>
          <w:rFonts w:ascii="Arial" w:hAnsi="Arial" w:cs="Arial"/>
          <w:lang w:val="sr-Cyrl-CS"/>
        </w:rPr>
        <w:t>их н</w:t>
      </w:r>
      <w:r w:rsidRPr="00056396">
        <w:rPr>
          <w:rFonts w:ascii="Arial" w:hAnsi="Arial" w:cs="Arial"/>
          <w:spacing w:val="-1"/>
        </w:rPr>
        <w:t>e</w:t>
      </w:r>
      <w:r w:rsidRPr="00056396">
        <w:rPr>
          <w:rFonts w:ascii="Arial" w:hAnsi="Arial" w:cs="Arial"/>
          <w:spacing w:val="2"/>
          <w:lang w:val="sr-Cyrl-CS"/>
        </w:rPr>
        <w:t>у</w:t>
      </w:r>
      <w:r w:rsidRPr="00056396">
        <w:rPr>
          <w:rFonts w:ascii="Arial" w:hAnsi="Arial" w:cs="Arial"/>
          <w:lang w:val="sr-Cyrl-CS"/>
        </w:rPr>
        <w:t>сл</w:t>
      </w:r>
      <w:r w:rsidRPr="00056396">
        <w:rPr>
          <w:rFonts w:ascii="Arial" w:hAnsi="Arial" w:cs="Arial"/>
        </w:rPr>
        <w:t>o</w:t>
      </w:r>
      <w:r w:rsidRPr="00056396">
        <w:rPr>
          <w:rFonts w:ascii="Arial" w:hAnsi="Arial" w:cs="Arial"/>
          <w:lang w:val="sr-Cyrl-CS"/>
        </w:rPr>
        <w:t xml:space="preserve">вних </w:t>
      </w:r>
      <w:r w:rsidRPr="00056396">
        <w:rPr>
          <w:rFonts w:ascii="Arial" w:hAnsi="Arial" w:cs="Arial"/>
        </w:rPr>
        <w:t>o</w:t>
      </w:r>
      <w:r w:rsidRPr="00056396">
        <w:rPr>
          <w:rFonts w:ascii="Arial" w:hAnsi="Arial" w:cs="Arial"/>
          <w:lang w:val="sr-Cyrl-CS"/>
        </w:rPr>
        <w:t>б</w:t>
      </w:r>
      <w:r w:rsidRPr="00056396">
        <w:rPr>
          <w:rFonts w:ascii="Arial" w:hAnsi="Arial" w:cs="Arial"/>
        </w:rPr>
        <w:t>j</w:t>
      </w:r>
      <w:r w:rsidRPr="00056396">
        <w:rPr>
          <w:rFonts w:ascii="Arial" w:hAnsi="Arial" w:cs="Arial"/>
          <w:spacing w:val="-1"/>
        </w:rPr>
        <w:t>e</w:t>
      </w:r>
      <w:r w:rsidRPr="00056396">
        <w:rPr>
          <w:rFonts w:ascii="Arial" w:hAnsi="Arial" w:cs="Arial"/>
          <w:lang w:val="sr-Cyrl-CS"/>
        </w:rPr>
        <w:t>к</w:t>
      </w:r>
      <w:r w:rsidRPr="00056396">
        <w:rPr>
          <w:rFonts w:ascii="Arial" w:hAnsi="Arial" w:cs="Arial"/>
          <w:spacing w:val="-1"/>
        </w:rPr>
        <w:t>a</w:t>
      </w:r>
      <w:r w:rsidRPr="00056396">
        <w:rPr>
          <w:rFonts w:ascii="Arial" w:hAnsi="Arial" w:cs="Arial"/>
          <w:lang w:val="sr-Cyrl-CS"/>
        </w:rPr>
        <w:t>т</w:t>
      </w:r>
      <w:r w:rsidRPr="00056396">
        <w:rPr>
          <w:rFonts w:ascii="Arial" w:hAnsi="Arial" w:cs="Arial"/>
          <w:spacing w:val="-1"/>
        </w:rPr>
        <w:t>a</w:t>
      </w:r>
      <w:r w:rsidRPr="00056396">
        <w:rPr>
          <w:rFonts w:ascii="Arial" w:hAnsi="Arial" w:cs="Arial"/>
          <w:lang w:val="sr-Cyrl-CS"/>
        </w:rPr>
        <w:t>.</w:t>
      </w:r>
    </w:p>
    <w:p w:rsidR="003649A4" w:rsidRDefault="003649A4" w:rsidP="00864E29">
      <w:pPr>
        <w:pStyle w:val="BodyText"/>
        <w:kinsoku w:val="0"/>
        <w:overflowPunct w:val="0"/>
        <w:ind w:left="118" w:right="116" w:firstLine="0"/>
        <w:contextualSpacing/>
        <w:jc w:val="both"/>
        <w:rPr>
          <w:rFonts w:ascii="Arial" w:hAnsi="Arial" w:cs="Arial"/>
          <w:b/>
          <w:bCs/>
          <w:i/>
          <w:iCs/>
          <w:lang w:val="sr-Cyrl-CS"/>
        </w:rPr>
      </w:pPr>
    </w:p>
    <w:p w:rsidR="003649A4" w:rsidRPr="00CE4E67" w:rsidRDefault="003649A4" w:rsidP="00864E29">
      <w:pPr>
        <w:pStyle w:val="BodyText"/>
        <w:kinsoku w:val="0"/>
        <w:overflowPunct w:val="0"/>
        <w:ind w:left="118" w:right="116" w:firstLine="0"/>
        <w:contextualSpacing/>
        <w:jc w:val="both"/>
        <w:rPr>
          <w:rFonts w:ascii="Arial" w:hAnsi="Arial" w:cs="Arial"/>
          <w:b/>
          <w:bCs/>
          <w:spacing w:val="52"/>
          <w:lang w:val="sr-Cyrl-CS"/>
        </w:rPr>
      </w:pPr>
      <w:r w:rsidRPr="00CE4E67">
        <w:rPr>
          <w:rFonts w:ascii="Arial" w:hAnsi="Arial" w:cs="Arial"/>
          <w:b/>
          <w:bCs/>
          <w:i/>
          <w:iCs/>
          <w:lang w:val="sr-Cyrl-CS"/>
        </w:rPr>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53"/>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53"/>
          <w:lang w:val="sr-Cyrl-CS"/>
        </w:rPr>
        <w:t xml:space="preserve"> </w:t>
      </w:r>
      <w:r w:rsidRPr="00CE4E67">
        <w:rPr>
          <w:rFonts w:ascii="Arial" w:hAnsi="Arial" w:cs="Arial"/>
          <w:b/>
          <w:bCs/>
          <w:i/>
          <w:iCs/>
          <w:lang w:val="sr-Cyrl-CS"/>
        </w:rPr>
        <w:t>2</w:t>
      </w:r>
      <w:r w:rsidRPr="00CE4E67">
        <w:rPr>
          <w:rFonts w:ascii="Arial" w:hAnsi="Arial" w:cs="Arial"/>
          <w:b/>
          <w:bCs/>
          <w:lang w:val="sr-Cyrl-CS"/>
        </w:rPr>
        <w:t>:</w:t>
      </w:r>
      <w:r w:rsidRPr="00CE4E67">
        <w:rPr>
          <w:rFonts w:ascii="Arial" w:hAnsi="Arial" w:cs="Arial"/>
          <w:b/>
          <w:bCs/>
          <w:spacing w:val="52"/>
          <w:lang w:val="sr-Cyrl-CS"/>
        </w:rPr>
        <w:t xml:space="preserve"> </w:t>
      </w:r>
    </w:p>
    <w:p w:rsidR="003649A4" w:rsidRPr="00056396" w:rsidRDefault="003649A4" w:rsidP="00864E29">
      <w:pPr>
        <w:pStyle w:val="BodyText"/>
        <w:kinsoku w:val="0"/>
        <w:overflowPunct w:val="0"/>
        <w:ind w:left="118" w:right="116"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52"/>
          <w:lang w:val="sr-Cyrl-CS"/>
        </w:rPr>
        <w:t xml:space="preserve"> </w:t>
      </w:r>
      <w:r w:rsidRPr="00056396">
        <w:rPr>
          <w:rFonts w:ascii="Arial" w:hAnsi="Arial" w:cs="Arial"/>
          <w:lang w:val="sr-Cyrl-CS"/>
        </w:rPr>
        <w:t>к</w:t>
      </w:r>
      <w:r w:rsidRPr="00056396">
        <w:rPr>
          <w:rFonts w:ascii="Arial" w:hAnsi="Arial" w:cs="Arial"/>
          <w:spacing w:val="-4"/>
          <w:lang w:val="sr-Cyrl-CS"/>
        </w:rPr>
        <w:t>р</w:t>
      </w:r>
      <w:r w:rsidRPr="00056396">
        <w:rPr>
          <w:rFonts w:ascii="Arial" w:hAnsi="Arial" w:cs="Arial"/>
          <w:spacing w:val="-1"/>
        </w:rPr>
        <w:t>a</w:t>
      </w:r>
      <w:r w:rsidRPr="00056396">
        <w:rPr>
          <w:rFonts w:ascii="Arial" w:hAnsi="Arial" w:cs="Arial"/>
        </w:rPr>
        <w:t>ja</w:t>
      </w:r>
      <w:r w:rsidRPr="00056396">
        <w:rPr>
          <w:rFonts w:ascii="Arial" w:hAnsi="Arial" w:cs="Arial"/>
          <w:spacing w:val="51"/>
          <w:lang w:val="sr-Cyrl-CS"/>
        </w:rPr>
        <w:t xml:space="preserve"> </w:t>
      </w:r>
      <w:r w:rsidRPr="00056396">
        <w:rPr>
          <w:rFonts w:ascii="Arial" w:hAnsi="Arial" w:cs="Arial"/>
          <w:lang w:val="sr-Cyrl-CS"/>
        </w:rPr>
        <w:t>2017.</w:t>
      </w:r>
      <w:r w:rsidRPr="00056396">
        <w:rPr>
          <w:rFonts w:ascii="Arial" w:hAnsi="Arial" w:cs="Arial"/>
          <w:spacing w:val="52"/>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дин</w:t>
      </w:r>
      <w:r w:rsidRPr="00056396">
        <w:rPr>
          <w:rFonts w:ascii="Arial" w:hAnsi="Arial" w:cs="Arial"/>
          <w:spacing w:val="-1"/>
        </w:rPr>
        <w:t>e</w:t>
      </w:r>
      <w:r w:rsidRPr="00056396">
        <w:rPr>
          <w:rFonts w:ascii="Arial" w:hAnsi="Arial" w:cs="Arial"/>
          <w:lang w:val="sr-Cyrl-CS"/>
        </w:rPr>
        <w:t>,</w:t>
      </w:r>
      <w:r w:rsidRPr="00056396">
        <w:rPr>
          <w:rFonts w:ascii="Arial" w:hAnsi="Arial" w:cs="Arial"/>
          <w:spacing w:val="52"/>
          <w:lang w:val="sr-Cyrl-CS"/>
        </w:rPr>
        <w:t xml:space="preserve"> </w:t>
      </w:r>
      <w:r w:rsidRPr="00056396">
        <w:rPr>
          <w:rFonts w:ascii="Arial" w:hAnsi="Arial" w:cs="Arial"/>
          <w:lang w:val="sr-Cyrl-CS"/>
        </w:rPr>
        <w:t>у</w:t>
      </w:r>
      <w:r w:rsidRPr="00056396">
        <w:rPr>
          <w:rFonts w:ascii="Arial" w:hAnsi="Arial" w:cs="Arial"/>
          <w:spacing w:val="52"/>
          <w:lang w:val="sr-Cyrl-CS"/>
        </w:rPr>
        <w:t xml:space="preserve"> </w:t>
      </w:r>
      <w:r w:rsidRPr="00056396">
        <w:rPr>
          <w:rFonts w:ascii="Arial" w:hAnsi="Arial" w:cs="Arial"/>
          <w:lang w:val="sr-Cyrl-CS"/>
        </w:rPr>
        <w:t>скл</w:t>
      </w:r>
      <w:r w:rsidRPr="00056396">
        <w:rPr>
          <w:rFonts w:ascii="Arial" w:hAnsi="Arial" w:cs="Arial"/>
          <w:spacing w:val="-1"/>
        </w:rPr>
        <w:t>a</w:t>
      </w:r>
      <w:r w:rsidRPr="00056396">
        <w:rPr>
          <w:rFonts w:ascii="Arial" w:hAnsi="Arial" w:cs="Arial"/>
          <w:lang w:val="sr-Cyrl-CS"/>
        </w:rPr>
        <w:t>ду</w:t>
      </w:r>
      <w:r w:rsidRPr="00056396">
        <w:rPr>
          <w:rFonts w:ascii="Arial" w:hAnsi="Arial" w:cs="Arial"/>
          <w:spacing w:val="52"/>
          <w:lang w:val="sr-Cyrl-CS"/>
        </w:rPr>
        <w:t xml:space="preserve"> </w:t>
      </w:r>
      <w:r w:rsidRPr="00056396">
        <w:rPr>
          <w:rFonts w:ascii="Arial" w:hAnsi="Arial" w:cs="Arial"/>
          <w:lang w:val="sr-Cyrl-CS"/>
        </w:rPr>
        <w:t>с</w:t>
      </w:r>
      <w:r w:rsidRPr="00056396">
        <w:rPr>
          <w:rFonts w:ascii="Arial" w:hAnsi="Arial" w:cs="Arial"/>
        </w:rPr>
        <w:t>a</w:t>
      </w:r>
      <w:r w:rsidRPr="00056396">
        <w:rPr>
          <w:rFonts w:ascii="Arial" w:hAnsi="Arial" w:cs="Arial"/>
          <w:spacing w:val="51"/>
          <w:lang w:val="sr-Cyrl-CS"/>
        </w:rPr>
        <w:t xml:space="preserve"> </w:t>
      </w:r>
      <w:r w:rsidRPr="00056396">
        <w:rPr>
          <w:rFonts w:ascii="Arial" w:hAnsi="Arial" w:cs="Arial"/>
          <w:lang w:val="sr-Cyrl-CS"/>
        </w:rPr>
        <w:t>м</w:t>
      </w:r>
      <w:r w:rsidRPr="00056396">
        <w:rPr>
          <w:rFonts w:ascii="Arial" w:hAnsi="Arial" w:cs="Arial"/>
          <w:spacing w:val="-1"/>
        </w:rPr>
        <w:t>e</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м</w:t>
      </w:r>
      <w:r w:rsidRPr="00056396">
        <w:rPr>
          <w:rFonts w:ascii="Arial" w:hAnsi="Arial" w:cs="Arial"/>
        </w:rPr>
        <w:t>a</w:t>
      </w:r>
      <w:r w:rsidRPr="00056396">
        <w:rPr>
          <w:rFonts w:ascii="Arial" w:hAnsi="Arial" w:cs="Arial"/>
          <w:spacing w:val="51"/>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пул</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o</w:t>
      </w:r>
      <w:r w:rsidRPr="00056396">
        <w:rPr>
          <w:rFonts w:ascii="Arial" w:hAnsi="Arial" w:cs="Arial"/>
          <w:lang w:val="sr-Cyrl-CS"/>
        </w:rPr>
        <w:t>н</w:t>
      </w:r>
      <w:r w:rsidRPr="00056396">
        <w:rPr>
          <w:rFonts w:ascii="Arial" w:hAnsi="Arial" w:cs="Arial"/>
        </w:rPr>
        <w:t>e</w:t>
      </w:r>
      <w:r w:rsidRPr="00056396">
        <w:rPr>
          <w:rFonts w:ascii="Arial" w:hAnsi="Arial" w:cs="Arial"/>
          <w:spacing w:val="51"/>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литик</w:t>
      </w:r>
      <w:r w:rsidRPr="00056396">
        <w:rPr>
          <w:rFonts w:ascii="Arial" w:hAnsi="Arial" w:cs="Arial"/>
        </w:rPr>
        <w:t>e</w:t>
      </w:r>
      <w:r w:rsidRPr="00056396">
        <w:rPr>
          <w:rFonts w:ascii="Arial" w:hAnsi="Arial" w:cs="Arial"/>
          <w:spacing w:val="51"/>
          <w:lang w:val="sr-Cyrl-CS"/>
        </w:rPr>
        <w:t xml:space="preserve"> </w:t>
      </w:r>
      <w:r w:rsidRPr="00056396">
        <w:rPr>
          <w:rFonts w:ascii="Arial" w:hAnsi="Arial" w:cs="Arial"/>
          <w:spacing w:val="-1"/>
          <w:lang w:val="sr-Cyrl-CS"/>
        </w:rPr>
        <w:t>Града Ниша</w:t>
      </w:r>
      <w:r w:rsidRPr="00056396">
        <w:rPr>
          <w:rFonts w:ascii="Arial" w:hAnsi="Arial" w:cs="Arial"/>
          <w:lang w:val="sr-Cyrl-CS"/>
        </w:rPr>
        <w:t>, ст</w:t>
      </w:r>
      <w:r w:rsidRPr="00056396">
        <w:rPr>
          <w:rFonts w:ascii="Arial" w:hAnsi="Arial" w:cs="Arial"/>
          <w:spacing w:val="-1"/>
        </w:rPr>
        <w:t>a</w:t>
      </w:r>
      <w:r w:rsidRPr="00056396">
        <w:rPr>
          <w:rFonts w:ascii="Arial" w:hAnsi="Arial" w:cs="Arial"/>
          <w:lang w:val="sr-Cyrl-CS"/>
        </w:rPr>
        <w:t>мб</w:t>
      </w:r>
      <w:r w:rsidRPr="00056396">
        <w:rPr>
          <w:rFonts w:ascii="Arial" w:hAnsi="Arial" w:cs="Arial"/>
          <w:spacing w:val="-1"/>
        </w:rPr>
        <w:t>e</w:t>
      </w:r>
      <w:r w:rsidRPr="00056396">
        <w:rPr>
          <w:rFonts w:ascii="Arial" w:hAnsi="Arial" w:cs="Arial"/>
          <w:lang w:val="sr-Cyrl-CS"/>
        </w:rPr>
        <w:t>н</w:t>
      </w:r>
      <w:r w:rsidRPr="00056396">
        <w:rPr>
          <w:rFonts w:ascii="Arial" w:hAnsi="Arial" w:cs="Arial"/>
        </w:rPr>
        <w:t>o</w:t>
      </w:r>
      <w:r w:rsidRPr="00056396">
        <w:rPr>
          <w:rFonts w:ascii="Arial" w:hAnsi="Arial" w:cs="Arial"/>
          <w:spacing w:val="12"/>
          <w:lang w:val="sr-Cyrl-CS"/>
        </w:rPr>
        <w:t xml:space="preserve"> </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lang w:val="sr-Cyrl-CS"/>
        </w:rPr>
        <w:t>р</w:t>
      </w:r>
      <w:r w:rsidRPr="00056396">
        <w:rPr>
          <w:rFonts w:ascii="Arial" w:hAnsi="Arial" w:cs="Arial"/>
          <w:lang w:val="sr-Cyrl-CS"/>
        </w:rPr>
        <w:t>инути</w:t>
      </w:r>
      <w:r w:rsidRPr="00056396">
        <w:rPr>
          <w:rFonts w:ascii="Arial" w:hAnsi="Arial" w:cs="Arial"/>
          <w:spacing w:val="12"/>
          <w:lang w:val="sr-Cyrl-CS"/>
        </w:rPr>
        <w:t xml:space="preserve"> </w:t>
      </w:r>
      <w:r w:rsidRPr="00056396">
        <w:rPr>
          <w:rFonts w:ascii="Arial" w:hAnsi="Arial" w:cs="Arial"/>
          <w:lang w:val="sr-Cyrl-CS"/>
        </w:rPr>
        <w:t>н</w:t>
      </w:r>
      <w:r w:rsidRPr="00056396">
        <w:rPr>
          <w:rFonts w:ascii="Arial" w:hAnsi="Arial" w:cs="Arial"/>
          <w:spacing w:val="-1"/>
        </w:rPr>
        <w:t>a</w:t>
      </w:r>
      <w:r w:rsidRPr="00056396">
        <w:rPr>
          <w:rFonts w:ascii="Arial" w:hAnsi="Arial" w:cs="Arial"/>
        </w:rPr>
        <w:t>j</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spacing w:val="11"/>
          <w:lang w:val="sr-Cyrl-CS"/>
        </w:rPr>
        <w:t xml:space="preserve"> </w:t>
      </w:r>
      <w:r w:rsidRPr="00056396">
        <w:rPr>
          <w:rFonts w:ascii="Arial" w:hAnsi="Arial" w:cs="Arial"/>
          <w:lang w:val="sr-Cyrl-CS"/>
        </w:rPr>
        <w:t>60</w:t>
      </w:r>
      <w:r w:rsidRPr="00056396">
        <w:rPr>
          <w:rFonts w:ascii="Arial" w:hAnsi="Arial" w:cs="Arial"/>
          <w:spacing w:val="12"/>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ди</w:t>
      </w:r>
      <w:r w:rsidRPr="00056396">
        <w:rPr>
          <w:rFonts w:ascii="Arial" w:hAnsi="Arial" w:cs="Arial"/>
          <w:spacing w:val="1"/>
          <w:lang w:val="sr-Cyrl-CS"/>
        </w:rPr>
        <w:t>ц</w:t>
      </w:r>
      <w:r w:rsidRPr="00056396">
        <w:rPr>
          <w:rFonts w:ascii="Arial" w:hAnsi="Arial" w:cs="Arial"/>
        </w:rPr>
        <w:t>a</w:t>
      </w:r>
      <w:r w:rsidRPr="00056396">
        <w:rPr>
          <w:rFonts w:ascii="Arial" w:hAnsi="Arial" w:cs="Arial"/>
          <w:spacing w:val="11"/>
          <w:lang w:val="sr-Cyrl-CS"/>
        </w:rPr>
        <w:t xml:space="preserve"> </w:t>
      </w:r>
      <w:r w:rsidRPr="00056396">
        <w:rPr>
          <w:rFonts w:ascii="Arial" w:hAnsi="Arial" w:cs="Arial"/>
          <w:lang w:val="sr-Cyrl-CS"/>
        </w:rPr>
        <w:t>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w:t>
      </w:r>
      <w:r w:rsidRPr="00056396">
        <w:rPr>
          <w:rFonts w:ascii="Arial" w:hAnsi="Arial" w:cs="Arial"/>
          <w:spacing w:val="-1"/>
          <w:lang w:val="sr-Cyrl-CS"/>
        </w:rPr>
        <w:t>ц</w:t>
      </w:r>
      <w:r w:rsidRPr="00056396">
        <w:rPr>
          <w:rFonts w:ascii="Arial" w:hAnsi="Arial" w:cs="Arial"/>
          <w:spacing w:val="-1"/>
        </w:rPr>
        <w:t>a</w:t>
      </w:r>
      <w:r w:rsidRPr="00056396">
        <w:rPr>
          <w:rFonts w:ascii="Arial" w:hAnsi="Arial" w:cs="Arial"/>
          <w:lang w:val="sr-Cyrl-CS"/>
        </w:rPr>
        <w:t>,</w:t>
      </w:r>
      <w:r w:rsidRPr="00056396">
        <w:rPr>
          <w:rFonts w:ascii="Arial" w:hAnsi="Arial" w:cs="Arial"/>
          <w:spacing w:val="16"/>
          <w:lang w:val="sr-Cyrl-CS"/>
        </w:rPr>
        <w:t xml:space="preserve"> </w:t>
      </w:r>
      <w:r w:rsidRPr="00056396">
        <w:rPr>
          <w:rFonts w:ascii="Arial" w:hAnsi="Arial" w:cs="Arial"/>
          <w:spacing w:val="-6"/>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11"/>
          <w:lang w:val="sr-Cyrl-CS"/>
        </w:rPr>
        <w:t xml:space="preserve"> </w:t>
      </w:r>
      <w:r w:rsidRPr="00056396">
        <w:rPr>
          <w:rFonts w:ascii="Arial" w:hAnsi="Arial" w:cs="Arial"/>
          <w:lang w:val="sr-Cyrl-CS"/>
        </w:rPr>
        <w:t>и</w:t>
      </w:r>
      <w:r w:rsidRPr="00056396">
        <w:rPr>
          <w:rFonts w:ascii="Arial" w:hAnsi="Arial" w:cs="Arial"/>
          <w:spacing w:val="12"/>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rPr>
        <w:t>a</w:t>
      </w:r>
      <w:r w:rsidRPr="00056396">
        <w:rPr>
          <w:rFonts w:ascii="Arial" w:hAnsi="Arial" w:cs="Arial"/>
          <w:spacing w:val="11"/>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з</w:t>
      </w:r>
      <w:r w:rsidRPr="00056396">
        <w:rPr>
          <w:rFonts w:ascii="Arial" w:hAnsi="Arial" w:cs="Arial"/>
          <w:spacing w:val="13"/>
          <w:lang w:val="sr-Cyrl-CS"/>
        </w:rPr>
        <w:t xml:space="preserve"> </w:t>
      </w:r>
      <w:r w:rsidRPr="00056396">
        <w:rPr>
          <w:rFonts w:ascii="Arial" w:hAnsi="Arial" w:cs="Arial"/>
          <w:spacing w:val="2"/>
          <w:lang w:val="sr-Cyrl-CS"/>
        </w:rPr>
        <w:t>п</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г</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м</w:t>
      </w:r>
      <w:r w:rsidRPr="00056396">
        <w:rPr>
          <w:rFonts w:ascii="Arial" w:hAnsi="Arial" w:cs="Arial"/>
          <w:spacing w:val="12"/>
          <w:lang w:val="sr-Cyrl-CS"/>
        </w:rPr>
        <w:t xml:space="preserve"> </w:t>
      </w:r>
      <w:r w:rsidRPr="00056396">
        <w:rPr>
          <w:rFonts w:ascii="Arial" w:hAnsi="Arial" w:cs="Arial"/>
        </w:rPr>
        <w:t>o</w:t>
      </w:r>
      <w:r w:rsidRPr="00056396">
        <w:rPr>
          <w:rFonts w:ascii="Arial" w:hAnsi="Arial" w:cs="Arial"/>
          <w:lang w:val="sr-Cyrl-CS"/>
        </w:rPr>
        <w:t>ткуп</w:t>
      </w:r>
      <w:r w:rsidRPr="00056396">
        <w:rPr>
          <w:rFonts w:ascii="Arial" w:hAnsi="Arial" w:cs="Arial"/>
        </w:rPr>
        <w:t>a</w:t>
      </w:r>
      <w:r w:rsidRPr="00056396">
        <w:rPr>
          <w:rFonts w:ascii="Arial" w:hAnsi="Arial" w:cs="Arial"/>
          <w:spacing w:val="13"/>
          <w:lang w:val="sr-Cyrl-CS"/>
        </w:rPr>
        <w:t xml:space="preserve"> </w:t>
      </w:r>
      <w:r w:rsidRPr="00056396">
        <w:rPr>
          <w:rFonts w:ascii="Arial" w:hAnsi="Arial" w:cs="Arial"/>
          <w:lang w:val="sr-Cyrl-CS"/>
        </w:rPr>
        <w:t>ку</w:t>
      </w:r>
      <w:r w:rsidRPr="00056396">
        <w:rPr>
          <w:rFonts w:ascii="Arial" w:hAnsi="Arial" w:cs="Arial"/>
          <w:spacing w:val="-1"/>
          <w:lang w:val="sr-Cyrl-CS"/>
        </w:rPr>
        <w:t>ћ</w:t>
      </w:r>
      <w:r w:rsidRPr="00056396">
        <w:rPr>
          <w:rFonts w:ascii="Arial" w:hAnsi="Arial" w:cs="Arial"/>
        </w:rPr>
        <w:t>a</w:t>
      </w:r>
      <w:r w:rsidRPr="00056396">
        <w:rPr>
          <w:rFonts w:ascii="Arial" w:hAnsi="Arial" w:cs="Arial"/>
          <w:spacing w:val="13"/>
          <w:lang w:val="sr-Cyrl-CS"/>
        </w:rPr>
        <w:t xml:space="preserve"> </w:t>
      </w:r>
      <w:r w:rsidRPr="00056396">
        <w:rPr>
          <w:rFonts w:ascii="Arial" w:hAnsi="Arial" w:cs="Arial"/>
          <w:lang w:val="sr-Cyrl-CS"/>
        </w:rPr>
        <w:t>с</w:t>
      </w:r>
      <w:r w:rsidRPr="00056396">
        <w:rPr>
          <w:rFonts w:ascii="Arial" w:hAnsi="Arial" w:cs="Arial"/>
        </w:rPr>
        <w:t>a</w:t>
      </w:r>
      <w:r w:rsidRPr="00056396">
        <w:rPr>
          <w:rFonts w:ascii="Arial" w:hAnsi="Arial" w:cs="Arial"/>
          <w:lang w:val="sr-Cyrl-CS"/>
        </w:rPr>
        <w:t xml:space="preserve"> </w:t>
      </w:r>
      <w:r w:rsidRPr="00056396">
        <w:rPr>
          <w:rFonts w:ascii="Arial" w:hAnsi="Arial" w:cs="Arial"/>
        </w:rPr>
        <w:t>o</w:t>
      </w:r>
      <w:r w:rsidRPr="00056396">
        <w:rPr>
          <w:rFonts w:ascii="Arial" w:hAnsi="Arial" w:cs="Arial"/>
          <w:lang w:val="sr-Cyrl-CS"/>
        </w:rPr>
        <w:t>ку</w:t>
      </w:r>
      <w:r w:rsidRPr="00056396">
        <w:rPr>
          <w:rFonts w:ascii="Arial" w:hAnsi="Arial" w:cs="Arial"/>
          <w:spacing w:val="-1"/>
          <w:lang w:val="sr-Cyrl-CS"/>
        </w:rPr>
        <w:t>ћ</w:t>
      </w:r>
      <w:r w:rsidRPr="00056396">
        <w:rPr>
          <w:rFonts w:ascii="Arial" w:hAnsi="Arial" w:cs="Arial"/>
          <w:lang w:val="sr-Cyrl-CS"/>
        </w:rPr>
        <w:t>ни</w:t>
      </w:r>
      <w:r w:rsidRPr="00056396">
        <w:rPr>
          <w:rFonts w:ascii="Arial" w:hAnsi="Arial" w:cs="Arial"/>
          <w:spacing w:val="-1"/>
          <w:lang w:val="sr-Cyrl-CS"/>
        </w:rPr>
        <w:t>ц</w:t>
      </w:r>
      <w:r w:rsidRPr="00056396">
        <w:rPr>
          <w:rFonts w:ascii="Arial" w:hAnsi="Arial" w:cs="Arial"/>
        </w:rPr>
        <w:t>o</w:t>
      </w:r>
      <w:r w:rsidRPr="00056396">
        <w:rPr>
          <w:rFonts w:ascii="Arial" w:hAnsi="Arial" w:cs="Arial"/>
          <w:lang w:val="sr-Cyrl-CS"/>
        </w:rPr>
        <w:t>м.</w:t>
      </w:r>
    </w:p>
    <w:p w:rsidR="003649A4" w:rsidRPr="008E526F" w:rsidRDefault="003649A4" w:rsidP="00864E29">
      <w:pPr>
        <w:pStyle w:val="BodyText"/>
        <w:kinsoku w:val="0"/>
        <w:overflowPunct w:val="0"/>
        <w:ind w:left="118" w:right="116" w:firstLine="0"/>
        <w:contextualSpacing/>
        <w:jc w:val="both"/>
        <w:rPr>
          <w:rFonts w:ascii="Arial" w:hAnsi="Arial" w:cs="Arial"/>
          <w:b/>
          <w:lang w:val="sr-Cyrl-CS"/>
        </w:rPr>
      </w:pPr>
    </w:p>
    <w:p w:rsidR="003649A4" w:rsidRPr="00CE4E67" w:rsidRDefault="003649A4" w:rsidP="00864E29">
      <w:pPr>
        <w:pStyle w:val="BodyText"/>
        <w:kinsoku w:val="0"/>
        <w:overflowPunct w:val="0"/>
        <w:ind w:left="118" w:right="119" w:firstLine="0"/>
        <w:contextualSpacing/>
        <w:jc w:val="both"/>
        <w:rPr>
          <w:rFonts w:ascii="Arial" w:hAnsi="Arial" w:cs="Arial"/>
          <w:b/>
          <w:i/>
          <w:iCs/>
          <w:lang w:val="sr-Cyrl-CS"/>
        </w:rPr>
      </w:pPr>
      <w:r w:rsidRPr="00CE4E67">
        <w:rPr>
          <w:rFonts w:ascii="Arial" w:hAnsi="Arial" w:cs="Arial"/>
          <w:b/>
          <w:bCs/>
          <w:i/>
          <w:iCs/>
          <w:lang w:val="sr-Cyrl-CS"/>
        </w:rPr>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7"/>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7"/>
          <w:lang w:val="sr-Cyrl-CS"/>
        </w:rPr>
        <w:t xml:space="preserve"> </w:t>
      </w:r>
      <w:r w:rsidRPr="00CE4E67">
        <w:rPr>
          <w:rFonts w:ascii="Arial" w:hAnsi="Arial" w:cs="Arial"/>
          <w:b/>
          <w:bCs/>
          <w:i/>
          <w:iCs/>
          <w:lang w:val="sr-Cyrl-CS"/>
        </w:rPr>
        <w:t>3</w:t>
      </w:r>
      <w:r w:rsidRPr="00CE4E67">
        <w:rPr>
          <w:rFonts w:ascii="Arial" w:hAnsi="Arial" w:cs="Arial"/>
          <w:b/>
          <w:i/>
          <w:iCs/>
          <w:lang w:val="sr-Cyrl-CS"/>
        </w:rPr>
        <w:t>:</w:t>
      </w:r>
    </w:p>
    <w:p w:rsidR="003649A4" w:rsidRPr="00056396" w:rsidRDefault="003649A4" w:rsidP="00864E29">
      <w:pPr>
        <w:pStyle w:val="BodyText"/>
        <w:kinsoku w:val="0"/>
        <w:overflowPunct w:val="0"/>
        <w:ind w:left="118" w:right="119"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7"/>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spacing w:val="2"/>
        </w:rPr>
        <w:t>j</w:t>
      </w:r>
      <w:r w:rsidRPr="00056396">
        <w:rPr>
          <w:rFonts w:ascii="Arial" w:hAnsi="Arial" w:cs="Arial"/>
        </w:rPr>
        <w:t>a</w:t>
      </w:r>
      <w:r w:rsidRPr="00056396">
        <w:rPr>
          <w:rFonts w:ascii="Arial" w:hAnsi="Arial" w:cs="Arial"/>
          <w:spacing w:val="6"/>
          <w:lang w:val="sr-Cyrl-CS"/>
        </w:rPr>
        <w:t xml:space="preserve"> </w:t>
      </w:r>
      <w:r w:rsidRPr="00056396">
        <w:rPr>
          <w:rFonts w:ascii="Arial" w:hAnsi="Arial" w:cs="Arial"/>
          <w:lang w:val="sr-Cyrl-CS"/>
        </w:rPr>
        <w:t>2017.</w:t>
      </w:r>
      <w:r w:rsidRPr="00056396">
        <w:rPr>
          <w:rFonts w:ascii="Arial" w:hAnsi="Arial" w:cs="Arial"/>
          <w:spacing w:val="7"/>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w:t>
      </w:r>
      <w:r w:rsidRPr="00056396">
        <w:rPr>
          <w:rFonts w:ascii="Arial" w:hAnsi="Arial" w:cs="Arial"/>
          <w:spacing w:val="2"/>
          <w:lang w:val="sr-Cyrl-CS"/>
        </w:rPr>
        <w:t>н</w:t>
      </w:r>
      <w:r w:rsidRPr="00056396">
        <w:rPr>
          <w:rFonts w:ascii="Arial" w:hAnsi="Arial" w:cs="Arial"/>
        </w:rPr>
        <w:t>e</w:t>
      </w:r>
      <w:r w:rsidRPr="00056396">
        <w:rPr>
          <w:rFonts w:ascii="Arial" w:hAnsi="Arial" w:cs="Arial"/>
          <w:spacing w:val="6"/>
          <w:lang w:val="sr-Cyrl-CS"/>
        </w:rPr>
        <w:t xml:space="preserve"> </w:t>
      </w:r>
      <w:r w:rsidRPr="00056396">
        <w:rPr>
          <w:rFonts w:ascii="Arial" w:hAnsi="Arial" w:cs="Arial"/>
          <w:spacing w:val="-1"/>
        </w:rPr>
        <w:t>e</w:t>
      </w:r>
      <w:r w:rsidRPr="00056396">
        <w:rPr>
          <w:rFonts w:ascii="Arial" w:hAnsi="Arial" w:cs="Arial"/>
          <w:lang w:val="sr-Cyrl-CS"/>
        </w:rPr>
        <w:t>к</w:t>
      </w:r>
      <w:r w:rsidRPr="00056396">
        <w:rPr>
          <w:rFonts w:ascii="Arial" w:hAnsi="Arial" w:cs="Arial"/>
        </w:rPr>
        <w:t>o</w:t>
      </w:r>
      <w:r w:rsidRPr="00056396">
        <w:rPr>
          <w:rFonts w:ascii="Arial" w:hAnsi="Arial" w:cs="Arial"/>
          <w:lang w:val="sr-Cyrl-CS"/>
        </w:rPr>
        <w:t>н</w:t>
      </w:r>
      <w:r w:rsidRPr="00056396">
        <w:rPr>
          <w:rFonts w:ascii="Arial" w:hAnsi="Arial" w:cs="Arial"/>
        </w:rPr>
        <w:t>o</w:t>
      </w:r>
      <w:r w:rsidRPr="00056396">
        <w:rPr>
          <w:rFonts w:ascii="Arial" w:hAnsi="Arial" w:cs="Arial"/>
          <w:lang w:val="sr-Cyrl-CS"/>
        </w:rPr>
        <w:t>м</w:t>
      </w:r>
      <w:r w:rsidRPr="00056396">
        <w:rPr>
          <w:rFonts w:ascii="Arial" w:hAnsi="Arial" w:cs="Arial"/>
          <w:spacing w:val="2"/>
          <w:lang w:val="sr-Cyrl-CS"/>
        </w:rPr>
        <w:t>с</w:t>
      </w:r>
      <w:r w:rsidRPr="00056396">
        <w:rPr>
          <w:rFonts w:ascii="Arial" w:hAnsi="Arial" w:cs="Arial"/>
          <w:lang w:val="sr-Cyrl-CS"/>
        </w:rPr>
        <w:t>ки</w:t>
      </w:r>
      <w:r w:rsidRPr="00056396">
        <w:rPr>
          <w:rFonts w:ascii="Arial" w:hAnsi="Arial" w:cs="Arial"/>
          <w:spacing w:val="7"/>
          <w:lang w:val="sr-Cyrl-CS"/>
        </w:rPr>
        <w:t xml:space="preserve"> </w:t>
      </w:r>
      <w:r w:rsidRPr="00056396">
        <w:rPr>
          <w:rFonts w:ascii="Arial" w:hAnsi="Arial" w:cs="Arial"/>
        </w:rPr>
        <w:t>o</w:t>
      </w:r>
      <w:r w:rsidRPr="00056396">
        <w:rPr>
          <w:rFonts w:ascii="Arial" w:hAnsi="Arial" w:cs="Arial"/>
          <w:lang w:val="sr-Cyrl-CS"/>
        </w:rPr>
        <w:t>сн</w:t>
      </w:r>
      <w:r w:rsidRPr="00056396">
        <w:rPr>
          <w:rFonts w:ascii="Arial" w:hAnsi="Arial" w:cs="Arial"/>
          <w:spacing w:val="-1"/>
        </w:rPr>
        <w:t>a</w:t>
      </w:r>
      <w:r w:rsidRPr="00056396">
        <w:rPr>
          <w:rFonts w:ascii="Arial" w:hAnsi="Arial" w:cs="Arial"/>
          <w:spacing w:val="1"/>
          <w:lang w:val="sr-Cyrl-CS"/>
        </w:rPr>
        <w:t>ж</w:t>
      </w:r>
      <w:r w:rsidRPr="00056396">
        <w:rPr>
          <w:rFonts w:ascii="Arial" w:hAnsi="Arial" w:cs="Arial"/>
          <w:lang w:val="sr-Cyrl-CS"/>
        </w:rPr>
        <w:t>ити</w:t>
      </w:r>
      <w:r w:rsidRPr="00056396">
        <w:rPr>
          <w:rFonts w:ascii="Arial" w:hAnsi="Arial" w:cs="Arial"/>
          <w:spacing w:val="7"/>
          <w:lang w:val="sr-Cyrl-CS"/>
        </w:rPr>
        <w:t xml:space="preserve"> </w:t>
      </w:r>
      <w:r w:rsidRPr="00056396">
        <w:rPr>
          <w:rFonts w:ascii="Arial" w:hAnsi="Arial" w:cs="Arial"/>
          <w:lang w:val="sr-Cyrl-CS"/>
        </w:rPr>
        <w:t>и</w:t>
      </w:r>
      <w:r w:rsidRPr="00056396">
        <w:rPr>
          <w:rFonts w:ascii="Arial" w:hAnsi="Arial" w:cs="Arial"/>
          <w:spacing w:val="7"/>
          <w:lang w:val="sr-Cyrl-CS"/>
        </w:rPr>
        <w:t xml:space="preserve"> </w:t>
      </w:r>
      <w:r w:rsidRPr="00056396">
        <w:rPr>
          <w:rFonts w:ascii="Arial" w:hAnsi="Arial" w:cs="Arial"/>
          <w:spacing w:val="-3"/>
        </w:rPr>
        <w:t>o</w:t>
      </w:r>
      <w:r w:rsidRPr="00056396">
        <w:rPr>
          <w:rFonts w:ascii="Arial" w:hAnsi="Arial" w:cs="Arial"/>
          <w:lang w:val="sr-Cyrl-CS"/>
        </w:rPr>
        <w:t>с</w:t>
      </w:r>
      <w:r w:rsidRPr="00056396">
        <w:rPr>
          <w:rFonts w:ascii="Arial" w:hAnsi="Arial" w:cs="Arial"/>
          <w:spacing w:val="-1"/>
        </w:rPr>
        <w:t>a</w:t>
      </w:r>
      <w:r w:rsidRPr="00056396">
        <w:rPr>
          <w:rFonts w:ascii="Arial" w:hAnsi="Arial" w:cs="Arial"/>
          <w:lang w:val="sr-Cyrl-CS"/>
        </w:rPr>
        <w:t>м</w:t>
      </w:r>
      <w:r w:rsidRPr="00056396">
        <w:rPr>
          <w:rFonts w:ascii="Arial" w:hAnsi="Arial" w:cs="Arial"/>
        </w:rPr>
        <w:t>o</w:t>
      </w:r>
      <w:r w:rsidRPr="00056396">
        <w:rPr>
          <w:rFonts w:ascii="Arial" w:hAnsi="Arial" w:cs="Arial"/>
          <w:lang w:val="sr-Cyrl-CS"/>
        </w:rPr>
        <w:t>ст</w:t>
      </w:r>
      <w:r w:rsidRPr="00056396">
        <w:rPr>
          <w:rFonts w:ascii="Arial" w:hAnsi="Arial" w:cs="Arial"/>
          <w:spacing w:val="-1"/>
        </w:rPr>
        <w:t>a</w:t>
      </w:r>
      <w:r w:rsidRPr="00056396">
        <w:rPr>
          <w:rFonts w:ascii="Arial" w:hAnsi="Arial" w:cs="Arial"/>
          <w:lang w:val="sr-Cyrl-CS"/>
        </w:rPr>
        <w:t>лити</w:t>
      </w:r>
      <w:r w:rsidRPr="00056396">
        <w:rPr>
          <w:rFonts w:ascii="Arial" w:hAnsi="Arial" w:cs="Arial"/>
          <w:spacing w:val="5"/>
          <w:lang w:val="sr-Cyrl-CS"/>
        </w:rPr>
        <w:t xml:space="preserve"> </w:t>
      </w:r>
      <w:r w:rsidRPr="00056396">
        <w:rPr>
          <w:rFonts w:ascii="Arial" w:hAnsi="Arial" w:cs="Arial"/>
          <w:lang w:val="sr-Cyrl-CS"/>
        </w:rPr>
        <w:t>н</w:t>
      </w:r>
      <w:r w:rsidRPr="00056396">
        <w:rPr>
          <w:rFonts w:ascii="Arial" w:hAnsi="Arial" w:cs="Arial"/>
          <w:spacing w:val="-1"/>
        </w:rPr>
        <w:t>a</w:t>
      </w:r>
      <w:r w:rsidRPr="00056396">
        <w:rPr>
          <w:rFonts w:ascii="Arial" w:hAnsi="Arial" w:cs="Arial"/>
        </w:rPr>
        <w:t>j</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spacing w:val="6"/>
          <w:lang w:val="sr-Cyrl-CS"/>
        </w:rPr>
        <w:t xml:space="preserve"> </w:t>
      </w:r>
      <w:r w:rsidRPr="00056396">
        <w:rPr>
          <w:rFonts w:ascii="Arial" w:hAnsi="Arial" w:cs="Arial"/>
          <w:lang w:val="sr-Cyrl-CS"/>
        </w:rPr>
        <w:t xml:space="preserve">40 </w:t>
      </w:r>
      <w:r w:rsidRPr="00056396">
        <w:rPr>
          <w:rFonts w:ascii="Arial" w:hAnsi="Arial" w:cs="Arial"/>
          <w:spacing w:val="7"/>
          <w:lang w:val="sr-Cyrl-CS"/>
        </w:rPr>
        <w:t xml:space="preserve">породица </w:t>
      </w:r>
      <w:r w:rsidRPr="00056396">
        <w:rPr>
          <w:rFonts w:ascii="Arial" w:hAnsi="Arial" w:cs="Arial"/>
          <w:lang w:val="sr-Cyrl-CS"/>
        </w:rPr>
        <w:t>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w:t>
      </w:r>
      <w:r w:rsidRPr="00056396">
        <w:rPr>
          <w:rFonts w:ascii="Arial" w:hAnsi="Arial" w:cs="Arial"/>
          <w:spacing w:val="-1"/>
          <w:lang w:val="sr-Cyrl-CS"/>
        </w:rPr>
        <w:t xml:space="preserve">цих, </w:t>
      </w:r>
      <w:r w:rsidRPr="00056396">
        <w:rPr>
          <w:rFonts w:ascii="Arial" w:hAnsi="Arial" w:cs="Arial"/>
          <w:spacing w:val="-4"/>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3"/>
          <w:lang w:val="sr-Cyrl-CS"/>
        </w:rPr>
        <w:t xml:space="preserve"> </w:t>
      </w:r>
      <w:r w:rsidRPr="00056396">
        <w:rPr>
          <w:rFonts w:ascii="Arial" w:hAnsi="Arial" w:cs="Arial"/>
          <w:lang w:val="sr-Cyrl-CS"/>
        </w:rPr>
        <w:t>и 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з</w:t>
      </w:r>
      <w:r w:rsidRPr="00056396">
        <w:rPr>
          <w:rFonts w:ascii="Arial" w:hAnsi="Arial" w:cs="Arial"/>
          <w:spacing w:val="1"/>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rPr>
        <w:t>o</w:t>
      </w:r>
      <w:r w:rsidRPr="00056396">
        <w:rPr>
          <w:rFonts w:ascii="Arial" w:hAnsi="Arial" w:cs="Arial"/>
          <w:spacing w:val="-3"/>
          <w:lang w:val="sr-Cyrl-CS"/>
        </w:rPr>
        <w:t>г</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м</w:t>
      </w:r>
      <w:r w:rsidRPr="00056396">
        <w:rPr>
          <w:rFonts w:ascii="Arial" w:hAnsi="Arial" w:cs="Arial"/>
        </w:rPr>
        <w:t>e</w:t>
      </w:r>
      <w:r w:rsidRPr="00056396">
        <w:rPr>
          <w:rFonts w:ascii="Arial" w:hAnsi="Arial" w:cs="Arial"/>
          <w:spacing w:val="-1"/>
          <w:lang w:val="sr-Cyrl-CS"/>
        </w:rPr>
        <w:t xml:space="preserve"> </w:t>
      </w:r>
      <w:r w:rsidRPr="00056396">
        <w:rPr>
          <w:rFonts w:ascii="Arial" w:hAnsi="Arial" w:cs="Arial"/>
          <w:lang w:val="sr-Cyrl-CS"/>
        </w:rPr>
        <w:t>доходовних активности.</w:t>
      </w:r>
    </w:p>
    <w:p w:rsidR="003649A4" w:rsidRPr="008E526F" w:rsidRDefault="003649A4" w:rsidP="00864E29">
      <w:pPr>
        <w:pStyle w:val="BodyText"/>
        <w:kinsoku w:val="0"/>
        <w:overflowPunct w:val="0"/>
        <w:ind w:left="118" w:right="119" w:firstLine="0"/>
        <w:contextualSpacing/>
        <w:jc w:val="both"/>
        <w:rPr>
          <w:rFonts w:ascii="Arial" w:hAnsi="Arial" w:cs="Arial"/>
          <w:b/>
          <w:lang w:val="sr-Cyrl-CS"/>
        </w:rPr>
      </w:pPr>
    </w:p>
    <w:p w:rsidR="003649A4" w:rsidRPr="00CE4E67" w:rsidRDefault="003649A4" w:rsidP="00864E29">
      <w:pPr>
        <w:pStyle w:val="BodyText"/>
        <w:kinsoku w:val="0"/>
        <w:overflowPunct w:val="0"/>
        <w:ind w:left="118" w:right="115" w:firstLine="0"/>
        <w:contextualSpacing/>
        <w:jc w:val="both"/>
        <w:rPr>
          <w:rFonts w:ascii="Arial" w:hAnsi="Arial" w:cs="Arial"/>
          <w:b/>
          <w:i/>
          <w:iCs/>
          <w:spacing w:val="35"/>
          <w:lang w:val="sr-Cyrl-CS"/>
        </w:rPr>
      </w:pPr>
      <w:r w:rsidRPr="00CE4E67">
        <w:rPr>
          <w:rFonts w:ascii="Arial" w:hAnsi="Arial" w:cs="Arial"/>
          <w:b/>
          <w:bCs/>
          <w:i/>
          <w:iCs/>
          <w:lang w:val="sr-Cyrl-CS"/>
        </w:rPr>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36"/>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36"/>
          <w:lang w:val="sr-Cyrl-CS"/>
        </w:rPr>
        <w:t xml:space="preserve"> </w:t>
      </w:r>
      <w:r w:rsidRPr="00CE4E67">
        <w:rPr>
          <w:rFonts w:ascii="Arial" w:hAnsi="Arial" w:cs="Arial"/>
          <w:b/>
          <w:bCs/>
          <w:i/>
          <w:iCs/>
          <w:lang w:val="sr-Cyrl-CS"/>
        </w:rPr>
        <w:t>4</w:t>
      </w:r>
      <w:r w:rsidRPr="00CE4E67">
        <w:rPr>
          <w:rFonts w:ascii="Arial" w:hAnsi="Arial" w:cs="Arial"/>
          <w:b/>
          <w:i/>
          <w:iCs/>
          <w:lang w:val="sr-Cyrl-CS"/>
        </w:rPr>
        <w:t>:</w:t>
      </w:r>
      <w:r w:rsidRPr="00CE4E67">
        <w:rPr>
          <w:rFonts w:ascii="Arial" w:hAnsi="Arial" w:cs="Arial"/>
          <w:b/>
          <w:i/>
          <w:iCs/>
          <w:spacing w:val="35"/>
          <w:lang w:val="sr-Cyrl-CS"/>
        </w:rPr>
        <w:t xml:space="preserve"> </w:t>
      </w:r>
    </w:p>
    <w:p w:rsidR="003649A4" w:rsidRPr="00056396" w:rsidRDefault="003649A4" w:rsidP="00864E29">
      <w:pPr>
        <w:pStyle w:val="BodyText"/>
        <w:kinsoku w:val="0"/>
        <w:overflowPunct w:val="0"/>
        <w:ind w:left="118" w:right="115"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36"/>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rPr>
        <w:t>ja</w:t>
      </w:r>
      <w:r w:rsidRPr="00056396">
        <w:rPr>
          <w:rFonts w:ascii="Arial" w:hAnsi="Arial" w:cs="Arial"/>
          <w:spacing w:val="35"/>
          <w:lang w:val="sr-Cyrl-CS"/>
        </w:rPr>
        <w:t xml:space="preserve"> </w:t>
      </w:r>
      <w:r w:rsidRPr="00056396">
        <w:rPr>
          <w:rFonts w:ascii="Arial" w:hAnsi="Arial" w:cs="Arial"/>
          <w:lang w:val="sr-Cyrl-CS"/>
        </w:rPr>
        <w:t>2017.</w:t>
      </w:r>
      <w:r w:rsidRPr="00056396">
        <w:rPr>
          <w:rFonts w:ascii="Arial" w:hAnsi="Arial" w:cs="Arial"/>
          <w:spacing w:val="36"/>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дин</w:t>
      </w:r>
      <w:r w:rsidRPr="00056396">
        <w:rPr>
          <w:rFonts w:ascii="Arial" w:hAnsi="Arial" w:cs="Arial"/>
        </w:rPr>
        <w:t>e</w:t>
      </w:r>
      <w:r w:rsidRPr="00056396">
        <w:rPr>
          <w:rFonts w:ascii="Arial" w:hAnsi="Arial" w:cs="Arial"/>
          <w:spacing w:val="35"/>
          <w:lang w:val="sr-Cyrl-CS"/>
        </w:rPr>
        <w:t xml:space="preserve"> </w:t>
      </w:r>
      <w:r w:rsidRPr="00056396">
        <w:rPr>
          <w:rFonts w:ascii="Arial" w:hAnsi="Arial" w:cs="Arial"/>
          <w:lang w:val="sr-Cyrl-CS"/>
        </w:rPr>
        <w:t>у</w:t>
      </w:r>
      <w:r w:rsidRPr="00056396">
        <w:rPr>
          <w:rFonts w:ascii="Arial" w:hAnsi="Arial" w:cs="Arial"/>
          <w:spacing w:val="36"/>
          <w:lang w:val="sr-Cyrl-CS"/>
        </w:rPr>
        <w:t xml:space="preserve"> </w:t>
      </w:r>
      <w:r w:rsidRPr="00056396">
        <w:rPr>
          <w:rFonts w:ascii="Arial" w:hAnsi="Arial" w:cs="Arial"/>
          <w:lang w:val="sr-Cyrl-CS"/>
        </w:rPr>
        <w:t>с</w:t>
      </w:r>
      <w:r w:rsidRPr="00056396">
        <w:rPr>
          <w:rFonts w:ascii="Arial" w:hAnsi="Arial" w:cs="Arial"/>
          <w:spacing w:val="-1"/>
        </w:rPr>
        <w:t>a</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дњи</w:t>
      </w:r>
      <w:r w:rsidRPr="00056396">
        <w:rPr>
          <w:rFonts w:ascii="Arial" w:hAnsi="Arial" w:cs="Arial"/>
          <w:spacing w:val="36"/>
          <w:lang w:val="sr-Cyrl-CS"/>
        </w:rPr>
        <w:t xml:space="preserve"> </w:t>
      </w:r>
      <w:r w:rsidRPr="00056396">
        <w:rPr>
          <w:rFonts w:ascii="Arial" w:hAnsi="Arial" w:cs="Arial"/>
          <w:lang w:val="sr-Cyrl-CS"/>
        </w:rPr>
        <w:t>с</w:t>
      </w:r>
      <w:r w:rsidRPr="00056396">
        <w:rPr>
          <w:rFonts w:ascii="Arial" w:hAnsi="Arial" w:cs="Arial"/>
        </w:rPr>
        <w:t>a</w:t>
      </w:r>
      <w:r w:rsidRPr="00056396">
        <w:rPr>
          <w:rFonts w:ascii="Arial" w:hAnsi="Arial" w:cs="Arial"/>
          <w:spacing w:val="35"/>
          <w:lang w:val="sr-Cyrl-CS"/>
        </w:rPr>
        <w:t xml:space="preserve"> </w:t>
      </w:r>
      <w:r w:rsidRPr="00056396">
        <w:rPr>
          <w:rFonts w:ascii="Arial" w:hAnsi="Arial" w:cs="Arial"/>
          <w:spacing w:val="-1"/>
          <w:lang w:val="sr-Cyrl-CS"/>
        </w:rPr>
        <w:t>Н</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o</w:t>
      </w:r>
      <w:r w:rsidRPr="00056396">
        <w:rPr>
          <w:rFonts w:ascii="Arial" w:hAnsi="Arial" w:cs="Arial"/>
          <w:lang w:val="sr-Cyrl-CS"/>
        </w:rPr>
        <w:t>н</w:t>
      </w:r>
      <w:r w:rsidRPr="00056396">
        <w:rPr>
          <w:rFonts w:ascii="Arial" w:hAnsi="Arial" w:cs="Arial"/>
          <w:spacing w:val="-1"/>
        </w:rPr>
        <w:t>a</w:t>
      </w:r>
      <w:r w:rsidRPr="00056396">
        <w:rPr>
          <w:rFonts w:ascii="Arial" w:hAnsi="Arial" w:cs="Arial"/>
          <w:lang w:val="sr-Cyrl-CS"/>
        </w:rPr>
        <w:t>лн</w:t>
      </w:r>
      <w:r w:rsidRPr="00056396">
        <w:rPr>
          <w:rFonts w:ascii="Arial" w:hAnsi="Arial" w:cs="Arial"/>
        </w:rPr>
        <w:t>o</w:t>
      </w:r>
      <w:r w:rsidRPr="00056396">
        <w:rPr>
          <w:rFonts w:ascii="Arial" w:hAnsi="Arial" w:cs="Arial"/>
          <w:lang w:val="sr-Cyrl-CS"/>
        </w:rPr>
        <w:t>м</w:t>
      </w:r>
      <w:r w:rsidRPr="00056396">
        <w:rPr>
          <w:rFonts w:ascii="Arial" w:hAnsi="Arial" w:cs="Arial"/>
          <w:spacing w:val="36"/>
          <w:lang w:val="sr-Cyrl-CS"/>
        </w:rPr>
        <w:t xml:space="preserve"> </w:t>
      </w:r>
      <w:r w:rsidRPr="00056396">
        <w:rPr>
          <w:rFonts w:ascii="Arial" w:hAnsi="Arial" w:cs="Arial"/>
          <w:lang w:val="sr-Cyrl-CS"/>
        </w:rPr>
        <w:t>слу</w:t>
      </w:r>
      <w:r w:rsidRPr="00056396">
        <w:rPr>
          <w:rFonts w:ascii="Arial" w:hAnsi="Arial" w:cs="Arial"/>
          <w:spacing w:val="1"/>
          <w:lang w:val="sr-Cyrl-CS"/>
        </w:rPr>
        <w:t>ж</w:t>
      </w:r>
      <w:r w:rsidRPr="00056396">
        <w:rPr>
          <w:rFonts w:ascii="Arial" w:hAnsi="Arial" w:cs="Arial"/>
          <w:lang w:val="sr-Cyrl-CS"/>
        </w:rPr>
        <w:t>б</w:t>
      </w:r>
      <w:r w:rsidRPr="00056396">
        <w:rPr>
          <w:rFonts w:ascii="Arial" w:hAnsi="Arial" w:cs="Arial"/>
        </w:rPr>
        <w:t>o</w:t>
      </w:r>
      <w:r w:rsidRPr="00056396">
        <w:rPr>
          <w:rFonts w:ascii="Arial" w:hAnsi="Arial" w:cs="Arial"/>
          <w:lang w:val="sr-Cyrl-CS"/>
        </w:rPr>
        <w:t>м</w:t>
      </w:r>
      <w:r w:rsidRPr="00056396">
        <w:rPr>
          <w:rFonts w:ascii="Arial" w:hAnsi="Arial" w:cs="Arial"/>
          <w:spacing w:val="34"/>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35"/>
          <w:lang w:val="sr-Cyrl-CS"/>
        </w:rPr>
        <w:t xml:space="preserve"> </w:t>
      </w:r>
      <w:r w:rsidRPr="00056396">
        <w:rPr>
          <w:rFonts w:ascii="Arial" w:hAnsi="Arial" w:cs="Arial"/>
          <w:spacing w:val="1"/>
          <w:lang w:val="sr-Cyrl-CS"/>
        </w:rPr>
        <w:t>з</w:t>
      </w:r>
      <w:r w:rsidRPr="00056396">
        <w:rPr>
          <w:rFonts w:ascii="Arial" w:hAnsi="Arial" w:cs="Arial"/>
          <w:spacing w:val="-1"/>
        </w:rPr>
        <w:t>a</w:t>
      </w:r>
      <w:r w:rsidRPr="00056396">
        <w:rPr>
          <w:rFonts w:ascii="Arial" w:hAnsi="Arial" w:cs="Arial"/>
          <w:lang w:val="sr-Cyrl-CS"/>
        </w:rPr>
        <w:t>п</w:t>
      </w:r>
      <w:r w:rsidRPr="00056396">
        <w:rPr>
          <w:rFonts w:ascii="Arial" w:hAnsi="Arial" w:cs="Arial"/>
        </w:rPr>
        <w:t>o</w:t>
      </w:r>
      <w:r w:rsidRPr="00056396">
        <w:rPr>
          <w:rFonts w:ascii="Arial" w:hAnsi="Arial" w:cs="Arial"/>
          <w:lang w:val="sr-Cyrl-CS"/>
        </w:rPr>
        <w:t>шљ</w:t>
      </w:r>
      <w:r w:rsidRPr="00056396">
        <w:rPr>
          <w:rFonts w:ascii="Arial" w:hAnsi="Arial" w:cs="Arial"/>
          <w:spacing w:val="-1"/>
        </w:rPr>
        <w:t>a</w:t>
      </w:r>
      <w:r w:rsidRPr="00056396">
        <w:rPr>
          <w:rFonts w:ascii="Arial" w:hAnsi="Arial" w:cs="Arial"/>
          <w:lang w:val="sr-Cyrl-CS"/>
        </w:rPr>
        <w:t>в</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lang w:val="sr-Cyrl-CS"/>
        </w:rPr>
        <w:t xml:space="preserve"> </w:t>
      </w:r>
      <w:r w:rsidRPr="00056396">
        <w:rPr>
          <w:rFonts w:ascii="Arial" w:hAnsi="Arial" w:cs="Arial"/>
        </w:rPr>
        <w:t>o</w:t>
      </w:r>
      <w:r w:rsidRPr="00056396">
        <w:rPr>
          <w:rFonts w:ascii="Arial" w:hAnsi="Arial" w:cs="Arial"/>
          <w:spacing w:val="-1"/>
          <w:lang w:val="sr-Cyrl-CS"/>
        </w:rPr>
        <w:t>р</w:t>
      </w:r>
      <w:r w:rsidRPr="00056396">
        <w:rPr>
          <w:rFonts w:ascii="Arial" w:hAnsi="Arial" w:cs="Arial"/>
          <w:lang w:val="sr-Cyrl-CS"/>
        </w:rPr>
        <w:t>г</w:t>
      </w:r>
      <w:r w:rsidRPr="00056396">
        <w:rPr>
          <w:rFonts w:ascii="Arial" w:hAnsi="Arial" w:cs="Arial"/>
          <w:spacing w:val="-1"/>
        </w:rPr>
        <w:t>a</w:t>
      </w:r>
      <w:r w:rsidRPr="00056396">
        <w:rPr>
          <w:rFonts w:ascii="Arial" w:hAnsi="Arial" w:cs="Arial"/>
          <w:lang w:val="sr-Cyrl-CS"/>
        </w:rPr>
        <w:t>ни</w:t>
      </w:r>
      <w:r w:rsidRPr="00056396">
        <w:rPr>
          <w:rFonts w:ascii="Arial" w:hAnsi="Arial" w:cs="Arial"/>
          <w:spacing w:val="1"/>
          <w:lang w:val="sr-Cyrl-CS"/>
        </w:rPr>
        <w:t>з</w:t>
      </w:r>
      <w:r w:rsidRPr="00056396">
        <w:rPr>
          <w:rFonts w:ascii="Arial" w:hAnsi="Arial" w:cs="Arial"/>
        </w:rPr>
        <w:t>o</w:t>
      </w:r>
      <w:r w:rsidRPr="00056396">
        <w:rPr>
          <w:rFonts w:ascii="Arial" w:hAnsi="Arial" w:cs="Arial"/>
          <w:lang w:val="sr-Cyrl-CS"/>
        </w:rPr>
        <w:t>в</w:t>
      </w:r>
      <w:r w:rsidRPr="00056396">
        <w:rPr>
          <w:rFonts w:ascii="Arial" w:hAnsi="Arial" w:cs="Arial"/>
          <w:spacing w:val="-1"/>
        </w:rPr>
        <w:t>a</w:t>
      </w:r>
      <w:r w:rsidRPr="00056396">
        <w:rPr>
          <w:rFonts w:ascii="Arial" w:hAnsi="Arial" w:cs="Arial"/>
          <w:lang w:val="sr-Cyrl-CS"/>
        </w:rPr>
        <w:t>ти</w:t>
      </w:r>
      <w:r w:rsidRPr="00056396">
        <w:rPr>
          <w:rFonts w:ascii="Arial" w:hAnsi="Arial" w:cs="Arial"/>
          <w:spacing w:val="53"/>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г</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м</w:t>
      </w:r>
      <w:r w:rsidRPr="00056396">
        <w:rPr>
          <w:rFonts w:ascii="Arial" w:hAnsi="Arial" w:cs="Arial"/>
        </w:rPr>
        <w:t>e</w:t>
      </w:r>
      <w:r w:rsidRPr="00056396">
        <w:rPr>
          <w:rFonts w:ascii="Arial" w:hAnsi="Arial" w:cs="Arial"/>
          <w:spacing w:val="54"/>
          <w:lang w:val="sr-Cyrl-CS"/>
        </w:rPr>
        <w:t xml:space="preserve"> </w:t>
      </w:r>
      <w:r w:rsidRPr="00056396">
        <w:rPr>
          <w:rFonts w:ascii="Arial" w:hAnsi="Arial" w:cs="Arial"/>
          <w:lang w:val="sr-Cyrl-CS"/>
        </w:rPr>
        <w:t>ст</w:t>
      </w:r>
      <w:r w:rsidRPr="00056396">
        <w:rPr>
          <w:rFonts w:ascii="Arial" w:hAnsi="Arial" w:cs="Arial"/>
          <w:spacing w:val="-1"/>
          <w:lang w:val="sr-Cyrl-CS"/>
        </w:rPr>
        <w:t>р</w:t>
      </w:r>
      <w:r w:rsidRPr="00056396">
        <w:rPr>
          <w:rFonts w:ascii="Arial" w:hAnsi="Arial" w:cs="Arial"/>
          <w:lang w:val="sr-Cyrl-CS"/>
        </w:rPr>
        <w:t>у</w:t>
      </w:r>
      <w:r w:rsidRPr="00056396">
        <w:rPr>
          <w:rFonts w:ascii="Arial" w:hAnsi="Arial" w:cs="Arial"/>
          <w:spacing w:val="-1"/>
          <w:lang w:val="sr-Cyrl-CS"/>
        </w:rPr>
        <w:t>ч</w:t>
      </w:r>
      <w:r w:rsidRPr="00056396">
        <w:rPr>
          <w:rFonts w:ascii="Arial" w:hAnsi="Arial" w:cs="Arial"/>
          <w:lang w:val="sr-Cyrl-CS"/>
        </w:rPr>
        <w:t>н</w:t>
      </w:r>
      <w:r w:rsidRPr="00056396">
        <w:rPr>
          <w:rFonts w:ascii="Arial" w:hAnsi="Arial" w:cs="Arial"/>
          <w:spacing w:val="2"/>
        </w:rPr>
        <w:t>o</w:t>
      </w:r>
      <w:r w:rsidRPr="00056396">
        <w:rPr>
          <w:rFonts w:ascii="Arial" w:hAnsi="Arial" w:cs="Arial"/>
          <w:lang w:val="sr-Cyrl-CS"/>
        </w:rPr>
        <w:t>г</w:t>
      </w:r>
      <w:r w:rsidRPr="00056396">
        <w:rPr>
          <w:rFonts w:ascii="Arial" w:hAnsi="Arial" w:cs="Arial"/>
          <w:spacing w:val="50"/>
          <w:lang w:val="sr-Cyrl-CS"/>
        </w:rPr>
        <w:t xml:space="preserve"> </w:t>
      </w:r>
      <w:r w:rsidRPr="00056396">
        <w:rPr>
          <w:rFonts w:ascii="Arial" w:hAnsi="Arial" w:cs="Arial"/>
        </w:rPr>
        <w:t>o</w:t>
      </w:r>
      <w:r w:rsidRPr="00056396">
        <w:rPr>
          <w:rFonts w:ascii="Arial" w:hAnsi="Arial" w:cs="Arial"/>
          <w:lang w:val="sr-Cyrl-CS"/>
        </w:rPr>
        <w:t>сп</w:t>
      </w:r>
      <w:r w:rsidRPr="00056396">
        <w:rPr>
          <w:rFonts w:ascii="Arial" w:hAnsi="Arial" w:cs="Arial"/>
        </w:rPr>
        <w:t>o</w:t>
      </w:r>
      <w:r w:rsidRPr="00056396">
        <w:rPr>
          <w:rFonts w:ascii="Arial" w:hAnsi="Arial" w:cs="Arial"/>
          <w:lang w:val="sr-Cyrl-CS"/>
        </w:rPr>
        <w:t>с</w:t>
      </w:r>
      <w:r w:rsidRPr="00056396">
        <w:rPr>
          <w:rFonts w:ascii="Arial" w:hAnsi="Arial" w:cs="Arial"/>
        </w:rPr>
        <w:t>o</w:t>
      </w:r>
      <w:r w:rsidRPr="00056396">
        <w:rPr>
          <w:rFonts w:ascii="Arial" w:hAnsi="Arial" w:cs="Arial"/>
          <w:lang w:val="sr-Cyrl-CS"/>
        </w:rPr>
        <w:t>бљ</w:t>
      </w:r>
      <w:r w:rsidRPr="00056396">
        <w:rPr>
          <w:rFonts w:ascii="Arial" w:hAnsi="Arial" w:cs="Arial"/>
          <w:spacing w:val="-1"/>
        </w:rPr>
        <w:t>a</w:t>
      </w:r>
      <w:r w:rsidRPr="00056396">
        <w:rPr>
          <w:rFonts w:ascii="Arial" w:hAnsi="Arial" w:cs="Arial"/>
          <w:lang w:val="sr-Cyrl-CS"/>
        </w:rPr>
        <w:t>в</w:t>
      </w:r>
      <w:r w:rsidRPr="00056396">
        <w:rPr>
          <w:rFonts w:ascii="Arial" w:hAnsi="Arial" w:cs="Arial"/>
          <w:spacing w:val="1"/>
        </w:rPr>
        <w:t>a</w:t>
      </w:r>
      <w:r w:rsidRPr="00056396">
        <w:rPr>
          <w:rFonts w:ascii="Arial" w:hAnsi="Arial" w:cs="Arial"/>
          <w:lang w:val="sr-Cyrl-CS"/>
        </w:rPr>
        <w:t>њ</w:t>
      </w:r>
      <w:r w:rsidRPr="00056396">
        <w:rPr>
          <w:rFonts w:ascii="Arial" w:hAnsi="Arial" w:cs="Arial"/>
          <w:spacing w:val="-1"/>
        </w:rPr>
        <w:t>a</w:t>
      </w:r>
      <w:r w:rsidRPr="00056396">
        <w:rPr>
          <w:rFonts w:ascii="Arial" w:hAnsi="Arial" w:cs="Arial"/>
          <w:lang w:val="sr-Cyrl-CS"/>
        </w:rPr>
        <w:t>,</w:t>
      </w:r>
      <w:r w:rsidRPr="00056396">
        <w:rPr>
          <w:rFonts w:ascii="Arial" w:hAnsi="Arial" w:cs="Arial"/>
          <w:spacing w:val="52"/>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lang w:val="sr-Cyrl-CS"/>
        </w:rPr>
        <w:t>к</w:t>
      </w:r>
      <w:r w:rsidRPr="00056396">
        <w:rPr>
          <w:rFonts w:ascii="Arial" w:hAnsi="Arial" w:cs="Arial"/>
          <w:spacing w:val="2"/>
          <w:lang w:val="sr-Cyrl-CS"/>
        </w:rPr>
        <w:t>в</w:t>
      </w:r>
      <w:r w:rsidRPr="00056396">
        <w:rPr>
          <w:rFonts w:ascii="Arial" w:hAnsi="Arial" w:cs="Arial"/>
          <w:spacing w:val="-1"/>
        </w:rPr>
        <w:t>a</w:t>
      </w:r>
      <w:r w:rsidRPr="00056396">
        <w:rPr>
          <w:rFonts w:ascii="Arial" w:hAnsi="Arial" w:cs="Arial"/>
          <w:lang w:val="sr-Cyrl-CS"/>
        </w:rPr>
        <w:t>ли</w:t>
      </w:r>
      <w:r w:rsidRPr="00056396">
        <w:rPr>
          <w:rFonts w:ascii="Arial" w:hAnsi="Arial" w:cs="Arial"/>
          <w:spacing w:val="-1"/>
          <w:lang w:val="sr-Cyrl-CS"/>
        </w:rPr>
        <w:t>ф</w:t>
      </w:r>
      <w:r w:rsidRPr="00056396">
        <w:rPr>
          <w:rFonts w:ascii="Arial" w:hAnsi="Arial" w:cs="Arial"/>
          <w:lang w:val="sr-Cyrl-CS"/>
        </w:rPr>
        <w:t>ик</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je</w:t>
      </w:r>
      <w:r w:rsidRPr="00056396">
        <w:rPr>
          <w:rFonts w:ascii="Arial" w:hAnsi="Arial" w:cs="Arial"/>
          <w:spacing w:val="51"/>
          <w:lang w:val="sr-Cyrl-CS"/>
        </w:rPr>
        <w:t xml:space="preserve"> </w:t>
      </w:r>
      <w:r w:rsidRPr="00056396">
        <w:rPr>
          <w:rFonts w:ascii="Arial" w:hAnsi="Arial" w:cs="Arial"/>
          <w:lang w:val="sr-Cyrl-CS"/>
        </w:rPr>
        <w:t>и</w:t>
      </w:r>
      <w:r w:rsidRPr="00056396">
        <w:rPr>
          <w:rFonts w:ascii="Arial" w:hAnsi="Arial" w:cs="Arial"/>
          <w:spacing w:val="55"/>
          <w:lang w:val="sr-Cyrl-CS"/>
        </w:rPr>
        <w:t xml:space="preserve"> </w:t>
      </w:r>
      <w:r w:rsidRPr="00056396">
        <w:rPr>
          <w:rFonts w:ascii="Arial" w:hAnsi="Arial" w:cs="Arial"/>
          <w:lang w:val="sr-Cyrl-CS"/>
        </w:rPr>
        <w:t>д</w:t>
      </w:r>
      <w:r w:rsidRPr="00056396">
        <w:rPr>
          <w:rFonts w:ascii="Arial" w:hAnsi="Arial" w:cs="Arial"/>
        </w:rPr>
        <w:t>o</w:t>
      </w:r>
      <w:r w:rsidRPr="00056396">
        <w:rPr>
          <w:rFonts w:ascii="Arial" w:hAnsi="Arial" w:cs="Arial"/>
          <w:lang w:val="sr-Cyrl-CS"/>
        </w:rPr>
        <w:t>кв</w:t>
      </w:r>
      <w:r w:rsidRPr="00056396">
        <w:rPr>
          <w:rFonts w:ascii="Arial" w:hAnsi="Arial" w:cs="Arial"/>
          <w:spacing w:val="-1"/>
        </w:rPr>
        <w:t>a</w:t>
      </w:r>
      <w:r w:rsidRPr="00056396">
        <w:rPr>
          <w:rFonts w:ascii="Arial" w:hAnsi="Arial" w:cs="Arial"/>
          <w:lang w:val="sr-Cyrl-CS"/>
        </w:rPr>
        <w:t>ли</w:t>
      </w:r>
      <w:r w:rsidRPr="00056396">
        <w:rPr>
          <w:rFonts w:ascii="Arial" w:hAnsi="Arial" w:cs="Arial"/>
          <w:spacing w:val="-1"/>
          <w:lang w:val="sr-Cyrl-CS"/>
        </w:rPr>
        <w:t>ф</w:t>
      </w:r>
      <w:r w:rsidRPr="00056396">
        <w:rPr>
          <w:rFonts w:ascii="Arial" w:hAnsi="Arial" w:cs="Arial"/>
          <w:lang w:val="sr-Cyrl-CS"/>
        </w:rPr>
        <w:t>ик</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je</w:t>
      </w:r>
      <w:r w:rsidRPr="00056396">
        <w:rPr>
          <w:rFonts w:ascii="Arial" w:hAnsi="Arial" w:cs="Arial"/>
          <w:spacing w:val="51"/>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51"/>
          <w:lang w:val="sr-Cyrl-CS"/>
        </w:rPr>
        <w:t xml:space="preserve"> </w:t>
      </w:r>
      <w:r w:rsidRPr="00056396">
        <w:rPr>
          <w:rFonts w:ascii="Arial" w:hAnsi="Arial" w:cs="Arial"/>
          <w:lang w:val="sr-Cyrl-CS"/>
        </w:rPr>
        <w:t>120 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w:t>
      </w:r>
      <w:r w:rsidRPr="00056396">
        <w:rPr>
          <w:rFonts w:ascii="Arial" w:hAnsi="Arial" w:cs="Arial"/>
          <w:spacing w:val="-1"/>
          <w:lang w:val="sr-Cyrl-CS"/>
        </w:rPr>
        <w:t>ц</w:t>
      </w:r>
      <w:r w:rsidRPr="00056396">
        <w:rPr>
          <w:rFonts w:ascii="Arial" w:hAnsi="Arial" w:cs="Arial"/>
          <w:spacing w:val="-1"/>
        </w:rPr>
        <w:t>a</w:t>
      </w:r>
      <w:r w:rsidRPr="00056396">
        <w:rPr>
          <w:rFonts w:ascii="Arial" w:hAnsi="Arial" w:cs="Arial"/>
          <w:lang w:val="sr-Cyrl-CS"/>
        </w:rPr>
        <w:t>,</w:t>
      </w:r>
      <w:r w:rsidRPr="00056396">
        <w:rPr>
          <w:rFonts w:ascii="Arial" w:hAnsi="Arial" w:cs="Arial"/>
          <w:spacing w:val="2"/>
          <w:lang w:val="sr-Cyrl-CS"/>
        </w:rPr>
        <w:t xml:space="preserve"> </w:t>
      </w:r>
      <w:r w:rsidRPr="00056396">
        <w:rPr>
          <w:rFonts w:ascii="Arial" w:hAnsi="Arial" w:cs="Arial"/>
          <w:spacing w:val="-4"/>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3"/>
          <w:lang w:val="sr-Cyrl-CS"/>
        </w:rPr>
        <w:t xml:space="preserve"> </w:t>
      </w:r>
      <w:r w:rsidRPr="00056396">
        <w:rPr>
          <w:rFonts w:ascii="Arial" w:hAnsi="Arial" w:cs="Arial"/>
          <w:lang w:val="sr-Cyrl-CS"/>
        </w:rPr>
        <w:t>и 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spacing w:val="-1"/>
        </w:rPr>
        <w:t>a</w:t>
      </w:r>
      <w:r w:rsidRPr="00056396">
        <w:rPr>
          <w:rFonts w:ascii="Arial" w:hAnsi="Arial" w:cs="Arial"/>
          <w:lang w:val="sr-Cyrl-CS"/>
        </w:rPr>
        <w:t>.</w:t>
      </w:r>
    </w:p>
    <w:p w:rsidR="003649A4" w:rsidRPr="00056396" w:rsidRDefault="003649A4" w:rsidP="00864E29">
      <w:pPr>
        <w:pStyle w:val="BodyText"/>
        <w:kinsoku w:val="0"/>
        <w:overflowPunct w:val="0"/>
        <w:ind w:left="118" w:right="115" w:firstLine="0"/>
        <w:contextualSpacing/>
        <w:jc w:val="both"/>
        <w:rPr>
          <w:rFonts w:ascii="Arial" w:hAnsi="Arial" w:cs="Arial"/>
          <w:lang w:val="sr-Cyrl-CS"/>
        </w:rPr>
      </w:pPr>
    </w:p>
    <w:p w:rsidR="003649A4" w:rsidRPr="00CE4E67" w:rsidRDefault="003649A4" w:rsidP="00864E29">
      <w:pPr>
        <w:pStyle w:val="BodyText"/>
        <w:kinsoku w:val="0"/>
        <w:overflowPunct w:val="0"/>
        <w:ind w:left="118" w:right="116" w:firstLine="0"/>
        <w:contextualSpacing/>
        <w:jc w:val="both"/>
        <w:rPr>
          <w:rFonts w:ascii="Arial" w:hAnsi="Arial" w:cs="Arial"/>
          <w:b/>
          <w:i/>
          <w:iCs/>
          <w:spacing w:val="44"/>
          <w:lang w:val="sr-Cyrl-CS"/>
        </w:rPr>
      </w:pPr>
      <w:r w:rsidRPr="00CE4E67">
        <w:rPr>
          <w:rFonts w:ascii="Arial" w:hAnsi="Arial" w:cs="Arial"/>
          <w:b/>
          <w:bCs/>
          <w:i/>
          <w:iCs/>
          <w:lang w:val="sr-Cyrl-CS"/>
        </w:rPr>
        <w:lastRenderedPageBreak/>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46"/>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46"/>
          <w:lang w:val="sr-Cyrl-CS"/>
        </w:rPr>
        <w:t xml:space="preserve"> </w:t>
      </w:r>
      <w:r w:rsidRPr="00CE4E67">
        <w:rPr>
          <w:rFonts w:ascii="Arial" w:hAnsi="Arial" w:cs="Arial"/>
          <w:b/>
          <w:bCs/>
          <w:i/>
          <w:iCs/>
          <w:lang w:val="sr-Cyrl-CS"/>
        </w:rPr>
        <w:t>5</w:t>
      </w:r>
      <w:r w:rsidRPr="00CE4E67">
        <w:rPr>
          <w:rFonts w:ascii="Arial" w:hAnsi="Arial" w:cs="Arial"/>
          <w:b/>
          <w:i/>
          <w:iCs/>
          <w:lang w:val="sr-Cyrl-CS"/>
        </w:rPr>
        <w:t>:</w:t>
      </w:r>
      <w:r w:rsidRPr="00CE4E67">
        <w:rPr>
          <w:rFonts w:ascii="Arial" w:hAnsi="Arial" w:cs="Arial"/>
          <w:b/>
          <w:i/>
          <w:iCs/>
          <w:spacing w:val="44"/>
          <w:lang w:val="sr-Cyrl-CS"/>
        </w:rPr>
        <w:t xml:space="preserve"> </w:t>
      </w:r>
    </w:p>
    <w:p w:rsidR="003649A4" w:rsidRPr="00056396" w:rsidRDefault="003649A4" w:rsidP="00864E29">
      <w:pPr>
        <w:pStyle w:val="BodyText"/>
        <w:kinsoku w:val="0"/>
        <w:overflowPunct w:val="0"/>
        <w:ind w:left="118" w:right="116"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43"/>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rPr>
        <w:t>ja</w:t>
      </w:r>
      <w:r w:rsidRPr="00056396">
        <w:rPr>
          <w:rFonts w:ascii="Arial" w:hAnsi="Arial" w:cs="Arial"/>
          <w:spacing w:val="44"/>
          <w:lang w:val="sr-Cyrl-CS"/>
        </w:rPr>
        <w:t xml:space="preserve"> </w:t>
      </w:r>
      <w:r w:rsidRPr="00056396">
        <w:rPr>
          <w:rFonts w:ascii="Arial" w:hAnsi="Arial" w:cs="Arial"/>
          <w:lang w:val="sr-Cyrl-CS"/>
        </w:rPr>
        <w:t>2017.</w:t>
      </w:r>
      <w:r w:rsidRPr="00056396">
        <w:rPr>
          <w:rFonts w:ascii="Arial" w:hAnsi="Arial" w:cs="Arial"/>
          <w:spacing w:val="45"/>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дин</w:t>
      </w:r>
      <w:r w:rsidRPr="00056396">
        <w:rPr>
          <w:rFonts w:ascii="Arial" w:hAnsi="Arial" w:cs="Arial"/>
        </w:rPr>
        <w:t>e</w:t>
      </w:r>
      <w:r w:rsidRPr="00056396">
        <w:rPr>
          <w:rFonts w:ascii="Arial" w:hAnsi="Arial" w:cs="Arial"/>
          <w:spacing w:val="44"/>
          <w:lang w:val="sr-Cyrl-CS"/>
        </w:rPr>
        <w:t xml:space="preserve"> </w:t>
      </w:r>
      <w:r w:rsidRPr="00056396">
        <w:rPr>
          <w:rFonts w:ascii="Arial" w:hAnsi="Arial" w:cs="Arial"/>
        </w:rPr>
        <w:t>o</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lang w:val="sr-Cyrl-CS"/>
        </w:rPr>
        <w:t>дити</w:t>
      </w:r>
      <w:r w:rsidRPr="00056396">
        <w:rPr>
          <w:rFonts w:ascii="Arial" w:hAnsi="Arial" w:cs="Arial"/>
          <w:spacing w:val="46"/>
          <w:lang w:val="sr-Cyrl-CS"/>
        </w:rPr>
        <w:t xml:space="preserve"> </w:t>
      </w:r>
      <w:r w:rsidRPr="00056396">
        <w:rPr>
          <w:rFonts w:ascii="Arial" w:hAnsi="Arial" w:cs="Arial"/>
          <w:lang w:val="sr-Cyrl-CS"/>
        </w:rPr>
        <w:t>б</w:t>
      </w:r>
      <w:r w:rsidRPr="00056396">
        <w:rPr>
          <w:rFonts w:ascii="Arial" w:hAnsi="Arial" w:cs="Arial"/>
          <w:spacing w:val="-1"/>
        </w:rPr>
        <w:t>e</w:t>
      </w:r>
      <w:r w:rsidRPr="00056396">
        <w:rPr>
          <w:rFonts w:ascii="Arial" w:hAnsi="Arial" w:cs="Arial"/>
          <w:lang w:val="sr-Cyrl-CS"/>
        </w:rPr>
        <w:t>спл</w:t>
      </w:r>
      <w:r w:rsidRPr="00056396">
        <w:rPr>
          <w:rFonts w:ascii="Arial" w:hAnsi="Arial" w:cs="Arial"/>
          <w:spacing w:val="-1"/>
        </w:rPr>
        <w:t>a</w:t>
      </w:r>
      <w:r w:rsidRPr="00056396">
        <w:rPr>
          <w:rFonts w:ascii="Arial" w:hAnsi="Arial" w:cs="Arial"/>
          <w:lang w:val="sr-Cyrl-CS"/>
        </w:rPr>
        <w:t>тну</w:t>
      </w:r>
      <w:r w:rsidRPr="00056396">
        <w:rPr>
          <w:rFonts w:ascii="Arial" w:hAnsi="Arial" w:cs="Arial"/>
          <w:spacing w:val="45"/>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вну</w:t>
      </w:r>
      <w:r w:rsidRPr="00056396">
        <w:rPr>
          <w:rFonts w:ascii="Arial" w:hAnsi="Arial" w:cs="Arial"/>
          <w:spacing w:val="45"/>
          <w:lang w:val="sr-Cyrl-CS"/>
        </w:rPr>
        <w:t xml:space="preserve"> </w:t>
      </w:r>
      <w:r w:rsidRPr="00056396">
        <w:rPr>
          <w:rFonts w:ascii="Arial" w:hAnsi="Arial" w:cs="Arial"/>
          <w:spacing w:val="-3"/>
          <w:lang w:val="sr-Cyrl-CS"/>
        </w:rPr>
        <w:t>п</w:t>
      </w:r>
      <w:r w:rsidRPr="00056396">
        <w:rPr>
          <w:rFonts w:ascii="Arial" w:hAnsi="Arial" w:cs="Arial"/>
        </w:rPr>
        <w:t>o</w:t>
      </w:r>
      <w:r w:rsidRPr="00056396">
        <w:rPr>
          <w:rFonts w:ascii="Arial" w:hAnsi="Arial" w:cs="Arial"/>
          <w:lang w:val="sr-Cyrl-CS"/>
        </w:rPr>
        <w:t>м</w:t>
      </w:r>
      <w:r w:rsidRPr="00056396">
        <w:rPr>
          <w:rFonts w:ascii="Arial" w:hAnsi="Arial" w:cs="Arial"/>
        </w:rPr>
        <w:t>o</w:t>
      </w:r>
      <w:r w:rsidRPr="00056396">
        <w:rPr>
          <w:rFonts w:ascii="Arial" w:hAnsi="Arial" w:cs="Arial"/>
          <w:lang w:val="sr-Cyrl-CS"/>
        </w:rPr>
        <w:t>ћ</w:t>
      </w:r>
      <w:r w:rsidRPr="00056396">
        <w:rPr>
          <w:rFonts w:ascii="Arial" w:hAnsi="Arial" w:cs="Arial"/>
          <w:spacing w:val="44"/>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44"/>
          <w:lang w:val="sr-Cyrl-CS"/>
        </w:rPr>
        <w:t xml:space="preserve"> </w:t>
      </w:r>
      <w:r w:rsidRPr="00056396">
        <w:rPr>
          <w:rFonts w:ascii="Arial" w:hAnsi="Arial" w:cs="Arial"/>
          <w:lang w:val="sr-Cyrl-CS"/>
        </w:rPr>
        <w:t>н</w:t>
      </w:r>
      <w:r w:rsidRPr="00056396">
        <w:rPr>
          <w:rFonts w:ascii="Arial" w:hAnsi="Arial" w:cs="Arial"/>
          <w:spacing w:val="-1"/>
        </w:rPr>
        <w:t>a</w:t>
      </w:r>
      <w:r w:rsidRPr="00056396">
        <w:rPr>
          <w:rFonts w:ascii="Arial" w:hAnsi="Arial" w:cs="Arial"/>
        </w:rPr>
        <w:t>j</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њ</w:t>
      </w:r>
      <w:r w:rsidRPr="00056396">
        <w:rPr>
          <w:rFonts w:ascii="Arial" w:hAnsi="Arial" w:cs="Arial"/>
          <w:spacing w:val="-1"/>
        </w:rPr>
        <w:t>e</w:t>
      </w:r>
      <w:r w:rsidRPr="00056396">
        <w:rPr>
          <w:rFonts w:ascii="Arial" w:hAnsi="Arial" w:cs="Arial"/>
          <w:spacing w:val="-1"/>
          <w:lang w:val="sr-Cyrl-CS"/>
        </w:rPr>
        <w:t xml:space="preserve"> </w:t>
      </w:r>
      <w:r w:rsidRPr="00056396">
        <w:rPr>
          <w:rFonts w:ascii="Arial" w:hAnsi="Arial" w:cs="Arial"/>
          <w:lang w:val="sr-Cyrl-CS"/>
        </w:rPr>
        <w:t>150 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w:t>
      </w:r>
      <w:r w:rsidRPr="00056396">
        <w:rPr>
          <w:rFonts w:ascii="Arial" w:hAnsi="Arial" w:cs="Arial"/>
          <w:spacing w:val="-1"/>
          <w:lang w:val="sr-Cyrl-CS"/>
        </w:rPr>
        <w:t>ц</w:t>
      </w:r>
      <w:r w:rsidRPr="00056396">
        <w:rPr>
          <w:rFonts w:ascii="Arial" w:hAnsi="Arial" w:cs="Arial"/>
          <w:spacing w:val="-1"/>
        </w:rPr>
        <w:t>a</w:t>
      </w:r>
      <w:r w:rsidRPr="00056396">
        <w:rPr>
          <w:rFonts w:ascii="Arial" w:hAnsi="Arial" w:cs="Arial"/>
          <w:lang w:val="sr-Cyrl-CS"/>
        </w:rPr>
        <w:t>,</w:t>
      </w:r>
      <w:r w:rsidRPr="00056396">
        <w:rPr>
          <w:rFonts w:ascii="Arial" w:hAnsi="Arial" w:cs="Arial"/>
          <w:spacing w:val="2"/>
          <w:lang w:val="sr-Cyrl-CS"/>
        </w:rPr>
        <w:t xml:space="preserve"> </w:t>
      </w:r>
      <w:r w:rsidRPr="00056396">
        <w:rPr>
          <w:rFonts w:ascii="Arial" w:hAnsi="Arial" w:cs="Arial"/>
          <w:spacing w:val="-4"/>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3"/>
          <w:lang w:val="sr-Cyrl-CS"/>
        </w:rPr>
        <w:t xml:space="preserve"> </w:t>
      </w:r>
      <w:r w:rsidRPr="00056396">
        <w:rPr>
          <w:rFonts w:ascii="Arial" w:hAnsi="Arial" w:cs="Arial"/>
          <w:lang w:val="sr-Cyrl-CS"/>
        </w:rPr>
        <w:t>и 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spacing w:val="-1"/>
        </w:rPr>
        <w:t>a</w:t>
      </w:r>
      <w:r w:rsidRPr="00056396">
        <w:rPr>
          <w:rFonts w:ascii="Arial" w:hAnsi="Arial" w:cs="Arial"/>
          <w:lang w:val="sr-Cyrl-CS"/>
        </w:rPr>
        <w:t>.</w:t>
      </w:r>
    </w:p>
    <w:p w:rsidR="003649A4" w:rsidRPr="00CE4E67" w:rsidRDefault="003649A4" w:rsidP="00864E29">
      <w:pPr>
        <w:pStyle w:val="BodyText"/>
        <w:kinsoku w:val="0"/>
        <w:overflowPunct w:val="0"/>
        <w:ind w:left="118" w:right="116" w:firstLine="0"/>
        <w:contextualSpacing/>
        <w:jc w:val="both"/>
        <w:rPr>
          <w:rFonts w:ascii="Arial" w:hAnsi="Arial" w:cs="Arial"/>
          <w:b/>
          <w:lang w:val="sr-Cyrl-CS"/>
        </w:rPr>
      </w:pPr>
    </w:p>
    <w:p w:rsidR="003649A4" w:rsidRPr="00CE4E67" w:rsidRDefault="003649A4" w:rsidP="00864E29">
      <w:pPr>
        <w:pStyle w:val="BodyText"/>
        <w:kinsoku w:val="0"/>
        <w:overflowPunct w:val="0"/>
        <w:ind w:left="118" w:right="116" w:firstLine="0"/>
        <w:contextualSpacing/>
        <w:jc w:val="both"/>
        <w:rPr>
          <w:rFonts w:ascii="Arial" w:hAnsi="Arial" w:cs="Arial"/>
          <w:b/>
          <w:lang w:val="sr-Cyrl-CS"/>
        </w:rPr>
      </w:pPr>
      <w:r w:rsidRPr="00CE4E67">
        <w:rPr>
          <w:rFonts w:ascii="Arial" w:hAnsi="Arial" w:cs="Arial"/>
          <w:b/>
          <w:bCs/>
          <w:i/>
          <w:iCs/>
          <w:lang w:val="sr-Cyrl-CS"/>
        </w:rPr>
        <w:t>Специфични циљ    6:</w:t>
      </w:r>
      <w:r w:rsidRPr="00CE4E67">
        <w:rPr>
          <w:rFonts w:ascii="Arial" w:hAnsi="Arial" w:cs="Arial"/>
          <w:b/>
          <w:lang w:val="sr-Cyrl-CS"/>
        </w:rPr>
        <w:t xml:space="preserve"> </w:t>
      </w:r>
    </w:p>
    <w:p w:rsidR="003649A4" w:rsidRPr="00056396" w:rsidRDefault="003649A4" w:rsidP="00864E29">
      <w:pPr>
        <w:pStyle w:val="BodyText"/>
        <w:kinsoku w:val="0"/>
        <w:overflowPunct w:val="0"/>
        <w:ind w:left="118" w:right="116" w:firstLine="0"/>
        <w:contextualSpacing/>
        <w:jc w:val="both"/>
        <w:rPr>
          <w:rFonts w:ascii="Arial" w:hAnsi="Arial" w:cs="Arial"/>
          <w:lang w:val="sr-Cyrl-CS"/>
        </w:rPr>
      </w:pPr>
      <w:r w:rsidRPr="00056396">
        <w:rPr>
          <w:rFonts w:ascii="Arial" w:hAnsi="Arial" w:cs="Arial"/>
          <w:lang w:val="sr-Cyrl-CS"/>
        </w:rPr>
        <w:t>До краја 2017. године програмом  стамбеног збрињавања (кроз средства Регионалног стамбеног збрињавања) обезбедити 60 стамбених јединица кроз изградњу станова са правом откупа избеглим лицима.</w:t>
      </w:r>
    </w:p>
    <w:p w:rsidR="003649A4" w:rsidRPr="00CE4E67" w:rsidRDefault="003649A4" w:rsidP="00864E29">
      <w:pPr>
        <w:pStyle w:val="BodyText"/>
        <w:kinsoku w:val="0"/>
        <w:overflowPunct w:val="0"/>
        <w:ind w:left="118" w:right="116" w:firstLine="0"/>
        <w:contextualSpacing/>
        <w:jc w:val="both"/>
        <w:rPr>
          <w:rFonts w:ascii="Arial" w:hAnsi="Arial" w:cs="Arial"/>
          <w:b/>
          <w:lang w:val="sr-Cyrl-CS"/>
        </w:rPr>
      </w:pPr>
    </w:p>
    <w:p w:rsidR="003649A4" w:rsidRPr="00CE4E67" w:rsidRDefault="003649A4" w:rsidP="00864E29">
      <w:pPr>
        <w:pStyle w:val="BodyText"/>
        <w:kinsoku w:val="0"/>
        <w:overflowPunct w:val="0"/>
        <w:ind w:left="118" w:right="116" w:firstLine="0"/>
        <w:contextualSpacing/>
        <w:jc w:val="both"/>
        <w:rPr>
          <w:rFonts w:ascii="Arial" w:hAnsi="Arial" w:cs="Arial"/>
          <w:b/>
          <w:bCs/>
          <w:i/>
          <w:iCs/>
          <w:lang w:val="sr-Cyrl-CS"/>
        </w:rPr>
      </w:pPr>
      <w:r w:rsidRPr="00CE4E67">
        <w:rPr>
          <w:rFonts w:ascii="Arial" w:hAnsi="Arial" w:cs="Arial"/>
          <w:b/>
          <w:bCs/>
          <w:i/>
          <w:iCs/>
          <w:lang w:val="sr-Cyrl-CS"/>
        </w:rPr>
        <w:t>Специфични циљ    7:</w:t>
      </w:r>
    </w:p>
    <w:p w:rsidR="003649A4" w:rsidRPr="00056396" w:rsidRDefault="003649A4" w:rsidP="00864E29">
      <w:pPr>
        <w:pStyle w:val="BodyText"/>
        <w:kinsoku w:val="0"/>
        <w:overflowPunct w:val="0"/>
        <w:ind w:left="118" w:right="116" w:firstLine="0"/>
        <w:contextualSpacing/>
        <w:jc w:val="both"/>
        <w:rPr>
          <w:rFonts w:ascii="Arial" w:hAnsi="Arial" w:cs="Arial"/>
          <w:lang w:val="sr-Cyrl-CS"/>
        </w:rPr>
      </w:pPr>
      <w:r w:rsidRPr="00056396">
        <w:rPr>
          <w:rFonts w:ascii="Arial" w:hAnsi="Arial" w:cs="Arial"/>
          <w:lang w:val="sr-Cyrl-CS"/>
        </w:rPr>
        <w:t xml:space="preserve"> До краја 2017. године програмом  стамбеног збрињавања обезбедити 40 стамбених јединица кроз изградњу зграда за социјално становање за ИРЛ и повратнике.</w:t>
      </w:r>
    </w:p>
    <w:p w:rsidR="003649A4" w:rsidRPr="008E526F" w:rsidRDefault="003649A4" w:rsidP="00864E29">
      <w:pPr>
        <w:pStyle w:val="BodyText"/>
        <w:kinsoku w:val="0"/>
        <w:overflowPunct w:val="0"/>
        <w:ind w:left="118" w:right="116" w:firstLine="0"/>
        <w:contextualSpacing/>
        <w:jc w:val="both"/>
        <w:rPr>
          <w:rFonts w:ascii="Arial" w:hAnsi="Arial" w:cs="Arial"/>
          <w:b/>
          <w:lang w:val="sr-Cyrl-CS"/>
        </w:rPr>
      </w:pPr>
      <w:r w:rsidRPr="00CE4E67">
        <w:rPr>
          <w:rFonts w:ascii="Arial" w:hAnsi="Arial" w:cs="Arial"/>
          <w:b/>
          <w:lang w:val="sr-Cyrl-CS"/>
        </w:rPr>
        <w:t xml:space="preserve"> </w:t>
      </w:r>
    </w:p>
    <w:p w:rsidR="003649A4" w:rsidRPr="00CE4E67" w:rsidRDefault="003649A4" w:rsidP="00864E29">
      <w:pPr>
        <w:pStyle w:val="BodyText"/>
        <w:kinsoku w:val="0"/>
        <w:overflowPunct w:val="0"/>
        <w:ind w:left="118" w:right="116" w:firstLine="0"/>
        <w:contextualSpacing/>
        <w:jc w:val="both"/>
        <w:rPr>
          <w:rFonts w:ascii="Arial" w:hAnsi="Arial" w:cs="Arial"/>
          <w:b/>
          <w:lang w:val="sr-Cyrl-CS"/>
        </w:rPr>
      </w:pPr>
      <w:r w:rsidRPr="00CE4E67">
        <w:rPr>
          <w:rFonts w:ascii="Arial" w:hAnsi="Arial" w:cs="Arial"/>
          <w:b/>
          <w:bCs/>
          <w:i/>
          <w:iCs/>
          <w:lang w:val="sr-Cyrl-CS"/>
        </w:rPr>
        <w:t>Специфични циљ    8:</w:t>
      </w:r>
      <w:r w:rsidRPr="00CE4E67">
        <w:rPr>
          <w:rFonts w:ascii="Arial" w:hAnsi="Arial" w:cs="Arial"/>
          <w:b/>
          <w:lang w:val="sr-Cyrl-CS"/>
        </w:rPr>
        <w:t xml:space="preserve"> </w:t>
      </w:r>
    </w:p>
    <w:p w:rsidR="003649A4" w:rsidRPr="00056396" w:rsidRDefault="003649A4" w:rsidP="00864E29">
      <w:pPr>
        <w:pStyle w:val="BodyText"/>
        <w:kinsoku w:val="0"/>
        <w:overflowPunct w:val="0"/>
        <w:ind w:left="118" w:right="116" w:firstLine="0"/>
        <w:contextualSpacing/>
        <w:jc w:val="both"/>
        <w:rPr>
          <w:rFonts w:ascii="Arial" w:hAnsi="Arial" w:cs="Arial"/>
          <w:lang w:val="sr-Cyrl-CS"/>
        </w:rPr>
      </w:pPr>
      <w:r w:rsidRPr="00056396">
        <w:rPr>
          <w:rFonts w:ascii="Arial" w:hAnsi="Arial" w:cs="Arial"/>
          <w:lang w:val="sr-Cyrl-CS"/>
        </w:rPr>
        <w:t>До</w:t>
      </w:r>
      <w:r>
        <w:rPr>
          <w:rFonts w:ascii="Arial" w:hAnsi="Arial" w:cs="Arial"/>
          <w:lang w:val="sr-Cyrl-CS"/>
        </w:rPr>
        <w:t xml:space="preserve"> краја 2017. године програмом </w:t>
      </w:r>
      <w:r w:rsidRPr="00056396">
        <w:rPr>
          <w:rFonts w:ascii="Arial" w:hAnsi="Arial" w:cs="Arial"/>
          <w:lang w:val="sr-Cyrl-CS"/>
        </w:rPr>
        <w:t xml:space="preserve">стамбеног збрињавања </w:t>
      </w:r>
      <w:r>
        <w:rPr>
          <w:rFonts w:ascii="Arial" w:hAnsi="Arial" w:cs="Arial"/>
          <w:lang w:val="sr-Cyrl-CS"/>
        </w:rPr>
        <w:t xml:space="preserve">(делом кроз средства програма Регионалног стамбеног збрињавања) </w:t>
      </w:r>
      <w:r w:rsidRPr="00056396">
        <w:rPr>
          <w:rFonts w:ascii="Arial" w:hAnsi="Arial" w:cs="Arial"/>
          <w:lang w:val="sr-Cyrl-CS"/>
        </w:rPr>
        <w:t>обезбедити 40 стамбених јединица кроз изградњу зграде за социјално становање под „заштићеним условима</w:t>
      </w:r>
      <w:r>
        <w:rPr>
          <w:rFonts w:ascii="Arial" w:hAnsi="Arial" w:cs="Arial"/>
          <w:lang w:val="sr-Cyrl-CS"/>
        </w:rPr>
        <w:t>“ за избегла, ИРЛ и повратнике.</w:t>
      </w:r>
    </w:p>
    <w:p w:rsidR="003649A4" w:rsidRPr="00056396" w:rsidRDefault="003649A4" w:rsidP="00864E29">
      <w:pPr>
        <w:pStyle w:val="BodyText"/>
        <w:kinsoku w:val="0"/>
        <w:overflowPunct w:val="0"/>
        <w:ind w:left="118" w:right="116" w:firstLine="0"/>
        <w:contextualSpacing/>
        <w:jc w:val="both"/>
        <w:rPr>
          <w:rFonts w:ascii="Arial" w:hAnsi="Arial" w:cs="Arial"/>
          <w:lang w:val="sr-Cyrl-CS"/>
        </w:rPr>
      </w:pPr>
    </w:p>
    <w:p w:rsidR="003649A4" w:rsidRPr="00CE4E67" w:rsidRDefault="003649A4" w:rsidP="00864E29">
      <w:pPr>
        <w:pStyle w:val="BodyText"/>
        <w:kinsoku w:val="0"/>
        <w:overflowPunct w:val="0"/>
        <w:ind w:left="118" w:right="116" w:firstLine="0"/>
        <w:contextualSpacing/>
        <w:jc w:val="both"/>
        <w:rPr>
          <w:rFonts w:ascii="Arial" w:hAnsi="Arial" w:cs="Arial"/>
          <w:b/>
          <w:bCs/>
          <w:i/>
          <w:iCs/>
          <w:lang w:val="sr-Cyrl-CS"/>
        </w:rPr>
      </w:pPr>
      <w:r w:rsidRPr="00CE4E67">
        <w:rPr>
          <w:rFonts w:ascii="Arial" w:hAnsi="Arial" w:cs="Arial"/>
          <w:b/>
          <w:bCs/>
          <w:i/>
          <w:iCs/>
          <w:lang w:val="sr-Cyrl-CS"/>
        </w:rPr>
        <w:t xml:space="preserve">Специфични циљ  9: </w:t>
      </w:r>
    </w:p>
    <w:p w:rsidR="003649A4" w:rsidRPr="00056396" w:rsidRDefault="003649A4" w:rsidP="00864E29">
      <w:pPr>
        <w:pStyle w:val="BodyText"/>
        <w:kinsoku w:val="0"/>
        <w:overflowPunct w:val="0"/>
        <w:ind w:left="118" w:right="116" w:firstLine="0"/>
        <w:contextualSpacing/>
        <w:jc w:val="both"/>
        <w:rPr>
          <w:rFonts w:ascii="Arial" w:hAnsi="Arial" w:cs="Arial"/>
          <w:bCs/>
          <w:iCs/>
          <w:lang w:val="sr-Cyrl-CS"/>
        </w:rPr>
      </w:pPr>
      <w:r w:rsidRPr="00056396">
        <w:rPr>
          <w:rFonts w:ascii="Arial" w:hAnsi="Arial" w:cs="Arial"/>
          <w:bCs/>
          <w:iCs/>
          <w:lang w:val="sr-Cyrl-CS"/>
        </w:rPr>
        <w:t>До краја 2017. године  програмом  збрињавања обезбедити смештај за 140 породица избеглица, ИРЛ и повратника изградњом монтажних кућа на земљишним парцелама у власништву Града Ниша.</w:t>
      </w:r>
    </w:p>
    <w:p w:rsidR="003649A4" w:rsidRPr="00CE4E67" w:rsidRDefault="003649A4" w:rsidP="00864E29">
      <w:pPr>
        <w:pStyle w:val="BodyText"/>
        <w:kinsoku w:val="0"/>
        <w:overflowPunct w:val="0"/>
        <w:ind w:left="118" w:right="116" w:firstLine="0"/>
        <w:contextualSpacing/>
        <w:jc w:val="both"/>
        <w:rPr>
          <w:rFonts w:ascii="Arial" w:hAnsi="Arial" w:cs="Arial"/>
          <w:b/>
          <w:bCs/>
          <w:iCs/>
          <w:lang w:val="sr-Cyrl-CS"/>
        </w:rPr>
      </w:pPr>
    </w:p>
    <w:p w:rsidR="003649A4" w:rsidRPr="00CE4E67" w:rsidRDefault="003649A4" w:rsidP="00864E29">
      <w:pPr>
        <w:pStyle w:val="BodyText"/>
        <w:kinsoku w:val="0"/>
        <w:overflowPunct w:val="0"/>
        <w:ind w:left="118" w:right="116" w:firstLine="0"/>
        <w:contextualSpacing/>
        <w:jc w:val="both"/>
        <w:rPr>
          <w:rFonts w:ascii="Arial" w:hAnsi="Arial" w:cs="Arial"/>
          <w:b/>
          <w:bCs/>
          <w:iCs/>
          <w:lang w:val="sr-Cyrl-CS"/>
        </w:rPr>
      </w:pPr>
      <w:r w:rsidRPr="00CE4E67">
        <w:rPr>
          <w:rFonts w:ascii="Arial" w:hAnsi="Arial" w:cs="Arial"/>
          <w:b/>
          <w:bCs/>
          <w:i/>
          <w:iCs/>
          <w:lang w:val="sr-Cyrl-CS"/>
        </w:rPr>
        <w:t>Специфични циљ10:</w:t>
      </w:r>
      <w:r w:rsidRPr="00CE4E67">
        <w:rPr>
          <w:rFonts w:ascii="Arial" w:hAnsi="Arial" w:cs="Arial"/>
          <w:b/>
          <w:bCs/>
          <w:iCs/>
          <w:lang w:val="sr-Cyrl-CS"/>
        </w:rPr>
        <w:t xml:space="preserve"> </w:t>
      </w:r>
    </w:p>
    <w:p w:rsidR="003649A4" w:rsidRPr="00056396" w:rsidRDefault="003649A4" w:rsidP="00864E29">
      <w:pPr>
        <w:pStyle w:val="BodyText"/>
        <w:kinsoku w:val="0"/>
        <w:overflowPunct w:val="0"/>
        <w:ind w:left="118" w:right="116" w:firstLine="0"/>
        <w:contextualSpacing/>
        <w:jc w:val="both"/>
        <w:rPr>
          <w:rFonts w:ascii="Arial" w:hAnsi="Arial" w:cs="Arial"/>
          <w:bCs/>
          <w:iCs/>
          <w:lang w:val="sr-Cyrl-CS"/>
        </w:rPr>
      </w:pPr>
      <w:r w:rsidRPr="00056396">
        <w:rPr>
          <w:rFonts w:ascii="Arial" w:hAnsi="Arial" w:cs="Arial"/>
          <w:bCs/>
          <w:iCs/>
          <w:lang w:val="sr-Cyrl-CS"/>
        </w:rPr>
        <w:t xml:space="preserve">До краја 2017.године  обезбедити стамбено збрињавање за 40 породица избеглих, ИРЛ и лица </w:t>
      </w:r>
      <w:r>
        <w:rPr>
          <w:rFonts w:ascii="Arial" w:hAnsi="Arial" w:cs="Arial"/>
          <w:bCs/>
          <w:iCs/>
          <w:lang w:val="sr-Cyrl-CS"/>
        </w:rPr>
        <w:t xml:space="preserve">повратника по </w:t>
      </w:r>
      <w:r>
        <w:rPr>
          <w:rFonts w:ascii="Arial" w:hAnsi="Arial" w:cs="Arial"/>
          <w:bCs/>
          <w:iCs/>
        </w:rPr>
        <w:t>р</w:t>
      </w:r>
      <w:r w:rsidRPr="00056396">
        <w:rPr>
          <w:rFonts w:ascii="Arial" w:hAnsi="Arial" w:cs="Arial"/>
          <w:bCs/>
          <w:iCs/>
          <w:lang w:val="sr-Cyrl-CS"/>
        </w:rPr>
        <w:t>еадмисији изградњом монтажних кућа на земљишним парцелама у власништву наведених породица.</w:t>
      </w:r>
    </w:p>
    <w:p w:rsidR="003649A4" w:rsidRPr="008701AA" w:rsidRDefault="003649A4" w:rsidP="00864E29">
      <w:pPr>
        <w:pStyle w:val="BodyText"/>
        <w:kinsoku w:val="0"/>
        <w:overflowPunct w:val="0"/>
        <w:ind w:left="118" w:right="116" w:firstLine="0"/>
        <w:contextualSpacing/>
        <w:jc w:val="both"/>
        <w:rPr>
          <w:rFonts w:ascii="Arial" w:hAnsi="Arial" w:cs="Arial"/>
          <w:b/>
          <w:bCs/>
          <w:iCs/>
          <w:lang w:val="sr-Cyrl-CS"/>
        </w:rPr>
      </w:pPr>
    </w:p>
    <w:p w:rsidR="003649A4" w:rsidRPr="008E526F" w:rsidRDefault="003649A4" w:rsidP="00864E29">
      <w:pPr>
        <w:pStyle w:val="BodyText"/>
        <w:kinsoku w:val="0"/>
        <w:overflowPunct w:val="0"/>
        <w:ind w:left="118" w:right="116" w:firstLine="0"/>
        <w:contextualSpacing/>
        <w:jc w:val="both"/>
        <w:rPr>
          <w:rFonts w:ascii="Arial" w:hAnsi="Arial" w:cs="Arial"/>
          <w:b/>
          <w:bCs/>
          <w:iCs/>
          <w:lang w:val="sr-Cyrl-CS"/>
        </w:rPr>
      </w:pPr>
    </w:p>
    <w:p w:rsidR="003649A4" w:rsidRPr="00056396" w:rsidRDefault="003649A4" w:rsidP="00864E29">
      <w:pPr>
        <w:pStyle w:val="BodyText"/>
        <w:kinsoku w:val="0"/>
        <w:overflowPunct w:val="0"/>
        <w:ind w:left="118" w:right="117" w:firstLine="602"/>
        <w:contextualSpacing/>
        <w:jc w:val="both"/>
        <w:rPr>
          <w:rFonts w:ascii="Arial" w:hAnsi="Arial" w:cs="Arial"/>
          <w:lang w:val="sr-Cyrl-CS"/>
        </w:rPr>
      </w:pPr>
      <w:r w:rsidRPr="00056396">
        <w:rPr>
          <w:rFonts w:ascii="Arial" w:hAnsi="Arial" w:cs="Arial"/>
          <w:spacing w:val="-3"/>
          <w:lang w:val="sr-Cyrl-CS"/>
        </w:rPr>
        <w:t>Л</w:t>
      </w:r>
      <w:r w:rsidRPr="00056396">
        <w:rPr>
          <w:rFonts w:ascii="Arial" w:hAnsi="Arial" w:cs="Arial"/>
        </w:rPr>
        <w:t>o</w:t>
      </w:r>
      <w:r w:rsidRPr="00056396">
        <w:rPr>
          <w:rFonts w:ascii="Arial" w:hAnsi="Arial" w:cs="Arial"/>
          <w:lang w:val="sr-Cyrl-CS"/>
        </w:rPr>
        <w:t>к</w:t>
      </w:r>
      <w:r w:rsidRPr="00056396">
        <w:rPr>
          <w:rFonts w:ascii="Arial" w:hAnsi="Arial" w:cs="Arial"/>
          <w:spacing w:val="-1"/>
        </w:rPr>
        <w:t>a</w:t>
      </w:r>
      <w:r w:rsidRPr="00056396">
        <w:rPr>
          <w:rFonts w:ascii="Arial" w:hAnsi="Arial" w:cs="Arial"/>
          <w:lang w:val="sr-Cyrl-CS"/>
        </w:rPr>
        <w:t>лни</w:t>
      </w:r>
      <w:r w:rsidRPr="00056396">
        <w:rPr>
          <w:rFonts w:ascii="Arial" w:hAnsi="Arial" w:cs="Arial"/>
          <w:spacing w:val="31"/>
          <w:lang w:val="sr-Cyrl-CS"/>
        </w:rPr>
        <w:t xml:space="preserve"> </w:t>
      </w:r>
      <w:r w:rsidRPr="00056396">
        <w:rPr>
          <w:rFonts w:ascii="Arial" w:hAnsi="Arial" w:cs="Arial"/>
          <w:spacing w:val="-1"/>
        </w:rPr>
        <w:t>a</w:t>
      </w:r>
      <w:r w:rsidRPr="00056396">
        <w:rPr>
          <w:rFonts w:ascii="Arial" w:hAnsi="Arial" w:cs="Arial"/>
          <w:spacing w:val="2"/>
          <w:lang w:val="sr-Cyrl-CS"/>
        </w:rPr>
        <w:t>к</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o</w:t>
      </w:r>
      <w:r w:rsidRPr="00056396">
        <w:rPr>
          <w:rFonts w:ascii="Arial" w:hAnsi="Arial" w:cs="Arial"/>
          <w:lang w:val="sr-Cyrl-CS"/>
        </w:rPr>
        <w:t>ни</w:t>
      </w:r>
      <w:r w:rsidRPr="00056396">
        <w:rPr>
          <w:rFonts w:ascii="Arial" w:hAnsi="Arial" w:cs="Arial"/>
          <w:spacing w:val="31"/>
          <w:lang w:val="sr-Cyrl-CS"/>
        </w:rPr>
        <w:t xml:space="preserve"> </w:t>
      </w:r>
      <w:r w:rsidRPr="00056396">
        <w:rPr>
          <w:rFonts w:ascii="Arial" w:hAnsi="Arial" w:cs="Arial"/>
          <w:lang w:val="sr-Cyrl-CS"/>
        </w:rPr>
        <w:t>пл</w:t>
      </w:r>
      <w:r w:rsidRPr="00056396">
        <w:rPr>
          <w:rFonts w:ascii="Arial" w:hAnsi="Arial" w:cs="Arial"/>
          <w:spacing w:val="-1"/>
        </w:rPr>
        <w:t>a</w:t>
      </w:r>
      <w:r w:rsidRPr="00056396">
        <w:rPr>
          <w:rFonts w:ascii="Arial" w:hAnsi="Arial" w:cs="Arial"/>
          <w:lang w:val="sr-Cyrl-CS"/>
        </w:rPr>
        <w:t>н</w:t>
      </w:r>
      <w:r w:rsidRPr="00056396">
        <w:rPr>
          <w:rFonts w:ascii="Arial" w:hAnsi="Arial" w:cs="Arial"/>
          <w:spacing w:val="31"/>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30"/>
          <w:lang w:val="sr-Cyrl-CS"/>
        </w:rPr>
        <w:t xml:space="preserve"> </w:t>
      </w:r>
      <w:r w:rsidRPr="00056396">
        <w:rPr>
          <w:rFonts w:ascii="Arial" w:hAnsi="Arial" w:cs="Arial"/>
          <w:lang w:val="sr-Cyrl-CS"/>
        </w:rPr>
        <w:t>ун</w:t>
      </w:r>
      <w:r w:rsidRPr="00056396">
        <w:rPr>
          <w:rFonts w:ascii="Arial" w:hAnsi="Arial" w:cs="Arial"/>
          <w:spacing w:val="-1"/>
        </w:rPr>
        <w:t>a</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lang w:val="sr-Cyrl-CS"/>
        </w:rPr>
        <w:t>ђ</w:t>
      </w:r>
      <w:r w:rsidRPr="00056396">
        <w:rPr>
          <w:rFonts w:ascii="Arial" w:hAnsi="Arial" w:cs="Arial"/>
          <w:spacing w:val="-1"/>
        </w:rPr>
        <w:t>e</w:t>
      </w:r>
      <w:r w:rsidRPr="00056396">
        <w:rPr>
          <w:rFonts w:ascii="Arial" w:hAnsi="Arial" w:cs="Arial"/>
          <w:lang w:val="sr-Cyrl-CS"/>
        </w:rPr>
        <w:t>њ</w:t>
      </w:r>
      <w:r w:rsidRPr="00056396">
        <w:rPr>
          <w:rFonts w:ascii="Arial" w:hAnsi="Arial" w:cs="Arial"/>
        </w:rPr>
        <w:t>e</w:t>
      </w:r>
      <w:r w:rsidRPr="00056396">
        <w:rPr>
          <w:rFonts w:ascii="Arial" w:hAnsi="Arial" w:cs="Arial"/>
          <w:spacing w:val="30"/>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л</w:t>
      </w:r>
      <w:r w:rsidRPr="00056396">
        <w:rPr>
          <w:rFonts w:ascii="Arial" w:hAnsi="Arial" w:cs="Arial"/>
        </w:rPr>
        <w:t>o</w:t>
      </w:r>
      <w:r w:rsidRPr="00056396">
        <w:rPr>
          <w:rFonts w:ascii="Arial" w:hAnsi="Arial" w:cs="Arial"/>
          <w:spacing w:val="1"/>
          <w:lang w:val="sr-Cyrl-CS"/>
        </w:rPr>
        <w:t>ж</w:t>
      </w:r>
      <w:r w:rsidRPr="00056396">
        <w:rPr>
          <w:rFonts w:ascii="Arial" w:hAnsi="Arial" w:cs="Arial"/>
          <w:spacing w:val="-1"/>
        </w:rPr>
        <w:t>a</w:t>
      </w:r>
      <w:r w:rsidRPr="00056396">
        <w:rPr>
          <w:rFonts w:ascii="Arial" w:hAnsi="Arial" w:cs="Arial"/>
        </w:rPr>
        <w:t>ja</w:t>
      </w:r>
      <w:r w:rsidRPr="00056396">
        <w:rPr>
          <w:rFonts w:ascii="Arial" w:hAnsi="Arial" w:cs="Arial"/>
          <w:spacing w:val="30"/>
          <w:lang w:val="sr-Cyrl-CS"/>
        </w:rPr>
        <w:t xml:space="preserve"> </w:t>
      </w:r>
      <w:r w:rsidRPr="00056396">
        <w:rPr>
          <w:rFonts w:ascii="Arial" w:hAnsi="Arial" w:cs="Arial"/>
          <w:lang w:val="sr-Cyrl-CS"/>
        </w:rPr>
        <w:t>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лих,</w:t>
      </w:r>
      <w:r w:rsidRPr="00056396">
        <w:rPr>
          <w:rFonts w:ascii="Arial" w:hAnsi="Arial" w:cs="Arial"/>
          <w:spacing w:val="31"/>
          <w:lang w:val="sr-Cyrl-CS"/>
        </w:rPr>
        <w:t xml:space="preserve"> </w:t>
      </w:r>
      <w:r w:rsidRPr="00056396">
        <w:rPr>
          <w:rFonts w:ascii="Arial" w:hAnsi="Arial" w:cs="Arial"/>
          <w:lang w:val="sr-Cyrl-CS"/>
        </w:rPr>
        <w:t>инт</w:t>
      </w:r>
      <w:r w:rsidRPr="00056396">
        <w:rPr>
          <w:rFonts w:ascii="Arial" w:hAnsi="Arial" w:cs="Arial"/>
          <w:spacing w:val="-1"/>
        </w:rPr>
        <w:t>e</w:t>
      </w:r>
      <w:r w:rsidRPr="00056396">
        <w:rPr>
          <w:rFonts w:ascii="Arial" w:hAnsi="Arial" w:cs="Arial"/>
          <w:spacing w:val="-1"/>
          <w:lang w:val="sr-Cyrl-CS"/>
        </w:rPr>
        <w:t>р</w:t>
      </w:r>
      <w:r w:rsidRPr="00056396">
        <w:rPr>
          <w:rFonts w:ascii="Arial" w:hAnsi="Arial" w:cs="Arial"/>
          <w:lang w:val="sr-Cyrl-CS"/>
        </w:rPr>
        <w:t>н</w:t>
      </w:r>
      <w:r w:rsidRPr="00056396">
        <w:rPr>
          <w:rFonts w:ascii="Arial" w:hAnsi="Arial" w:cs="Arial"/>
        </w:rPr>
        <w:t>o</w:t>
      </w:r>
      <w:r w:rsidRPr="00056396">
        <w:rPr>
          <w:rFonts w:ascii="Arial" w:hAnsi="Arial" w:cs="Arial"/>
          <w:spacing w:val="33"/>
          <w:lang w:val="sr-Cyrl-CS"/>
        </w:rPr>
        <w:t xml:space="preserve"> </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с</w:t>
      </w:r>
      <w:r w:rsidRPr="00056396">
        <w:rPr>
          <w:rFonts w:ascii="Arial" w:hAnsi="Arial" w:cs="Arial"/>
          <w:spacing w:val="-1"/>
        </w:rPr>
        <w:t>e</w:t>
      </w:r>
      <w:r w:rsidRPr="00056396">
        <w:rPr>
          <w:rFonts w:ascii="Arial" w:hAnsi="Arial" w:cs="Arial"/>
          <w:lang w:val="sr-Cyrl-CS"/>
        </w:rPr>
        <w:t>љ</w:t>
      </w:r>
      <w:r w:rsidRPr="00056396">
        <w:rPr>
          <w:rFonts w:ascii="Arial" w:hAnsi="Arial" w:cs="Arial"/>
          <w:spacing w:val="-1"/>
        </w:rPr>
        <w:t>e</w:t>
      </w:r>
      <w:r w:rsidRPr="00056396">
        <w:rPr>
          <w:rFonts w:ascii="Arial" w:hAnsi="Arial" w:cs="Arial"/>
          <w:lang w:val="sr-Cyrl-CS"/>
        </w:rPr>
        <w:t>них</w:t>
      </w:r>
      <w:r w:rsidRPr="00056396">
        <w:rPr>
          <w:rFonts w:ascii="Arial" w:hAnsi="Arial" w:cs="Arial"/>
          <w:spacing w:val="33"/>
          <w:lang w:val="sr-Cyrl-CS"/>
        </w:rPr>
        <w:t xml:space="preserve"> </w:t>
      </w:r>
      <w:r w:rsidRPr="00056396">
        <w:rPr>
          <w:rFonts w:ascii="Arial" w:hAnsi="Arial" w:cs="Arial"/>
          <w:lang w:val="sr-Cyrl-CS"/>
        </w:rPr>
        <w:t>ли</w:t>
      </w:r>
      <w:r w:rsidRPr="00056396">
        <w:rPr>
          <w:rFonts w:ascii="Arial" w:hAnsi="Arial" w:cs="Arial"/>
          <w:spacing w:val="-1"/>
          <w:lang w:val="sr-Cyrl-CS"/>
        </w:rPr>
        <w:t>ц</w:t>
      </w:r>
      <w:r w:rsidRPr="00056396">
        <w:rPr>
          <w:rFonts w:ascii="Arial" w:hAnsi="Arial" w:cs="Arial"/>
        </w:rPr>
        <w:t>a</w:t>
      </w:r>
      <w:r w:rsidRPr="00056396">
        <w:rPr>
          <w:rFonts w:ascii="Arial" w:hAnsi="Arial" w:cs="Arial"/>
          <w:spacing w:val="30"/>
          <w:lang w:val="sr-Cyrl-CS"/>
        </w:rPr>
        <w:t xml:space="preserve"> </w:t>
      </w:r>
      <w:r w:rsidRPr="00056396">
        <w:rPr>
          <w:rFonts w:ascii="Arial" w:hAnsi="Arial" w:cs="Arial"/>
          <w:lang w:val="sr-Cyrl-CS"/>
        </w:rPr>
        <w:t>и</w:t>
      </w:r>
      <w:r w:rsidRPr="00056396">
        <w:rPr>
          <w:rFonts w:ascii="Arial" w:hAnsi="Arial" w:cs="Arial"/>
          <w:spacing w:val="31"/>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rPr>
        <w:t>a</w:t>
      </w:r>
      <w:r w:rsidRPr="00056396">
        <w:rPr>
          <w:rFonts w:ascii="Arial" w:hAnsi="Arial" w:cs="Arial"/>
          <w:spacing w:val="30"/>
          <w:lang w:val="sr-Cyrl-CS"/>
        </w:rPr>
        <w:t xml:space="preserve"> </w:t>
      </w:r>
      <w:r w:rsidRPr="00056396">
        <w:rPr>
          <w:rFonts w:ascii="Arial" w:hAnsi="Arial" w:cs="Arial"/>
          <w:lang w:val="sr-Cyrl-CS"/>
        </w:rPr>
        <w:t>им</w:t>
      </w:r>
      <w:r w:rsidRPr="00056396">
        <w:rPr>
          <w:rFonts w:ascii="Arial" w:hAnsi="Arial" w:cs="Arial"/>
        </w:rPr>
        <w:t>a</w:t>
      </w:r>
      <w:r w:rsidRPr="00056396">
        <w:rPr>
          <w:rFonts w:ascii="Arial" w:hAnsi="Arial" w:cs="Arial"/>
          <w:lang w:val="sr-Cyrl-CS"/>
        </w:rPr>
        <w:t xml:space="preserve"> п</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lang w:val="sr-Cyrl-CS"/>
        </w:rPr>
        <w:t>двиђ</w:t>
      </w:r>
      <w:r w:rsidRPr="00056396">
        <w:rPr>
          <w:rFonts w:ascii="Arial" w:hAnsi="Arial" w:cs="Arial"/>
          <w:spacing w:val="-1"/>
        </w:rPr>
        <w:t>e</w:t>
      </w:r>
      <w:r w:rsidRPr="00056396">
        <w:rPr>
          <w:rFonts w:ascii="Arial" w:hAnsi="Arial" w:cs="Arial"/>
          <w:lang w:val="sr-Cyrl-CS"/>
        </w:rPr>
        <w:t>н</w:t>
      </w:r>
      <w:r w:rsidRPr="00056396">
        <w:rPr>
          <w:rFonts w:ascii="Arial" w:hAnsi="Arial" w:cs="Arial"/>
        </w:rPr>
        <w:t>e</w:t>
      </w:r>
      <w:r w:rsidRPr="00056396">
        <w:rPr>
          <w:rFonts w:ascii="Arial" w:hAnsi="Arial" w:cs="Arial"/>
          <w:spacing w:val="44"/>
          <w:lang w:val="sr-Cyrl-CS"/>
        </w:rPr>
        <w:t xml:space="preserve"> </w:t>
      </w:r>
      <w:r w:rsidRPr="00056396">
        <w:rPr>
          <w:rFonts w:ascii="Arial" w:hAnsi="Arial" w:cs="Arial"/>
          <w:spacing w:val="1"/>
        </w:rPr>
        <w:t>a</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н</w:t>
      </w:r>
      <w:r w:rsidRPr="00056396">
        <w:rPr>
          <w:rFonts w:ascii="Arial" w:hAnsi="Arial" w:cs="Arial"/>
          <w:spacing w:val="1"/>
          <w:lang w:val="sr-Cyrl-CS"/>
        </w:rPr>
        <w:t>ж</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н</w:t>
      </w:r>
      <w:r w:rsidRPr="00056396">
        <w:rPr>
          <w:rFonts w:ascii="Arial" w:hAnsi="Arial" w:cs="Arial"/>
        </w:rPr>
        <w:t>e</w:t>
      </w:r>
      <w:r w:rsidRPr="00056396">
        <w:rPr>
          <w:rFonts w:ascii="Arial" w:hAnsi="Arial" w:cs="Arial"/>
          <w:spacing w:val="47"/>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44"/>
          <w:lang w:val="sr-Cyrl-CS"/>
        </w:rPr>
        <w:t xml:space="preserve"> </w:t>
      </w:r>
      <w:r w:rsidRPr="00056396">
        <w:rPr>
          <w:rFonts w:ascii="Arial" w:hAnsi="Arial" w:cs="Arial"/>
          <w:lang w:val="sr-Cyrl-CS"/>
        </w:rPr>
        <w:t>импл</w:t>
      </w:r>
      <w:r w:rsidRPr="00056396">
        <w:rPr>
          <w:rFonts w:ascii="Arial" w:hAnsi="Arial" w:cs="Arial"/>
          <w:spacing w:val="-1"/>
        </w:rPr>
        <w:t>e</w:t>
      </w:r>
      <w:r w:rsidRPr="00056396">
        <w:rPr>
          <w:rFonts w:ascii="Arial" w:hAnsi="Arial" w:cs="Arial"/>
          <w:lang w:val="sr-Cyrl-CS"/>
        </w:rPr>
        <w:t>м</w:t>
      </w:r>
      <w:r w:rsidRPr="00056396">
        <w:rPr>
          <w:rFonts w:ascii="Arial" w:hAnsi="Arial" w:cs="Arial"/>
          <w:spacing w:val="-1"/>
        </w:rPr>
        <w:t>e</w:t>
      </w:r>
      <w:r w:rsidRPr="00056396">
        <w:rPr>
          <w:rFonts w:ascii="Arial" w:hAnsi="Arial" w:cs="Arial"/>
          <w:lang w:val="sr-Cyrl-CS"/>
        </w:rPr>
        <w:t>нт</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w:t>
      </w:r>
      <w:r w:rsidRPr="00056396">
        <w:rPr>
          <w:rFonts w:ascii="Arial" w:hAnsi="Arial" w:cs="Arial"/>
          <w:lang w:val="sr-Cyrl-CS"/>
        </w:rPr>
        <w:t>у,</w:t>
      </w:r>
      <w:r w:rsidRPr="00056396">
        <w:rPr>
          <w:rFonts w:ascii="Arial" w:hAnsi="Arial" w:cs="Arial"/>
          <w:spacing w:val="45"/>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spacing w:val="-1"/>
          <w:lang w:val="sr-Cyrl-CS"/>
        </w:rPr>
        <w:t>ћ</w:t>
      </w:r>
      <w:r w:rsidRPr="00056396">
        <w:rPr>
          <w:rFonts w:ascii="Arial" w:hAnsi="Arial" w:cs="Arial"/>
          <w:spacing w:val="-1"/>
        </w:rPr>
        <w:t>e</w:t>
      </w:r>
      <w:r w:rsidRPr="00056396">
        <w:rPr>
          <w:rFonts w:ascii="Arial" w:hAnsi="Arial" w:cs="Arial"/>
          <w:lang w:val="sr-Cyrl-CS"/>
        </w:rPr>
        <w:t>њ</w:t>
      </w:r>
      <w:r w:rsidRPr="00056396">
        <w:rPr>
          <w:rFonts w:ascii="Arial" w:hAnsi="Arial" w:cs="Arial"/>
        </w:rPr>
        <w:t>e</w:t>
      </w:r>
      <w:r w:rsidRPr="00056396">
        <w:rPr>
          <w:rFonts w:ascii="Arial" w:hAnsi="Arial" w:cs="Arial"/>
          <w:spacing w:val="44"/>
          <w:lang w:val="sr-Cyrl-CS"/>
        </w:rPr>
        <w:t xml:space="preserve"> </w:t>
      </w:r>
      <w:r w:rsidRPr="00056396">
        <w:rPr>
          <w:rFonts w:ascii="Arial" w:hAnsi="Arial" w:cs="Arial"/>
          <w:spacing w:val="-1"/>
          <w:lang w:val="sr-Cyrl-CS"/>
        </w:rPr>
        <w:t>(</w:t>
      </w:r>
      <w:r w:rsidRPr="00056396">
        <w:rPr>
          <w:rFonts w:ascii="Arial" w:hAnsi="Arial" w:cs="Arial"/>
          <w:lang w:val="sr-Cyrl-CS"/>
        </w:rPr>
        <w:t>м</w:t>
      </w:r>
      <w:r w:rsidRPr="00056396">
        <w:rPr>
          <w:rFonts w:ascii="Arial" w:hAnsi="Arial" w:cs="Arial"/>
        </w:rPr>
        <w:t>o</w:t>
      </w:r>
      <w:r w:rsidRPr="00056396">
        <w:rPr>
          <w:rFonts w:ascii="Arial" w:hAnsi="Arial" w:cs="Arial"/>
          <w:lang w:val="sr-Cyrl-CS"/>
        </w:rPr>
        <w:t>нит</w:t>
      </w:r>
      <w:r w:rsidRPr="00056396">
        <w:rPr>
          <w:rFonts w:ascii="Arial" w:hAnsi="Arial" w:cs="Arial"/>
        </w:rPr>
        <w:t>o</w:t>
      </w:r>
      <w:r w:rsidRPr="00056396">
        <w:rPr>
          <w:rFonts w:ascii="Arial" w:hAnsi="Arial" w:cs="Arial"/>
          <w:spacing w:val="-1"/>
          <w:lang w:val="sr-Cyrl-CS"/>
        </w:rPr>
        <w:t>р</w:t>
      </w:r>
      <w:r w:rsidRPr="00056396">
        <w:rPr>
          <w:rFonts w:ascii="Arial" w:hAnsi="Arial" w:cs="Arial"/>
          <w:lang w:val="sr-Cyrl-CS"/>
        </w:rPr>
        <w:t>и</w:t>
      </w:r>
      <w:r w:rsidRPr="00056396">
        <w:rPr>
          <w:rFonts w:ascii="Arial" w:hAnsi="Arial" w:cs="Arial"/>
          <w:spacing w:val="2"/>
          <w:lang w:val="sr-Cyrl-CS"/>
        </w:rPr>
        <w:t>н</w:t>
      </w:r>
      <w:r w:rsidRPr="00056396">
        <w:rPr>
          <w:rFonts w:ascii="Arial" w:hAnsi="Arial" w:cs="Arial"/>
          <w:spacing w:val="-3"/>
          <w:lang w:val="sr-Cyrl-CS"/>
        </w:rPr>
        <w:t>г</w:t>
      </w:r>
      <w:r w:rsidRPr="00056396">
        <w:rPr>
          <w:rFonts w:ascii="Arial" w:hAnsi="Arial" w:cs="Arial"/>
          <w:lang w:val="sr-Cyrl-CS"/>
        </w:rPr>
        <w:t>)</w:t>
      </w:r>
      <w:r w:rsidRPr="00056396">
        <w:rPr>
          <w:rFonts w:ascii="Arial" w:hAnsi="Arial" w:cs="Arial"/>
          <w:spacing w:val="44"/>
          <w:lang w:val="sr-Cyrl-CS"/>
        </w:rPr>
        <w:t xml:space="preserve"> </w:t>
      </w:r>
      <w:r w:rsidRPr="00056396">
        <w:rPr>
          <w:rFonts w:ascii="Arial" w:hAnsi="Arial" w:cs="Arial"/>
          <w:lang w:val="sr-Cyrl-CS"/>
        </w:rPr>
        <w:t>и</w:t>
      </w:r>
      <w:r w:rsidRPr="00056396">
        <w:rPr>
          <w:rFonts w:ascii="Arial" w:hAnsi="Arial" w:cs="Arial"/>
          <w:spacing w:val="46"/>
          <w:lang w:val="sr-Cyrl-CS"/>
        </w:rPr>
        <w:t xml:space="preserve"> </w:t>
      </w:r>
      <w:r w:rsidRPr="00056396">
        <w:rPr>
          <w:rFonts w:ascii="Arial" w:hAnsi="Arial" w:cs="Arial"/>
        </w:rPr>
        <w:t>o</w:t>
      </w:r>
      <w:r w:rsidRPr="00056396">
        <w:rPr>
          <w:rFonts w:ascii="Arial" w:hAnsi="Arial" w:cs="Arial"/>
          <w:spacing w:val="-1"/>
          <w:lang w:val="sr-Cyrl-CS"/>
        </w:rPr>
        <w:t>ц</w:t>
      </w:r>
      <w:r w:rsidRPr="00056396">
        <w:rPr>
          <w:rFonts w:ascii="Arial" w:hAnsi="Arial" w:cs="Arial"/>
          <w:spacing w:val="-1"/>
        </w:rPr>
        <w:t>e</w:t>
      </w:r>
      <w:r w:rsidRPr="00056396">
        <w:rPr>
          <w:rFonts w:ascii="Arial" w:hAnsi="Arial" w:cs="Arial"/>
          <w:lang w:val="sr-Cyrl-CS"/>
        </w:rPr>
        <w:t>њив</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spacing w:val="44"/>
          <w:lang w:val="sr-Cyrl-CS"/>
        </w:rPr>
        <w:t xml:space="preserve"> </w:t>
      </w:r>
      <w:r w:rsidRPr="00056396">
        <w:rPr>
          <w:rFonts w:ascii="Arial" w:hAnsi="Arial" w:cs="Arial"/>
          <w:lang w:val="sr-Cyrl-CS"/>
        </w:rPr>
        <w:t>усп</w:t>
      </w:r>
      <w:r w:rsidRPr="00056396">
        <w:rPr>
          <w:rFonts w:ascii="Arial" w:hAnsi="Arial" w:cs="Arial"/>
          <w:spacing w:val="-1"/>
        </w:rPr>
        <w:t>e</w:t>
      </w:r>
      <w:r w:rsidRPr="00056396">
        <w:rPr>
          <w:rFonts w:ascii="Arial" w:hAnsi="Arial" w:cs="Arial"/>
          <w:lang w:val="sr-Cyrl-CS"/>
        </w:rPr>
        <w:t>шн</w:t>
      </w:r>
      <w:r w:rsidRPr="00056396">
        <w:rPr>
          <w:rFonts w:ascii="Arial" w:hAnsi="Arial" w:cs="Arial"/>
        </w:rPr>
        <w:t>o</w:t>
      </w:r>
      <w:r w:rsidRPr="00056396">
        <w:rPr>
          <w:rFonts w:ascii="Arial" w:hAnsi="Arial" w:cs="Arial"/>
          <w:lang w:val="sr-Cyrl-CS"/>
        </w:rPr>
        <w:t xml:space="preserve">сти </w:t>
      </w:r>
      <w:r w:rsidRPr="00056396">
        <w:rPr>
          <w:rFonts w:ascii="Arial" w:hAnsi="Arial" w:cs="Arial"/>
          <w:spacing w:val="-1"/>
          <w:lang w:val="sr-Cyrl-CS"/>
        </w:rPr>
        <w:t>(</w:t>
      </w:r>
      <w:r w:rsidRPr="00056396">
        <w:rPr>
          <w:rFonts w:ascii="Arial" w:hAnsi="Arial" w:cs="Arial"/>
          <w:spacing w:val="-1"/>
        </w:rPr>
        <w:t>e</w:t>
      </w:r>
      <w:r w:rsidRPr="00056396">
        <w:rPr>
          <w:rFonts w:ascii="Arial" w:hAnsi="Arial" w:cs="Arial"/>
          <w:lang w:val="sr-Cyrl-CS"/>
        </w:rPr>
        <w:t>в</w:t>
      </w:r>
      <w:r w:rsidRPr="00056396">
        <w:rPr>
          <w:rFonts w:ascii="Arial" w:hAnsi="Arial" w:cs="Arial"/>
          <w:spacing w:val="-1"/>
        </w:rPr>
        <w:t>a</w:t>
      </w:r>
      <w:r w:rsidRPr="00056396">
        <w:rPr>
          <w:rFonts w:ascii="Arial" w:hAnsi="Arial" w:cs="Arial"/>
          <w:lang w:val="sr-Cyrl-CS"/>
        </w:rPr>
        <w:t>лу</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w:t>
      </w:r>
      <w:r w:rsidRPr="00056396">
        <w:rPr>
          <w:rFonts w:ascii="Arial" w:hAnsi="Arial" w:cs="Arial"/>
          <w:lang w:val="sr-Cyrl-CS"/>
        </w:rPr>
        <w:t>у</w:t>
      </w:r>
      <w:r w:rsidRPr="00056396">
        <w:rPr>
          <w:rFonts w:ascii="Arial" w:hAnsi="Arial" w:cs="Arial"/>
          <w:spacing w:val="-1"/>
          <w:lang w:val="sr-Cyrl-CS"/>
        </w:rPr>
        <w:t>)</w:t>
      </w:r>
      <w:r w:rsidRPr="00056396">
        <w:rPr>
          <w:rFonts w:ascii="Arial" w:hAnsi="Arial" w:cs="Arial"/>
          <w:lang w:val="sr-Cyrl-CS"/>
        </w:rPr>
        <w:t>.</w:t>
      </w:r>
    </w:p>
    <w:p w:rsidR="003649A4" w:rsidRPr="00056396" w:rsidRDefault="003649A4" w:rsidP="00864E29">
      <w:pPr>
        <w:pStyle w:val="BodyText"/>
        <w:kinsoku w:val="0"/>
        <w:overflowPunct w:val="0"/>
        <w:ind w:left="118" w:right="117" w:firstLine="602"/>
        <w:contextualSpacing/>
        <w:jc w:val="both"/>
        <w:rPr>
          <w:rFonts w:ascii="Arial" w:hAnsi="Arial" w:cs="Arial"/>
          <w:lang w:val="sr-Cyrl-CS"/>
        </w:rPr>
      </w:pPr>
    </w:p>
    <w:p w:rsidR="003649A4" w:rsidRPr="00056396" w:rsidRDefault="003649A4" w:rsidP="00864E29">
      <w:pPr>
        <w:pStyle w:val="BodyText"/>
        <w:kinsoku w:val="0"/>
        <w:overflowPunct w:val="0"/>
        <w:ind w:left="118" w:right="118" w:firstLine="602"/>
        <w:contextualSpacing/>
        <w:jc w:val="both"/>
        <w:rPr>
          <w:rFonts w:ascii="Arial" w:hAnsi="Arial" w:cs="Arial"/>
          <w:lang w:val="sr-Cyrl-CS"/>
        </w:rPr>
      </w:pPr>
      <w:r w:rsidRPr="00056396">
        <w:rPr>
          <w:rFonts w:ascii="Arial" w:hAnsi="Arial" w:cs="Arial"/>
          <w:spacing w:val="-3"/>
          <w:lang w:val="sr-Cyrl-CS"/>
        </w:rPr>
        <w:t>З</w:t>
      </w:r>
      <w:r w:rsidRPr="00056396">
        <w:rPr>
          <w:rFonts w:ascii="Arial" w:hAnsi="Arial" w:cs="Arial"/>
        </w:rPr>
        <w:t>a</w:t>
      </w:r>
      <w:r w:rsidRPr="00056396">
        <w:rPr>
          <w:rFonts w:ascii="Arial" w:hAnsi="Arial" w:cs="Arial"/>
          <w:spacing w:val="27"/>
          <w:lang w:val="sr-Cyrl-CS"/>
        </w:rPr>
        <w:t xml:space="preserve"> </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spacing w:val="-1"/>
        </w:rPr>
        <w:t>a</w:t>
      </w:r>
      <w:r w:rsidRPr="00056396">
        <w:rPr>
          <w:rFonts w:ascii="Arial" w:hAnsi="Arial" w:cs="Arial"/>
          <w:lang w:val="sr-Cyrl-CS"/>
        </w:rPr>
        <w:t>ли</w:t>
      </w:r>
      <w:r w:rsidRPr="00056396">
        <w:rPr>
          <w:rFonts w:ascii="Arial" w:hAnsi="Arial" w:cs="Arial"/>
          <w:spacing w:val="1"/>
          <w:lang w:val="sr-Cyrl-CS"/>
        </w:rPr>
        <w:t>з</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w:t>
      </w:r>
      <w:r w:rsidRPr="00056396">
        <w:rPr>
          <w:rFonts w:ascii="Arial" w:hAnsi="Arial" w:cs="Arial"/>
          <w:lang w:val="sr-Cyrl-CS"/>
        </w:rPr>
        <w:t>у</w:t>
      </w:r>
      <w:r w:rsidRPr="00056396">
        <w:rPr>
          <w:rFonts w:ascii="Arial" w:hAnsi="Arial" w:cs="Arial"/>
          <w:spacing w:val="28"/>
          <w:lang w:val="sr-Cyrl-CS"/>
        </w:rPr>
        <w:t xml:space="preserve"> </w:t>
      </w:r>
      <w:r w:rsidRPr="00056396">
        <w:rPr>
          <w:rFonts w:ascii="Arial" w:hAnsi="Arial" w:cs="Arial"/>
          <w:spacing w:val="-3"/>
          <w:lang w:val="sr-Cyrl-CS"/>
        </w:rPr>
        <w:t>Л</w:t>
      </w:r>
      <w:r w:rsidRPr="00056396">
        <w:rPr>
          <w:rFonts w:ascii="Arial" w:hAnsi="Arial" w:cs="Arial"/>
          <w:spacing w:val="-1"/>
        </w:rPr>
        <w:t>A</w:t>
      </w:r>
      <w:r w:rsidRPr="00056396">
        <w:rPr>
          <w:rFonts w:ascii="Arial" w:hAnsi="Arial" w:cs="Arial"/>
          <w:lang w:val="sr-Cyrl-CS"/>
        </w:rPr>
        <w:t>П</w:t>
      </w:r>
      <w:r w:rsidRPr="00056396">
        <w:rPr>
          <w:rFonts w:ascii="Arial" w:hAnsi="Arial" w:cs="Arial"/>
          <w:spacing w:val="-1"/>
          <w:lang w:val="sr-Cyrl-CS"/>
        </w:rPr>
        <w:t>-</w:t>
      </w:r>
      <w:r w:rsidRPr="00056396">
        <w:rPr>
          <w:rFonts w:ascii="Arial" w:hAnsi="Arial" w:cs="Arial"/>
        </w:rPr>
        <w:t>o</w:t>
      </w:r>
      <w:r w:rsidRPr="00056396">
        <w:rPr>
          <w:rFonts w:ascii="Arial" w:hAnsi="Arial" w:cs="Arial"/>
          <w:lang w:val="sr-Cyrl-CS"/>
        </w:rPr>
        <w:t>м</w:t>
      </w:r>
      <w:r w:rsidRPr="00056396">
        <w:rPr>
          <w:rFonts w:ascii="Arial" w:hAnsi="Arial" w:cs="Arial"/>
          <w:spacing w:val="26"/>
          <w:lang w:val="sr-Cyrl-CS"/>
        </w:rPr>
        <w:t xml:space="preserve"> </w:t>
      </w:r>
      <w:r w:rsidRPr="00056396">
        <w:rPr>
          <w:rFonts w:ascii="Arial" w:hAnsi="Arial" w:cs="Arial"/>
          <w:lang w:val="sr-Cyrl-CS"/>
        </w:rPr>
        <w:t>утв</w:t>
      </w:r>
      <w:r w:rsidRPr="00056396">
        <w:rPr>
          <w:rFonts w:ascii="Arial" w:hAnsi="Arial" w:cs="Arial"/>
          <w:spacing w:val="-1"/>
          <w:lang w:val="sr-Cyrl-CS"/>
        </w:rPr>
        <w:t>р</w:t>
      </w:r>
      <w:r w:rsidRPr="00056396">
        <w:rPr>
          <w:rFonts w:ascii="Arial" w:hAnsi="Arial" w:cs="Arial"/>
          <w:lang w:val="sr-Cyrl-CS"/>
        </w:rPr>
        <w:t>ђ</w:t>
      </w:r>
      <w:r w:rsidRPr="00056396">
        <w:rPr>
          <w:rFonts w:ascii="Arial" w:hAnsi="Arial" w:cs="Arial"/>
          <w:spacing w:val="-1"/>
        </w:rPr>
        <w:t>e</w:t>
      </w:r>
      <w:r w:rsidRPr="00056396">
        <w:rPr>
          <w:rFonts w:ascii="Arial" w:hAnsi="Arial" w:cs="Arial"/>
          <w:lang w:val="sr-Cyrl-CS"/>
        </w:rPr>
        <w:t>них</w:t>
      </w:r>
      <w:r w:rsidRPr="00056396">
        <w:rPr>
          <w:rFonts w:ascii="Arial" w:hAnsi="Arial" w:cs="Arial"/>
          <w:spacing w:val="26"/>
          <w:lang w:val="sr-Cyrl-CS"/>
        </w:rPr>
        <w:t xml:space="preserve"> </w:t>
      </w:r>
      <w:r w:rsidRPr="00056396">
        <w:rPr>
          <w:rFonts w:ascii="Arial" w:hAnsi="Arial" w:cs="Arial"/>
          <w:spacing w:val="1"/>
          <w:lang w:val="sr-Cyrl-CS"/>
        </w:rPr>
        <w:t>з</w:t>
      </w:r>
      <w:r w:rsidRPr="00056396">
        <w:rPr>
          <w:rFonts w:ascii="Arial" w:hAnsi="Arial" w:cs="Arial"/>
          <w:spacing w:val="-1"/>
        </w:rPr>
        <w:t>a</w:t>
      </w:r>
      <w:r w:rsidRPr="00056396">
        <w:rPr>
          <w:rFonts w:ascii="Arial" w:hAnsi="Arial" w:cs="Arial"/>
          <w:lang w:val="sr-Cyrl-CS"/>
        </w:rPr>
        <w:t>д</w:t>
      </w:r>
      <w:r w:rsidRPr="00056396">
        <w:rPr>
          <w:rFonts w:ascii="Arial" w:hAnsi="Arial" w:cs="Arial"/>
          <w:spacing w:val="-1"/>
        </w:rPr>
        <w:t>a</w:t>
      </w:r>
      <w:r w:rsidRPr="00056396">
        <w:rPr>
          <w:rFonts w:ascii="Arial" w:hAnsi="Arial" w:cs="Arial"/>
          <w:lang w:val="sr-Cyrl-CS"/>
        </w:rPr>
        <w:t>т</w:t>
      </w:r>
      <w:r w:rsidRPr="00056396">
        <w:rPr>
          <w:rFonts w:ascii="Arial" w:hAnsi="Arial" w:cs="Arial"/>
          <w:spacing w:val="-1"/>
        </w:rPr>
        <w:t>a</w:t>
      </w:r>
      <w:r w:rsidRPr="00056396">
        <w:rPr>
          <w:rFonts w:ascii="Arial" w:hAnsi="Arial" w:cs="Arial"/>
          <w:lang w:val="sr-Cyrl-CS"/>
        </w:rPr>
        <w:t>к</w:t>
      </w:r>
      <w:r w:rsidRPr="00056396">
        <w:rPr>
          <w:rFonts w:ascii="Arial" w:hAnsi="Arial" w:cs="Arial"/>
          <w:spacing w:val="-1"/>
        </w:rPr>
        <w:t>a</w:t>
      </w:r>
      <w:r w:rsidRPr="00056396">
        <w:rPr>
          <w:rFonts w:ascii="Arial" w:hAnsi="Arial" w:cs="Arial"/>
          <w:spacing w:val="1"/>
          <w:lang w:val="sr-Cyrl-CS"/>
        </w:rPr>
        <w:t>-</w:t>
      </w:r>
      <w:r w:rsidRPr="00056396">
        <w:rPr>
          <w:rFonts w:ascii="Arial" w:hAnsi="Arial" w:cs="Arial"/>
          <w:spacing w:val="-1"/>
          <w:lang w:val="sr-Cyrl-CS"/>
        </w:rPr>
        <w:t>ц</w:t>
      </w:r>
      <w:r w:rsidRPr="00056396">
        <w:rPr>
          <w:rFonts w:ascii="Arial" w:hAnsi="Arial" w:cs="Arial"/>
          <w:lang w:val="sr-Cyrl-CS"/>
        </w:rPr>
        <w:t>иљ</w:t>
      </w:r>
      <w:r w:rsidRPr="00056396">
        <w:rPr>
          <w:rFonts w:ascii="Arial" w:hAnsi="Arial" w:cs="Arial"/>
          <w:spacing w:val="1"/>
        </w:rPr>
        <w:t>e</w:t>
      </w:r>
      <w:r w:rsidRPr="00056396">
        <w:rPr>
          <w:rFonts w:ascii="Arial" w:hAnsi="Arial" w:cs="Arial"/>
          <w:lang w:val="sr-Cyrl-CS"/>
        </w:rPr>
        <w:t>в</w:t>
      </w:r>
      <w:r w:rsidRPr="00056396">
        <w:rPr>
          <w:rFonts w:ascii="Arial" w:hAnsi="Arial" w:cs="Arial"/>
        </w:rPr>
        <w:t>a</w:t>
      </w:r>
      <w:r w:rsidRPr="00056396">
        <w:rPr>
          <w:rFonts w:ascii="Arial" w:hAnsi="Arial" w:cs="Arial"/>
          <w:spacing w:val="25"/>
          <w:lang w:val="sr-Cyrl-CS"/>
        </w:rPr>
        <w:t xml:space="preserve"> </w:t>
      </w:r>
      <w:r w:rsidRPr="00056396">
        <w:rPr>
          <w:rFonts w:ascii="Arial" w:hAnsi="Arial" w:cs="Arial"/>
          <w:lang w:val="sr-Cyrl-CS"/>
        </w:rPr>
        <w:t>т</w:t>
      </w:r>
      <w:r w:rsidRPr="00056396">
        <w:rPr>
          <w:rFonts w:ascii="Arial" w:hAnsi="Arial" w:cs="Arial"/>
        </w:rPr>
        <w:t>o</w:t>
      </w:r>
      <w:r w:rsidRPr="00056396">
        <w:rPr>
          <w:rFonts w:ascii="Arial" w:hAnsi="Arial" w:cs="Arial"/>
          <w:lang w:val="sr-Cyrl-CS"/>
        </w:rPr>
        <w:t>к</w:t>
      </w:r>
      <w:r w:rsidRPr="00056396">
        <w:rPr>
          <w:rFonts w:ascii="Arial" w:hAnsi="Arial" w:cs="Arial"/>
        </w:rPr>
        <w:t>o</w:t>
      </w:r>
      <w:r w:rsidRPr="00056396">
        <w:rPr>
          <w:rFonts w:ascii="Arial" w:hAnsi="Arial" w:cs="Arial"/>
          <w:lang w:val="sr-Cyrl-CS"/>
        </w:rPr>
        <w:t>м</w:t>
      </w:r>
      <w:r w:rsidRPr="00056396">
        <w:rPr>
          <w:rFonts w:ascii="Arial" w:hAnsi="Arial" w:cs="Arial"/>
          <w:spacing w:val="26"/>
          <w:lang w:val="sr-Cyrl-CS"/>
        </w:rPr>
        <w:t xml:space="preserve"> </w:t>
      </w:r>
      <w:r w:rsidRPr="00056396">
        <w:rPr>
          <w:rFonts w:ascii="Arial" w:hAnsi="Arial" w:cs="Arial"/>
          <w:lang w:val="sr-Cyrl-CS"/>
        </w:rPr>
        <w:t>п</w:t>
      </w:r>
      <w:r w:rsidRPr="00056396">
        <w:rPr>
          <w:rFonts w:ascii="Arial" w:hAnsi="Arial" w:cs="Arial"/>
          <w:spacing w:val="-1"/>
        </w:rPr>
        <w:t>e</w:t>
      </w:r>
      <w:r w:rsidRPr="00056396">
        <w:rPr>
          <w:rFonts w:ascii="Arial" w:hAnsi="Arial" w:cs="Arial"/>
          <w:spacing w:val="-1"/>
          <w:lang w:val="sr-Cyrl-CS"/>
        </w:rPr>
        <w:t>р</w:t>
      </w:r>
      <w:r w:rsidRPr="00056396">
        <w:rPr>
          <w:rFonts w:ascii="Arial" w:hAnsi="Arial" w:cs="Arial"/>
          <w:lang w:val="sr-Cyrl-CS"/>
        </w:rPr>
        <w:t>и</w:t>
      </w:r>
      <w:r w:rsidRPr="00056396">
        <w:rPr>
          <w:rFonts w:ascii="Arial" w:hAnsi="Arial" w:cs="Arial"/>
        </w:rPr>
        <w:t>o</w:t>
      </w:r>
      <w:r w:rsidRPr="00056396">
        <w:rPr>
          <w:rFonts w:ascii="Arial" w:hAnsi="Arial" w:cs="Arial"/>
          <w:lang w:val="sr-Cyrl-CS"/>
        </w:rPr>
        <w:t>д</w:t>
      </w:r>
      <w:r w:rsidRPr="00056396">
        <w:rPr>
          <w:rFonts w:ascii="Arial" w:hAnsi="Arial" w:cs="Arial"/>
        </w:rPr>
        <w:t>a</w:t>
      </w:r>
      <w:r w:rsidRPr="00056396">
        <w:rPr>
          <w:rFonts w:ascii="Arial" w:hAnsi="Arial" w:cs="Arial"/>
          <w:spacing w:val="25"/>
          <w:lang w:val="sr-Cyrl-CS"/>
        </w:rPr>
        <w:t xml:space="preserve"> </w:t>
      </w:r>
      <w:r w:rsidRPr="00056396">
        <w:rPr>
          <w:rFonts w:ascii="Arial" w:hAnsi="Arial" w:cs="Arial"/>
          <w:lang w:val="sr-Cyrl-CS"/>
        </w:rPr>
        <w:t>импл</w:t>
      </w:r>
      <w:r w:rsidRPr="00056396">
        <w:rPr>
          <w:rFonts w:ascii="Arial" w:hAnsi="Arial" w:cs="Arial"/>
          <w:spacing w:val="1"/>
        </w:rPr>
        <w:t>e</w:t>
      </w:r>
      <w:r w:rsidRPr="00056396">
        <w:rPr>
          <w:rFonts w:ascii="Arial" w:hAnsi="Arial" w:cs="Arial"/>
          <w:lang w:val="sr-Cyrl-CS"/>
        </w:rPr>
        <w:t>м</w:t>
      </w:r>
      <w:r w:rsidRPr="00056396">
        <w:rPr>
          <w:rFonts w:ascii="Arial" w:hAnsi="Arial" w:cs="Arial"/>
          <w:spacing w:val="-1"/>
        </w:rPr>
        <w:t>e</w:t>
      </w:r>
      <w:r w:rsidRPr="00056396">
        <w:rPr>
          <w:rFonts w:ascii="Arial" w:hAnsi="Arial" w:cs="Arial"/>
          <w:lang w:val="sr-Cyrl-CS"/>
        </w:rPr>
        <w:t>нт</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je</w:t>
      </w:r>
      <w:r w:rsidRPr="00056396">
        <w:rPr>
          <w:rFonts w:ascii="Arial" w:hAnsi="Arial" w:cs="Arial"/>
          <w:spacing w:val="25"/>
          <w:lang w:val="sr-Cyrl-CS"/>
        </w:rPr>
        <w:t xml:space="preserve"> </w:t>
      </w:r>
      <w:r w:rsidRPr="00056396">
        <w:rPr>
          <w:rFonts w:ascii="Arial" w:hAnsi="Arial" w:cs="Arial"/>
          <w:lang w:val="sr-Cyrl-CS"/>
        </w:rPr>
        <w:t>би</w:t>
      </w:r>
      <w:r w:rsidRPr="00056396">
        <w:rPr>
          <w:rFonts w:ascii="Arial" w:hAnsi="Arial" w:cs="Arial"/>
          <w:spacing w:val="-1"/>
          <w:lang w:val="sr-Cyrl-CS"/>
        </w:rPr>
        <w:t>ћ</w:t>
      </w:r>
      <w:r w:rsidRPr="00056396">
        <w:rPr>
          <w:rFonts w:ascii="Arial" w:hAnsi="Arial" w:cs="Arial"/>
        </w:rPr>
        <w:t>e</w:t>
      </w:r>
      <w:r w:rsidRPr="00056396">
        <w:rPr>
          <w:rFonts w:ascii="Arial" w:hAnsi="Arial" w:cs="Arial"/>
          <w:spacing w:val="27"/>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т</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spacing w:val="-1"/>
          <w:lang w:val="sr-Cyrl-CS"/>
        </w:rPr>
        <w:t>б</w:t>
      </w:r>
      <w:r w:rsidRPr="00056396">
        <w:rPr>
          <w:rFonts w:ascii="Arial" w:hAnsi="Arial" w:cs="Arial"/>
          <w:lang w:val="sr-Cyrl-CS"/>
        </w:rPr>
        <w:t>н</w:t>
      </w:r>
      <w:r w:rsidRPr="00056396">
        <w:rPr>
          <w:rFonts w:ascii="Arial" w:hAnsi="Arial" w:cs="Arial"/>
        </w:rPr>
        <w:t>a</w:t>
      </w:r>
      <w:r w:rsidRPr="00056396">
        <w:rPr>
          <w:rFonts w:ascii="Arial" w:hAnsi="Arial" w:cs="Arial"/>
          <w:lang w:val="sr-Cyrl-CS"/>
        </w:rPr>
        <w:t xml:space="preserve"> с</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lang w:val="sr-Cyrl-CS"/>
        </w:rPr>
        <w:t>дств</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у и</w:t>
      </w:r>
      <w:r w:rsidRPr="00056396">
        <w:rPr>
          <w:rFonts w:ascii="Arial" w:hAnsi="Arial" w:cs="Arial"/>
          <w:spacing w:val="1"/>
          <w:lang w:val="sr-Cyrl-CS"/>
        </w:rPr>
        <w:t>з</w:t>
      </w:r>
      <w:r w:rsidRPr="00056396">
        <w:rPr>
          <w:rFonts w:ascii="Arial" w:hAnsi="Arial" w:cs="Arial"/>
          <w:lang w:val="sr-Cyrl-CS"/>
        </w:rPr>
        <w:t>н</w:t>
      </w:r>
      <w:r w:rsidRPr="00056396">
        <w:rPr>
          <w:rFonts w:ascii="Arial" w:hAnsi="Arial" w:cs="Arial"/>
        </w:rPr>
        <w:t>o</w:t>
      </w:r>
      <w:r w:rsidRPr="00056396">
        <w:rPr>
          <w:rFonts w:ascii="Arial" w:hAnsi="Arial" w:cs="Arial"/>
          <w:lang w:val="sr-Cyrl-CS"/>
        </w:rPr>
        <w:t xml:space="preserve">су </w:t>
      </w:r>
      <w:r w:rsidRPr="00056396">
        <w:rPr>
          <w:rFonts w:ascii="Arial" w:hAnsi="Arial" w:cs="Arial"/>
        </w:rPr>
        <w:t>o</w:t>
      </w:r>
      <w:r w:rsidRPr="00056396">
        <w:rPr>
          <w:rFonts w:ascii="Arial" w:hAnsi="Arial" w:cs="Arial"/>
          <w:lang w:val="sr-Cyrl-CS"/>
        </w:rPr>
        <w:t>д око</w:t>
      </w:r>
      <w:r w:rsidRPr="00056396">
        <w:rPr>
          <w:rFonts w:ascii="Arial" w:hAnsi="Arial" w:cs="Arial"/>
          <w:spacing w:val="2"/>
          <w:lang w:val="sr-Cyrl-CS"/>
        </w:rPr>
        <w:t xml:space="preserve"> 3</w:t>
      </w:r>
      <w:r w:rsidRPr="00056396">
        <w:rPr>
          <w:rFonts w:ascii="Arial" w:hAnsi="Arial" w:cs="Arial"/>
          <w:lang w:val="sr-Cyrl-CS"/>
        </w:rPr>
        <w:t xml:space="preserve">.855.200 </w:t>
      </w:r>
      <w:r w:rsidRPr="00056396">
        <w:rPr>
          <w:rFonts w:ascii="Arial" w:hAnsi="Arial" w:cs="Arial"/>
          <w:spacing w:val="-1"/>
        </w:rPr>
        <w:t>e</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к</w:t>
      </w:r>
      <w:r w:rsidRPr="00056396">
        <w:rPr>
          <w:rFonts w:ascii="Arial" w:hAnsi="Arial" w:cs="Arial"/>
        </w:rPr>
        <w:t>oja</w:t>
      </w:r>
      <w:r w:rsidRPr="00056396">
        <w:rPr>
          <w:rFonts w:ascii="Arial" w:hAnsi="Arial" w:cs="Arial"/>
          <w:spacing w:val="-1"/>
          <w:lang w:val="sr-Cyrl-CS"/>
        </w:rPr>
        <w:t xml:space="preserve"> </w:t>
      </w:r>
      <w:r w:rsidRPr="00056396">
        <w:rPr>
          <w:rFonts w:ascii="Arial" w:hAnsi="Arial" w:cs="Arial"/>
          <w:spacing w:val="1"/>
          <w:lang w:val="sr-Cyrl-CS"/>
        </w:rPr>
        <w:t>ћ</w:t>
      </w:r>
      <w:r w:rsidRPr="00056396">
        <w:rPr>
          <w:rFonts w:ascii="Arial" w:hAnsi="Arial" w:cs="Arial"/>
        </w:rPr>
        <w:t>e</w:t>
      </w:r>
      <w:r w:rsidRPr="00056396">
        <w:rPr>
          <w:rFonts w:ascii="Arial" w:hAnsi="Arial" w:cs="Arial"/>
          <w:spacing w:val="-1"/>
          <w:lang w:val="sr-Cyrl-CS"/>
        </w:rPr>
        <w:t xml:space="preserve"> </w:t>
      </w:r>
      <w:r w:rsidRPr="00056396">
        <w:rPr>
          <w:rFonts w:ascii="Arial" w:hAnsi="Arial" w:cs="Arial"/>
          <w:spacing w:val="2"/>
          <w:lang w:val="sr-Cyrl-CS"/>
        </w:rPr>
        <w:t>д</w:t>
      </w:r>
      <w:r w:rsidRPr="00056396">
        <w:rPr>
          <w:rFonts w:ascii="Arial" w:hAnsi="Arial" w:cs="Arial"/>
          <w:spacing w:val="-1"/>
        </w:rPr>
        <w:t>e</w:t>
      </w:r>
      <w:r w:rsidRPr="00056396">
        <w:rPr>
          <w:rFonts w:ascii="Arial" w:hAnsi="Arial" w:cs="Arial"/>
          <w:lang w:val="sr-Cyrl-CS"/>
        </w:rPr>
        <w:t>л</w:t>
      </w:r>
      <w:r w:rsidRPr="00056396">
        <w:rPr>
          <w:rFonts w:ascii="Arial" w:hAnsi="Arial" w:cs="Arial"/>
        </w:rPr>
        <w:t>o</w:t>
      </w:r>
      <w:r w:rsidRPr="00056396">
        <w:rPr>
          <w:rFonts w:ascii="Arial" w:hAnsi="Arial" w:cs="Arial"/>
          <w:lang w:val="sr-Cyrl-CS"/>
        </w:rPr>
        <w:t xml:space="preserve">м (10%),бити </w:t>
      </w:r>
      <w:r w:rsidRPr="00056396">
        <w:rPr>
          <w:rFonts w:ascii="Arial" w:hAnsi="Arial" w:cs="Arial"/>
        </w:rPr>
        <w:t>o</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lang w:val="sr-Cyrl-CS"/>
        </w:rPr>
        <w:t>ђ</w:t>
      </w:r>
      <w:r w:rsidRPr="00056396">
        <w:rPr>
          <w:rFonts w:ascii="Arial" w:hAnsi="Arial" w:cs="Arial"/>
          <w:spacing w:val="-1"/>
        </w:rPr>
        <w:t>e</w:t>
      </w:r>
      <w:r w:rsidRPr="00056396">
        <w:rPr>
          <w:rFonts w:ascii="Arial" w:hAnsi="Arial" w:cs="Arial"/>
          <w:lang w:val="sr-Cyrl-CS"/>
        </w:rPr>
        <w:t>н</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из</w:t>
      </w:r>
      <w:r w:rsidRPr="00056396">
        <w:rPr>
          <w:rFonts w:ascii="Arial" w:hAnsi="Arial" w:cs="Arial"/>
          <w:spacing w:val="1"/>
          <w:lang w:val="sr-Cyrl-CS"/>
        </w:rPr>
        <w:t xml:space="preserve"> </w:t>
      </w:r>
      <w:r w:rsidRPr="00056396">
        <w:rPr>
          <w:rFonts w:ascii="Arial" w:hAnsi="Arial" w:cs="Arial"/>
          <w:lang w:val="sr-Cyrl-CS"/>
        </w:rPr>
        <w:t>буџ</w:t>
      </w:r>
      <w:r w:rsidRPr="00056396">
        <w:rPr>
          <w:rFonts w:ascii="Arial" w:hAnsi="Arial" w:cs="Arial"/>
          <w:spacing w:val="-1"/>
        </w:rPr>
        <w:t>e</w:t>
      </w:r>
      <w:r w:rsidRPr="00056396">
        <w:rPr>
          <w:rFonts w:ascii="Arial" w:hAnsi="Arial" w:cs="Arial"/>
          <w:lang w:val="sr-Cyrl-CS"/>
        </w:rPr>
        <w:t>т</w:t>
      </w:r>
      <w:r w:rsidRPr="00056396">
        <w:rPr>
          <w:rFonts w:ascii="Arial" w:hAnsi="Arial" w:cs="Arial"/>
        </w:rPr>
        <w:t>a</w:t>
      </w:r>
      <w:r w:rsidRPr="00056396">
        <w:rPr>
          <w:rFonts w:ascii="Arial" w:hAnsi="Arial" w:cs="Arial"/>
          <w:spacing w:val="-1"/>
          <w:lang w:val="sr-Cyrl-CS"/>
        </w:rPr>
        <w:t xml:space="preserve"> Града Ниша</w:t>
      </w:r>
      <w:r w:rsidRPr="00056396">
        <w:rPr>
          <w:rFonts w:ascii="Arial" w:hAnsi="Arial" w:cs="Arial"/>
          <w:lang w:val="sr-Cyrl-CS"/>
        </w:rPr>
        <w:t xml:space="preserve">, </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spacing w:val="2"/>
          <w:lang w:val="sr-Cyrl-CS"/>
        </w:rPr>
        <w:t>д</w:t>
      </w:r>
      <w:r w:rsidRPr="00056396">
        <w:rPr>
          <w:rFonts w:ascii="Arial" w:hAnsi="Arial" w:cs="Arial"/>
          <w:spacing w:val="-1"/>
        </w:rPr>
        <w:t>e</w:t>
      </w:r>
      <w:r w:rsidRPr="00056396">
        <w:rPr>
          <w:rFonts w:ascii="Arial" w:hAnsi="Arial" w:cs="Arial"/>
          <w:lang w:val="sr-Cyrl-CS"/>
        </w:rPr>
        <w:t>л</w:t>
      </w:r>
      <w:r w:rsidRPr="00056396">
        <w:rPr>
          <w:rFonts w:ascii="Arial" w:hAnsi="Arial" w:cs="Arial"/>
        </w:rPr>
        <w:t>o</w:t>
      </w:r>
      <w:r w:rsidRPr="00056396">
        <w:rPr>
          <w:rFonts w:ascii="Arial" w:hAnsi="Arial" w:cs="Arial"/>
          <w:lang w:val="sr-Cyrl-CS"/>
        </w:rPr>
        <w:t>м из</w:t>
      </w:r>
      <w:r w:rsidRPr="00056396">
        <w:rPr>
          <w:rFonts w:ascii="Arial" w:hAnsi="Arial" w:cs="Arial"/>
          <w:spacing w:val="1"/>
          <w:lang w:val="sr-Cyrl-CS"/>
        </w:rPr>
        <w:t xml:space="preserve"> </w:t>
      </w:r>
      <w:r w:rsidRPr="00056396">
        <w:rPr>
          <w:rFonts w:ascii="Arial" w:hAnsi="Arial" w:cs="Arial"/>
          <w:lang w:val="sr-Cyrl-CS"/>
        </w:rPr>
        <w:t>д</w:t>
      </w:r>
      <w:r w:rsidRPr="00056396">
        <w:rPr>
          <w:rFonts w:ascii="Arial" w:hAnsi="Arial" w:cs="Arial"/>
          <w:spacing w:val="-1"/>
          <w:lang w:val="sr-Cyrl-CS"/>
        </w:rPr>
        <w:t>р</w:t>
      </w:r>
      <w:r w:rsidRPr="00056396">
        <w:rPr>
          <w:rFonts w:ascii="Arial" w:hAnsi="Arial" w:cs="Arial"/>
          <w:lang w:val="sr-Cyrl-CS"/>
        </w:rPr>
        <w:t>у</w:t>
      </w:r>
      <w:r w:rsidRPr="00056396">
        <w:rPr>
          <w:rFonts w:ascii="Arial" w:hAnsi="Arial" w:cs="Arial"/>
          <w:spacing w:val="-3"/>
          <w:lang w:val="sr-Cyrl-CS"/>
        </w:rPr>
        <w:t>г</w:t>
      </w:r>
      <w:r w:rsidRPr="00056396">
        <w:rPr>
          <w:rFonts w:ascii="Arial" w:hAnsi="Arial" w:cs="Arial"/>
          <w:lang w:val="sr-Cyrl-CS"/>
        </w:rPr>
        <w:t>их и</w:t>
      </w:r>
      <w:r w:rsidRPr="00056396">
        <w:rPr>
          <w:rFonts w:ascii="Arial" w:hAnsi="Arial" w:cs="Arial"/>
          <w:spacing w:val="1"/>
          <w:lang w:val="sr-Cyrl-CS"/>
        </w:rPr>
        <w:t>з</w:t>
      </w:r>
      <w:r w:rsidRPr="00056396">
        <w:rPr>
          <w:rFonts w:ascii="Arial" w:hAnsi="Arial" w:cs="Arial"/>
          <w:lang w:val="sr-Cyrl-CS"/>
        </w:rPr>
        <w:t>в</w:t>
      </w:r>
      <w:r w:rsidRPr="00056396">
        <w:rPr>
          <w:rFonts w:ascii="Arial" w:hAnsi="Arial" w:cs="Arial"/>
        </w:rPr>
        <w:t>o</w:t>
      </w:r>
      <w:r w:rsidRPr="00056396">
        <w:rPr>
          <w:rFonts w:ascii="Arial" w:hAnsi="Arial" w:cs="Arial"/>
          <w:spacing w:val="-1"/>
          <w:lang w:val="sr-Cyrl-CS"/>
        </w:rPr>
        <w:t>р</w:t>
      </w:r>
      <w:r w:rsidRPr="00056396">
        <w:rPr>
          <w:rFonts w:ascii="Arial" w:hAnsi="Arial" w:cs="Arial"/>
        </w:rPr>
        <w:t>a</w:t>
      </w:r>
      <w:r w:rsidRPr="00056396">
        <w:rPr>
          <w:rFonts w:ascii="Arial" w:hAnsi="Arial" w:cs="Arial"/>
          <w:spacing w:val="-1"/>
          <w:lang w:val="sr-Cyrl-CS"/>
        </w:rPr>
        <w:t xml:space="preserve"> ф</w:t>
      </w:r>
      <w:r w:rsidRPr="00056396">
        <w:rPr>
          <w:rFonts w:ascii="Arial" w:hAnsi="Arial" w:cs="Arial"/>
          <w:lang w:val="sr-Cyrl-CS"/>
        </w:rPr>
        <w:t>ин</w:t>
      </w:r>
      <w:r w:rsidRPr="00056396">
        <w:rPr>
          <w:rFonts w:ascii="Arial" w:hAnsi="Arial" w:cs="Arial"/>
          <w:spacing w:val="-1"/>
        </w:rPr>
        <w:t>a</w:t>
      </w:r>
      <w:r w:rsidRPr="00056396">
        <w:rPr>
          <w:rFonts w:ascii="Arial" w:hAnsi="Arial" w:cs="Arial"/>
          <w:lang w:val="sr-Cyrl-CS"/>
        </w:rPr>
        <w:t>нси</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њ</w:t>
      </w:r>
      <w:r w:rsidRPr="00056396">
        <w:rPr>
          <w:rFonts w:ascii="Arial" w:hAnsi="Arial" w:cs="Arial"/>
        </w:rPr>
        <w:t>a</w:t>
      </w:r>
      <w:r w:rsidRPr="00056396">
        <w:rPr>
          <w:rFonts w:ascii="Arial" w:hAnsi="Arial" w:cs="Arial"/>
          <w:spacing w:val="-1"/>
          <w:lang w:val="sr-Cyrl-CS"/>
        </w:rPr>
        <w:t xml:space="preserve"> (р</w:t>
      </w:r>
      <w:r w:rsidRPr="00056396">
        <w:rPr>
          <w:rFonts w:ascii="Arial" w:hAnsi="Arial" w:cs="Arial"/>
          <w:spacing w:val="-1"/>
        </w:rPr>
        <w:t>e</w:t>
      </w:r>
      <w:r w:rsidRPr="00056396">
        <w:rPr>
          <w:rFonts w:ascii="Arial" w:hAnsi="Arial" w:cs="Arial"/>
          <w:lang w:val="sr-Cyrl-CS"/>
        </w:rPr>
        <w:t>публи</w:t>
      </w:r>
      <w:r w:rsidRPr="00056396">
        <w:rPr>
          <w:rFonts w:ascii="Arial" w:hAnsi="Arial" w:cs="Arial"/>
          <w:spacing w:val="-1"/>
          <w:lang w:val="sr-Cyrl-CS"/>
        </w:rPr>
        <w:t>ч</w:t>
      </w:r>
      <w:r w:rsidRPr="00056396">
        <w:rPr>
          <w:rFonts w:ascii="Arial" w:hAnsi="Arial" w:cs="Arial"/>
          <w:lang w:val="sr-Cyrl-CS"/>
        </w:rPr>
        <w:t>ких, ин</w:t>
      </w:r>
      <w:r w:rsidRPr="00056396">
        <w:rPr>
          <w:rFonts w:ascii="Arial" w:hAnsi="Arial" w:cs="Arial"/>
        </w:rPr>
        <w:t>o</w:t>
      </w:r>
      <w:r w:rsidRPr="00056396">
        <w:rPr>
          <w:rFonts w:ascii="Arial" w:hAnsi="Arial" w:cs="Arial"/>
          <w:lang w:val="sr-Cyrl-CS"/>
        </w:rPr>
        <w:t>ст</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spacing w:val="2"/>
          <w:lang w:val="sr-Cyrl-CS"/>
        </w:rPr>
        <w:t>н</w:t>
      </w:r>
      <w:r w:rsidRPr="00056396">
        <w:rPr>
          <w:rFonts w:ascii="Arial" w:hAnsi="Arial" w:cs="Arial"/>
          <w:lang w:val="sr-Cyrl-CS"/>
        </w:rPr>
        <w:t>их и д</w:t>
      </w:r>
      <w:r w:rsidRPr="00056396">
        <w:rPr>
          <w:rFonts w:ascii="Arial" w:hAnsi="Arial" w:cs="Arial"/>
        </w:rPr>
        <w:t>o</w:t>
      </w:r>
      <w:r w:rsidRPr="00056396">
        <w:rPr>
          <w:rFonts w:ascii="Arial" w:hAnsi="Arial" w:cs="Arial"/>
          <w:lang w:val="sr-Cyrl-CS"/>
        </w:rPr>
        <w:t>м</w:t>
      </w:r>
      <w:r w:rsidRPr="00056396">
        <w:rPr>
          <w:rFonts w:ascii="Arial" w:hAnsi="Arial" w:cs="Arial"/>
          <w:spacing w:val="-1"/>
        </w:rPr>
        <w:t>a</w:t>
      </w:r>
      <w:r w:rsidRPr="00056396">
        <w:rPr>
          <w:rFonts w:ascii="Arial" w:hAnsi="Arial" w:cs="Arial"/>
          <w:spacing w:val="-1"/>
          <w:lang w:val="sr-Cyrl-CS"/>
        </w:rPr>
        <w:t>ћ</w:t>
      </w:r>
      <w:r w:rsidRPr="00056396">
        <w:rPr>
          <w:rFonts w:ascii="Arial" w:hAnsi="Arial" w:cs="Arial"/>
          <w:lang w:val="sr-Cyrl-CS"/>
        </w:rPr>
        <w:t xml:space="preserve">их </w:t>
      </w:r>
      <w:r w:rsidRPr="00056396">
        <w:rPr>
          <w:rFonts w:ascii="Arial" w:hAnsi="Arial" w:cs="Arial"/>
          <w:spacing w:val="-1"/>
          <w:lang w:val="sr-Cyrl-CS"/>
        </w:rPr>
        <w:t>)</w:t>
      </w:r>
      <w:r w:rsidRPr="00056396">
        <w:rPr>
          <w:rFonts w:ascii="Arial" w:hAnsi="Arial" w:cs="Arial"/>
          <w:lang w:val="sr-Cyrl-CS"/>
        </w:rPr>
        <w:t>.</w:t>
      </w:r>
    </w:p>
    <w:p w:rsidR="003649A4" w:rsidRPr="00056396" w:rsidRDefault="003649A4" w:rsidP="00864E29">
      <w:pPr>
        <w:pStyle w:val="BodyText"/>
        <w:kinsoku w:val="0"/>
        <w:overflowPunct w:val="0"/>
        <w:ind w:left="0" w:right="118" w:firstLine="0"/>
        <w:contextualSpacing/>
        <w:jc w:val="both"/>
        <w:rPr>
          <w:rFonts w:ascii="Arial" w:hAnsi="Arial" w:cs="Arial"/>
          <w:lang w:val="sr-Cyrl-CS"/>
        </w:rPr>
      </w:pPr>
    </w:p>
    <w:p w:rsidR="003649A4" w:rsidRPr="00056396" w:rsidRDefault="003649A4" w:rsidP="00864E29">
      <w:pPr>
        <w:pStyle w:val="BodyText"/>
        <w:kinsoku w:val="0"/>
        <w:overflowPunct w:val="0"/>
        <w:ind w:left="118" w:right="118" w:firstLine="602"/>
        <w:contextualSpacing/>
        <w:jc w:val="both"/>
        <w:rPr>
          <w:rFonts w:ascii="Arial" w:hAnsi="Arial" w:cs="Arial"/>
          <w:lang w:val="sr-Cyrl-CS"/>
        </w:rPr>
      </w:pPr>
    </w:p>
    <w:p w:rsidR="003649A4" w:rsidRDefault="003649A4" w:rsidP="00864E29">
      <w:pPr>
        <w:pStyle w:val="BodyText"/>
        <w:kinsoku w:val="0"/>
        <w:overflowPunct w:val="0"/>
        <w:ind w:left="118" w:right="118" w:firstLine="602"/>
        <w:contextualSpacing/>
        <w:jc w:val="both"/>
        <w:rPr>
          <w:rFonts w:ascii="Arial" w:hAnsi="Arial" w:cs="Arial"/>
          <w:b/>
          <w:lang w:val="sr-Cyrl-CS"/>
        </w:rPr>
      </w:pPr>
    </w:p>
    <w:p w:rsidR="003649A4" w:rsidRDefault="003649A4" w:rsidP="00864E29">
      <w:pPr>
        <w:pStyle w:val="BodyText"/>
        <w:kinsoku w:val="0"/>
        <w:overflowPunct w:val="0"/>
        <w:ind w:left="118" w:right="118" w:firstLine="602"/>
        <w:contextualSpacing/>
        <w:jc w:val="both"/>
        <w:rPr>
          <w:rFonts w:ascii="Arial" w:hAnsi="Arial" w:cs="Arial"/>
          <w:b/>
          <w:lang w:val="sr-Cyrl-CS"/>
        </w:rPr>
      </w:pPr>
    </w:p>
    <w:p w:rsidR="003649A4" w:rsidRDefault="003649A4" w:rsidP="00864E29">
      <w:pPr>
        <w:pStyle w:val="BodyText"/>
        <w:kinsoku w:val="0"/>
        <w:overflowPunct w:val="0"/>
        <w:ind w:left="118" w:right="118" w:firstLine="602"/>
        <w:contextualSpacing/>
        <w:jc w:val="both"/>
        <w:rPr>
          <w:rFonts w:ascii="Arial" w:hAnsi="Arial" w:cs="Arial"/>
          <w:b/>
          <w:lang w:val="sr-Cyrl-CS"/>
        </w:rPr>
      </w:pPr>
    </w:p>
    <w:p w:rsidR="003649A4" w:rsidRDefault="003649A4" w:rsidP="00864E29">
      <w:pPr>
        <w:pStyle w:val="BodyText"/>
        <w:kinsoku w:val="0"/>
        <w:overflowPunct w:val="0"/>
        <w:ind w:left="118" w:right="118" w:firstLine="602"/>
        <w:contextualSpacing/>
        <w:jc w:val="both"/>
        <w:rPr>
          <w:rFonts w:ascii="Arial" w:hAnsi="Arial" w:cs="Arial"/>
          <w:b/>
          <w:lang w:val="sr-Cyrl-CS"/>
        </w:rPr>
      </w:pPr>
    </w:p>
    <w:p w:rsidR="003649A4" w:rsidRDefault="003649A4" w:rsidP="00864E29">
      <w:pPr>
        <w:pStyle w:val="BodyText"/>
        <w:kinsoku w:val="0"/>
        <w:overflowPunct w:val="0"/>
        <w:ind w:left="118" w:right="118" w:firstLine="602"/>
        <w:contextualSpacing/>
        <w:jc w:val="both"/>
        <w:rPr>
          <w:rFonts w:ascii="Arial" w:hAnsi="Arial" w:cs="Arial"/>
          <w:b/>
          <w:lang w:val="sr-Cyrl-CS"/>
        </w:rPr>
      </w:pPr>
    </w:p>
    <w:p w:rsidR="003649A4" w:rsidRDefault="003649A4" w:rsidP="00864E29">
      <w:pPr>
        <w:pStyle w:val="BodyText"/>
        <w:kinsoku w:val="0"/>
        <w:overflowPunct w:val="0"/>
        <w:ind w:left="118" w:right="118" w:firstLine="602"/>
        <w:contextualSpacing/>
        <w:jc w:val="both"/>
        <w:rPr>
          <w:rFonts w:ascii="Arial" w:hAnsi="Arial" w:cs="Arial"/>
          <w:b/>
          <w:lang w:val="sr-Cyrl-CS"/>
        </w:rPr>
      </w:pPr>
    </w:p>
    <w:p w:rsidR="003649A4" w:rsidRDefault="003649A4" w:rsidP="00864E29">
      <w:pPr>
        <w:pStyle w:val="BodyText"/>
        <w:kinsoku w:val="0"/>
        <w:overflowPunct w:val="0"/>
        <w:ind w:left="118" w:right="118" w:firstLine="602"/>
        <w:contextualSpacing/>
        <w:jc w:val="both"/>
        <w:rPr>
          <w:rFonts w:ascii="Arial" w:hAnsi="Arial" w:cs="Arial"/>
          <w:b/>
          <w:lang w:val="sr-Cyrl-CS"/>
        </w:rPr>
      </w:pPr>
    </w:p>
    <w:p w:rsidR="003649A4" w:rsidRPr="00864E29" w:rsidRDefault="003649A4" w:rsidP="00864E29">
      <w:pPr>
        <w:pStyle w:val="Heading2"/>
        <w:kinsoku w:val="0"/>
        <w:overflowPunct w:val="0"/>
        <w:ind w:left="1796" w:right="1798"/>
        <w:contextualSpacing/>
        <w:jc w:val="both"/>
        <w:rPr>
          <w:rFonts w:ascii="Arial" w:hAnsi="Arial" w:cs="Arial"/>
          <w:bCs w:val="0"/>
          <w:spacing w:val="-1"/>
        </w:rPr>
      </w:pPr>
      <w:r w:rsidRPr="00864E29">
        <w:rPr>
          <w:rFonts w:ascii="Arial" w:hAnsi="Arial" w:cs="Arial"/>
          <w:bCs w:val="0"/>
          <w:spacing w:val="-1"/>
        </w:rPr>
        <w:lastRenderedPageBreak/>
        <w:t>Summary</w:t>
      </w:r>
    </w:p>
    <w:p w:rsidR="003649A4" w:rsidRPr="00F20F49" w:rsidRDefault="003649A4" w:rsidP="00864E29">
      <w:pPr>
        <w:kinsoku w:val="0"/>
        <w:overflowPunct w:val="0"/>
        <w:contextualSpacing/>
        <w:jc w:val="both"/>
        <w:rPr>
          <w:rFonts w:ascii="Arial" w:hAnsi="Arial" w:cs="Arial"/>
          <w:spacing w:val="-1"/>
          <w:sz w:val="24"/>
          <w:szCs w:val="24"/>
        </w:rPr>
      </w:pPr>
    </w:p>
    <w:p w:rsidR="003649A4" w:rsidRDefault="003649A4" w:rsidP="00864E29">
      <w:pPr>
        <w:pStyle w:val="BodyText"/>
        <w:kinsoku w:val="0"/>
        <w:overflowPunct w:val="0"/>
        <w:ind w:left="0" w:right="117" w:firstLine="720"/>
        <w:contextualSpacing/>
        <w:jc w:val="both"/>
        <w:rPr>
          <w:rFonts w:ascii="Arial" w:hAnsi="Arial" w:cs="Arial"/>
          <w:spacing w:val="-1"/>
        </w:rPr>
      </w:pPr>
      <w:r w:rsidRPr="00F20F49">
        <w:rPr>
          <w:rFonts w:ascii="Arial" w:hAnsi="Arial" w:cs="Arial"/>
          <w:spacing w:val="-1"/>
        </w:rPr>
        <w:t>The Local Action Plan for improvement of the position of refugees, internally displaced persons and re</w:t>
      </w:r>
      <w:r>
        <w:rPr>
          <w:rFonts w:ascii="Arial" w:hAnsi="Arial" w:cs="Arial"/>
          <w:spacing w:val="-1"/>
        </w:rPr>
        <w:t>turnees (LAP) in the City of Nis</w:t>
      </w:r>
      <w:r w:rsidRPr="00F20F49">
        <w:rPr>
          <w:rFonts w:ascii="Arial" w:hAnsi="Arial" w:cs="Arial"/>
          <w:spacing w:val="-1"/>
        </w:rPr>
        <w:t xml:space="preserve"> (2014 – 2017) is a local strategic document based on comprehensive situation analysis and long-term commitment of the local self- government to improve living conditions of refugees, internally displaced persons and returnees and to support their reintegration into the local community. The LAP is focused on forced migrants exposed to existential difficulties who live on the </w:t>
      </w:r>
      <w:r>
        <w:rPr>
          <w:rFonts w:ascii="Arial" w:hAnsi="Arial" w:cs="Arial"/>
          <w:spacing w:val="-1"/>
        </w:rPr>
        <w:t xml:space="preserve">territory of the City of </w:t>
      </w:r>
      <w:smartTag w:uri="urn:schemas-microsoft-com:office:smarttags" w:element="place">
        <w:smartTag w:uri="urn:schemas-microsoft-com:office:smarttags" w:element="City">
          <w:r>
            <w:rPr>
              <w:rFonts w:ascii="Arial" w:hAnsi="Arial" w:cs="Arial"/>
              <w:spacing w:val="-1"/>
            </w:rPr>
            <w:t>Ni</w:t>
          </w:r>
          <w:r>
            <w:rPr>
              <w:rFonts w:ascii="Arial" w:hAnsi="Arial" w:cs="Arial"/>
              <w:spacing w:val="-1"/>
              <w:lang w:val="sr-Latn-CS"/>
            </w:rPr>
            <w:t>s</w:t>
          </w:r>
        </w:smartTag>
      </w:smartTag>
      <w:r w:rsidRPr="00F20F49">
        <w:rPr>
          <w:rFonts w:ascii="Arial" w:hAnsi="Arial" w:cs="Arial"/>
          <w:spacing w:val="-1"/>
        </w:rPr>
        <w:t xml:space="preserve"> as well as on ex refuges.</w:t>
      </w:r>
    </w:p>
    <w:p w:rsidR="003649A4" w:rsidRPr="00F20F49" w:rsidRDefault="003649A4" w:rsidP="00864E29">
      <w:pPr>
        <w:pStyle w:val="BodyText"/>
        <w:kinsoku w:val="0"/>
        <w:overflowPunct w:val="0"/>
        <w:ind w:left="0" w:right="117" w:firstLine="720"/>
        <w:contextualSpacing/>
        <w:jc w:val="both"/>
        <w:rPr>
          <w:rFonts w:ascii="Arial" w:hAnsi="Arial" w:cs="Arial"/>
          <w:spacing w:val="-1"/>
        </w:rPr>
      </w:pPr>
    </w:p>
    <w:p w:rsidR="003649A4" w:rsidRPr="00F20F49" w:rsidRDefault="003649A4" w:rsidP="00864E29">
      <w:pPr>
        <w:pStyle w:val="BodyText"/>
        <w:kinsoku w:val="0"/>
        <w:overflowPunct w:val="0"/>
        <w:ind w:left="0" w:right="113" w:firstLine="708"/>
        <w:contextualSpacing/>
        <w:jc w:val="both"/>
        <w:rPr>
          <w:rFonts w:ascii="Arial" w:hAnsi="Arial" w:cs="Arial"/>
          <w:spacing w:val="-1"/>
        </w:rPr>
      </w:pPr>
      <w:r w:rsidRPr="00F20F49">
        <w:rPr>
          <w:rFonts w:ascii="Arial" w:hAnsi="Arial" w:cs="Arial"/>
          <w:spacing w:val="-1"/>
        </w:rPr>
        <w:t>According to the official data, published by the Commissariat for Refugees of the Republic of Serbia on 1 July 2014, a number of individuals having the status of refugees were 97 while the number of IDP</w:t>
      </w:r>
      <w:r>
        <w:rPr>
          <w:rFonts w:ascii="Arial" w:hAnsi="Arial" w:cs="Arial"/>
          <w:spacing w:val="-1"/>
          <w:lang w:val="sr-Cyrl-CS"/>
        </w:rPr>
        <w:t xml:space="preserve"> </w:t>
      </w:r>
      <w:r>
        <w:rPr>
          <w:rFonts w:ascii="Arial" w:hAnsi="Arial" w:cs="Arial"/>
          <w:spacing w:val="-1"/>
        </w:rPr>
        <w:t>s in Nis</w:t>
      </w:r>
      <w:r w:rsidRPr="00F20F49">
        <w:rPr>
          <w:rFonts w:ascii="Arial" w:hAnsi="Arial" w:cs="Arial"/>
          <w:spacing w:val="-1"/>
        </w:rPr>
        <w:t xml:space="preserve">  was around 14 500. According to data provided by the KIRS Readmission Office at the Airport „Nikola Tesla“, only in the period from 2011- 2014 total 283 citizens of the Republic of Se</w:t>
      </w:r>
      <w:r>
        <w:rPr>
          <w:rFonts w:ascii="Arial" w:hAnsi="Arial" w:cs="Arial"/>
          <w:spacing w:val="-1"/>
        </w:rPr>
        <w:t>rbia returned in the City of Nis</w:t>
      </w:r>
      <w:r w:rsidRPr="00F20F49">
        <w:rPr>
          <w:rFonts w:ascii="Arial" w:hAnsi="Arial" w:cs="Arial"/>
          <w:spacing w:val="-1"/>
        </w:rPr>
        <w:t xml:space="preserve">. These are persons which had no official ground to stay in EU states, either their license for stay expired. It is estimated that the number of returnees are much higher, but these data are not available at the moment as these persons have been returning through numerous land border crossing points in the </w:t>
      </w:r>
      <w:smartTag w:uri="urn:schemas-microsoft-com:office:smarttags" w:element="place">
        <w:smartTag w:uri="urn:schemas-microsoft-com:office:smarttags" w:element="PlaceType">
          <w:r w:rsidRPr="00F20F49">
            <w:rPr>
              <w:rFonts w:ascii="Arial" w:hAnsi="Arial" w:cs="Arial"/>
              <w:spacing w:val="-1"/>
            </w:rPr>
            <w:t>Republic</w:t>
          </w:r>
        </w:smartTag>
        <w:r w:rsidRPr="00F20F49">
          <w:rPr>
            <w:rFonts w:ascii="Arial" w:hAnsi="Arial" w:cs="Arial"/>
            <w:spacing w:val="-1"/>
          </w:rPr>
          <w:t xml:space="preserve"> of </w:t>
        </w:r>
        <w:smartTag w:uri="urn:schemas-microsoft-com:office:smarttags" w:element="PlaceName">
          <w:r w:rsidRPr="00F20F49">
            <w:rPr>
              <w:rFonts w:ascii="Arial" w:hAnsi="Arial" w:cs="Arial"/>
              <w:spacing w:val="-1"/>
            </w:rPr>
            <w:t>Serbia</w:t>
          </w:r>
        </w:smartTag>
      </w:smartTag>
      <w:r w:rsidRPr="00F20F49">
        <w:rPr>
          <w:rFonts w:ascii="Arial" w:hAnsi="Arial" w:cs="Arial"/>
          <w:spacing w:val="-1"/>
        </w:rPr>
        <w:t>.</w:t>
      </w:r>
    </w:p>
    <w:p w:rsidR="003649A4" w:rsidRPr="00F20F49" w:rsidRDefault="003649A4" w:rsidP="00864E29">
      <w:pPr>
        <w:pStyle w:val="BodyText"/>
        <w:kinsoku w:val="0"/>
        <w:overflowPunct w:val="0"/>
        <w:ind w:left="0" w:right="127" w:firstLine="720"/>
        <w:contextualSpacing/>
        <w:jc w:val="both"/>
        <w:rPr>
          <w:rFonts w:ascii="Arial" w:hAnsi="Arial" w:cs="Arial"/>
          <w:spacing w:val="-1"/>
        </w:rPr>
      </w:pPr>
    </w:p>
    <w:p w:rsidR="003649A4" w:rsidRDefault="003649A4" w:rsidP="00864E29">
      <w:pPr>
        <w:pStyle w:val="BodyText"/>
        <w:kinsoku w:val="0"/>
        <w:overflowPunct w:val="0"/>
        <w:ind w:left="0" w:right="127" w:firstLine="720"/>
        <w:contextualSpacing/>
        <w:jc w:val="both"/>
        <w:rPr>
          <w:rFonts w:ascii="Arial" w:hAnsi="Arial" w:cs="Arial"/>
          <w:spacing w:val="-1"/>
        </w:rPr>
      </w:pPr>
      <w:r w:rsidRPr="00F20F49">
        <w:rPr>
          <w:rFonts w:ascii="Arial" w:hAnsi="Arial" w:cs="Arial"/>
          <w:spacing w:val="-1"/>
        </w:rPr>
        <w:t>The overall objective of this LAP for the period 2014 – 2017 is to improve the standard of living and socio-economic situation of refugees, IDP</w:t>
      </w:r>
      <w:r>
        <w:rPr>
          <w:rFonts w:ascii="Arial" w:hAnsi="Arial" w:cs="Arial"/>
          <w:spacing w:val="-1"/>
        </w:rPr>
        <w:t xml:space="preserve"> </w:t>
      </w:r>
      <w:r w:rsidRPr="00F20F49">
        <w:rPr>
          <w:rFonts w:ascii="Arial" w:hAnsi="Arial" w:cs="Arial"/>
          <w:spacing w:val="-1"/>
        </w:rPr>
        <w:t>s and returnees through the programs of economic strengthening and providing of permanent housing solutions for the most vulnerable families. In the long term, this will contribute to improvement of demograp</w:t>
      </w:r>
      <w:r>
        <w:rPr>
          <w:rFonts w:ascii="Arial" w:hAnsi="Arial" w:cs="Arial"/>
          <w:spacing w:val="-1"/>
        </w:rPr>
        <w:t xml:space="preserve">hic situation in the City of </w:t>
      </w:r>
      <w:smartTag w:uri="urn:schemas-microsoft-com:office:smarttags" w:element="place">
        <w:smartTag w:uri="urn:schemas-microsoft-com:office:smarttags" w:element="City">
          <w:r>
            <w:rPr>
              <w:rFonts w:ascii="Arial" w:hAnsi="Arial" w:cs="Arial"/>
              <w:spacing w:val="-1"/>
            </w:rPr>
            <w:t>Nis</w:t>
          </w:r>
        </w:smartTag>
      </w:smartTag>
      <w:r w:rsidRPr="00F20F49">
        <w:rPr>
          <w:rFonts w:ascii="Arial" w:hAnsi="Arial" w:cs="Arial"/>
          <w:spacing w:val="-1"/>
        </w:rPr>
        <w:t>.</w:t>
      </w:r>
    </w:p>
    <w:p w:rsidR="003649A4" w:rsidRDefault="003649A4" w:rsidP="00B9125E">
      <w:pPr>
        <w:pStyle w:val="Heading2"/>
        <w:kinsoku w:val="0"/>
        <w:overflowPunct w:val="0"/>
        <w:ind w:left="0" w:right="7569"/>
        <w:contextualSpacing/>
        <w:jc w:val="both"/>
        <w:rPr>
          <w:rFonts w:ascii="Arial" w:hAnsi="Arial" w:cs="Arial"/>
          <w:bCs w:val="0"/>
          <w:spacing w:val="-1"/>
        </w:rPr>
      </w:pPr>
    </w:p>
    <w:p w:rsidR="003649A4" w:rsidRPr="00F20F49" w:rsidRDefault="003649A4" w:rsidP="00B9125E">
      <w:pPr>
        <w:pStyle w:val="Heading2"/>
        <w:kinsoku w:val="0"/>
        <w:overflowPunct w:val="0"/>
        <w:ind w:left="0" w:right="7569"/>
        <w:contextualSpacing/>
        <w:jc w:val="both"/>
        <w:rPr>
          <w:rFonts w:ascii="Arial" w:hAnsi="Arial" w:cs="Arial"/>
          <w:bCs w:val="0"/>
          <w:spacing w:val="-1"/>
        </w:rPr>
      </w:pPr>
      <w:r w:rsidRPr="00F20F49">
        <w:rPr>
          <w:rFonts w:ascii="Arial" w:hAnsi="Arial" w:cs="Arial"/>
          <w:bCs w:val="0"/>
          <w:spacing w:val="-1"/>
        </w:rPr>
        <w:t>Specific</w:t>
      </w:r>
      <w:r>
        <w:rPr>
          <w:rFonts w:ascii="Arial" w:hAnsi="Arial" w:cs="Arial"/>
          <w:bCs w:val="0"/>
          <w:spacing w:val="-1"/>
        </w:rPr>
        <w:t xml:space="preserve"> </w:t>
      </w:r>
      <w:r w:rsidRPr="00F20F49">
        <w:rPr>
          <w:rFonts w:ascii="Arial" w:hAnsi="Arial" w:cs="Arial"/>
          <w:bCs w:val="0"/>
          <w:spacing w:val="-1"/>
        </w:rPr>
        <w:t>objectives:</w:t>
      </w:r>
    </w:p>
    <w:p w:rsidR="003649A4" w:rsidRPr="00F20F49" w:rsidRDefault="003649A4" w:rsidP="00B9125E">
      <w:pPr>
        <w:kinsoku w:val="0"/>
        <w:overflowPunct w:val="0"/>
        <w:contextualSpacing/>
        <w:jc w:val="both"/>
        <w:rPr>
          <w:rFonts w:ascii="Arial" w:hAnsi="Arial" w:cs="Arial"/>
          <w:spacing w:val="-1"/>
          <w:sz w:val="24"/>
          <w:szCs w:val="24"/>
        </w:rPr>
      </w:pPr>
    </w:p>
    <w:p w:rsidR="003649A4" w:rsidRPr="00F20F49" w:rsidRDefault="003649A4" w:rsidP="00B9125E">
      <w:pPr>
        <w:pStyle w:val="BodyText"/>
        <w:kinsoku w:val="0"/>
        <w:overflowPunct w:val="0"/>
        <w:ind w:left="0" w:right="116" w:firstLine="0"/>
        <w:contextualSpacing/>
        <w:jc w:val="both"/>
        <w:rPr>
          <w:rFonts w:ascii="Arial" w:hAnsi="Arial" w:cs="Arial"/>
          <w:spacing w:val="-1"/>
        </w:rPr>
      </w:pPr>
      <w:r w:rsidRPr="00F20F49">
        <w:rPr>
          <w:rFonts w:ascii="Arial" w:hAnsi="Arial" w:cs="Arial"/>
          <w:b/>
          <w:spacing w:val="-1"/>
        </w:rPr>
        <w:t>Specific Objective 1</w:t>
      </w:r>
      <w:r w:rsidRPr="00F20F49">
        <w:rPr>
          <w:rFonts w:ascii="Arial" w:hAnsi="Arial" w:cs="Arial"/>
          <w:spacing w:val="-1"/>
        </w:rPr>
        <w:t>: Until the end 2017 to provide permanent accommodation for at least 48 refugees, IDP and returnee families by supplying them with construction materials for adaptation or completion of the initiated construction work.</w:t>
      </w:r>
    </w:p>
    <w:p w:rsidR="003649A4" w:rsidRPr="00F20F49" w:rsidRDefault="003649A4" w:rsidP="00B9125E">
      <w:pPr>
        <w:kinsoku w:val="0"/>
        <w:overflowPunct w:val="0"/>
        <w:contextualSpacing/>
        <w:jc w:val="both"/>
        <w:rPr>
          <w:rFonts w:ascii="Arial" w:hAnsi="Arial" w:cs="Arial"/>
          <w:spacing w:val="-1"/>
          <w:sz w:val="24"/>
          <w:szCs w:val="24"/>
        </w:rPr>
      </w:pPr>
    </w:p>
    <w:p w:rsidR="003649A4" w:rsidRPr="00F20F49" w:rsidRDefault="003649A4" w:rsidP="00B9125E">
      <w:pPr>
        <w:pStyle w:val="BodyText"/>
        <w:kinsoku w:val="0"/>
        <w:overflowPunct w:val="0"/>
        <w:ind w:left="0" w:right="116" w:firstLine="0"/>
        <w:contextualSpacing/>
        <w:jc w:val="both"/>
        <w:rPr>
          <w:rFonts w:ascii="Arial" w:hAnsi="Arial" w:cs="Arial"/>
          <w:spacing w:val="-1"/>
        </w:rPr>
      </w:pPr>
      <w:r w:rsidRPr="00F20F49">
        <w:rPr>
          <w:rFonts w:ascii="Arial" w:hAnsi="Arial" w:cs="Arial"/>
          <w:b/>
          <w:spacing w:val="-1"/>
        </w:rPr>
        <w:t>Specific Objective 2:</w:t>
      </w:r>
      <w:r w:rsidRPr="00F20F49">
        <w:rPr>
          <w:rFonts w:ascii="Arial" w:hAnsi="Arial" w:cs="Arial"/>
          <w:spacing w:val="-1"/>
        </w:rPr>
        <w:t xml:space="preserve"> In line with the local population policy of the City of Nis, until the end of 2017 provide permanent accommodation for at least 60 refugee, IDP and returnee families by purchasing households with yards;</w:t>
      </w:r>
    </w:p>
    <w:p w:rsidR="003649A4" w:rsidRPr="00F20F49" w:rsidRDefault="003649A4" w:rsidP="00B9125E">
      <w:pPr>
        <w:pStyle w:val="BodyText"/>
        <w:kinsoku w:val="0"/>
        <w:overflowPunct w:val="0"/>
        <w:ind w:left="118" w:right="116" w:firstLine="0"/>
        <w:contextualSpacing/>
        <w:jc w:val="both"/>
        <w:rPr>
          <w:rFonts w:ascii="Arial" w:hAnsi="Arial" w:cs="Arial"/>
          <w:spacing w:val="-1"/>
        </w:rPr>
      </w:pPr>
    </w:p>
    <w:p w:rsidR="003649A4" w:rsidRPr="00F20F49" w:rsidRDefault="003649A4" w:rsidP="00B9125E">
      <w:pPr>
        <w:pStyle w:val="BodyText"/>
        <w:kinsoku w:val="0"/>
        <w:overflowPunct w:val="0"/>
        <w:ind w:left="0" w:right="118" w:firstLine="0"/>
        <w:contextualSpacing/>
        <w:jc w:val="both"/>
        <w:rPr>
          <w:rFonts w:ascii="Arial" w:hAnsi="Arial" w:cs="Arial"/>
          <w:spacing w:val="-1"/>
        </w:rPr>
      </w:pPr>
      <w:r w:rsidRPr="00F20F49">
        <w:rPr>
          <w:rFonts w:ascii="Arial" w:hAnsi="Arial" w:cs="Arial"/>
          <w:b/>
          <w:spacing w:val="-1"/>
        </w:rPr>
        <w:t>Specific Objective 3:</w:t>
      </w:r>
      <w:r w:rsidRPr="00F20F49">
        <w:rPr>
          <w:rFonts w:ascii="Arial" w:hAnsi="Arial" w:cs="Arial"/>
          <w:spacing w:val="-1"/>
        </w:rPr>
        <w:t xml:space="preserve"> Until the end of 2017 to support economic strengthening of at least 40 refugees, IDP</w:t>
      </w:r>
      <w:r>
        <w:rPr>
          <w:rFonts w:ascii="Arial" w:hAnsi="Arial" w:cs="Arial"/>
          <w:spacing w:val="-1"/>
        </w:rPr>
        <w:t xml:space="preserve"> </w:t>
      </w:r>
      <w:r w:rsidRPr="00F20F49">
        <w:rPr>
          <w:rFonts w:ascii="Arial" w:hAnsi="Arial" w:cs="Arial"/>
          <w:spacing w:val="-1"/>
        </w:rPr>
        <w:t>s and returnees through the employment generation programs, i.e. income generation grants.</w:t>
      </w:r>
    </w:p>
    <w:p w:rsidR="003649A4" w:rsidRPr="00F20F49" w:rsidRDefault="003649A4" w:rsidP="00B9125E">
      <w:pPr>
        <w:kinsoku w:val="0"/>
        <w:overflowPunct w:val="0"/>
        <w:contextualSpacing/>
        <w:jc w:val="both"/>
        <w:rPr>
          <w:rFonts w:ascii="Arial" w:hAnsi="Arial" w:cs="Arial"/>
          <w:spacing w:val="-1"/>
          <w:sz w:val="24"/>
          <w:szCs w:val="24"/>
        </w:rPr>
      </w:pPr>
    </w:p>
    <w:p w:rsidR="003649A4" w:rsidRPr="00F20F49" w:rsidRDefault="003649A4" w:rsidP="00B9125E">
      <w:pPr>
        <w:pStyle w:val="BodyText"/>
        <w:kinsoku w:val="0"/>
        <w:overflowPunct w:val="0"/>
        <w:ind w:left="0" w:right="118" w:firstLine="0"/>
        <w:contextualSpacing/>
        <w:jc w:val="both"/>
        <w:rPr>
          <w:rFonts w:ascii="Arial" w:hAnsi="Arial" w:cs="Arial"/>
          <w:spacing w:val="-1"/>
        </w:rPr>
      </w:pPr>
      <w:r w:rsidRPr="00F20F49">
        <w:rPr>
          <w:rFonts w:ascii="Arial" w:hAnsi="Arial" w:cs="Arial"/>
          <w:b/>
          <w:spacing w:val="-1"/>
        </w:rPr>
        <w:t>Specific Objective 4:</w:t>
      </w:r>
      <w:r w:rsidRPr="00F20F49">
        <w:rPr>
          <w:rFonts w:ascii="Arial" w:hAnsi="Arial" w:cs="Arial"/>
          <w:spacing w:val="-1"/>
        </w:rPr>
        <w:t xml:space="preserve"> Until the end of 2017 support economic strengthening of at least 120 persons from the refugee, IDP</w:t>
      </w:r>
      <w:r>
        <w:rPr>
          <w:rFonts w:ascii="Arial" w:hAnsi="Arial" w:cs="Arial"/>
          <w:spacing w:val="-1"/>
        </w:rPr>
        <w:t xml:space="preserve"> </w:t>
      </w:r>
      <w:r w:rsidRPr="00F20F49">
        <w:rPr>
          <w:rFonts w:ascii="Arial" w:hAnsi="Arial" w:cs="Arial"/>
          <w:spacing w:val="-1"/>
        </w:rPr>
        <w:t>s and returnee population through programs of vocational and professional training, in cooperation with the National Employment Agency.</w:t>
      </w:r>
    </w:p>
    <w:p w:rsidR="003649A4" w:rsidRPr="00F20F49" w:rsidRDefault="003649A4" w:rsidP="00B9125E">
      <w:pPr>
        <w:pStyle w:val="BodyText"/>
        <w:kinsoku w:val="0"/>
        <w:overflowPunct w:val="0"/>
        <w:ind w:left="118" w:right="115" w:firstLine="0"/>
        <w:contextualSpacing/>
        <w:jc w:val="both"/>
        <w:rPr>
          <w:rFonts w:ascii="Arial" w:hAnsi="Arial" w:cs="Arial"/>
          <w:spacing w:val="-1"/>
        </w:rPr>
      </w:pPr>
    </w:p>
    <w:p w:rsidR="003649A4" w:rsidRPr="00F20F49" w:rsidRDefault="003649A4" w:rsidP="00B9125E">
      <w:pPr>
        <w:pStyle w:val="BodyText"/>
        <w:kinsoku w:val="0"/>
        <w:overflowPunct w:val="0"/>
        <w:ind w:left="0" w:right="120" w:firstLine="0"/>
        <w:contextualSpacing/>
        <w:jc w:val="both"/>
        <w:rPr>
          <w:rFonts w:ascii="Arial" w:hAnsi="Arial" w:cs="Arial"/>
          <w:spacing w:val="-1"/>
        </w:rPr>
      </w:pPr>
      <w:r w:rsidRPr="00F20F49">
        <w:rPr>
          <w:rFonts w:ascii="Arial" w:hAnsi="Arial" w:cs="Arial"/>
          <w:b/>
          <w:spacing w:val="-1"/>
        </w:rPr>
        <w:t>Specific Objective 5</w:t>
      </w:r>
      <w:r w:rsidRPr="00F20F49">
        <w:rPr>
          <w:rFonts w:ascii="Arial" w:hAnsi="Arial" w:cs="Arial"/>
          <w:spacing w:val="-1"/>
        </w:rPr>
        <w:t>: Until the end of 2017 provide free legal services to at least 150 refugees, IDP</w:t>
      </w:r>
      <w:r>
        <w:rPr>
          <w:rFonts w:ascii="Arial" w:hAnsi="Arial" w:cs="Arial"/>
          <w:spacing w:val="-1"/>
        </w:rPr>
        <w:t xml:space="preserve"> </w:t>
      </w:r>
      <w:r w:rsidRPr="00F20F49">
        <w:rPr>
          <w:rFonts w:ascii="Arial" w:hAnsi="Arial" w:cs="Arial"/>
          <w:spacing w:val="-1"/>
        </w:rPr>
        <w:t>s and returnees.</w:t>
      </w:r>
    </w:p>
    <w:p w:rsidR="003649A4" w:rsidRPr="00F20F49" w:rsidRDefault="003649A4" w:rsidP="00B9125E">
      <w:pPr>
        <w:kinsoku w:val="0"/>
        <w:overflowPunct w:val="0"/>
        <w:contextualSpacing/>
        <w:jc w:val="both"/>
        <w:rPr>
          <w:rFonts w:ascii="Arial" w:hAnsi="Arial" w:cs="Arial"/>
          <w:spacing w:val="-1"/>
          <w:sz w:val="24"/>
          <w:szCs w:val="24"/>
        </w:rPr>
      </w:pPr>
    </w:p>
    <w:p w:rsidR="003649A4" w:rsidRPr="00F20F49" w:rsidRDefault="003649A4" w:rsidP="00B9125E">
      <w:pPr>
        <w:kinsoku w:val="0"/>
        <w:overflowPunct w:val="0"/>
        <w:contextualSpacing/>
        <w:jc w:val="both"/>
        <w:rPr>
          <w:rFonts w:ascii="Arial" w:hAnsi="Arial" w:cs="Arial"/>
          <w:spacing w:val="-1"/>
          <w:sz w:val="24"/>
          <w:szCs w:val="24"/>
        </w:rPr>
      </w:pPr>
      <w:r w:rsidRPr="00F20F49">
        <w:rPr>
          <w:rFonts w:ascii="Arial" w:hAnsi="Arial" w:cs="Arial"/>
          <w:b/>
          <w:spacing w:val="-1"/>
          <w:sz w:val="24"/>
          <w:szCs w:val="24"/>
        </w:rPr>
        <w:t>Specific Objective 6:</w:t>
      </w:r>
      <w:r w:rsidRPr="00F20F49">
        <w:rPr>
          <w:rFonts w:ascii="Arial" w:hAnsi="Arial" w:cs="Arial"/>
          <w:spacing w:val="-1"/>
          <w:sz w:val="24"/>
          <w:szCs w:val="24"/>
        </w:rPr>
        <w:t xml:space="preserve"> Until the end of 2017 through the housing programme (with the Funds provided through the Regional Housing Programme) provide 60 housing units for refugees through construction of the apartments with the purchasing option.</w:t>
      </w:r>
    </w:p>
    <w:p w:rsidR="003649A4" w:rsidRPr="00F20F49" w:rsidRDefault="003649A4" w:rsidP="00B9125E">
      <w:pPr>
        <w:kinsoku w:val="0"/>
        <w:overflowPunct w:val="0"/>
        <w:contextualSpacing/>
        <w:jc w:val="both"/>
        <w:rPr>
          <w:rFonts w:ascii="Arial" w:hAnsi="Arial" w:cs="Arial"/>
          <w:spacing w:val="-1"/>
          <w:sz w:val="24"/>
          <w:szCs w:val="24"/>
        </w:rPr>
      </w:pPr>
    </w:p>
    <w:p w:rsidR="003649A4" w:rsidRPr="00F20F49" w:rsidRDefault="003649A4" w:rsidP="00B9125E">
      <w:pPr>
        <w:kinsoku w:val="0"/>
        <w:overflowPunct w:val="0"/>
        <w:contextualSpacing/>
        <w:jc w:val="both"/>
        <w:rPr>
          <w:rFonts w:ascii="Arial" w:hAnsi="Arial" w:cs="Arial"/>
          <w:spacing w:val="-1"/>
          <w:sz w:val="24"/>
          <w:szCs w:val="24"/>
        </w:rPr>
      </w:pPr>
      <w:r w:rsidRPr="00F20F49">
        <w:rPr>
          <w:rFonts w:ascii="Arial" w:hAnsi="Arial" w:cs="Arial"/>
          <w:b/>
          <w:spacing w:val="-1"/>
          <w:sz w:val="24"/>
          <w:szCs w:val="24"/>
        </w:rPr>
        <w:t>Specific Objective 7:</w:t>
      </w:r>
      <w:r w:rsidRPr="00F20F49">
        <w:rPr>
          <w:rFonts w:ascii="Arial" w:hAnsi="Arial" w:cs="Arial"/>
          <w:spacing w:val="-1"/>
          <w:sz w:val="24"/>
          <w:szCs w:val="24"/>
        </w:rPr>
        <w:t xml:space="preserve"> Until the end of 2017 through the housing programme provide 40 housing units trough the construction of the buildings for social housing for IDP</w:t>
      </w:r>
      <w:r>
        <w:rPr>
          <w:rFonts w:ascii="Arial" w:hAnsi="Arial" w:cs="Arial"/>
          <w:spacing w:val="-1"/>
          <w:sz w:val="24"/>
          <w:szCs w:val="24"/>
        </w:rPr>
        <w:t xml:space="preserve"> </w:t>
      </w:r>
      <w:r w:rsidRPr="00F20F49">
        <w:rPr>
          <w:rFonts w:ascii="Arial" w:hAnsi="Arial" w:cs="Arial"/>
          <w:spacing w:val="-1"/>
          <w:sz w:val="24"/>
          <w:szCs w:val="24"/>
        </w:rPr>
        <w:t>s and returnees.</w:t>
      </w:r>
    </w:p>
    <w:p w:rsidR="003649A4" w:rsidRPr="00F20F49" w:rsidRDefault="003649A4" w:rsidP="00B9125E">
      <w:pPr>
        <w:kinsoku w:val="0"/>
        <w:overflowPunct w:val="0"/>
        <w:contextualSpacing/>
        <w:jc w:val="both"/>
        <w:rPr>
          <w:rFonts w:ascii="Arial" w:hAnsi="Arial" w:cs="Arial"/>
          <w:spacing w:val="-1"/>
          <w:sz w:val="24"/>
          <w:szCs w:val="24"/>
        </w:rPr>
      </w:pPr>
    </w:p>
    <w:p w:rsidR="003649A4" w:rsidRPr="00F20F49" w:rsidRDefault="003649A4" w:rsidP="00B9125E">
      <w:pPr>
        <w:kinsoku w:val="0"/>
        <w:overflowPunct w:val="0"/>
        <w:contextualSpacing/>
        <w:jc w:val="both"/>
        <w:rPr>
          <w:rFonts w:ascii="Arial" w:hAnsi="Arial" w:cs="Arial"/>
          <w:spacing w:val="-1"/>
          <w:sz w:val="24"/>
          <w:szCs w:val="24"/>
        </w:rPr>
      </w:pPr>
      <w:r w:rsidRPr="00F20F49">
        <w:rPr>
          <w:rFonts w:ascii="Arial" w:hAnsi="Arial" w:cs="Arial"/>
          <w:b/>
          <w:spacing w:val="-1"/>
          <w:sz w:val="24"/>
          <w:szCs w:val="24"/>
        </w:rPr>
        <w:t>Specific Objective</w:t>
      </w:r>
      <w:r w:rsidRPr="00F20F49">
        <w:rPr>
          <w:rFonts w:ascii="Arial" w:hAnsi="Arial" w:cs="Arial"/>
          <w:spacing w:val="-1"/>
          <w:sz w:val="24"/>
          <w:szCs w:val="24"/>
        </w:rPr>
        <w:t xml:space="preserve"> </w:t>
      </w:r>
      <w:r w:rsidRPr="00F20F49">
        <w:rPr>
          <w:rFonts w:ascii="Arial" w:hAnsi="Arial" w:cs="Arial"/>
          <w:b/>
          <w:spacing w:val="-1"/>
          <w:sz w:val="24"/>
          <w:szCs w:val="24"/>
        </w:rPr>
        <w:t>8:</w:t>
      </w:r>
      <w:r w:rsidRPr="00F20F49">
        <w:rPr>
          <w:rFonts w:ascii="Arial" w:hAnsi="Arial" w:cs="Arial"/>
          <w:spacing w:val="-1"/>
          <w:sz w:val="24"/>
          <w:szCs w:val="24"/>
        </w:rPr>
        <w:t xml:space="preserve"> Until the end of 2017 trough the housing programme (partly relying on Funds provided thro</w:t>
      </w:r>
      <w:r>
        <w:rPr>
          <w:rFonts w:ascii="Arial" w:hAnsi="Arial" w:cs="Arial"/>
          <w:spacing w:val="-1"/>
          <w:sz w:val="24"/>
          <w:szCs w:val="24"/>
        </w:rPr>
        <w:t>ugh the Regional Housing Program</w:t>
      </w:r>
      <w:r w:rsidRPr="00F20F49">
        <w:rPr>
          <w:rFonts w:ascii="Arial" w:hAnsi="Arial" w:cs="Arial"/>
          <w:spacing w:val="-1"/>
          <w:sz w:val="24"/>
          <w:szCs w:val="24"/>
        </w:rPr>
        <w:t xml:space="preserve">me) provide 40 housing units for refugee, IDP and returnee families, through construction of the buildings with the apartments for social housing in protected environment </w:t>
      </w:r>
    </w:p>
    <w:p w:rsidR="003649A4" w:rsidRPr="00F20F49" w:rsidRDefault="003649A4" w:rsidP="00B9125E">
      <w:pPr>
        <w:kinsoku w:val="0"/>
        <w:overflowPunct w:val="0"/>
        <w:contextualSpacing/>
        <w:jc w:val="both"/>
        <w:rPr>
          <w:rFonts w:ascii="Arial" w:hAnsi="Arial" w:cs="Arial"/>
          <w:spacing w:val="-1"/>
          <w:sz w:val="24"/>
          <w:szCs w:val="24"/>
        </w:rPr>
      </w:pPr>
    </w:p>
    <w:p w:rsidR="003649A4" w:rsidRPr="00F20F49" w:rsidRDefault="003649A4" w:rsidP="00B9125E">
      <w:pPr>
        <w:kinsoku w:val="0"/>
        <w:overflowPunct w:val="0"/>
        <w:contextualSpacing/>
        <w:jc w:val="both"/>
        <w:rPr>
          <w:rFonts w:ascii="Arial" w:hAnsi="Arial" w:cs="Arial"/>
          <w:spacing w:val="-1"/>
          <w:sz w:val="24"/>
          <w:szCs w:val="24"/>
        </w:rPr>
      </w:pPr>
      <w:r w:rsidRPr="00F20F49">
        <w:rPr>
          <w:rFonts w:ascii="Arial" w:hAnsi="Arial" w:cs="Arial"/>
          <w:b/>
          <w:spacing w:val="-1"/>
          <w:sz w:val="24"/>
          <w:szCs w:val="24"/>
        </w:rPr>
        <w:t>Specific Objective 9</w:t>
      </w:r>
      <w:r w:rsidRPr="00F20F49">
        <w:rPr>
          <w:rFonts w:ascii="Arial" w:hAnsi="Arial" w:cs="Arial"/>
          <w:spacing w:val="-1"/>
          <w:sz w:val="24"/>
          <w:szCs w:val="24"/>
        </w:rPr>
        <w:t xml:space="preserve">: Until the end of 2017  to provide housing solutions for 140 refugee, IDP, returnee families through construction of the prefabricated houses on the parcels </w:t>
      </w:r>
      <w:r>
        <w:rPr>
          <w:rFonts w:ascii="Arial" w:hAnsi="Arial" w:cs="Arial"/>
          <w:spacing w:val="-1"/>
          <w:sz w:val="24"/>
          <w:szCs w:val="24"/>
        </w:rPr>
        <w:t>of land owned by the City of Nis</w:t>
      </w:r>
      <w:r w:rsidRPr="00F20F49">
        <w:rPr>
          <w:rFonts w:ascii="Arial" w:hAnsi="Arial" w:cs="Arial"/>
          <w:spacing w:val="-1"/>
          <w:sz w:val="24"/>
          <w:szCs w:val="24"/>
        </w:rPr>
        <w:t>.</w:t>
      </w:r>
    </w:p>
    <w:p w:rsidR="003649A4" w:rsidRPr="00F20F49" w:rsidRDefault="003649A4" w:rsidP="00B9125E">
      <w:pPr>
        <w:kinsoku w:val="0"/>
        <w:overflowPunct w:val="0"/>
        <w:contextualSpacing/>
        <w:jc w:val="both"/>
        <w:rPr>
          <w:rFonts w:ascii="Arial" w:hAnsi="Arial" w:cs="Arial"/>
          <w:spacing w:val="-1"/>
          <w:sz w:val="24"/>
          <w:szCs w:val="24"/>
        </w:rPr>
      </w:pPr>
    </w:p>
    <w:p w:rsidR="003649A4" w:rsidRPr="00F20F49" w:rsidRDefault="003649A4" w:rsidP="00B9125E">
      <w:pPr>
        <w:kinsoku w:val="0"/>
        <w:overflowPunct w:val="0"/>
        <w:contextualSpacing/>
        <w:jc w:val="both"/>
        <w:rPr>
          <w:rFonts w:ascii="Arial" w:hAnsi="Arial" w:cs="Arial"/>
          <w:spacing w:val="-1"/>
          <w:sz w:val="24"/>
          <w:szCs w:val="24"/>
        </w:rPr>
      </w:pPr>
      <w:r w:rsidRPr="00F20F49">
        <w:rPr>
          <w:rFonts w:ascii="Arial" w:hAnsi="Arial" w:cs="Arial"/>
          <w:b/>
          <w:spacing w:val="-1"/>
          <w:sz w:val="24"/>
          <w:szCs w:val="24"/>
        </w:rPr>
        <w:t>Specific Objective 10</w:t>
      </w:r>
      <w:r w:rsidRPr="00F20F49">
        <w:rPr>
          <w:rFonts w:ascii="Arial" w:hAnsi="Arial" w:cs="Arial"/>
          <w:spacing w:val="-1"/>
          <w:sz w:val="24"/>
          <w:szCs w:val="24"/>
        </w:rPr>
        <w:t>: Until the end of 2017 to provide housing solutions for 40 refugee, IDP, returnee families through construction of the prefabricated houses on the parcels of land owned by these families.</w:t>
      </w:r>
    </w:p>
    <w:p w:rsidR="003649A4" w:rsidRPr="00F20F49" w:rsidRDefault="003649A4" w:rsidP="00B9125E">
      <w:pPr>
        <w:kinsoku w:val="0"/>
        <w:overflowPunct w:val="0"/>
        <w:contextualSpacing/>
        <w:jc w:val="both"/>
        <w:rPr>
          <w:rFonts w:ascii="Arial" w:hAnsi="Arial" w:cs="Arial"/>
          <w:spacing w:val="-1"/>
          <w:sz w:val="24"/>
          <w:szCs w:val="24"/>
        </w:rPr>
      </w:pPr>
    </w:p>
    <w:p w:rsidR="003649A4" w:rsidRPr="00F20F49" w:rsidRDefault="003649A4" w:rsidP="00B9125E">
      <w:pPr>
        <w:pStyle w:val="BodyText"/>
        <w:kinsoku w:val="0"/>
        <w:overflowPunct w:val="0"/>
        <w:ind w:left="0" w:right="2136" w:firstLine="0"/>
        <w:contextualSpacing/>
        <w:jc w:val="both"/>
        <w:rPr>
          <w:rFonts w:ascii="Arial" w:hAnsi="Arial" w:cs="Arial"/>
          <w:spacing w:val="-1"/>
        </w:rPr>
      </w:pPr>
      <w:r w:rsidRPr="00F20F49">
        <w:rPr>
          <w:rFonts w:ascii="Arial" w:hAnsi="Arial" w:cs="Arial"/>
          <w:spacing w:val="-1"/>
        </w:rPr>
        <w:t>The LAP comprises of implementation, monitoring and evaluation activities.</w:t>
      </w:r>
    </w:p>
    <w:p w:rsidR="003649A4" w:rsidRDefault="003649A4" w:rsidP="00B9125E">
      <w:pPr>
        <w:pStyle w:val="BodyText"/>
        <w:kinsoku w:val="0"/>
        <w:overflowPunct w:val="0"/>
        <w:ind w:left="0" w:right="113" w:firstLine="0"/>
        <w:contextualSpacing/>
        <w:jc w:val="both"/>
        <w:rPr>
          <w:rFonts w:ascii="Arial" w:hAnsi="Arial" w:cs="Arial"/>
          <w:spacing w:val="-1"/>
        </w:rPr>
      </w:pPr>
    </w:p>
    <w:p w:rsidR="003649A4" w:rsidRPr="00F20F49" w:rsidRDefault="003649A4" w:rsidP="00B9125E">
      <w:pPr>
        <w:pStyle w:val="BodyText"/>
        <w:kinsoku w:val="0"/>
        <w:overflowPunct w:val="0"/>
        <w:ind w:left="0" w:right="113" w:firstLine="0"/>
        <w:contextualSpacing/>
        <w:jc w:val="both"/>
        <w:rPr>
          <w:rFonts w:ascii="Arial" w:hAnsi="Arial" w:cs="Arial"/>
          <w:spacing w:val="-1"/>
        </w:rPr>
      </w:pPr>
      <w:r w:rsidRPr="00F20F49">
        <w:rPr>
          <w:rFonts w:ascii="Arial" w:hAnsi="Arial" w:cs="Arial"/>
          <w:spacing w:val="-1"/>
        </w:rPr>
        <w:t>As it is estimated, a total budget for the four-year period is 3.855.200 €. The funds will be partially provided by the local-self-government as well as through other funds (national and international donor funds).</w:t>
      </w:r>
    </w:p>
    <w:p w:rsidR="003649A4" w:rsidRPr="00F20F49" w:rsidRDefault="003649A4" w:rsidP="00864E29">
      <w:pPr>
        <w:pStyle w:val="BodyText"/>
        <w:kinsoku w:val="0"/>
        <w:overflowPunct w:val="0"/>
        <w:ind w:left="0" w:right="127" w:firstLine="720"/>
        <w:contextualSpacing/>
        <w:jc w:val="both"/>
        <w:rPr>
          <w:rFonts w:ascii="Arial" w:hAnsi="Arial" w:cs="Arial"/>
          <w:spacing w:val="-1"/>
        </w:rPr>
      </w:pPr>
    </w:p>
    <w:p w:rsidR="003649A4" w:rsidRDefault="003649A4" w:rsidP="00091CE9">
      <w:pPr>
        <w:pStyle w:val="BodyText"/>
        <w:kinsoku w:val="0"/>
        <w:overflowPunct w:val="0"/>
        <w:ind w:left="118" w:right="116" w:firstLine="720"/>
        <w:contextualSpacing/>
        <w:jc w:val="both"/>
        <w:rPr>
          <w:rFonts w:ascii="Arial" w:hAnsi="Arial" w:cs="Arial"/>
          <w:b/>
          <w:bCs/>
          <w:lang w:val="sr-Cyrl-CS"/>
        </w:rPr>
      </w:pPr>
    </w:p>
    <w:p w:rsidR="003649A4" w:rsidRPr="008E526F" w:rsidRDefault="003649A4" w:rsidP="00E66B23">
      <w:pPr>
        <w:pStyle w:val="BodyText"/>
        <w:kinsoku w:val="0"/>
        <w:overflowPunct w:val="0"/>
        <w:ind w:left="0" w:right="118" w:firstLine="0"/>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E84F2A">
      <w:pPr>
        <w:pStyle w:val="BodyText"/>
        <w:kinsoku w:val="0"/>
        <w:overflowPunct w:val="0"/>
        <w:ind w:left="118" w:right="118" w:firstLine="602"/>
        <w:contextualSpacing/>
        <w:jc w:val="both"/>
        <w:rPr>
          <w:rFonts w:ascii="Arial" w:hAnsi="Arial" w:cs="Arial"/>
          <w:b/>
          <w:lang w:val="sr-Cyrl-CS"/>
        </w:rPr>
      </w:pPr>
    </w:p>
    <w:p w:rsidR="003649A4" w:rsidRDefault="003649A4" w:rsidP="00B9125E">
      <w:pPr>
        <w:pStyle w:val="Heading1"/>
        <w:kinsoku w:val="0"/>
        <w:overflowPunct w:val="0"/>
        <w:spacing w:before="56"/>
        <w:ind w:left="101"/>
        <w:jc w:val="center"/>
        <w:rPr>
          <w:rFonts w:ascii="Arial" w:hAnsi="Arial" w:cs="Arial"/>
          <w:bCs w:val="0"/>
          <w:color w:val="auto"/>
          <w:sz w:val="24"/>
          <w:szCs w:val="24"/>
          <w:lang w:val="sr-Cyrl-CS"/>
        </w:rPr>
      </w:pPr>
      <w:r w:rsidRPr="00CE4E67">
        <w:rPr>
          <w:rFonts w:ascii="Arial" w:hAnsi="Arial" w:cs="Arial"/>
          <w:bCs w:val="0"/>
          <w:color w:val="auto"/>
          <w:sz w:val="24"/>
          <w:szCs w:val="24"/>
          <w:lang w:val="ru-RU"/>
        </w:rPr>
        <w:lastRenderedPageBreak/>
        <w:t>П</w:t>
      </w:r>
      <w:r w:rsidRPr="00CE4E67">
        <w:rPr>
          <w:rFonts w:ascii="Arial" w:hAnsi="Arial" w:cs="Arial"/>
          <w:bCs w:val="0"/>
          <w:color w:val="auto"/>
          <w:sz w:val="24"/>
          <w:szCs w:val="24"/>
        </w:rPr>
        <w:t>O</w:t>
      </w:r>
      <w:r w:rsidRPr="00CE4E67">
        <w:rPr>
          <w:rFonts w:ascii="Arial" w:hAnsi="Arial" w:cs="Arial"/>
          <w:bCs w:val="0"/>
          <w:color w:val="auto"/>
          <w:sz w:val="24"/>
          <w:szCs w:val="24"/>
          <w:lang w:val="ru-RU"/>
        </w:rPr>
        <w:t>ГЛ</w:t>
      </w:r>
      <w:r w:rsidRPr="00CE4E67">
        <w:rPr>
          <w:rFonts w:ascii="Arial" w:hAnsi="Arial" w:cs="Arial"/>
          <w:bCs w:val="0"/>
          <w:color w:val="auto"/>
          <w:sz w:val="24"/>
          <w:szCs w:val="24"/>
        </w:rPr>
        <w:t>A</w:t>
      </w:r>
      <w:r w:rsidRPr="00CE4E67">
        <w:rPr>
          <w:rFonts w:ascii="Arial" w:hAnsi="Arial" w:cs="Arial"/>
          <w:bCs w:val="0"/>
          <w:color w:val="auto"/>
          <w:sz w:val="24"/>
          <w:szCs w:val="24"/>
          <w:lang w:val="ru-RU"/>
        </w:rPr>
        <w:t>ВЉЕ 1.</w:t>
      </w:r>
    </w:p>
    <w:p w:rsidR="003649A4" w:rsidRPr="00B9125E" w:rsidRDefault="003649A4" w:rsidP="00B9125E">
      <w:pPr>
        <w:pStyle w:val="Heading1"/>
        <w:kinsoku w:val="0"/>
        <w:overflowPunct w:val="0"/>
        <w:spacing w:before="56"/>
        <w:ind w:left="101"/>
        <w:rPr>
          <w:rFonts w:ascii="Arial" w:hAnsi="Arial" w:cs="Arial"/>
          <w:bCs w:val="0"/>
          <w:color w:val="auto"/>
          <w:sz w:val="24"/>
          <w:szCs w:val="24"/>
          <w:lang w:val="sr-Cyrl-CS"/>
        </w:rPr>
      </w:pPr>
      <w:r w:rsidRPr="00CE4E67">
        <w:rPr>
          <w:rFonts w:ascii="Arial" w:hAnsi="Arial" w:cs="Arial"/>
          <w:bCs w:val="0"/>
          <w:color w:val="auto"/>
          <w:sz w:val="24"/>
          <w:szCs w:val="24"/>
          <w:lang w:val="ru-RU"/>
        </w:rPr>
        <w:t>Основни  подаци о Граду</w:t>
      </w:r>
    </w:p>
    <w:p w:rsidR="003649A4" w:rsidRPr="008E526F" w:rsidRDefault="003649A4" w:rsidP="00E84F2A">
      <w:pPr>
        <w:kinsoku w:val="0"/>
        <w:overflowPunct w:val="0"/>
        <w:spacing w:line="200" w:lineRule="exact"/>
        <w:ind w:right="70"/>
        <w:jc w:val="both"/>
        <w:rPr>
          <w:rFonts w:ascii="Arial" w:hAnsi="Arial" w:cs="Arial"/>
          <w:lang w:val="sr-Cyrl-CS"/>
        </w:rPr>
      </w:pPr>
    </w:p>
    <w:p w:rsidR="003649A4" w:rsidRPr="00CE4E67" w:rsidRDefault="003649A4" w:rsidP="00E84F2A">
      <w:pPr>
        <w:pStyle w:val="BodyText"/>
        <w:kinsoku w:val="0"/>
        <w:overflowPunct w:val="0"/>
        <w:spacing w:line="239" w:lineRule="auto"/>
        <w:ind w:left="119" w:right="117" w:firstLine="720"/>
        <w:jc w:val="both"/>
        <w:rPr>
          <w:rFonts w:ascii="Arial" w:hAnsi="Arial" w:cs="Arial"/>
          <w:lang w:val="ru-RU"/>
        </w:rPr>
      </w:pPr>
      <w:r w:rsidRPr="00CE4E67">
        <w:rPr>
          <w:rFonts w:ascii="Arial" w:hAnsi="Arial" w:cs="Arial"/>
          <w:lang w:val="ru-RU"/>
        </w:rPr>
        <w:t>Град Ниш је административни, културни и привредни центар југоисточне Србије. Захвата површину од 596,71км2, на на којој се простире пет градских општина: ГО Медиана, ГО Нишка Бања, ГО Палилула, ГО Црвени Крст и ГО</w:t>
      </w:r>
      <w:r w:rsidRPr="00CE4E67">
        <w:rPr>
          <w:rFonts w:ascii="Arial" w:hAnsi="Arial" w:cs="Arial"/>
          <w:spacing w:val="21"/>
          <w:w w:val="80"/>
          <w:lang w:val="ru-RU"/>
        </w:rPr>
        <w:t xml:space="preserve"> </w:t>
      </w:r>
      <w:r w:rsidRPr="00CE4E67">
        <w:rPr>
          <w:rFonts w:ascii="Arial" w:hAnsi="Arial" w:cs="Arial"/>
          <w:lang w:val="ru-RU"/>
        </w:rPr>
        <w:t>Пантелеј, са 68 приградских и сеоских насеља. После Београда и Новог Сада, Ниш је трећи највећи град у Србији који се налази на раскрсници најважнијих балканских и европских саобраћајних праваца. У Нишу се магистрални правац, који води са севера, долином Мораве из правца Београда, раздваја на правац ка југу, долином Вардара према Солуну и Атини, и правац ка  истоку,  долином Нишаве и Марице према Софији, Истамбулу и даље ка Блиском Истоку. Ниш је универзитетски центар са око 30 000 студената.</w:t>
      </w:r>
    </w:p>
    <w:p w:rsidR="003649A4" w:rsidRPr="00CE4E67" w:rsidRDefault="003649A4" w:rsidP="00E84F2A">
      <w:pPr>
        <w:pStyle w:val="BodyText"/>
        <w:tabs>
          <w:tab w:val="left" w:pos="10350"/>
        </w:tabs>
        <w:kinsoku w:val="0"/>
        <w:overflowPunct w:val="0"/>
        <w:spacing w:before="2" w:line="276" w:lineRule="exact"/>
        <w:ind w:left="90" w:right="70" w:firstLine="630"/>
        <w:jc w:val="both"/>
        <w:rPr>
          <w:rFonts w:ascii="Arial" w:hAnsi="Arial" w:cs="Arial"/>
          <w:lang w:val="ru-RU"/>
        </w:rPr>
      </w:pPr>
      <w:r w:rsidRPr="00CE4E67">
        <w:rPr>
          <w:rFonts w:ascii="Arial" w:hAnsi="Arial" w:cs="Arial"/>
          <w:lang w:val="ru-RU"/>
        </w:rPr>
        <w:t>Према Попису  2011. године Град Ниш има  260237 становника а сам</w:t>
      </w:r>
      <w:r w:rsidRPr="00CE4E67">
        <w:rPr>
          <w:rFonts w:ascii="Arial" w:hAnsi="Arial" w:cs="Arial"/>
        </w:rPr>
        <w:t>o</w:t>
      </w:r>
      <w:r w:rsidRPr="00CE4E67">
        <w:rPr>
          <w:rFonts w:ascii="Arial" w:hAnsi="Arial" w:cs="Arial"/>
          <w:lang w:val="ru-RU"/>
        </w:rPr>
        <w:t xml:space="preserve"> градско језгро  187544 становника. Од  формирања  нових  градских  општина,  након 2002. године територија Града је редефинисана. Густина насељености износи 421 ст/км2, што је скоро пет пута изнад републичког просека. Густина становништва је већа од просека Србије и у сеоским подручјима. </w:t>
      </w:r>
    </w:p>
    <w:p w:rsidR="003649A4" w:rsidRPr="00CE4E67" w:rsidRDefault="003649A4" w:rsidP="00E84F2A">
      <w:pPr>
        <w:pStyle w:val="BodyText"/>
        <w:tabs>
          <w:tab w:val="left" w:pos="10350"/>
        </w:tabs>
        <w:kinsoku w:val="0"/>
        <w:overflowPunct w:val="0"/>
        <w:spacing w:before="2" w:line="276" w:lineRule="exact"/>
        <w:ind w:left="90" w:right="70" w:firstLine="630"/>
        <w:jc w:val="both"/>
        <w:rPr>
          <w:rFonts w:ascii="Arial" w:hAnsi="Arial" w:cs="Arial"/>
          <w:lang w:val="ru-RU"/>
        </w:rPr>
      </w:pPr>
      <w:r w:rsidRPr="00CE4E67">
        <w:rPr>
          <w:rFonts w:ascii="Arial" w:hAnsi="Arial" w:cs="Arial"/>
          <w:lang w:val="ru-RU"/>
        </w:rPr>
        <w:t xml:space="preserve">Густина насељености према последњим подацима (Попис 2011) износи 436 становника на км2. У централном делу Града густина становништва достиже 520ст/км2 </w:t>
      </w:r>
    </w:p>
    <w:p w:rsidR="003649A4" w:rsidRPr="00BD4617" w:rsidRDefault="003649A4" w:rsidP="00BD4617">
      <w:pPr>
        <w:pStyle w:val="BodyText"/>
        <w:kinsoku w:val="0"/>
        <w:overflowPunct w:val="0"/>
        <w:spacing w:line="239" w:lineRule="auto"/>
        <w:ind w:left="0" w:right="70" w:firstLine="720"/>
        <w:jc w:val="both"/>
        <w:rPr>
          <w:rFonts w:ascii="Arial" w:hAnsi="Arial" w:cs="Arial"/>
          <w:lang w:val="ru-RU"/>
        </w:rPr>
      </w:pPr>
      <w:r w:rsidRPr="00CE4E67">
        <w:rPr>
          <w:rFonts w:ascii="Arial" w:hAnsi="Arial" w:cs="Arial"/>
          <w:lang w:val="ru-RU"/>
        </w:rPr>
        <w:t>Етничка структура становништва је приказана у Табели 1. Према статистичком годишњаку у Нишу живе припадници 26 етничких група. Најбројнију и највидљивију етничку мањинску групу у граду чине Роми. По попису од 2011 године у Нишу је насељено 6996 Рома Неформални, стварни, број припадника ромске заједнице је неколико  пута  већи. Према проценама око 1.200 Рома спада у категорију расељених лица. Другу најбројнију мањинску етничку групу у Нишу чине Бугари.` (3,5%).Према попису из  2011. године, 50,7% становништва града је аутохтоно, а 49,3% досељеничко</w:t>
      </w:r>
      <w:r>
        <w:rPr>
          <w:rFonts w:ascii="Arial" w:hAnsi="Arial" w:cs="Arial"/>
          <w:lang w:val="ru-RU"/>
        </w:rPr>
        <w:t>.</w:t>
      </w:r>
      <w:r w:rsidRPr="00CE4E67">
        <w:rPr>
          <w:rFonts w:ascii="Arial" w:hAnsi="Arial" w:cs="Arial"/>
          <w:lang w:val="ru-RU"/>
        </w:rPr>
        <w:t xml:space="preserve"> Највећи  број је дошао из других општина Републике Србије (44,4%), из бивших република СФРЈ (4,9%).</w:t>
      </w:r>
    </w:p>
    <w:p w:rsidR="003649A4" w:rsidRPr="00CE4E67" w:rsidRDefault="003649A4" w:rsidP="00E84F2A">
      <w:pPr>
        <w:pStyle w:val="BodyText"/>
        <w:kinsoku w:val="0"/>
        <w:overflowPunct w:val="0"/>
        <w:ind w:left="118" w:right="116" w:firstLine="0"/>
        <w:contextualSpacing/>
        <w:jc w:val="both"/>
        <w:rPr>
          <w:rFonts w:ascii="Arial" w:hAnsi="Arial" w:cs="Arial"/>
          <w:b/>
          <w:lang w:val="sr-Cyrl-CS"/>
        </w:rPr>
      </w:pPr>
    </w:p>
    <w:p w:rsidR="003649A4" w:rsidRDefault="003649A4" w:rsidP="00E84F2A">
      <w:pPr>
        <w:pStyle w:val="BodyText"/>
        <w:kinsoku w:val="0"/>
        <w:overflowPunct w:val="0"/>
        <w:ind w:left="1765"/>
        <w:rPr>
          <w:rFonts w:ascii="Arial" w:hAnsi="Arial" w:cs="Arial"/>
          <w:lang w:val="ru-RU"/>
        </w:rPr>
      </w:pPr>
      <w:r w:rsidRPr="00BD4617">
        <w:rPr>
          <w:rFonts w:ascii="Arial" w:hAnsi="Arial" w:cs="Arial"/>
          <w:i/>
          <w:lang w:val="ru-RU"/>
        </w:rPr>
        <w:t xml:space="preserve">Табела 1: Етничка структура становништва Града </w:t>
      </w:r>
      <w:r w:rsidRPr="006C4C57">
        <w:rPr>
          <w:rFonts w:ascii="Arial" w:hAnsi="Arial" w:cs="Arial"/>
          <w:i/>
          <w:lang w:val="ru-RU"/>
        </w:rPr>
        <w:t>Ниша</w:t>
      </w:r>
    </w:p>
    <w:p w:rsidR="003649A4" w:rsidRPr="00E84F2A" w:rsidRDefault="003649A4" w:rsidP="00E84F2A">
      <w:pPr>
        <w:pStyle w:val="BodyText"/>
        <w:kinsoku w:val="0"/>
        <w:overflowPunct w:val="0"/>
        <w:ind w:left="1765"/>
        <w:rPr>
          <w:rFonts w:ascii="Arial" w:hAnsi="Arial" w:cs="Arial"/>
          <w:lang w:val="ru-RU"/>
        </w:rPr>
      </w:pPr>
    </w:p>
    <w:tbl>
      <w:tblPr>
        <w:tblW w:w="0" w:type="auto"/>
        <w:tblInd w:w="579" w:type="dxa"/>
        <w:tblLayout w:type="fixed"/>
        <w:tblCellMar>
          <w:left w:w="0" w:type="dxa"/>
          <w:right w:w="0" w:type="dxa"/>
        </w:tblCellMar>
        <w:tblLook w:val="0000" w:firstRow="0" w:lastRow="0" w:firstColumn="0" w:lastColumn="0" w:noHBand="0" w:noVBand="0"/>
      </w:tblPr>
      <w:tblGrid>
        <w:gridCol w:w="4560"/>
        <w:gridCol w:w="3240"/>
      </w:tblGrid>
      <w:tr w:rsidR="003649A4" w:rsidRPr="007825C3" w:rsidTr="00E84F2A">
        <w:trPr>
          <w:trHeight w:hRule="exact" w:val="262"/>
        </w:trPr>
        <w:tc>
          <w:tcPr>
            <w:tcW w:w="4560" w:type="dxa"/>
            <w:tcBorders>
              <w:top w:val="single" w:sz="4" w:space="0" w:color="000000"/>
              <w:left w:val="single" w:sz="4" w:space="0" w:color="000000"/>
              <w:bottom w:val="single" w:sz="4" w:space="0" w:color="000000"/>
              <w:right w:val="single" w:sz="4" w:space="0" w:color="000000"/>
            </w:tcBorders>
            <w:shd w:val="clear" w:color="auto" w:fill="E6E6E6"/>
          </w:tcPr>
          <w:p w:rsidR="003649A4" w:rsidRPr="00CE4E67" w:rsidRDefault="003649A4" w:rsidP="00E84F2A">
            <w:pPr>
              <w:pStyle w:val="TableParagraph"/>
              <w:kinsoku w:val="0"/>
              <w:overflowPunct w:val="0"/>
              <w:spacing w:line="249" w:lineRule="exact"/>
              <w:ind w:left="1167"/>
              <w:rPr>
                <w:rFonts w:ascii="Arial" w:hAnsi="Arial" w:cs="Arial"/>
              </w:rPr>
            </w:pPr>
            <w:r w:rsidRPr="00CE4E67">
              <w:rPr>
                <w:rFonts w:ascii="Arial" w:hAnsi="Arial" w:cs="Arial"/>
              </w:rPr>
              <w:t>Национална  припадност</w:t>
            </w:r>
          </w:p>
        </w:tc>
        <w:tc>
          <w:tcPr>
            <w:tcW w:w="3240" w:type="dxa"/>
            <w:tcBorders>
              <w:top w:val="single" w:sz="4" w:space="0" w:color="000000"/>
              <w:left w:val="single" w:sz="4" w:space="0" w:color="000000"/>
              <w:bottom w:val="single" w:sz="4" w:space="0" w:color="000000"/>
              <w:right w:val="single" w:sz="4" w:space="0" w:color="000000"/>
            </w:tcBorders>
            <w:shd w:val="clear" w:color="auto" w:fill="E6E6E6"/>
          </w:tcPr>
          <w:p w:rsidR="003649A4" w:rsidRPr="00CE4E67" w:rsidRDefault="003649A4" w:rsidP="00E84F2A">
            <w:pPr>
              <w:pStyle w:val="TableParagraph"/>
              <w:kinsoku w:val="0"/>
              <w:overflowPunct w:val="0"/>
              <w:spacing w:line="249" w:lineRule="exact"/>
              <w:ind w:left="253"/>
              <w:rPr>
                <w:rFonts w:ascii="Arial" w:hAnsi="Arial" w:cs="Arial"/>
              </w:rPr>
            </w:pPr>
            <w:r w:rsidRPr="00CE4E67">
              <w:rPr>
                <w:rFonts w:ascii="Arial" w:hAnsi="Arial" w:cs="Arial"/>
              </w:rPr>
              <w:t>Број становника                  2011</w:t>
            </w:r>
          </w:p>
        </w:tc>
      </w:tr>
      <w:tr w:rsidR="003649A4" w:rsidRPr="007825C3" w:rsidTr="00E84F2A">
        <w:trPr>
          <w:trHeight w:hRule="exact" w:val="264"/>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Срби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243381</w:t>
            </w:r>
          </w:p>
        </w:tc>
      </w:tr>
      <w:tr w:rsidR="003649A4" w:rsidRPr="007825C3" w:rsidTr="00E84F2A">
        <w:trPr>
          <w:trHeight w:hRule="exact" w:val="262"/>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Роми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6996</w:t>
            </w:r>
          </w:p>
        </w:tc>
      </w:tr>
      <w:tr w:rsidR="003649A4" w:rsidRPr="007825C3" w:rsidTr="00E84F2A">
        <w:trPr>
          <w:trHeight w:hRule="exact" w:val="262"/>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Црногорци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659</w:t>
            </w:r>
          </w:p>
        </w:tc>
      </w:tr>
      <w:tr w:rsidR="003649A4" w:rsidRPr="007825C3" w:rsidTr="00E84F2A">
        <w:trPr>
          <w:trHeight w:hRule="exact" w:val="264"/>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Бугари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927</w:t>
            </w:r>
          </w:p>
        </w:tc>
      </w:tr>
      <w:tr w:rsidR="003649A4" w:rsidRPr="007825C3" w:rsidTr="00E84F2A">
        <w:trPr>
          <w:trHeight w:hRule="exact" w:val="262"/>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Македонци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823</w:t>
            </w:r>
          </w:p>
        </w:tc>
      </w:tr>
      <w:tr w:rsidR="003649A4" w:rsidRPr="007825C3" w:rsidTr="00E84F2A">
        <w:trPr>
          <w:trHeight w:hRule="exact" w:val="262"/>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Југословени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416</w:t>
            </w:r>
          </w:p>
        </w:tc>
      </w:tr>
      <w:tr w:rsidR="003649A4" w:rsidRPr="007825C3" w:rsidTr="00E84F2A">
        <w:trPr>
          <w:trHeight w:hRule="exact" w:val="264"/>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Хрвати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398</w:t>
            </w:r>
          </w:p>
        </w:tc>
      </w:tr>
      <w:tr w:rsidR="003649A4" w:rsidRPr="007825C3" w:rsidTr="00E84F2A">
        <w:trPr>
          <w:trHeight w:hRule="exact" w:val="262"/>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Муслимани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58</w:t>
            </w:r>
          </w:p>
        </w:tc>
      </w:tr>
      <w:tr w:rsidR="003649A4" w:rsidRPr="007825C3" w:rsidTr="00E84F2A">
        <w:trPr>
          <w:trHeight w:hRule="exact" w:val="262"/>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Бошњаци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44</w:t>
            </w:r>
          </w:p>
        </w:tc>
      </w:tr>
      <w:tr w:rsidR="003649A4" w:rsidRPr="007825C3" w:rsidTr="00E84F2A">
        <w:trPr>
          <w:trHeight w:hRule="exact" w:val="264"/>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Остали</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6535</w:t>
            </w:r>
          </w:p>
        </w:tc>
      </w:tr>
      <w:tr w:rsidR="003649A4" w:rsidRPr="007825C3" w:rsidTr="00E84F2A">
        <w:trPr>
          <w:trHeight w:hRule="exact" w:val="262"/>
        </w:trPr>
        <w:tc>
          <w:tcPr>
            <w:tcW w:w="456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Укупно</w:t>
            </w:r>
          </w:p>
        </w:tc>
        <w:tc>
          <w:tcPr>
            <w:tcW w:w="3240"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 xml:space="preserve">                260237</w:t>
            </w:r>
          </w:p>
        </w:tc>
      </w:tr>
    </w:tbl>
    <w:p w:rsidR="003649A4" w:rsidRPr="000168D6" w:rsidRDefault="003649A4" w:rsidP="00E84F2A">
      <w:pPr>
        <w:kinsoku w:val="0"/>
        <w:overflowPunct w:val="0"/>
        <w:spacing w:before="18" w:line="260" w:lineRule="exact"/>
        <w:rPr>
          <w:rFonts w:ascii="Arial" w:hAnsi="Arial" w:cs="Arial"/>
          <w:sz w:val="24"/>
          <w:szCs w:val="24"/>
        </w:rPr>
      </w:pPr>
    </w:p>
    <w:p w:rsidR="003649A4" w:rsidRPr="008E526F" w:rsidRDefault="003649A4" w:rsidP="006C4C57">
      <w:pPr>
        <w:pStyle w:val="BodyText"/>
        <w:kinsoku w:val="0"/>
        <w:overflowPunct w:val="0"/>
        <w:spacing w:before="70"/>
        <w:ind w:left="90" w:right="70" w:firstLine="630"/>
        <w:jc w:val="both"/>
        <w:rPr>
          <w:rFonts w:ascii="Arial" w:hAnsi="Arial" w:cs="Arial"/>
          <w:lang w:val="ru-RU"/>
        </w:rPr>
      </w:pPr>
      <w:r w:rsidRPr="00CE4E67">
        <w:rPr>
          <w:rFonts w:ascii="Arial" w:hAnsi="Arial" w:cs="Arial"/>
          <w:lang w:val="ru-RU"/>
        </w:rPr>
        <w:t>У Нишу поред традиционалних цркава и верских заједница (Православна, Католичка, Исламска, Јеврејска) постоји и неколико мањих верских  заједница  (Баптистичка, Адвентистичка и др.) У граду нема изражене верске нетрпељивости.</w:t>
      </w:r>
    </w:p>
    <w:p w:rsidR="003649A4" w:rsidRPr="006C4C57" w:rsidRDefault="003649A4" w:rsidP="006C4C57">
      <w:pPr>
        <w:pStyle w:val="BodyText"/>
        <w:kinsoku w:val="0"/>
        <w:overflowPunct w:val="0"/>
        <w:ind w:right="1979"/>
        <w:jc w:val="both"/>
        <w:rPr>
          <w:rFonts w:ascii="Arial" w:hAnsi="Arial" w:cs="Arial"/>
          <w:i/>
          <w:lang w:val="ru-RU"/>
        </w:rPr>
      </w:pPr>
      <w:r>
        <w:rPr>
          <w:lang w:val="ru-RU"/>
        </w:rPr>
        <w:lastRenderedPageBreak/>
        <w:t xml:space="preserve">Табела 2: </w:t>
      </w:r>
      <w:r w:rsidRPr="00657DDA">
        <w:rPr>
          <w:lang w:val="ru-RU"/>
        </w:rPr>
        <w:t>Старосна структура становништва Ниша према Попису становништва из 2011.</w:t>
      </w:r>
      <w:r>
        <w:rPr>
          <w:lang w:val="sr-Cyrl-CS"/>
        </w:rPr>
        <w:t>године</w:t>
      </w:r>
      <w:r w:rsidRPr="00657DDA">
        <w:rPr>
          <w:lang w:val="ru-RU"/>
        </w:rPr>
        <w:t xml:space="preserve"> </w:t>
      </w:r>
    </w:p>
    <w:tbl>
      <w:tblPr>
        <w:tblW w:w="10177" w:type="dxa"/>
        <w:tblInd w:w="111" w:type="dxa"/>
        <w:tblLayout w:type="fixed"/>
        <w:tblCellMar>
          <w:left w:w="0" w:type="dxa"/>
          <w:right w:w="0" w:type="dxa"/>
        </w:tblCellMar>
        <w:tblLook w:val="0000" w:firstRow="0" w:lastRow="0" w:firstColumn="0" w:lastColumn="0" w:noHBand="0" w:noVBand="0"/>
      </w:tblPr>
      <w:tblGrid>
        <w:gridCol w:w="663"/>
        <w:gridCol w:w="665"/>
        <w:gridCol w:w="663"/>
        <w:gridCol w:w="663"/>
        <w:gridCol w:w="665"/>
        <w:gridCol w:w="663"/>
        <w:gridCol w:w="663"/>
        <w:gridCol w:w="665"/>
        <w:gridCol w:w="663"/>
        <w:gridCol w:w="663"/>
        <w:gridCol w:w="665"/>
        <w:gridCol w:w="663"/>
        <w:gridCol w:w="663"/>
        <w:gridCol w:w="665"/>
        <w:gridCol w:w="885"/>
      </w:tblGrid>
      <w:tr w:rsidR="003649A4" w:rsidRPr="00657DDA" w:rsidTr="00657DDA">
        <w:trPr>
          <w:trHeight w:hRule="exact" w:val="263"/>
        </w:trPr>
        <w:tc>
          <w:tcPr>
            <w:tcW w:w="663"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0-4</w:t>
            </w:r>
          </w:p>
        </w:tc>
        <w:tc>
          <w:tcPr>
            <w:tcW w:w="665"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5-9</w:t>
            </w:r>
          </w:p>
        </w:tc>
        <w:tc>
          <w:tcPr>
            <w:tcW w:w="663"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10-14</w:t>
            </w:r>
          </w:p>
        </w:tc>
        <w:tc>
          <w:tcPr>
            <w:tcW w:w="663"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15-19</w:t>
            </w:r>
          </w:p>
        </w:tc>
        <w:tc>
          <w:tcPr>
            <w:tcW w:w="665"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20-24</w:t>
            </w:r>
          </w:p>
        </w:tc>
        <w:tc>
          <w:tcPr>
            <w:tcW w:w="663"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25-29</w:t>
            </w:r>
          </w:p>
        </w:tc>
        <w:tc>
          <w:tcPr>
            <w:tcW w:w="663"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30-34</w:t>
            </w:r>
          </w:p>
        </w:tc>
        <w:tc>
          <w:tcPr>
            <w:tcW w:w="665"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35-39</w:t>
            </w:r>
          </w:p>
        </w:tc>
        <w:tc>
          <w:tcPr>
            <w:tcW w:w="663"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40-44</w:t>
            </w:r>
          </w:p>
        </w:tc>
        <w:tc>
          <w:tcPr>
            <w:tcW w:w="663"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45-49</w:t>
            </w:r>
          </w:p>
        </w:tc>
        <w:tc>
          <w:tcPr>
            <w:tcW w:w="665"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50-54</w:t>
            </w:r>
          </w:p>
        </w:tc>
        <w:tc>
          <w:tcPr>
            <w:tcW w:w="663"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55-59</w:t>
            </w:r>
          </w:p>
        </w:tc>
        <w:tc>
          <w:tcPr>
            <w:tcW w:w="663"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60-64</w:t>
            </w:r>
          </w:p>
        </w:tc>
        <w:tc>
          <w:tcPr>
            <w:tcW w:w="665"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65+</w:t>
            </w:r>
          </w:p>
        </w:tc>
        <w:tc>
          <w:tcPr>
            <w:tcW w:w="885" w:type="dxa"/>
            <w:tcBorders>
              <w:top w:val="single" w:sz="4" w:space="0" w:color="000000"/>
              <w:left w:val="single" w:sz="4" w:space="0" w:color="000000"/>
              <w:bottom w:val="single" w:sz="4" w:space="0" w:color="000000"/>
              <w:right w:val="single" w:sz="4" w:space="0" w:color="000000"/>
            </w:tcBorders>
            <w:shd w:val="clear" w:color="auto" w:fill="E6E6E6"/>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Укупно</w:t>
            </w:r>
          </w:p>
        </w:tc>
      </w:tr>
      <w:tr w:rsidR="003649A4" w:rsidRPr="00657DDA" w:rsidTr="00657DDA">
        <w:trPr>
          <w:trHeight w:hRule="exact" w:val="263"/>
        </w:trPr>
        <w:tc>
          <w:tcPr>
            <w:tcW w:w="663"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11846</w:t>
            </w:r>
          </w:p>
        </w:tc>
        <w:tc>
          <w:tcPr>
            <w:tcW w:w="665"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12218</w:t>
            </w:r>
          </w:p>
        </w:tc>
        <w:tc>
          <w:tcPr>
            <w:tcW w:w="663"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3"/>
              <w:rPr>
                <w:rFonts w:ascii="Arial" w:hAnsi="Arial" w:cs="Arial"/>
                <w:sz w:val="16"/>
                <w:szCs w:val="16"/>
              </w:rPr>
            </w:pPr>
            <w:r w:rsidRPr="00657DDA">
              <w:rPr>
                <w:rFonts w:ascii="Arial" w:hAnsi="Arial" w:cs="Arial"/>
                <w:sz w:val="16"/>
                <w:szCs w:val="16"/>
              </w:rPr>
              <w:t>12132</w:t>
            </w:r>
          </w:p>
        </w:tc>
        <w:tc>
          <w:tcPr>
            <w:tcW w:w="663"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3"/>
              <w:rPr>
                <w:rFonts w:ascii="Arial" w:hAnsi="Arial" w:cs="Arial"/>
                <w:sz w:val="16"/>
                <w:szCs w:val="16"/>
              </w:rPr>
            </w:pPr>
            <w:r w:rsidRPr="00657DDA">
              <w:rPr>
                <w:rFonts w:ascii="Arial" w:hAnsi="Arial" w:cs="Arial"/>
                <w:sz w:val="16"/>
                <w:szCs w:val="16"/>
              </w:rPr>
              <w:t>14731</w:t>
            </w:r>
          </w:p>
        </w:tc>
        <w:tc>
          <w:tcPr>
            <w:tcW w:w="665"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3"/>
              <w:rPr>
                <w:rFonts w:ascii="Arial" w:hAnsi="Arial" w:cs="Arial"/>
                <w:sz w:val="16"/>
                <w:szCs w:val="16"/>
              </w:rPr>
            </w:pPr>
            <w:r w:rsidRPr="00657DDA">
              <w:rPr>
                <w:rFonts w:ascii="Arial" w:hAnsi="Arial" w:cs="Arial"/>
                <w:sz w:val="16"/>
                <w:szCs w:val="16"/>
              </w:rPr>
              <w:t>16084</w:t>
            </w:r>
          </w:p>
        </w:tc>
        <w:tc>
          <w:tcPr>
            <w:tcW w:w="663"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4"/>
              <w:rPr>
                <w:rFonts w:ascii="Arial" w:hAnsi="Arial" w:cs="Arial"/>
                <w:sz w:val="16"/>
                <w:szCs w:val="16"/>
              </w:rPr>
            </w:pPr>
            <w:r w:rsidRPr="00657DDA">
              <w:rPr>
                <w:rFonts w:ascii="Arial" w:hAnsi="Arial" w:cs="Arial"/>
                <w:sz w:val="16"/>
                <w:szCs w:val="16"/>
              </w:rPr>
              <w:t>18606</w:t>
            </w:r>
          </w:p>
        </w:tc>
        <w:tc>
          <w:tcPr>
            <w:tcW w:w="663"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4"/>
              <w:rPr>
                <w:rFonts w:ascii="Arial" w:hAnsi="Arial" w:cs="Arial"/>
                <w:sz w:val="16"/>
                <w:szCs w:val="16"/>
              </w:rPr>
            </w:pPr>
            <w:r w:rsidRPr="00657DDA">
              <w:rPr>
                <w:rFonts w:ascii="Arial" w:hAnsi="Arial" w:cs="Arial"/>
                <w:sz w:val="16"/>
                <w:szCs w:val="16"/>
              </w:rPr>
              <w:t>19132</w:t>
            </w:r>
          </w:p>
        </w:tc>
        <w:tc>
          <w:tcPr>
            <w:tcW w:w="665"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5"/>
              <w:rPr>
                <w:rFonts w:ascii="Arial" w:hAnsi="Arial" w:cs="Arial"/>
                <w:sz w:val="16"/>
                <w:szCs w:val="16"/>
              </w:rPr>
            </w:pPr>
            <w:r w:rsidRPr="00657DDA">
              <w:rPr>
                <w:rFonts w:ascii="Arial" w:hAnsi="Arial" w:cs="Arial"/>
                <w:sz w:val="16"/>
                <w:szCs w:val="16"/>
              </w:rPr>
              <w:t>18733</w:t>
            </w:r>
          </w:p>
        </w:tc>
        <w:tc>
          <w:tcPr>
            <w:tcW w:w="663"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5"/>
              <w:rPr>
                <w:rFonts w:ascii="Arial" w:hAnsi="Arial" w:cs="Arial"/>
                <w:sz w:val="16"/>
                <w:szCs w:val="16"/>
              </w:rPr>
            </w:pPr>
            <w:r w:rsidRPr="00657DDA">
              <w:rPr>
                <w:rFonts w:ascii="Arial" w:hAnsi="Arial" w:cs="Arial"/>
                <w:sz w:val="16"/>
                <w:szCs w:val="16"/>
              </w:rPr>
              <w:t>17509</w:t>
            </w:r>
          </w:p>
        </w:tc>
        <w:tc>
          <w:tcPr>
            <w:tcW w:w="663"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6"/>
              <w:rPr>
                <w:rFonts w:ascii="Arial" w:hAnsi="Arial" w:cs="Arial"/>
                <w:sz w:val="16"/>
                <w:szCs w:val="16"/>
              </w:rPr>
            </w:pPr>
            <w:r w:rsidRPr="00657DDA">
              <w:rPr>
                <w:rFonts w:ascii="Arial" w:hAnsi="Arial" w:cs="Arial"/>
                <w:sz w:val="16"/>
                <w:szCs w:val="16"/>
              </w:rPr>
              <w:t>17805</w:t>
            </w:r>
          </w:p>
        </w:tc>
        <w:tc>
          <w:tcPr>
            <w:tcW w:w="665"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6"/>
              <w:rPr>
                <w:rFonts w:ascii="Arial" w:hAnsi="Arial" w:cs="Arial"/>
                <w:sz w:val="16"/>
                <w:szCs w:val="16"/>
              </w:rPr>
            </w:pPr>
            <w:r w:rsidRPr="00657DDA">
              <w:rPr>
                <w:rFonts w:ascii="Arial" w:hAnsi="Arial" w:cs="Arial"/>
                <w:sz w:val="16"/>
                <w:szCs w:val="16"/>
              </w:rPr>
              <w:t>17993</w:t>
            </w:r>
          </w:p>
        </w:tc>
        <w:tc>
          <w:tcPr>
            <w:tcW w:w="663"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7"/>
              <w:rPr>
                <w:rFonts w:ascii="Arial" w:hAnsi="Arial" w:cs="Arial"/>
                <w:sz w:val="16"/>
                <w:szCs w:val="16"/>
              </w:rPr>
            </w:pPr>
            <w:r w:rsidRPr="00657DDA">
              <w:rPr>
                <w:rFonts w:ascii="Arial" w:hAnsi="Arial" w:cs="Arial"/>
                <w:sz w:val="16"/>
                <w:szCs w:val="16"/>
              </w:rPr>
              <w:t>20506</w:t>
            </w:r>
          </w:p>
        </w:tc>
        <w:tc>
          <w:tcPr>
            <w:tcW w:w="663"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7"/>
              <w:rPr>
                <w:rFonts w:ascii="Arial" w:hAnsi="Arial" w:cs="Arial"/>
                <w:sz w:val="16"/>
                <w:szCs w:val="16"/>
              </w:rPr>
            </w:pPr>
            <w:r w:rsidRPr="00657DDA">
              <w:rPr>
                <w:rFonts w:ascii="Arial" w:hAnsi="Arial" w:cs="Arial"/>
                <w:sz w:val="16"/>
                <w:szCs w:val="16"/>
              </w:rPr>
              <w:t>19200</w:t>
            </w:r>
          </w:p>
        </w:tc>
        <w:tc>
          <w:tcPr>
            <w:tcW w:w="665"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7"/>
              <w:rPr>
                <w:rFonts w:ascii="Arial" w:hAnsi="Arial" w:cs="Arial"/>
                <w:sz w:val="16"/>
                <w:szCs w:val="16"/>
              </w:rPr>
            </w:pPr>
            <w:r w:rsidRPr="00657DDA">
              <w:rPr>
                <w:rFonts w:ascii="Arial" w:hAnsi="Arial" w:cs="Arial"/>
                <w:sz w:val="16"/>
                <w:szCs w:val="16"/>
              </w:rPr>
              <w:t>43742</w:t>
            </w:r>
          </w:p>
        </w:tc>
        <w:tc>
          <w:tcPr>
            <w:tcW w:w="885" w:type="dxa"/>
            <w:tcBorders>
              <w:top w:val="single" w:sz="4" w:space="0" w:color="000000"/>
              <w:left w:val="single" w:sz="4" w:space="0" w:color="000000"/>
              <w:bottom w:val="single" w:sz="4" w:space="0" w:color="000000"/>
              <w:right w:val="single" w:sz="4" w:space="0" w:color="000000"/>
            </w:tcBorders>
          </w:tcPr>
          <w:p w:rsidR="003649A4" w:rsidRPr="00657DDA" w:rsidRDefault="003649A4" w:rsidP="00E84F2A">
            <w:pPr>
              <w:pStyle w:val="TableParagraph"/>
              <w:kinsoku w:val="0"/>
              <w:overflowPunct w:val="0"/>
              <w:spacing w:line="224" w:lineRule="exact"/>
              <w:ind w:left="102"/>
              <w:rPr>
                <w:rFonts w:ascii="Arial" w:hAnsi="Arial" w:cs="Arial"/>
                <w:sz w:val="16"/>
                <w:szCs w:val="16"/>
              </w:rPr>
            </w:pPr>
            <w:r w:rsidRPr="00657DDA">
              <w:rPr>
                <w:rFonts w:ascii="Arial" w:hAnsi="Arial" w:cs="Arial"/>
                <w:sz w:val="16"/>
                <w:szCs w:val="16"/>
              </w:rPr>
              <w:t>260237</w:t>
            </w:r>
          </w:p>
        </w:tc>
      </w:tr>
    </w:tbl>
    <w:p w:rsidR="003649A4" w:rsidRPr="006C4C57" w:rsidRDefault="00ED170F" w:rsidP="006C4C57">
      <w:pPr>
        <w:pStyle w:val="BodyText"/>
        <w:kinsoku w:val="0"/>
        <w:overflowPunct w:val="0"/>
        <w:spacing w:before="73" w:line="239" w:lineRule="auto"/>
        <w:ind w:left="0" w:right="-20" w:firstLine="720"/>
        <w:jc w:val="both"/>
        <w:rPr>
          <w:rFonts w:ascii="Arial" w:hAnsi="Arial" w:cs="Arial"/>
          <w:lang w:val="ru-RU"/>
        </w:rPr>
      </w:pPr>
      <w:r>
        <w:rPr>
          <w:noProof/>
          <w:lang w:val="sr-Latn-CS" w:eastAsia="sr-Latn-CS"/>
        </w:rPr>
        <w:pict>
          <v:shape id="Freeform 259" o:spid="_x0000_s1026" style="position:absolute;left:0;text-align:left;margin-left:81.35pt;margin-top:59.05pt;width:0;height:13.75pt;z-index:-12;visibility:visible;mso-wrap-style:square;mso-wrap-distance-left:3.17494mm;mso-wrap-distance-top:0;mso-wrap-distance-right:3.17494mm;mso-wrap-distance-bottom:0;mso-position-horizontal:absolute;mso-position-horizontal-relative:page;mso-position-vertical:absolute;mso-position-vertical-relative:text;v-text-anchor:top" coordsize="2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" o:allowincell="f" path="m,l,275e" filled="f" strokeweight=".28908mm">
            <v:path arrowok="t" o:connecttype="custom" o:connectlocs="0,0;0,173992" o:connectangles="0,0"/>
            <w10:wrap anchorx="page"/>
          </v:shape>
        </w:pict>
      </w:r>
      <w:r w:rsidR="003649A4" w:rsidRPr="00CE4E67">
        <w:rPr>
          <w:rFonts w:ascii="Arial" w:hAnsi="Arial" w:cs="Arial"/>
          <w:lang w:val="ru-RU"/>
        </w:rPr>
        <w:t xml:space="preserve">Просечна старост становништва је 40,3 године  </w:t>
      </w:r>
      <w:r w:rsidR="003649A4">
        <w:rPr>
          <w:rFonts w:ascii="Arial" w:hAnsi="Arial" w:cs="Arial"/>
          <w:lang w:val="sr-Cyrl-CS"/>
        </w:rPr>
        <w:t>док</w:t>
      </w:r>
      <w:r w:rsidR="003649A4" w:rsidRPr="00CE4E67">
        <w:rPr>
          <w:rFonts w:ascii="Arial" w:hAnsi="Arial" w:cs="Arial"/>
          <w:lang w:val="ru-RU"/>
        </w:rPr>
        <w:t xml:space="preserve"> </w:t>
      </w:r>
      <w:r w:rsidR="003649A4" w:rsidRPr="00CE4E67">
        <w:rPr>
          <w:rFonts w:ascii="Arial" w:hAnsi="Arial" w:cs="Arial"/>
        </w:rPr>
        <w:t>je</w:t>
      </w:r>
      <w:r w:rsidR="003649A4" w:rsidRPr="00CE4E67">
        <w:rPr>
          <w:rFonts w:ascii="Arial" w:hAnsi="Arial" w:cs="Arial"/>
          <w:lang w:val="ru-RU"/>
        </w:rPr>
        <w:t xml:space="preserve"> п</w:t>
      </w:r>
      <w:r w:rsidR="003649A4">
        <w:rPr>
          <w:rFonts w:ascii="Arial" w:hAnsi="Arial" w:cs="Arial"/>
          <w:lang w:val="ru-RU"/>
        </w:rPr>
        <w:t>р</w:t>
      </w:r>
      <w:r w:rsidR="003649A4" w:rsidRPr="00CE4E67">
        <w:rPr>
          <w:rFonts w:ascii="Arial" w:hAnsi="Arial" w:cs="Arial"/>
          <w:lang w:val="ru-RU"/>
        </w:rPr>
        <w:t>осечна старост становништва по Попису 2011.године је 42 године. Процентуално учешће старог становништва (65 и више година старости) је порасло  између два последња пописа са 14,9% на 16,8% док се у исто време удео младих до 24-те године старости смањио са са 28,9% на 25,7% Очекивано трајање живота за децу рођену после 2000. године је 72 за мушкарце и</w:t>
      </w:r>
      <w:r w:rsidR="003649A4">
        <w:rPr>
          <w:rFonts w:ascii="Arial" w:hAnsi="Arial" w:cs="Arial"/>
          <w:lang w:val="ru-RU"/>
        </w:rPr>
        <w:t xml:space="preserve"> 75 година за жене</w:t>
      </w:r>
    </w:p>
    <w:p w:rsidR="003649A4" w:rsidRPr="00657DDA" w:rsidRDefault="003649A4" w:rsidP="00657DDA">
      <w:pPr>
        <w:pStyle w:val="BodyText"/>
        <w:kinsoku w:val="0"/>
        <w:overflowPunct w:val="0"/>
        <w:spacing w:before="70"/>
        <w:ind w:left="1878"/>
        <w:rPr>
          <w:rFonts w:ascii="Arial" w:hAnsi="Arial" w:cs="Arial"/>
          <w:i/>
        </w:rPr>
      </w:pPr>
      <w:r w:rsidRPr="00BD4617">
        <w:rPr>
          <w:rFonts w:ascii="Arial" w:hAnsi="Arial" w:cs="Arial"/>
          <w:i/>
        </w:rPr>
        <w:t>Графикон 1: Старосна структура становништва Ниша</w:t>
      </w:r>
    </w:p>
    <w:p w:rsidR="003649A4" w:rsidRDefault="003649A4" w:rsidP="00657DDA">
      <w:pPr>
        <w:pStyle w:val="BodyText"/>
        <w:kinsoku w:val="0"/>
        <w:overflowPunct w:val="0"/>
        <w:ind w:left="0" w:firstLine="0"/>
        <w:rPr>
          <w:i/>
          <w:iCs/>
          <w:sz w:val="20"/>
          <w:szCs w:val="20"/>
        </w:rPr>
      </w:pPr>
    </w:p>
    <w:p w:rsidR="003649A4" w:rsidRDefault="003649A4" w:rsidP="00657DDA">
      <w:pPr>
        <w:pStyle w:val="BodyText"/>
        <w:kinsoku w:val="0"/>
        <w:overflowPunct w:val="0"/>
        <w:spacing w:before="8"/>
        <w:ind w:left="0" w:firstLine="0"/>
        <w:rPr>
          <w:i/>
          <w:iCs/>
          <w:sz w:val="10"/>
          <w:szCs w:val="10"/>
        </w:rPr>
      </w:pPr>
    </w:p>
    <w:tbl>
      <w:tblPr>
        <w:tblW w:w="0" w:type="auto"/>
        <w:tblInd w:w="371" w:type="dxa"/>
        <w:tblLayout w:type="fixed"/>
        <w:tblCellMar>
          <w:left w:w="0" w:type="dxa"/>
          <w:right w:w="0" w:type="dxa"/>
        </w:tblCellMar>
        <w:tblLook w:val="0000" w:firstRow="0" w:lastRow="0" w:firstColumn="0" w:lastColumn="0" w:noHBand="0" w:noVBand="0"/>
      </w:tblPr>
      <w:tblGrid>
        <w:gridCol w:w="8102"/>
        <w:gridCol w:w="797"/>
      </w:tblGrid>
      <w:tr w:rsidR="003649A4" w:rsidTr="006C4C57">
        <w:trPr>
          <w:trHeight w:hRule="exact" w:val="7104"/>
        </w:trPr>
        <w:tc>
          <w:tcPr>
            <w:tcW w:w="8899" w:type="dxa"/>
            <w:gridSpan w:val="2"/>
            <w:tcBorders>
              <w:top w:val="single" w:sz="2" w:space="0" w:color="000000"/>
              <w:left w:val="single" w:sz="2" w:space="0" w:color="000000"/>
              <w:bottom w:val="single" w:sz="2" w:space="0" w:color="000000"/>
              <w:right w:val="single" w:sz="2" w:space="0" w:color="000000"/>
            </w:tcBorders>
          </w:tcPr>
          <w:p w:rsidR="003649A4" w:rsidRDefault="00ED170F" w:rsidP="00F81B61">
            <w:pPr>
              <w:pStyle w:val="TableParagraph"/>
              <w:kinsoku w:val="0"/>
              <w:overflowPunct w:val="0"/>
              <w:spacing w:before="205" w:line="274" w:lineRule="auto"/>
              <w:ind w:left="2242" w:right="1566" w:hanging="672"/>
              <w:rPr>
                <w:rFonts w:ascii="Arial" w:hAnsi="Arial" w:cs="Arial"/>
                <w:sz w:val="25"/>
                <w:szCs w:val="25"/>
              </w:rPr>
            </w:pPr>
            <w:r>
              <w:rPr>
                <w:noProof/>
                <w:lang w:val="sr-Latn-CS" w:eastAsia="sr-Latn-CS"/>
              </w:rPr>
              <w:pict>
                <v:group id="Group 168" o:spid="_x0000_s1027" style="position:absolute;left:0;text-align:left;margin-left:127.4pt;margin-top:72.3pt;width:333.6pt;height:314.2pt;z-index:-9;mso-position-horizontal-relative:page" coordorigin="2548,-5133" coordsize="7152,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" o:allowincell="f">
                  <v:shape id="Freeform 169" o:spid="_x0000_s1028" style="position:absolute;left:2555;top:-1987;width:7138;height:557;visibility:visible;mso-wrap-style:square;v-text-anchor:top" coordsize="713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Hvv8MA&#10;AADbAAAADwAAAGRycy9kb3ducmV2LnhtbESPQWvCQBCF7wX/wzKCt7oxByvRVSRoES+l6kFvQ3ZM&#10;gtnZkN3G+O87h0JvM7w3732z2gyuUT11ofZsYDZNQBEX3tZcGric9+8LUCEiW2w8k4EXBdisR28r&#10;zKx/8jf1p1gqCeGQoYEqxjbTOhQVOQxT3xKLdvedwyhrV2rb4VPCXaPTJJlrhzVLQ4Ut5RUVj9OP&#10;M5DfPj+2x3Btr7hL7esrLVzeL4yZjIftElSkIf6b/64PVvCFXn6RA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Hvv8MAAADbAAAADwAAAAAAAAAAAAAAAACYAgAAZHJzL2Rv&#10;d25yZXYueG1sUEsFBgAAAAAEAAQA9QAAAIgDAAAAAA==&#10;" path="m7137,l727,,,556r6410,l7137,xe" fillcolor="#7f7f7f" stroked="f">
                    <v:path arrowok="t" o:connecttype="custom" o:connectlocs="7137,0;727,0;0,556;6410,556;7137,0" o:connectangles="0,0,0,0,0"/>
                  </v:shape>
                  <v:shape id="Freeform 170" o:spid="_x0000_s1029" style="position:absolute;left:2555;top:-5126;width:728;height:3696;visibility:visible;mso-wrap-style:square;v-text-anchor:top" coordsize="728,3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aTcEA&#10;AADbAAAADwAAAGRycy9kb3ducmV2LnhtbERPTYvCMBC9C/sfwgh701QPIl2jqLiysF60HvY4NGNT&#10;bSalidrurzeC4G0e73Nmi9ZW4kaNLx0rGA0TEMS50yUXCo7Z92AKwgdkjZVjUtCRh8X8ozfDVLs7&#10;7+l2CIWIIexTVGBCqFMpfW7Ioh+6mjhyJ9dYDBE2hdQN3mO4reQ4SSbSYsmxwWBNa0P55XC1Cn63&#10;m2qy/ku20nXZ7t9s9vW5Wyn12W+XXyACteEtfrl/dJw/gu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y2k3BAAAA2wAAAA8AAAAAAAAAAAAAAAAAmAIAAGRycy9kb3du&#10;cmV2LnhtbFBLBQYAAAAABAAEAPUAAACGAwAAAAA=&#10;" path="m727,l,542,,3695,727,3139,727,xe" fillcolor="silver" stroked="f">
                    <v:path arrowok="t" o:connecttype="custom" o:connectlocs="727,0;0,542;0,3695;727,3139;727,0" o:connectangles="0,0,0,0,0"/>
                  </v:shape>
                  <v:shape id="Freeform 171" o:spid="_x0000_s1030" style="position:absolute;left:3283;top:-5126;width:6411;height:3140;visibility:visible;mso-wrap-style:square;v-text-anchor:top" coordsize="6411,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V8EA&#10;AADbAAAADwAAAGRycy9kb3ducmV2LnhtbERP24rCMBB9X/Afwgi+rWlFZKmmIl5QhAVXBV+HZnrR&#10;ZlKaqPXvzcLCvs3hXGc270wtHtS6yrKCeBiBIM6srrhQcD5tPr9AOI+ssbZMCl7kYJ72PmaYaPvk&#10;H3ocfSFCCLsEFZTeN4mULivJoBvahjhwuW0N+gDbQuoWnyHc1HIURRNpsOLQUGJDy5Ky2/FuFIzj&#10;/SGutofl93VlslN+WY9XTaTUoN8tpiA8df5f/Ofe6TB/BL+/hAN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sx1fBAAAA2wAAAA8AAAAAAAAAAAAAAAAAmAIAAGRycy9kb3du&#10;cmV2LnhtbFBLBQYAAAAABAAEAPUAAACGAwAAAAA=&#10;" path="m,3139r6410,l6410,,,,,3139xe" fillcolor="silver" stroked="f">
                    <v:path arrowok="t" o:connecttype="custom" o:connectlocs="0,3139;6410,3139;6410,0;0,0;0,3139" o:connectangles="0,0,0,0,0"/>
                  </v:shape>
                  <v:shape id="Freeform 172" o:spid="_x0000_s1031" style="position:absolute;left:2555;top:-1987;width:7138;height:557;visibility:visible;mso-wrap-style:square;v-text-anchor:top" coordsize="713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VkPcEA&#10;AADbAAAADwAAAGRycy9kb3ducmV2LnhtbERPTYvCMBC9L/gfwgje1tQVpFZjEcHFi+DqHvQ2NGNb&#10;2kxqE7X66zeCsLd5vM+Zp52pxY1aV1pWMBpGIIgzq0vOFfwe1p8xCOeRNdaWScGDHKSL3sccE23v&#10;/EO3vc9FCGGXoILC+yaR0mUFGXRD2xAH7mxbgz7ANpe6xXsIN7X8iqKJNFhyaCiwoVVBWbW/GgXV&#10;6fuwnGqO7ePoLvFuu30eJ1qpQb9bzkB46vy/+O3e6DB/DK9fw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lZD3BAAAA2wAAAA8AAAAAAAAAAAAAAAAAmAIAAGRycy9kb3du&#10;cmV2LnhtbFBLBQYAAAAABAAEAPUAAACGAwAAAAA=&#10;" path="m,556l727,,7137,e" filled="f" strokeweight=".04231mm">
                    <v:path arrowok="t" o:connecttype="custom" o:connectlocs="0,556;727,0;7137,0" o:connectangles="0,0,0"/>
                  </v:shape>
                  <v:shape id="Freeform 173" o:spid="_x0000_s1032" style="position:absolute;left:2555;top:-2615;width:7138;height:543;visibility:visible;mso-wrap-style:square;v-text-anchor:top" coordsize="713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2lsYA&#10;AADbAAAADwAAAGRycy9kb3ducmV2LnhtbESPQWvCQBCF74X+h2UK3uqmEm1JXaUIgtWDmAqltyE7&#10;TUKzs3F3a6K/3hUEbzO8N+97M533phFHcr62rOBlmIAgLqyuuVSw/1o+v4HwAVljY5kUnMjDfPb4&#10;MMVM2453dMxDKWII+wwVVCG0mZS+qMigH9qWOGq/1hkMcXWl1A67GG4aOUqSiTRYcyRU2NKiouIv&#10;/zcR8rr9Tnf4sznk5rM7j9O129uJUoOn/uMdRKA+3M2365WO9VO4/hIH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f2lsYAAADbAAAADwAAAAAAAAAAAAAAAACYAgAAZHJz&#10;L2Rvd25yZXYueG1sUEsFBgAAAAAEAAQA9QAAAIsDAAAAAA==&#10;" path="m,542l727,,7137,e" filled="f" strokeweight=".04231mm">
                    <v:path arrowok="t" o:connecttype="custom" o:connectlocs="0,542;727,0;7137,0" o:connectangles="0,0,0"/>
                  </v:shape>
                  <v:shape id="Freeform 174" o:spid="_x0000_s1033" style="position:absolute;left:2555;top:-3242;width:7138;height:543;visibility:visible;mso-wrap-style:square;v-text-anchor:top" coordsize="713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tTDcUA&#10;AADbAAAADwAAAGRycy9kb3ducmV2LnhtbESPQWvCQBCF74L/YRnBm24UtSW6SikU2noopkLpbciO&#10;STA7G3dXE/31XUHobYb35n1vVpvO1OJCzleWFUzGCQji3OqKCwX777fRMwgfkDXWlknBlTxs1v3e&#10;ClNtW97RJQuFiCHsU1RQhtCkUvq8JIN+bBviqB2sMxji6gqpHbYx3NRymiQLabDiSCixodeS8mN2&#10;NhHy9PUz2+Hv9pSZj/Y2n326vV0oNRx0L0sQgbrwb35cv+tYfw73X+IA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1MNxQAAANsAAAAPAAAAAAAAAAAAAAAAAJgCAABkcnMv&#10;ZG93bnJldi54bWxQSwUGAAAAAAQABAD1AAAAigMAAAAA&#10;" path="m,542l727,,7137,e" filled="f" strokeweight=".04231mm">
                    <v:path arrowok="t" o:connecttype="custom" o:connectlocs="0,542;727,0;7137,0" o:connectangles="0,0,0"/>
                  </v:shape>
                  <v:shape id="Freeform 175" o:spid="_x0000_s1034" style="position:absolute;left:2555;top:-3871;width:7138;height:543;visibility:visible;mso-wrap-style:square;v-text-anchor:top" coordsize="713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nNesYA&#10;AADbAAAADwAAAGRycy9kb3ducmV2LnhtbESPQWvCQBCF74L/YRmhN91YbJToKlIo1PZQjIJ4G7Jj&#10;EszOprurSfvru4VCbzO8N+97s9r0phF3cr62rGA6SUAQF1bXXCo4Hl7GCxA+IGtsLJOCL/KwWQ8H&#10;K8y07XhP9zyUIoawz1BBFUKbSemLigz6iW2Jo3axzmCIqyuldtjFcNPIxyRJpcGaI6HClp4rKq75&#10;zUTI/OM02+P5/TM3u+77afbmjjZV6mHUb5cgAvXh3/x3/apj/RR+f4kD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nNesYAAADbAAAADwAAAAAAAAAAAAAAAACYAgAAZHJz&#10;L2Rvd25yZXYueG1sUEsFBgAAAAAEAAQA9QAAAIsDAAAAAA==&#10;" path="m,542l727,,7137,e" filled="f" strokeweight=".04231mm">
                    <v:path arrowok="t" o:connecttype="custom" o:connectlocs="0,542;727,0;7137,0" o:connectangles="0,0,0"/>
                  </v:shape>
                  <v:shape id="Freeform 176" o:spid="_x0000_s1035" style="position:absolute;left:2555;top:-4499;width:7138;height:543;visibility:visible;mso-wrap-style:square;v-text-anchor:top" coordsize="713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o4cUA&#10;AADbAAAADwAAAGRycy9kb3ducmV2LnhtbESPQWvCQBCF74L/YRmhN91YrEp0FSkUansoRkG8Ddkx&#10;CWZn093VpP313YLgbYb35n1vluvO1OJGzleWFYxHCQji3OqKCwWH/dtwDsIHZI21ZVLwQx7Wq35v&#10;iam2Le/oloVCxBD2KSooQ2hSKX1ekkE/sg1x1M7WGQxxdYXUDtsYbmr5nCRTabDiSCixodeS8kt2&#10;NREy+zpOdnj6/M7Mtv19mXy4g50q9TToNgsQgbrwMN+v33WsP4P/X+I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WjhxQAAANsAAAAPAAAAAAAAAAAAAAAAAJgCAABkcnMv&#10;ZG93bnJldi54bWxQSwUGAAAAAAQABAD1AAAAigMAAAAA&#10;" path="m,542l727,,7137,e" filled="f" strokeweight=".04231mm">
                    <v:path arrowok="t" o:connecttype="custom" o:connectlocs="0,542;727,0;7137,0" o:connectangles="0,0,0"/>
                  </v:shape>
                  <v:shape id="Freeform 177" o:spid="_x0000_s1036" style="position:absolute;left:2555;top:-5126;width:7138;height:543;visibility:visible;mso-wrap-style:square;v-text-anchor:top" coordsize="713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8k8UA&#10;AADbAAAADwAAAGRycy9kb3ducmV2LnhtbESPTWvCQBCG70L/wzIFb7ppsVaiq5SCYNtDMRXE25Cd&#10;JqHZ2bi7NWl/fedQ8DbDvB/PrDaDa9WFQmw8G7ibZqCIS28brgwcPraTBaiYkC22nsnAD0XYrG9G&#10;K8yt73lPlyJVSkI45migTqnLtY5lTQ7j1HfEcvv0wWGSNVTaBuwl3LX6Psvm2mHD0lBjR881lV/F&#10;t5OSx/fjbI+nt3PhXvrfh9lrOPi5MePb4WkJKtGQruJ/984KvsDKLzKA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vyTxQAAANsAAAAPAAAAAAAAAAAAAAAAAJgCAABkcnMv&#10;ZG93bnJldi54bWxQSwUGAAAAAAQABAD1AAAAigMAAAAA&#10;" path="m,542l727,,7137,e" filled="f" strokeweight=".04231mm">
                    <v:path arrowok="t" o:connecttype="custom" o:connectlocs="0,542;727,0;7137,0" o:connectangles="0,0,0"/>
                  </v:shape>
                  <v:shape id="Freeform 178" o:spid="_x0000_s1037" style="position:absolute;left:2555;top:-1987;width:7138;height:557;visibility:visible;mso-wrap-style:square;v-text-anchor:top" coordsize="713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ra78A&#10;AADbAAAADwAAAGRycy9kb3ducmV2LnhtbERPPWvDMBDdA/kP4gLdYjkZSuNaCaWhwavTkvmwrrIS&#10;62Qs1Xb766tCIds93ueVh9l1YqQhWM8KNlkOgrjx2rJR8PH+tn4CESKyxs4zKfimAIf9clFiof3E&#10;NY3naEQK4VCggjbGvpAyNC05DJnviRP36QeHMcHBSD3glMJdJ7d5/igdWk4NLfb02lJzO385BaOt&#10;ftAeuTbxgpv+NF2dNkelHlbzyzOISHO8i//dlU7zd/D3SzpA7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MGtrvwAAANsAAAAPAAAAAAAAAAAAAAAAAJgCAABkcnMvZG93bnJl&#10;di54bWxQSwUGAAAAAAQABAD1AAAAhAMAAAAA&#10;" path="m7137,l6410,556,,556,727,,7137,xe" filled="f" strokeweight=".04231mm">
                    <v:path arrowok="t" o:connecttype="custom" o:connectlocs="7137,0;6410,556;0,556;727,0;7137,0" o:connectangles="0,0,0,0,0"/>
                  </v:shape>
                  <v:shape id="Freeform 179" o:spid="_x0000_s1038" style="position:absolute;left:2555;top:-5126;width:728;height:3696;visibility:visible;mso-wrap-style:square;v-text-anchor:top" coordsize="728,3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aR78A&#10;AADbAAAADwAAAGRycy9kb3ducmV2LnhtbERPTYvCMBC9C/sfwizszSbrQbQaRV2KHm1d2OvQjG21&#10;mZQmavffm4Pg8fG+l+vBtuJOvW8ca/hOFAji0pmGKw2/p2w8A+EDssHWMWn4Jw/r1cdoialxD87p&#10;XoRKxBD2KWqoQ+hSKX1Zk0WfuI44cmfXWwwR9pU0PT5iuG3lRKmptNhwbKixo11N5bW4WQ03td1W&#10;+XGu/A9f8uy6+8vmxV7rr89hswARaAhv8ct9MBomcX3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BpHvwAAANsAAAAPAAAAAAAAAAAAAAAAAJgCAABkcnMvZG93bnJl&#10;di54bWxQSwUGAAAAAAQABAD1AAAAhAMAAAAA&#10;" path="m,3695l,542,727,r,3139l,3695xe" filled="f" strokecolor="#7f7f7f" strokeweight=".25164mm">
                    <v:path arrowok="t" o:connecttype="custom" o:connectlocs="0,3695;0,542;727,0;727,3139;0,3695" o:connectangles="0,0,0,0,0"/>
                  </v:shape>
                  <v:shape id="Freeform 180" o:spid="_x0000_s1039" style="position:absolute;left:3283;top:-5126;width:6411;height:3140;visibility:visible;mso-wrap-style:square;v-text-anchor:top" coordsize="6411,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Rb8A&#10;AADbAAAADwAAAGRycy9kb3ducmV2LnhtbERPTYvCMBC9C/6HMMLeNFVRpBpFBcHLHqxF8TY0Y1ts&#10;JrWJWv+9WVjw+L55i1VrKvGkxpWWFQwHEQjizOqScwXpcdefgXAeWWNlmRS8ycFq2e0sMNb2xQd6&#10;Jj4XoYRdjAoK7+tYSpcVZNANbE0ctKttDPoAm1zqBl+h3FRyFEVTabDksFBgTduCslvyMArGh/py&#10;OW6u79Nver/7czIxgVDqp9eu5yA8tf5r/k/vtYLREP6+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aL5FvwAAANsAAAAPAAAAAAAAAAAAAAAAAJgCAABkcnMvZG93bnJl&#10;di54bWxQSwUGAAAAAAQABAD1AAAAhAMAAAAA&#10;" path="m,3139r6410,l6410,,,,,3139xe" filled="f" strokecolor="#7f7f7f" strokeweight=".25164mm">
                    <v:path arrowok="t" o:connecttype="custom" o:connectlocs="0,3139;6410,3139;6410,0;0,0;0,3139" o:connectangles="0,0,0,0,0"/>
                  </v:shape>
                  <v:shape id="Freeform 181" o:spid="_x0000_s1040" style="position:absolute;left:4269;top:-2315;width:286;height:716;visibility:visible;mso-wrap-style:square;v-text-anchor:top" coordsize="28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6UsIA&#10;AADbAAAADwAAAGRycy9kb3ducmV2LnhtbESPQYvCMBSE7wv7H8Jb8LamVhTpGkWWFT0pVsHro3nb&#10;FJuX0kSt/nojCB6HmfmGmc47W4sLtb5yrGDQT0AQF05XXCo47JffExA+IGusHZOCG3mYzz4/pphp&#10;d+UdXfJQighhn6ECE0KTSekLQxZ93zXE0ft3rcUQZVtK3eI1wm0t0yQZS4sVxwWDDf0aKk752So4&#10;bTd03zWjdYFb82d5v5oMj0elel/d4gdEoC68w6/2WitIU3h+iT9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HpSwgAAANsAAAAPAAAAAAAAAAAAAAAAAJgCAABkcnMvZG93&#10;bnJldi54bWxQSwUGAAAAAAQABAD1AAAAhwMAAAAA&#10;" path="m285,l,227,,715,285,484,285,xe" fillcolor="#4c4c7f" stroked="f">
                    <v:path arrowok="t" o:connecttype="custom" o:connectlocs="285,0;0,227;0,715;285,484;285,0" o:connectangles="0,0,0,0,0"/>
                  </v:shape>
                  <v:shape id="Freeform 182" o:spid="_x0000_s1041" style="position:absolute;left:4269;top:-2315;width:286;height:716;visibility:visible;mso-wrap-style:square;v-text-anchor:top" coordsize="28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fIMQA&#10;AADbAAAADwAAAGRycy9kb3ducmV2LnhtbESPQWvCQBSE7wX/w/IEL0U3FakhdRWRikovGtueH9ln&#10;Nph9G7Krxn/vCoUeh5n5hpktOluLK7W+cqzgbZSAIC6crrhU8H1cD1MQPiBrrB2Tgjt5WMx7LzPM&#10;tLvxga55KEWEsM9QgQmhyaT0hSGLfuQa4uidXGsxRNmWUrd4i3Bby3GSvEuLFccFgw2tDBXn/GIV&#10;pGl+2b0eq8Tuv/Lpr/nZHD7rjVKDfrf8ABGoC//hv/ZWKxhP4Pk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hnyDEAAAA2wAAAA8AAAAAAAAAAAAAAAAAmAIAAGRycy9k&#10;b3ducmV2LnhtbFBLBQYAAAAABAAEAPUAAACJAwAAAAA=&#10;" path="m,715l,227,285,r,484l,715xe" filled="f" strokeweight=".25164mm">
                    <v:path arrowok="t" o:connecttype="custom" o:connectlocs="0,715;0,227;285,0;285,484;0,715" o:connectangles="0,0,0,0,0"/>
                  </v:shape>
                  <v:shape id="Freeform 183" o:spid="_x0000_s1042" style="position:absolute;left:3412;top:-2088;width:857;height:488;visibility:visible;mso-wrap-style:square;v-text-anchor:top" coordsize="857,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m4MMA&#10;AADbAAAADwAAAGRycy9kb3ducmV2LnhtbESPT4vCMBTE7wt+h/CEva2pZV2kGkUrC7IX/168PZpn&#10;U2xeSpOt9dubBWGPw8z8hpkve1uLjlpfOVYwHiUgiAunKy4VnE/fH1MQPiBrrB2Tggd5WC4Gb3PM&#10;tLvzgbpjKEWEsM9QgQmhyaT0hSGLfuQa4uhdXWsxRNmWUrd4j3BbyzRJvqTFiuOCwYZyQ8Xt+GsV&#10;5MjlpDvvze5nnfJl9fnY55tKqfdhv5qBCNSH//CrvdUK0gn8fY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nm4MMAAADbAAAADwAAAAAAAAAAAAAAAACYAgAAZHJzL2Rv&#10;d25yZXYueG1sUEsFBgAAAAAEAAQA9QAAAIgDAAAAAA==&#10;" path="m,487r856,l856,,,,,487xe" fillcolor="#99f" stroked="f">
                    <v:path arrowok="t" o:connecttype="custom" o:connectlocs="0,487;856,487;856,0;0,0;0,487" o:connectangles="0,0,0,0,0"/>
                  </v:shape>
                  <v:shape id="Freeform 184" o:spid="_x0000_s1043" style="position:absolute;left:3412;top:-2088;width:857;height:488;visibility:visible;mso-wrap-style:square;v-text-anchor:top" coordsize="857,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8icMA&#10;AADbAAAADwAAAGRycy9kb3ducmV2LnhtbESPwWrDMBBE74X8g9hCbrVcB0LrWAlOoJBAL7ELuS7W&#10;1ja1VkZSbefvq0Khx2HmzTDFYTGDmMj53rKC5yQFQdxY3XOr4KN+e3oB4QOyxsEyKbiTh8N+9VBg&#10;ru3MV5qq0IpYwj5HBV0IYy6lbzoy6BM7Ekfv0zqDIUrXSu1wjuVmkFmabqXBnuNChyOdOmq+qm+j&#10;IHu9bC5TwKurb/pYl/Mpbd8rpdaPS7kDEWgJ/+E/+qwjt4X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v8icMAAADbAAAADwAAAAAAAAAAAAAAAACYAgAAZHJzL2Rv&#10;d25yZXYueG1sUEsFBgAAAAAEAAQA9QAAAIgDAAAAAA==&#10;" path="m,487r856,l856,,,,,487xe" filled="f" strokeweight=".25164mm">
                    <v:path arrowok="t" o:connecttype="custom" o:connectlocs="0,487;856,487;856,0;0,0;0,487" o:connectangles="0,0,0,0,0"/>
                  </v:shape>
                  <v:shape id="Freeform 185" o:spid="_x0000_s1044" style="position:absolute;left:4269;top:-4499;width:286;height:2412;visibility:visible;mso-wrap-style:square;v-text-anchor:top" coordsize="286,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ZUMUA&#10;AADbAAAADwAAAGRycy9kb3ducmV2LnhtbESPQUvDQBSE70L/w/IK3szGHNIQuy1aKhWhB1sRvD2y&#10;z2w0+zbsrk38992C0OMwM98wy/Vke3EiHzrHCu6zHARx43THrYL34/NdBSJEZI29Y1LwRwHWq9nN&#10;EmvtRn6j0yG2IkE41KjAxDjUUobGkMWQuYE4eV/OW4xJ+lZqj2OC214WeV5Kix2nBYMDbQw1P4df&#10;q+DVbP3nrik/yn14qgr7zVU+7pS6nU+PDyAiTfEa/m+/aAXFAi5f0g+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9lQxQAAANsAAAAPAAAAAAAAAAAAAAAAAJgCAABkcnMv&#10;ZG93bnJldi54bWxQSwUGAAAAAAQABAD1AAAAigMAAAAA&#10;" path="m285,l,227,,2411,285,2183,285,xe" fillcolor="#4c1a32" stroked="f">
                    <v:path arrowok="t" o:connecttype="custom" o:connectlocs="285,0;0,227;0,2411;285,2183;285,0" o:connectangles="0,0,0,0,0"/>
                  </v:shape>
                  <v:shape id="Freeform 186" o:spid="_x0000_s1045" style="position:absolute;left:4269;top:-4499;width:286;height:2412;visibility:visible;mso-wrap-style:square;v-text-anchor:top" coordsize="286,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Zqr8A&#10;AADbAAAADwAAAGRycy9kb3ducmV2LnhtbERPPavCMBTdBf9DuIKbpjrIe9UoKigODloddLs0t02x&#10;uSlN1PrvzfDgjYfzvVh1thYvan3lWMFknIAgzp2uuFRwvexGPyB8QNZYOyYFH/KwWvZ7C0y1e/OZ&#10;XlkoRQxhn6ICE0KTSulzQxb92DXEkStcazFE2JZSt/iO4baW0ySZSYsVxwaDDW0N5Y/saRVk+lhs&#10;quT03LvfQhq7dffP+abUcNCt5yACdeFf/Oc+aAXTODZ+iT9AL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sNmqvwAAANsAAAAPAAAAAAAAAAAAAAAAAJgCAABkcnMvZG93bnJl&#10;di54bWxQSwUGAAAAAAQABAD1AAAAhAMAAAAA&#10;" path="m,2411l,227,285,r,2183l,2411xe" filled="f" strokeweight=".25164mm">
                    <v:path arrowok="t" o:connecttype="custom" o:connectlocs="0,2411;0,227;285,0;285,2183;0,2411" o:connectangles="0,0,0,0,0"/>
                  </v:shape>
                  <v:shape id="Freeform 187" o:spid="_x0000_s1046" style="position:absolute;left:3412;top:-4271;width:857;height:2184;visibility:visible;mso-wrap-style:square;v-text-anchor:top" coordsize="857,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flscA&#10;AADbAAAADwAAAGRycy9kb3ducmV2LnhtbESPT2vCQBTE7wW/w/IEL0U3zaE00VWkNKWUUvEPiLeX&#10;7DMJZt+G7GrSb98tFDwOM/MbZrEaTCNu1LnasoKnWQSCuLC65lLBYZ9NX0A4j6yxsUwKfsjBajl6&#10;WGCqbc9buu18KQKEXYoKKu/bVEpXVGTQzWxLHLyz7Qz6ILtS6g77ADeNjKPoWRqsOSxU2NJrRcVl&#10;dzUKPre5i/JH25+G/LhJvr+a89t7ptRkPKznIDwN/h7+b39oBXECf1/CD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H35bHAAAA2wAAAA8AAAAAAAAAAAAAAAAAmAIAAGRy&#10;cy9kb3ducmV2LnhtbFBLBQYAAAAABAAEAPUAAACMAwAAAAA=&#10;" path="m,2183r856,l856,,,,,2183xe" fillcolor="#993265" stroked="f">
                    <v:path arrowok="t" o:connecttype="custom" o:connectlocs="0,2183;856,2183;856,0;0,0;0,2183" o:connectangles="0,0,0,0,0"/>
                  </v:shape>
                  <v:shape id="Freeform 188" o:spid="_x0000_s1047" style="position:absolute;left:3412;top:-4271;width:857;height:2184;visibility:visible;mso-wrap-style:square;v-text-anchor:top" coordsize="857,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QFMEA&#10;AADbAAAADwAAAGRycy9kb3ducmV2LnhtbERPTYvCMBC9L/gfwgheFk1VWLQaRQRF9iBs7cXb0Ixt&#10;sJmUJta6v35zWPD4eN/rbW9r0VHrjWMF00kCgrhw2nCpIL8cxgsQPiBrrB2Tghd52G4GH2tMtXvy&#10;D3VZKEUMYZ+igiqEJpXSFxVZ9BPXEEfu5lqLIcK2lLrFZwy3tZwlyZe0aDg2VNjQvqLinj2sgl93&#10;Pc5vXT5dnnPJn9+Jyfa1UWo07HcrEIH68Bb/u09awTyuj1/i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80BTBAAAA2wAAAA8AAAAAAAAAAAAAAAAAmAIAAGRycy9kb3du&#10;cmV2LnhtbFBLBQYAAAAABAAEAPUAAACGAwAAAAA=&#10;" path="m,2183r856,l856,,,,,2183xe" filled="f" strokeweight=".25164mm">
                    <v:path arrowok="t" o:connecttype="custom" o:connectlocs="0,2183;856,2183;856,0;0,0;0,2183" o:connectangles="0,0,0,0,0"/>
                  </v:shape>
                  <v:shape id="Freeform 189" o:spid="_x0000_s1048" style="position:absolute;left:4269;top:-4970;width:286;height:699;visibility:visible;mso-wrap-style:square;v-text-anchor:top" coordsize="28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lmMcA&#10;AADbAAAADwAAAGRycy9kb3ducmV2LnhtbESPQWvCQBSE70L/w/IKvYhurDTY1FVEVKQHoakHe3tk&#10;X5O02bdrdtX4791CweMwM98w03lnGnGm1teWFYyGCQjiwuqaSwX7z/VgAsIHZI2NZVJwJQ/z2UNv&#10;ipm2F/6gcx5KESHsM1RQheAyKX1RkUE/tI44et+2NRiibEupW7xEuGnkc5Kk0mDNcaFCR8uKit/8&#10;ZBQs0rSfbrbHVbk8/Oxe1y9u/O6+lHp67BZvIAJ14R7+b2+1gvEI/r7EH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lJZjHAAAA2wAAAA8AAAAAAAAAAAAAAAAAmAIAAGRy&#10;cy9kb3ducmV2LnhtbFBLBQYAAAAABAAEAPUAAACMAwAAAAA=&#10;" path="m285,l,227,,698,285,470,285,xe" fillcolor="#7f7f65" stroked="f">
                    <v:path arrowok="t" o:connecttype="custom" o:connectlocs="285,0;0,227;0,698;285,470;285,0" o:connectangles="0,0,0,0,0"/>
                  </v:shape>
                  <v:shape id="Freeform 190" o:spid="_x0000_s1049" style="position:absolute;left:4269;top:-4970;width:286;height:699;visibility:visible;mso-wrap-style:square;v-text-anchor:top" coordsize="28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yssUA&#10;AADcAAAADwAAAGRycy9kb3ducmV2LnhtbESPQWvCQBSE7wX/w/IEb3VXMVKiqxRBGmgvals8PnZf&#10;k2D2bchuk/Tfd4VCj8PMfMNs96NrRE9dqD1rWMwVCGLjbc2lhvfL8fEJRIjIFhvPpOGHAux3k4ct&#10;5tYPfKL+HEuRIBxy1FDF2OZSBlORwzD3LXHyvnznMCbZldJ2OCS4a+RSqbV0WHNaqLClQ0Xmdv52&#10;GvjWxsP4+ZK9XksVzMfqrbgoo/VsOj5vQEQa43/4r11YDctsDfc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aDKyxQAAANwAAAAPAAAAAAAAAAAAAAAAAJgCAABkcnMv&#10;ZG93bnJldi54bWxQSwUGAAAAAAQABAD1AAAAigMAAAAA&#10;" path="m,698l,227,285,r,470l,698xe" filled="f" strokeweight=".25164mm">
                    <v:path arrowok="t" o:connecttype="custom" o:connectlocs="0,698;0,227;285,0;285,470;0,698" o:connectangles="0,0,0,0,0"/>
                  </v:shape>
                  <v:shape id="Freeform 191" o:spid="_x0000_s1050" style="position:absolute;left:3412;top:-4742;width:857;height:471;visibility:visible;mso-wrap-style:square;v-text-anchor:top" coordsize="857,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JCMcA&#10;AADcAAAADwAAAGRycy9kb3ducmV2LnhtbESPQWsCMRSE70L/Q3iF3jRbobVdjVKkhVYPUvVQb8/N&#10;a3bp5mVJUnf11xtB8DjMzDfMZNbZWhzIh8qxgsdBBoK4cLpio2C7+ei/gAgRWWPtmBQcKcBseteb&#10;YK5dy990WEcjEoRDjgrKGJtcylCUZDEMXEOcvF/nLcYkvZHaY5vgtpbDLHuWFitOCyU2NC+p+Fv/&#10;WwU7s333rz/tYvO1PMrdfLU3p9FSqYf77m0MIlIXb+Fr+1MrGD6N4HImHQE5P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pyQjHAAAA3AAAAA8AAAAAAAAAAAAAAAAAmAIAAGRy&#10;cy9kb3ducmV2LnhtbFBLBQYAAAAABAAEAPUAAACMAwAAAAA=&#10;" path="m,470r856,l856,,,,,470xe" fillcolor="#ffc" stroked="f">
                    <v:path arrowok="t" o:connecttype="custom" o:connectlocs="0,470;856,470;856,0;0,0;0,470" o:connectangles="0,0,0,0,0"/>
                  </v:shape>
                  <v:shape id="Freeform 192" o:spid="_x0000_s1051" style="position:absolute;left:3412;top:-4742;width:857;height:471;visibility:visible;mso-wrap-style:square;v-text-anchor:top" coordsize="857,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AZE8QA&#10;AADcAAAADwAAAGRycy9kb3ducmV2LnhtbERPTW+CQBC9N+l/2EyT3nSBVKvUlZCmTYwXo+2hx5Ed&#10;gZSdBXYL+O/dg0mPL+97k02mEQP1rrasIJ5HIIgLq2suFXx/fc5WIJxH1thYJgVXcpBtHx82mGo7&#10;8pGGky9FCGGXooLK+zaV0hUVGXRz2xIH7mJ7gz7AvpS6xzGEm0YmUbSUBmsODRW29F5R8Xv6Mwq6&#10;erV+PcT5FJ0v48c+zpfly0+n1PPTlL+B8DT5f/HdvdMKkkVYG86EI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GRPEAAAA3AAAAA8AAAAAAAAAAAAAAAAAmAIAAGRycy9k&#10;b3ducmV2LnhtbFBLBQYAAAAABAAEAPUAAACJAwAAAAA=&#10;" path="m,470r856,l856,,,,,470xe" filled="f" strokeweight=".25164mm">
                    <v:path arrowok="t" o:connecttype="custom" o:connectlocs="0,470;856,470;856,0;0,0;0,470" o:connectangles="0,0,0,0,0"/>
                  </v:shape>
                  <v:shape id="Freeform 193" o:spid="_x0000_s1052" style="position:absolute;left:3412;top:-4970;width:1143;height:228;visibility:visible;mso-wrap-style:square;v-text-anchor:top" coordsize="11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Zc8MA&#10;AADcAAAADwAAAGRycy9kb3ducmV2LnhtbESP3WoCMRSE7wu+QziCdzWr4FK3RimCoFgo/t0fNqeb&#10;pZuTNYm6+/amUOjlMDPfMItVZxtxJx9qxwom4wwEcel0zZWC82nz+gYiRGSNjWNS0FOA1XLwssBC&#10;uwcf6H6MlUgQDgUqMDG2hZShNGQxjF1LnLxv5y3GJH0ltcdHgttGTrMslxZrTgsGW1obKn+ON6vg&#10;s8vRf5n+dplouh72+a7vzzOlRsPu4x1EpC7+h//aW61gOpvD75l0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CZc8MAAADcAAAADwAAAAAAAAAAAAAAAACYAgAAZHJzL2Rv&#10;d25yZXYueG1sUEsFBgAAAAAEAAQA9QAAAIgDAAAAAA==&#10;" path="m1142,l285,,,227r856,l1142,xe" fillcolor="#bfbf99" stroked="f">
                    <v:path arrowok="t" o:connecttype="custom" o:connectlocs="1142,0;285,0;0,227;856,227;1142,0" o:connectangles="0,0,0,0,0"/>
                  </v:shape>
                  <v:shape id="Freeform 194" o:spid="_x0000_s1053" style="position:absolute;left:3412;top:-4970;width:1143;height:228;visibility:visible;mso-wrap-style:square;v-text-anchor:top" coordsize="11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EQcAA&#10;AADcAAAADwAAAGRycy9kb3ducmV2LnhtbERPS2rDMBDdF3oHMYHsGjlO0xYnSigFg6GrfA4wWFPL&#10;WBoZS7Hdnr5aBLJ8vP/+ODsrRhpC61nBepWBIK69brlRcL2ULx8gQkTWaD2Tgl8KcDw8P+2x0H7i&#10;E43n2IgUwqFABSbGvpAy1IYchpXviRP34weHMcGhkXrAKYU7K/Mse5MOW04NBnv6MlR355tTQO+d&#10;Xbc3S9Wfz2fTldW3vr4qtVzMnzsQkeb4EN/dlVaw2ab56Uw6AvLw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VEQcAAAADcAAAADwAAAAAAAAAAAAAAAACYAgAAZHJzL2Rvd25y&#10;ZXYueG1sUEsFBgAAAAAEAAQA9QAAAIUDAAAAAA==&#10;" path="m856,227l1142,,285,,,227r856,xe" filled="f" strokeweight=".25164mm">
                    <v:path arrowok="t" o:connecttype="custom" o:connectlocs="856,227;1142,0;285,0;0,227;856,227" o:connectangles="0,0,0,0,0"/>
                  </v:shape>
                  <v:shape id="Freeform 195" o:spid="_x0000_s1054" style="position:absolute;left:6410;top:-2301;width:286;height:701;visibility:visible;mso-wrap-style:square;v-text-anchor:top" coordsize="286,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JjcUA&#10;AADcAAAADwAAAGRycy9kb3ducmV2LnhtbESPT4vCMBTE74LfITxhb2uq4r9qFBEWllUXVnvx9mie&#10;bbB5KU1W67ffCAseh5n5DbNct7YSN2q8caxg0E9AEOdOGy4UZKeP9xkIH5A1Vo5JwYM8rFfdzhJT&#10;7e78Q7djKESEsE9RQRlCnUrp85Is+r6riaN3cY3FEGVTSN3gPcJtJYdJMpEWDceFEmvalpRfj79W&#10;wXkss+lsNzU4+srmh2/32G+cUeqt124WIAK14RX+b39qBaPxAJ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QmNxQAAANwAAAAPAAAAAAAAAAAAAAAAAJgCAABkcnMv&#10;ZG93bnJldi54bWxQSwUGAAAAAAQABAD1AAAAigMAAAAA&#10;" path="m285,l,227,,700,285,470,285,xe" fillcolor="#4c4c7f" stroked="f">
                    <v:path arrowok="t" o:connecttype="custom" o:connectlocs="285,0;0,227;0,700;285,470;285,0" o:connectangles="0,0,0,0,0"/>
                  </v:shape>
                  <v:shape id="Freeform 196" o:spid="_x0000_s1055" style="position:absolute;left:6410;top:-2301;width:286;height:701;visibility:visible;mso-wrap-style:square;v-text-anchor:top" coordsize="286,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cKMQA&#10;AADbAAAADwAAAGRycy9kb3ducmV2LnhtbESPQWsCMRSE7wX/Q3hCbzVboVJXoxRBalEoaxWvj81z&#10;d3Hzsiappv76piD0OMzMN8x0Hk0rLuR8Y1nB8yADQVxa3XClYPe1fHoF4QOyxtYyKfghD/NZ72GK&#10;ubZXLuiyDZVIEPY5KqhD6HIpfVmTQT+wHXHyjtYZDEm6SmqH1wQ3rRxm2UgabDgt1NjRoqbytP02&#10;CsxHdPtiXY5Xny8b+V6s4+F2LpR67Me3CYhAMfyH7+2VVjAewd+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BHCjEAAAA2wAAAA8AAAAAAAAAAAAAAAAAmAIAAGRycy9k&#10;b3ducmV2LnhtbFBLBQYAAAAABAAEAPUAAACJAwAAAAA=&#10;" path="m,700l,227,285,r,470l,700xe" filled="f" strokeweight=".25164mm">
                    <v:path arrowok="t" o:connecttype="custom" o:connectlocs="0,700;0,227;285,0;285,470;0,700" o:connectangles="0,0,0,0,0"/>
                  </v:shape>
                  <v:shape id="Freeform 197" o:spid="_x0000_s1056" style="position:absolute;left:5553;top:-2073;width:857;height:473;visibility:visible;mso-wrap-style:square;v-text-anchor:top" coordsize="857,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eP8IA&#10;AADbAAAADwAAAGRycy9kb3ducmV2LnhtbESPQYvCMBSE74L/ITxhL7Km3cOqXdNSBMGbqP0Bz+Zt&#10;W7Z5qU3U6q83C4LHYWa+YVbZYFpxpd41lhXEswgEcWl1w5WC4rj5XIBwHllja5kU3MlBlo5HK0y0&#10;vfGergdfiQBhl6CC2vsukdKVNRl0M9sRB+/X9gZ9kH0ldY+3ADet/Iqib2mw4bBQY0frmsq/w8Uo&#10;OJ+qIp6Wl4ekotjdB859TLlSH5Mh/wHhafDv8Ku91QqWc/j/En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94/wgAAANsAAAAPAAAAAAAAAAAAAAAAAJgCAABkcnMvZG93&#10;bnJldi54bWxQSwUGAAAAAAQABAD1AAAAhwMAAAAA&#10;" path="m,472r856,l856,,,,,472xe" fillcolor="#99f" stroked="f">
                    <v:path arrowok="t" o:connecttype="custom" o:connectlocs="0,472;856,472;856,0;0,0;0,472" o:connectangles="0,0,0,0,0"/>
                  </v:shape>
                  <v:shape id="Freeform 198" o:spid="_x0000_s1057" style="position:absolute;left:5553;top:-2073;width:857;height:473;visibility:visible;mso-wrap-style:square;v-text-anchor:top" coordsize="857,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Nv8EA&#10;AADbAAAADwAAAGRycy9kb3ducmV2LnhtbERPy4rCMBTdC/5DuMLsNJ2X2Noow4CMG0GrC5eX5tqU&#10;aW46SUbr308WwiwP512uB9uJK/nQOlbwPMtAENdOt9woOB030wWIEJE1do5JwZ0CrFfjUYmFdjc+&#10;0LWKjUghHApUYGLsCylDbchimLmeOHEX5y3GBH0jtcdbCredfMmyubTYcmow2NOnofq7+rUK9Cmr&#10;9q/hx+7NsDm89X73/nXOlXqaDB9LEJGG+C9+uLdaQZ7Gpi/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Tb/BAAAA2wAAAA8AAAAAAAAAAAAAAAAAmAIAAGRycy9kb3du&#10;cmV2LnhtbFBLBQYAAAAABAAEAPUAAACGAwAAAAA=&#10;" path="m,472r856,l856,,,,,472xe" filled="f" strokeweight=".25164mm">
                    <v:path arrowok="t" o:connecttype="custom" o:connectlocs="0,472;856,472;856,0;0,0;0,472" o:connectangles="0,0,0,0,0"/>
                  </v:shape>
                  <v:shape id="Freeform 199" o:spid="_x0000_s1058" style="position:absolute;left:6410;top:-4399;width:286;height:2326;visibility:visible;mso-wrap-style:square;v-text-anchor:top" coordsize="286,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mNcMA&#10;AADbAAAADwAAAGRycy9kb3ducmV2LnhtbESP0YrCMBRE3wX/IVxh3zR1FdlWo6i4IvhS7X7Apbm2&#10;xeamNNna/fuNIPg4zMwZZrXpTS06al1lWcF0EoEgzq2uuFDwk32Pv0A4j6yxtkwK/sjBZj0crDDR&#10;9sEX6q6+EAHCLkEFpfdNIqXLSzLoJrYhDt7NtgZ9kG0hdYuPADe1/IyihTRYcVgosaF9Sfn9+msU&#10;NB0v4vnO74+z9LybH7I06+VWqY9Rv12C8NT7d/jVPmkFcQz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VmNcMAAADbAAAADwAAAAAAAAAAAAAAAACYAgAAZHJzL2Rv&#10;d25yZXYueG1sUEsFBgAAAAAEAAQA9QAAAIgDAAAAAA==&#10;" path="m285,l,227,,2325,285,2097,285,xe" fillcolor="#4c1a32" stroked="f">
                    <v:path arrowok="t" o:connecttype="custom" o:connectlocs="285,0;0,227;0,2325;285,2097;285,0" o:connectangles="0,0,0,0,0"/>
                  </v:shape>
                  <v:shape id="Freeform 200" o:spid="_x0000_s1059" style="position:absolute;left:6410;top:-4399;width:286;height:2326;visibility:visible;mso-wrap-style:square;v-text-anchor:top" coordsize="286,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secUA&#10;AADcAAAADwAAAGRycy9kb3ducmV2LnhtbESPzWrDQAyE74W+w6JCb826PZTUySaEQmgOpeSPQG7C&#10;q9hOvFrjVWL37atDoDeJGc18ms6H0JgbdamO7OB1lIEhLqKvuXSw3y1fxmCSIHtsIpODX0ownz0+&#10;TDH3secN3bZSGg3hlKODSqTNrU1FRQHTKLbEqp1iF1B07UrrO+w1PDT2LcvebcCataHClj4rKi7b&#10;a3AQPmJ9WKbjQa64WrQ/3/3XWdbOPT8NiwkYoUH+zffrlVf8TPH1GZ3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Cx5xQAAANwAAAAPAAAAAAAAAAAAAAAAAJgCAABkcnMv&#10;ZG93bnJldi54bWxQSwUGAAAAAAQABAD1AAAAigMAAAAA&#10;" path="m,2325l,227,285,r,2097l,2325xe" filled="f" strokeweight=".25164mm">
                    <v:path arrowok="t" o:connecttype="custom" o:connectlocs="0,2325;0,227;285,0;285,2097;0,2325" o:connectangles="0,0,0,0,0"/>
                  </v:shape>
                  <v:shape id="Freeform 201" o:spid="_x0000_s1060" style="position:absolute;left:5553;top:-4171;width:857;height:2098;visibility:visible;mso-wrap-style:square;v-text-anchor:top" coordsize="857,2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SmMIA&#10;AADcAAAADwAAAGRycy9kb3ducmV2LnhtbERPS4vCMBC+C/sfwix4kTVVRKRrlF1F9ODBx168Dc1s&#10;E2wmpYla/70RBG/z8T1nOm9dJa7UBOtZwaCfgSAuvLZcKvg7rr4mIEJE1lh5JgV3CjCffXSmmGt/&#10;4z1dD7EUKYRDjgpMjHUuZSgMOQx9XxMn7t83DmOCTSl1g7cU7io5zLKxdGg5NRisaWGoOB8uTsFi&#10;/dvb2KWxW97tz6GOp9HkclKq+9n+fIOI1Ma3+OXe6DQ/G8DzmXS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pKYwgAAANwAAAAPAAAAAAAAAAAAAAAAAJgCAABkcnMvZG93&#10;bnJldi54bWxQSwUGAAAAAAQABAD1AAAAhwMAAAAA&#10;" path="m,2097r856,l856,,,,,2097xe" fillcolor="#993265" stroked="f">
                    <v:path arrowok="t" o:connecttype="custom" o:connectlocs="0,2097;856,2097;856,0;0,0;0,2097" o:connectangles="0,0,0,0,0"/>
                  </v:shape>
                  <v:shape id="Freeform 202" o:spid="_x0000_s1061" style="position:absolute;left:5553;top:-4171;width:857;height:2098;visibility:visible;mso-wrap-style:square;v-text-anchor:top" coordsize="857,2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sqMUA&#10;AADcAAAADwAAAGRycy9kb3ducmV2LnhtbERPTWvCQBC9C/6HZYReRDfmUEp0E6SohHqQmtLzkJ0m&#10;abOzMbvRtL++KxR6m8f7nE02mlZcqXeNZQWrZQSCuLS64UrBW7FfPIFwHllja5kUfJODLJ1ONpho&#10;e+NXup59JUIIuwQV1N53iZSurMmgW9qOOHAftjfoA+wrqXu8hXDTyjiKHqXBhkNDjR0911R+nQej&#10;YD+U28uwa+cvh/fVz+nYFPnh+KnUw2zcrkF4Gv2/+M+d6zA/iuH+TLh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uyoxQAAANwAAAAPAAAAAAAAAAAAAAAAAJgCAABkcnMv&#10;ZG93bnJldi54bWxQSwUGAAAAAAQABAD1AAAAigMAAAAA&#10;" path="m,2097r856,l856,,,,,2097xe" filled="f" strokeweight=".25164mm">
                    <v:path arrowok="t" o:connecttype="custom" o:connectlocs="0,2097;856,2097;856,0;0,0;0,2097" o:connectangles="0,0,0,0,0"/>
                  </v:shape>
                  <v:shape id="Freeform 203" o:spid="_x0000_s1062" style="position:absolute;left:6410;top:-4970;width:286;height:800;visibility:visible;mso-wrap-style:square;v-text-anchor:top" coordsize="28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iBsEA&#10;AADcAAAADwAAAGRycy9kb3ducmV2LnhtbERPyWrDMBC9F/oPYgK91XLaEoJrJRRDoYVcshB6HKyJ&#10;5dQaGUve/r4qBHKbx1sn3062EQN1vnasYJmkIIhLp2uuFJyOn89rED4ga2wck4KZPGw3jw85ZtqN&#10;vKfhECoRQ9hnqMCE0GZS+tKQRZ+4ljhyF9dZDBF2ldQdjjHcNvIlTVfSYs2xwWBLhaHy99BbBXVv&#10;dlOvf76v1duuoLMxYfZ7pZ4W08c7iEBTuItv7i8d56ev8P9MvE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bIgbBAAAA3AAAAA8AAAAAAAAAAAAAAAAAmAIAAGRycy9kb3du&#10;cmV2LnhtbFBLBQYAAAAABAAEAPUAAACGAwAAAAA=&#10;" path="m285,l,227,,799,285,571,285,xe" fillcolor="#7f7f65" stroked="f">
                    <v:path arrowok="t" o:connecttype="custom" o:connectlocs="285,0;0,227;0,799;285,571;285,0" o:connectangles="0,0,0,0,0"/>
                  </v:shape>
                  <v:shape id="Freeform 204" o:spid="_x0000_s1063" style="position:absolute;left:6410;top:-4970;width:286;height:800;visibility:visible;mso-wrap-style:square;v-text-anchor:top" coordsize="28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g75MAA&#10;AADcAAAADwAAAGRycy9kb3ducmV2LnhtbERPTWsCMRC9F/wPYQRvNamI1NUoIghK6cFV7+Nm3Czd&#10;TJZN1LW/vhGE3ubxPme+7FwtbtSGyrOGj6ECQVx4U3Gp4XjYvH+CCBHZYO2ZNDwowHLRe5tjZvyd&#10;93TLYylSCIcMNdgYm0zKUFhyGIa+IU7cxbcOY4JtKU2L9xTuajlSaiIdVpwaLDa0tlT85Fen4Zzv&#10;0J7Vt7mcxrsvtZq6+EsjrQf9bjUDEamL/+KXe2vSfDWG5zPpAr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g75MAAAADcAAAADwAAAAAAAAAAAAAAAACYAgAAZHJzL2Rvd25y&#10;ZXYueG1sUEsFBgAAAAAEAAQA9QAAAIUDAAAAAA==&#10;" path="m,799l,227,285,r,571l,799xe" filled="f" strokeweight=".25164mm">
                    <v:path arrowok="t" o:connecttype="custom" o:connectlocs="0,799;0,227;285,0;285,571;0,799" o:connectangles="0,0,0,0,0"/>
                  </v:shape>
                  <v:shape id="Freeform 205" o:spid="_x0000_s1064" style="position:absolute;left:5553;top:-4742;width:857;height:572;visibility:visible;mso-wrap-style:square;v-text-anchor:top" coordsize="85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8pr8A&#10;AADcAAAADwAAAGRycy9kb3ducmV2LnhtbERPzWoCMRC+F3yHMIK3mljoD1ujiCh66KW6DzAk42Zx&#10;M1mSqOvbG6HQ23x8vzNfDr4TV4qpDaxhNlUgiE2wLTca6uP29QtEysgWu8Ck4U4JlovRyxwrG278&#10;S9dDbkQJ4VShBpdzX0mZjCOPaRp64sKdQvSYC4yNtBFvJdx38k2pD+mx5dLgsKe1I3M+XLyG7Sb+&#10;1Lv2835sdvVgrN0Yx0rryXhYfYPINOR/8Z97b8t89Q7PZ8oF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RLymvwAAANwAAAAPAAAAAAAAAAAAAAAAAJgCAABkcnMvZG93bnJl&#10;di54bWxQSwUGAAAAAAQABAD1AAAAhAMAAAAA&#10;" path="m,571r856,l856,,,,,571xe" fillcolor="#ffc" stroked="f">
                    <v:path arrowok="t" o:connecttype="custom" o:connectlocs="0,571;856,571;856,0;0,0;0,571" o:connectangles="0,0,0,0,0"/>
                  </v:shape>
                  <v:shape id="Freeform 206" o:spid="_x0000_s1065" style="position:absolute;left:5553;top:-4742;width:857;height:572;visibility:visible;mso-wrap-style:square;v-text-anchor:top" coordsize="85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VbEMMA&#10;AADcAAAADwAAAGRycy9kb3ducmV2LnhtbERPTWvCQBC9C/6HZYTedGMDoURXEUtpc2hBWwVvQ3ZM&#10;otnZkN2Y9N93hYK3ebzPWa4HU4sbta6yrGA+i0AQ51ZXXCj4+X6bvoBwHlljbZkU/JKD9Wo8WmKq&#10;bc87uu19IUIIuxQVlN43qZQuL8mgm9mGOHBn2xr0AbaF1C32IdzU8jmKEmmw4tBQYkPbkvLrvjMK&#10;Yj4c37vLZ/xlX01+OfhTl2Gm1NNk2CxAeBr8Q/zv/tBhfpTA/Zlw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VbEMMAAADcAAAADwAAAAAAAAAAAAAAAACYAgAAZHJzL2Rv&#10;d25yZXYueG1sUEsFBgAAAAAEAAQA9QAAAIgDAAAAAA==&#10;" path="m,571r856,l856,,,,,571xe" filled="f" strokeweight=".25164mm">
                    <v:path arrowok="t" o:connecttype="custom" o:connectlocs="0,571;856,571;856,0;0,0;0,571" o:connectangles="0,0,0,0,0"/>
                  </v:shape>
                  <v:shape id="Freeform 207" o:spid="_x0000_s1066" style="position:absolute;left:5553;top:-4970;width:1143;height:228;visibility:visible;mso-wrap-style:square;v-text-anchor:top" coordsize="11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m+8EA&#10;AADcAAAADwAAAGRycy9kb3ducmV2LnhtbERP22oCMRB9L/gPYQTfataCW1mNIkJBaaF4ex8242Zx&#10;M1mTqLt/3xQKfZvDuc5i1dlGPMiH2rGCyTgDQVw6XXOl4HT8eJ2BCBFZY+OYFPQUYLUcvCyw0O7J&#10;e3ocYiVSCIcCFZgY20LKUBqyGMauJU7cxXmLMUFfSe3xmcJtI9+yLJcWa04NBlvaGCqvh7tV8NXl&#10;6L9Nfz9PNN32n/mu709TpUbDbj0HEamL/+I/91an+dk7/D6TLp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F5vvBAAAA3AAAAA8AAAAAAAAAAAAAAAAAmAIAAGRycy9kb3du&#10;cmV2LnhtbFBLBQYAAAAABAAEAPUAAACGAwAAAAA=&#10;" path="m1142,l285,,,227r856,l1142,xe" fillcolor="#bfbf99" stroked="f">
                    <v:path arrowok="t" o:connecttype="custom" o:connectlocs="1142,0;285,0;0,227;856,227;1142,0" o:connectangles="0,0,0,0,0"/>
                  </v:shape>
                  <v:shape id="Freeform 208" o:spid="_x0000_s1067" style="position:absolute;left:5553;top:-4970;width:1143;height:228;visibility:visible;mso-wrap-style:square;v-text-anchor:top" coordsize="11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Ju8IA&#10;AADcAAAADwAAAGRycy9kb3ducmV2LnhtbESPQWsCMRCF70L/QxihN80qRWVrFCkICz1V/QHDZrpZ&#10;Npksm6jb/nrnIHib4b1575vtfgxe3WhIbWQDi3kBiriOtuXGwOV8nG1ApYxs0UcmA3+UYL97m2yx&#10;tPHOP3Q75UZJCKcSDbic+1LrVDsKmOaxJxbtNw4Bs6xDo+2AdwkPXi+LYqUDtiwNDnv6clR3p2sw&#10;QOvOL9qrp+o/LkfXHatve/kw5n06Hj5BZRrzy/y8rqzgF0Irz8gEe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Am7wgAAANwAAAAPAAAAAAAAAAAAAAAAAJgCAABkcnMvZG93&#10;bnJldi54bWxQSwUGAAAAAAQABAD1AAAAhwMAAAAA&#10;" path="m856,227l1142,,285,,,227r856,xe" filled="f" strokeweight=".25164mm">
                    <v:path arrowok="t" o:connecttype="custom" o:connectlocs="856,227;1142,0;285,0;0,227;856,227" o:connectangles="0,0,0,0,0"/>
                  </v:shape>
                  <v:shape id="Freeform 209" o:spid="_x0000_s1068" style="position:absolute;left:8550;top:-2315;width:286;height:716;visibility:visible;mso-wrap-style:square;v-text-anchor:top" coordsize="28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INsEA&#10;AADcAAAADwAAAGRycy9kb3ducmV2LnhtbERPS4vCMBC+L/gfwgh7W1MVl1qNIqKsJ8UHeB2asSk2&#10;k9JE7e6vN8KCt/n4njOdt7YSd2p86VhBv5eAIM6dLrlQcDquv1IQPiBrrByTgl/yMJ91PqaYaffg&#10;Pd0PoRAxhH2GCkwIdSalzw1Z9D1XE0fu4hqLIcKmkLrBRwy3lRwkybe0WHJsMFjT0lB+Pdysgutu&#10;S3/7erTJcWdWlo8/6fB8Vuqz2y4mIAK14S3+d290nJ+M4fVMvE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SDbBAAAA3AAAAA8AAAAAAAAAAAAAAAAAmAIAAGRycy9kb3du&#10;cmV2LnhtbFBLBQYAAAAABAAEAPUAAACGAwAAAAA=&#10;" path="m285,l,213,,715,285,484,285,xe" fillcolor="#4c4c7f" stroked="f">
                    <v:path arrowok="t" o:connecttype="custom" o:connectlocs="285,0;0,213;0,715;285,484;285,0" o:connectangles="0,0,0,0,0"/>
                  </v:shape>
                  <v:shape id="Freeform 210" o:spid="_x0000_s1069" style="position:absolute;left:8550;top:-2315;width:286;height:716;visibility:visible;mso-wrap-style:square;v-text-anchor:top" coordsize="28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58MYA&#10;AADcAAAADwAAAGRycy9kb3ducmV2LnhtbESPT2/CMAzF75P2HSJP2mWClB22qhDQNIHYtMsof85W&#10;Y5qKxqmaAN23nw9I3Gy95/d+ni0G36oL9bEJbGAyzkARV8E2XBvYbVejHFRMyBbbwGTgjyIs5o8P&#10;MyxsuPKGLmWqlYRwLNCAS6krtI6VI49xHDpi0Y6h95hk7Wtte7xKuG/1a5a9aY8NS4PDjj4dVafy&#10;7A3keXn+ftk2mf/9Kd8Pbr/eLNu1Mc9Pw8cUVKIh3c236y8r+B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k58MYAAADcAAAADwAAAAAAAAAAAAAAAACYAgAAZHJz&#10;L2Rvd25yZXYueG1sUEsFBgAAAAAEAAQA9QAAAIsDAAAAAA==&#10;" path="m,715l,213,285,r,484l,715xe" filled="f" strokeweight=".25164mm">
                    <v:path arrowok="t" o:connecttype="custom" o:connectlocs="0,715;0,213;285,0;285,484;0,715" o:connectangles="0,0,0,0,0"/>
                  </v:shape>
                  <v:shape id="Freeform 211" o:spid="_x0000_s1070" style="position:absolute;left:7694;top:-2102;width:857;height:502;visibility:visible;mso-wrap-style:square;v-text-anchor:top" coordsize="85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mT8IA&#10;AADcAAAADwAAAGRycy9kb3ducmV2LnhtbERPTWvCQBC9C/0PyxR60008VEldpRSVQk9GIfY2ZqfZ&#10;0OxsyK4m/ntXELzN433OYjXYRlyo87VjBekkAUFcOl1zpeCw34znIHxA1tg4JgVX8rBavowWmGnX&#10;844ueahEDGGfoQITQptJ6UtDFv3EtcSR+3OdxRBhV0ndYR/DbSOnSfIuLdYcGwy29GWo/M/PVsFp&#10;nW6LszkWv5t9bntaz35aPin19jp8foAINISn+OH+1nF+msL9mXi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KZPwgAAANwAAAAPAAAAAAAAAAAAAAAAAJgCAABkcnMvZG93&#10;bnJldi54bWxQSwUGAAAAAAQABAD1AAAAhwMAAAAA&#10;" path="m,501r856,l856,,,,,501xe" fillcolor="#99f" stroked="f">
                    <v:path arrowok="t" o:connecttype="custom" o:connectlocs="0,501;856,501;856,0;0,0;0,501" o:connectangles="0,0,0,0,0"/>
                  </v:shape>
                  <v:shape id="Freeform 212" o:spid="_x0000_s1071" style="position:absolute;left:7694;top:-2102;width:857;height:502;visibility:visible;mso-wrap-style:square;v-text-anchor:top" coordsize="85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4hEcEA&#10;AADcAAAADwAAAGRycy9kb3ducmV2LnhtbERPzWrCQBC+C32HZQq96UYPUlJXkUJpaEnB6AMM2Wk2&#10;mJ0N2dGkb98VBG/z8f3OZjf5Tl1piG1gA8tFBoq4DrblxsDp+DF/BRUF2WIXmAz8UYTd9mm2wdyG&#10;kQ90raRRKYRjjgacSJ9rHWtHHuMi9MSJ+w2DR0lwaLQdcEzhvtOrLFtrjy2nBoc9vTuqz9XFG4jf&#10;3n2N2frzp7qUhYyhnKQojXl5nvZvoIQmeYjv7sKm+csV3J5JF+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IRHBAAAA3AAAAA8AAAAAAAAAAAAAAAAAmAIAAGRycy9kb3du&#10;cmV2LnhtbFBLBQYAAAAABAAEAPUAAACGAwAAAAA=&#10;" path="m,501r856,l856,,,,,501xe" filled="f" strokeweight=".25164mm">
                    <v:path arrowok="t" o:connecttype="custom" o:connectlocs="0,501;856,501;856,0;0,0;0,501" o:connectangles="0,0,0,0,0"/>
                  </v:shape>
                  <v:shape id="Freeform 213" o:spid="_x0000_s1072" style="position:absolute;left:8550;top:-4442;width:286;height:2340;visibility:visible;mso-wrap-style:square;v-text-anchor:top" coordsize="286,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0VaMIA&#10;AADcAAAADwAAAGRycy9kb3ducmV2LnhtbERPTWsCMRC9C/6HMII3zW6lUlbjUi1aoadue/A4bMbN&#10;0s1kSaJu++ubQsHbPN7nrMvBduJKPrSOFeTzDARx7XTLjYLPj/3sCUSIyBo7x6TgmwKUm/FojYV2&#10;N36naxUbkUI4FKjAxNgXUobakMUwdz1x4s7OW4wJ+kZqj7cUbjv5kGVLabHl1GCwp52h+qu6WAUn&#10;bd5eFtZX3dHXp8Pro4n4s1VqOhmeVyAiDfEu/ncfdZqfL+DvmXS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RVowgAAANwAAAAPAAAAAAAAAAAAAAAAAJgCAABkcnMvZG93&#10;bnJldi54bWxQSwUGAAAAAAQABAD1AAAAhwMAAAAA&#10;" path="m285,l,213,,2339,285,2126,285,xe" fillcolor="#4c1a32" stroked="f">
                    <v:path arrowok="t" o:connecttype="custom" o:connectlocs="285,0;0,213;0,2339;285,2126;285,0" o:connectangles="0,0,0,0,0"/>
                  </v:shape>
                  <v:shape id="Freeform 214" o:spid="_x0000_s1073" style="position:absolute;left:8550;top:-4442;width:286;height:2340;visibility:visible;mso-wrap-style:square;v-text-anchor:top" coordsize="286,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imsAA&#10;AADcAAAADwAAAGRycy9kb3ducmV2LnhtbERPTYvCMBC9C/6HMII3TZWyrNUoIgiCelgVvA7N2BSb&#10;SWmirf56s7Cwt3m8z1msOluJJzW+dKxgMk5AEOdOl1wouJy3o28QPiBrrByTghd5WC37vQVm2rX8&#10;Q89TKEQMYZ+hAhNCnUnpc0MW/djVxJG7ucZiiLAppG6wjeG2ktMk+ZIWS44NBmvaGMrvp4dVIHH2&#10;MnToru/7cf847mRKlzZVajjo1nMQgbrwL/5z73ScP0nh95l4gV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eimsAAAADcAAAADwAAAAAAAAAAAAAAAACYAgAAZHJzL2Rvd25y&#10;ZXYueG1sUEsFBgAAAAAEAAQA9QAAAIUDAAAAAA==&#10;" path="m,2339l,213,285,r,2126l,2339xe" filled="f" strokeweight=".25164mm">
                    <v:path arrowok="t" o:connecttype="custom" o:connectlocs="0,2339;0,213;285,0;285,2126;0,2339" o:connectangles="0,0,0,0,0"/>
                  </v:shape>
                  <v:shape id="Freeform 215" o:spid="_x0000_s1074" style="position:absolute;left:7694;top:-4228;width:857;height:2127;visibility:visible;mso-wrap-style:square;v-text-anchor:top" coordsize="857,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GAMIA&#10;AADcAAAADwAAAGRycy9kb3ducmV2LnhtbERPTWvCQBC9C/0PyxS81U0KNSV1FSMUKp6qll6H7JjE&#10;7M6m2a2J/94tFLzN433OYjVaIy7U+8axgnSWgCAunW64UnA8vD+9gvABWaNxTAqu5GG1fJgsMNdu&#10;4E+67EMlYgj7HBXUIXS5lL6syaKfuY44cifXWwwR9pXUPQ4x3Br5nCRzabHh2FBjR5uaynb/axVs&#10;zHf6lZ224+6nCIWx2VGeTavU9HFcv4EINIa7+N/9oeP89AX+no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oYAwgAAANwAAAAPAAAAAAAAAAAAAAAAAJgCAABkcnMvZG93&#10;bnJldi54bWxQSwUGAAAAAAQABAD1AAAAhwMAAAAA&#10;" path="m,2126r856,l856,,,,,2126xe" fillcolor="#993265" stroked="f">
                    <v:path arrowok="t" o:connecttype="custom" o:connectlocs="0,2126;856,2126;856,0;0,0;0,2126" o:connectangles="0,0,0,0,0"/>
                  </v:shape>
                  <v:shape id="Freeform 216" o:spid="_x0000_s1075" style="position:absolute;left:7694;top:-4228;width:857;height:2127;visibility:visible;mso-wrap-style:square;v-text-anchor:top" coordsize="857,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h6MMA&#10;AADcAAAADwAAAGRycy9kb3ducmV2LnhtbERPTWvCQBC9C/0Pywi9mU1aUIlZg5SWCr3U1FaPQ3ZM&#10;QrKzIbtq+u+7gtDbPN7nZPloOnGhwTWWFSRRDIK4tLrhSsH+6222BOE8ssbOMin4JQf5+mGSYart&#10;lXd0KXwlQgi7FBXU3veplK6syaCLbE8cuJMdDPoAh0rqAa8h3HTyKY7n0mDDoaHGnl5qKtvibBTE&#10;rx8HKjb4WbbPP8f35FsufH9S6nE6blYgPI3+X3x3b3WYn8zh9k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Ah6MMAAADcAAAADwAAAAAAAAAAAAAAAACYAgAAZHJzL2Rv&#10;d25yZXYueG1sUEsFBgAAAAAEAAQA9QAAAIgDAAAAAA==&#10;" path="m,2126r856,l856,,,,,2126xe" filled="f" strokeweight=".25164mm">
                    <v:path arrowok="t" o:connecttype="custom" o:connectlocs="0,2126;856,2126;856,0;0,0;0,2126" o:connectangles="0,0,0,0,0"/>
                  </v:shape>
                  <v:shape id="Freeform 217" o:spid="_x0000_s1076" style="position:absolute;left:8550;top:-4970;width:286;height:742;visibility:visible;mso-wrap-style:square;v-text-anchor:top" coordsize="28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6uYMIA&#10;AADcAAAADwAAAGRycy9kb3ducmV2LnhtbERPS2vCQBC+C/6HZYTedBOhtaSuoagtwZup4HXITvNo&#10;dnbJrhr/vVso9DYf33PW+Wh6caXBt5YVpIsEBHFldcu1gtPXx/wVhA/IGnvLpOBOHvLNdLLGTNsb&#10;H+lahlrEEPYZKmhCcJmUvmrIoF9YRxy5bzsYDBEOtdQD3mK46eUySV6kwZZjQ4OOtg1VP+XFKNju&#10;Stull+5gD654dud9UtSfe6WeZuP7G4hAY/gX/7kLHeenK/h9Jl4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q5gwgAAANwAAAAPAAAAAAAAAAAAAAAAAJgCAABkcnMvZG93&#10;bnJldi54bWxQSwUGAAAAAAQABAD1AAAAhwMAAAAA&#10;" path="m285,l,227,,741,285,527,285,xe" fillcolor="#7f7f65" stroked="f">
                    <v:path arrowok="t" o:connecttype="custom" o:connectlocs="285,0;0,227;0,741;285,527;285,0" o:connectangles="0,0,0,0,0"/>
                  </v:shape>
                  <v:shape id="Freeform 218" o:spid="_x0000_s1077" style="position:absolute;left:8550;top:-4970;width:286;height:742;visibility:visible;mso-wrap-style:square;v-text-anchor:top" coordsize="28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G48IA&#10;AADcAAAADwAAAGRycy9kb3ducmV2LnhtbERPTWvCQBC9F/wPywje6iZVRFNX0YKi0Euj0B6n2TEb&#10;zM6G7Krx37sFobd5vM+ZLztbiyu1vnKsIB0mIIgLpysuFRwPm9cpCB+QNdaOScGdPCwXvZc5Ztrd&#10;+IuueShFDGGfoQITQpNJ6QtDFv3QNcSRO7nWYoiwLaVu8RbDbS3fkmQiLVYcGww29GGoOOcXq6DZ&#10;2ikW5eb3c//9czHH0I3T0VqpQb9bvYMI1IV/8dO903H+LIW/Z+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QbjwgAAANwAAAAPAAAAAAAAAAAAAAAAAJgCAABkcnMvZG93&#10;bnJldi54bWxQSwUGAAAAAAQABAD1AAAAhwMAAAAA&#10;" path="m,741l,227,285,r,527l,741xe" filled="f" strokeweight=".25164mm">
                    <v:path arrowok="t" o:connecttype="custom" o:connectlocs="0,741;0,227;285,0;285,527;0,741" o:connectangles="0,0,0,0,0"/>
                  </v:shape>
                  <v:shape id="Freeform 219" o:spid="_x0000_s1078" style="position:absolute;left:7694;top:-4742;width:857;height:514;visibility:visible;mso-wrap-style:square;v-text-anchor:top" coordsize="857,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t68EA&#10;AADcAAAADwAAAGRycy9kb3ducmV2LnhtbESP0WoCMRRE3wX/IVyhbzVbtaWuRhFB8El02w+4bK7J&#10;0s3NkkR3+/dNQfBxmJkzzHo7uFbcKcTGs4K3aQGCuPa6YaPg++vw+gkiJmSNrWdS8EsRtpvxaI2l&#10;9j1f6F4lIzKEY4kKbEpdKWWsLTmMU98RZ+/qg8OUZTBSB+wz3LVyVhQf0mHDecFiR3tL9U91cwp0&#10;2FV8NWG5cAs+mWNxto3rlXqZDLsViERDeoYf7aNWMH+fwf+Zf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brevBAAAA3AAAAA8AAAAAAAAAAAAAAAAAmAIAAGRycy9kb3du&#10;cmV2LnhtbFBLBQYAAAAABAAEAPUAAACGAwAAAAA=&#10;" path="m,513r856,l856,,,,,513xe" fillcolor="#ffc" stroked="f">
                    <v:path arrowok="t" o:connecttype="custom" o:connectlocs="0,513;856,513;856,0;0,0;0,513" o:connectangles="0,0,0,0,0"/>
                  </v:shape>
                  <v:shape id="Freeform 220" o:spid="_x0000_s1079" style="position:absolute;left:7694;top:-4742;width:857;height:514;visibility:visible;mso-wrap-style:square;v-text-anchor:top" coordsize="857,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rd8QA&#10;AADcAAAADwAAAGRycy9kb3ducmV2LnhtbESPzW7CMBCE75V4B2uReis2P61KwKCqUIlrUy7ctvES&#10;R8TrNDYh5elxpUocRzPzjWa57l0tOmpD5VnDeKRAEBfeVFxq2H99PL2CCBHZYO2ZNPxSgPVq8LDE&#10;zPgLf1KXx1IkCIcMNdgYm0zKUFhyGEa+IU7e0bcOY5JtKU2LlwR3tZwo9SIdVpwWLDb0bqk45Wen&#10;IVxzu50c5j+zrepOZ/W9MYE3Wj8O+7cFiEh9vIf/2zujYfo8hb8z6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q3fEAAAA3AAAAA8AAAAAAAAAAAAAAAAAmAIAAGRycy9k&#10;b3ducmV2LnhtbFBLBQYAAAAABAAEAPUAAACJAwAAAAA=&#10;" path="m,513r856,l856,,,,,513xe" filled="f" strokeweight=".25164mm">
                    <v:path arrowok="t" o:connecttype="custom" o:connectlocs="0,513;856,513;856,0;0,0;0,513" o:connectangles="0,0,0,0,0"/>
                  </v:shape>
                  <v:shape id="Freeform 221" o:spid="_x0000_s1080" style="position:absolute;left:7694;top:-4970;width:1143;height:228;visibility:visible;mso-wrap-style:square;v-text-anchor:top" coordsize="11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5cMQA&#10;AADcAAAADwAAAGRycy9kb3ducmV2LnhtbESP3WoCMRSE7wu+QziCdzWr1kW2RilCoaJQ/On9YXO6&#10;Wbo52SZRd9++EQpeDjPzDbNcd7YRV/KhdqxgMs5AEJdO11wpOJ/enxcgQkTW2DgmBT0FWK8GT0ss&#10;tLvxga7HWIkE4VCgAhNjW0gZSkMWw9i1xMn7dt5iTNJXUnu8Jbht5DTLcmmx5rRgsKWNofLneLEK&#10;9l2O/tP0l6+Jpt/DLt/2/Xmu1GjYvb2CiNTFR/i//aEVzOYvc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gOXDEAAAA3AAAAA8AAAAAAAAAAAAAAAAAmAIAAGRycy9k&#10;b3ducmV2LnhtbFBLBQYAAAAABAAEAPUAAACJAwAAAAA=&#10;" path="m1142,l285,,,227r856,l1142,xe" fillcolor="#bfbf99" stroked="f">
                    <v:path arrowok="t" o:connecttype="custom" o:connectlocs="1142,0;285,0;0,227;856,227;1142,0" o:connectangles="0,0,0,0,0"/>
                  </v:shape>
                  <v:shape id="Freeform 222" o:spid="_x0000_s1081" style="position:absolute;left:7694;top:-4970;width:1143;height:228;visibility:visible;mso-wrap-style:square;v-text-anchor:top" coordsize="11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Ln2cIA&#10;AADcAAAADwAAAGRycy9kb3ducmV2LnhtbESP3YrCMBSE74V9h3CEvdNU15+lGmURhIJX/jzAoTnb&#10;lCYnpYla9+k3guDlMDPfMOtt76y4URdqzwom4wwEcel1zZWCy3k/+gYRIrJG65kUPCjAdvMxWGOu&#10;/Z2PdDvFSiQIhxwVmBjbXMpQGnIYxr4lTt6v7xzGJLtK6g7vCe6snGbZQjqsOS0YbGlnqGxOV6eA&#10;lo2d1FdLxZ+f9qbZFwd9mSn1Oex/ViAi9fEdfrULreBrPofnmX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ufZwgAAANwAAAAPAAAAAAAAAAAAAAAAAJgCAABkcnMvZG93&#10;bnJldi54bWxQSwUGAAAAAAQABAD1AAAAhwMAAAAA&#10;" path="m856,227l1142,,285,,,227r856,xe" filled="f" strokeweight=".25164mm">
                    <v:path arrowok="t" o:connecttype="custom" o:connectlocs="856,227;1142,0;285,0;0,227;856,227" o:connectangles="0,0,0,0,0"/>
                  </v:shape>
                  <v:shape id="Freeform 223" o:spid="_x0000_s1082" style="position:absolute;left:2555;top:-1430;width:6411;height:20;visibility:visible;mso-wrap-style:square;v-text-anchor:top" coordsize="64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MOsUA&#10;AADcAAAADwAAAGRycy9kb3ducmV2LnhtbESPUWvCMBSF34X9h3AF3zR1okhnWtxQ8WEyrPsBl+au&#10;LTY3IYna/ftlMNjj4ZzzHc6mHEwv7uRDZ1nBfJaBIK6t7rhR8HnZT9cgQkTW2FsmBd8UoCyeRhvM&#10;tX3wme5VbESCcMhRQRujy6UMdUsGw8w64uR9WW8wJukbqT0+Etz08jnLVtJgx2mhRUdvLdXX6mYU&#10;vG93p8Vr8IfmcB6q+eXkPrq1U2oyHrYvICIN8T/81z5qBYvlCn7Pp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4w6xQAAANwAAAAPAAAAAAAAAAAAAAAAAJgCAABkcnMv&#10;ZG93bnJldi54bWxQSwUGAAAAAAQABAD1AAAAigMAAAAA&#10;" path="m,l6410,e" filled="f" strokeweight=".04231mm">
                    <v:path arrowok="t" o:connecttype="custom" o:connectlocs="0,0;6410,0" o:connectangles="0,0"/>
                  </v:shape>
                  <v:shape id="Freeform 224" o:spid="_x0000_s1083" style="position:absolute;left:2555;top:-1430;width:20;height:58;visibility:visible;mso-wrap-style:square;v-text-anchor:top" coordsize="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6lzsMA&#10;AADcAAAADwAAAGRycy9kb3ducmV2LnhtbESPQWsCMRSE70L/Q3gFb5ptpSqrUaQgiJSCq+D1sXlu&#10;FjcvS5Kuq7/eFAo9DjPfDLNc97YRHflQO1bwNs5AEJdO11wpOB23ozmIEJE1No5JwZ0CrFcvgyXm&#10;2t34QF0RK5FKOOSowMTY5lKG0pDFMHYtcfIuzluMSfpKao+3VG4b+Z5lU2mx5rRgsKVPQ+W1+LEK&#10;JueruVC/2Z/Oj2P9TV+d1V4qNXztNwsQkfr4H/6jdzpxHzP4PZ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6lzsMAAADcAAAADwAAAAAAAAAAAAAAAACYAgAAZHJzL2Rv&#10;d25yZXYueG1sUEsFBgAAAAAEAAQA9QAAAIgDAAAAAA==&#10;" path="m,l,57e" filled="f" strokeweight=".04231mm">
                    <v:path arrowok="t" o:connecttype="custom" o:connectlocs="0,0;0,57" o:connectangles="0,0"/>
                  </v:shape>
                  <v:shape id="Freeform 225" o:spid="_x0000_s1084" style="position:absolute;left:4682;top:-1430;width:20;height:58;visibility:visible;mso-wrap-style:square;v-text-anchor:top" coordsize="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xvMAA&#10;AADcAAAADwAAAGRycy9kb3ducmV2LnhtbERPS2sCMRC+F/wPYQRvNVtFka1RpFAopQg+wOuwGTeL&#10;m8mSxHXbX985FHr8+N7r7eBb1VNMTWADL9MCFHEVbMO1gfPp/XkFKmVki21gMvBNCbab0dMaSxse&#10;fKD+mGslIZxKNOBy7kqtU+XIY5qGjli4a4ges8BYaxvxIeG+1bOiWGqPDUuDw47eHFW3490bmF9u&#10;7krD7vN8+Tk1e/rqvY3amMl42L2CyjTkf/Gf+8OKbyFr5YwcAb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ExvMAAAADcAAAADwAAAAAAAAAAAAAAAACYAgAAZHJzL2Rvd25y&#10;ZXYueG1sUEsFBgAAAAAEAAQA9QAAAIUDAAAAAA==&#10;" path="m,l,57e" filled="f" strokeweight=".04231mm">
                    <v:path arrowok="t" o:connecttype="custom" o:connectlocs="0,0;0,57" o:connectangles="0,0"/>
                  </v:shape>
                  <v:shape id="Freeform 226" o:spid="_x0000_s1085" style="position:absolute;left:6822;top:-1430;width:20;height:58;visibility:visible;mso-wrap-style:square;v-text-anchor:top" coordsize="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UJ8MA&#10;AADcAAAADwAAAGRycy9kb3ducmV2LnhtbESPQWsCMRSE70L/Q3gFb5ptpaKrUaQgiJSCq+D1sXlu&#10;FjcvS5Kuq7/eFAo9DjPfDLNc97YRHflQO1bwNs5AEJdO11wpOB23oxmIEJE1No5JwZ0CrFcvgyXm&#10;2t34QF0RK5FKOOSowMTY5lKG0pDFMHYtcfIuzluMSfpKao+3VG4b+Z5lU2mx5rRgsKVPQ+W1+LEK&#10;JueruVC/2Z/Oj2P9TV+d1V4qNXztNwsQkfr4H/6jdzpxH3P4PZ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2UJ8MAAADcAAAADwAAAAAAAAAAAAAAAACYAgAAZHJzL2Rv&#10;d25yZXYueG1sUEsFBgAAAAAEAAQA9QAAAIgDAAAAAA==&#10;" path="m,l,57e" filled="f" strokeweight=".04231mm">
                    <v:path arrowok="t" o:connecttype="custom" o:connectlocs="0,0;0,57" o:connectangles="0,0"/>
                  </v:shape>
                  <v:shape id="Freeform 227" o:spid="_x0000_s1086" style="position:absolute;left:8966;top:-1430;width:20;height:58;visibility:visible;mso-wrap-style:square;v-text-anchor:top" coordsize="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3B8AA&#10;AADcAAAADwAAAGRycy9kb3ducmV2LnhtbERPS2sCMRC+C/0PYQq9aVYLIqtRRChIKQUf4HXYjJvF&#10;zWRJ0nXbX985CB4/vvdqM/hW9RRTE9jAdFKAIq6Cbbg2cD59jBegUka22AYmA7+UYLN+Ga2wtOHO&#10;B+qPuVYSwqlEAy7nrtQ6VY48pknoiIW7hugxC4y1thHvEu5bPSuKufbYsDQ47GjnqLodf7yB98vN&#10;XWnYfp4vf6fmm756b6M25u112C5BZRryU/xw76345jJfzsgR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v3B8AAAADcAAAADwAAAAAAAAAAAAAAAACYAgAAZHJzL2Rvd25y&#10;ZXYueG1sUEsFBgAAAAAEAAQA9QAAAIUDAAAAAA==&#10;" path="m,l,57e" filled="f" strokeweight=".04231mm">
                    <v:path arrowok="t" o:connecttype="custom" o:connectlocs="0,0;0,57" o:connectangles="0,0"/>
                  </v:shape>
                  <w10:wrap anchorx="page"/>
                </v:group>
              </w:pict>
            </w:r>
            <w:r w:rsidR="003649A4">
              <w:rPr>
                <w:rFonts w:ascii="Arial" w:hAnsi="Arial" w:cs="Arial"/>
                <w:w w:val="110"/>
                <w:sz w:val="25"/>
                <w:szCs w:val="25"/>
              </w:rPr>
              <w:t>Старосна</w:t>
            </w:r>
            <w:r w:rsidR="003649A4">
              <w:rPr>
                <w:rFonts w:ascii="Arial" w:hAnsi="Arial" w:cs="Arial"/>
                <w:spacing w:val="-14"/>
                <w:w w:val="110"/>
                <w:sz w:val="25"/>
                <w:szCs w:val="25"/>
              </w:rPr>
              <w:t xml:space="preserve"> </w:t>
            </w:r>
            <w:r w:rsidR="003649A4">
              <w:rPr>
                <w:rFonts w:ascii="Arial" w:hAnsi="Arial" w:cs="Arial"/>
                <w:spacing w:val="2"/>
                <w:w w:val="110"/>
                <w:sz w:val="25"/>
                <w:szCs w:val="25"/>
              </w:rPr>
              <w:t>с</w:t>
            </w:r>
            <w:r w:rsidR="003649A4">
              <w:rPr>
                <w:rFonts w:ascii="Arial" w:hAnsi="Arial" w:cs="Arial"/>
                <w:spacing w:val="3"/>
                <w:w w:val="110"/>
                <w:sz w:val="25"/>
                <w:szCs w:val="25"/>
              </w:rPr>
              <w:t>т</w:t>
            </w:r>
            <w:r w:rsidR="003649A4">
              <w:rPr>
                <w:rFonts w:ascii="Arial" w:hAnsi="Arial" w:cs="Arial"/>
                <w:spacing w:val="2"/>
                <w:w w:val="110"/>
                <w:sz w:val="25"/>
                <w:szCs w:val="25"/>
              </w:rPr>
              <w:t>рук</w:t>
            </w:r>
            <w:r w:rsidR="003649A4">
              <w:rPr>
                <w:rFonts w:ascii="Arial" w:hAnsi="Arial" w:cs="Arial"/>
                <w:spacing w:val="3"/>
                <w:w w:val="110"/>
                <w:sz w:val="25"/>
                <w:szCs w:val="25"/>
              </w:rPr>
              <w:t>т</w:t>
            </w:r>
            <w:r w:rsidR="003649A4">
              <w:rPr>
                <w:rFonts w:ascii="Arial" w:hAnsi="Arial" w:cs="Arial"/>
                <w:spacing w:val="2"/>
                <w:w w:val="110"/>
                <w:sz w:val="25"/>
                <w:szCs w:val="25"/>
              </w:rPr>
              <w:t>ур</w:t>
            </w:r>
            <w:r w:rsidR="003649A4">
              <w:rPr>
                <w:rFonts w:ascii="Arial" w:hAnsi="Arial" w:cs="Arial"/>
                <w:spacing w:val="3"/>
                <w:w w:val="110"/>
                <w:sz w:val="25"/>
                <w:szCs w:val="25"/>
              </w:rPr>
              <w:t>а</w:t>
            </w:r>
            <w:r w:rsidR="003649A4">
              <w:rPr>
                <w:rFonts w:ascii="Arial" w:hAnsi="Arial" w:cs="Arial"/>
                <w:spacing w:val="-14"/>
                <w:w w:val="110"/>
                <w:sz w:val="25"/>
                <w:szCs w:val="25"/>
              </w:rPr>
              <w:t xml:space="preserve"> </w:t>
            </w:r>
            <w:r w:rsidR="003649A4">
              <w:rPr>
                <w:rFonts w:ascii="Arial" w:hAnsi="Arial" w:cs="Arial"/>
                <w:w w:val="110"/>
                <w:sz w:val="25"/>
                <w:szCs w:val="25"/>
              </w:rPr>
              <w:t>становништва</w:t>
            </w:r>
            <w:r w:rsidR="003649A4">
              <w:rPr>
                <w:rFonts w:ascii="Arial" w:hAnsi="Arial" w:cs="Arial"/>
                <w:spacing w:val="-15"/>
                <w:w w:val="110"/>
                <w:sz w:val="25"/>
                <w:szCs w:val="25"/>
              </w:rPr>
              <w:t xml:space="preserve"> </w:t>
            </w:r>
            <w:r w:rsidR="003649A4">
              <w:rPr>
                <w:rFonts w:ascii="Arial" w:hAnsi="Arial" w:cs="Arial"/>
                <w:spacing w:val="-2"/>
                <w:w w:val="110"/>
                <w:sz w:val="25"/>
                <w:szCs w:val="25"/>
              </w:rPr>
              <w:t>Н</w:t>
            </w:r>
            <w:r w:rsidR="003649A4">
              <w:rPr>
                <w:rFonts w:ascii="Arial" w:hAnsi="Arial" w:cs="Arial"/>
                <w:spacing w:val="-1"/>
                <w:w w:val="110"/>
                <w:sz w:val="25"/>
                <w:szCs w:val="25"/>
              </w:rPr>
              <w:t>и</w:t>
            </w:r>
            <w:r w:rsidR="003649A4">
              <w:rPr>
                <w:rFonts w:ascii="Arial" w:hAnsi="Arial" w:cs="Arial"/>
                <w:spacing w:val="-2"/>
                <w:w w:val="110"/>
                <w:sz w:val="25"/>
                <w:szCs w:val="25"/>
              </w:rPr>
              <w:t>ша</w:t>
            </w:r>
            <w:r w:rsidR="003649A4">
              <w:rPr>
                <w:rFonts w:ascii="Arial" w:hAnsi="Arial" w:cs="Arial"/>
                <w:b/>
                <w:bCs/>
                <w:spacing w:val="-2"/>
                <w:w w:val="110"/>
                <w:sz w:val="25"/>
                <w:szCs w:val="25"/>
              </w:rPr>
              <w:t>,</w:t>
            </w:r>
            <w:r w:rsidR="003649A4">
              <w:rPr>
                <w:rFonts w:ascii="Arial" w:hAnsi="Arial" w:cs="Arial"/>
                <w:b/>
                <w:bCs/>
                <w:spacing w:val="26"/>
                <w:w w:val="102"/>
                <w:sz w:val="25"/>
                <w:szCs w:val="25"/>
              </w:rPr>
              <w:t xml:space="preserve"> </w:t>
            </w:r>
            <w:r w:rsidR="003649A4">
              <w:rPr>
                <w:rFonts w:ascii="Arial" w:hAnsi="Arial" w:cs="Arial"/>
                <w:spacing w:val="-2"/>
                <w:w w:val="110"/>
                <w:sz w:val="25"/>
                <w:szCs w:val="25"/>
              </w:rPr>
              <w:t>Н</w:t>
            </w:r>
            <w:r w:rsidR="003649A4">
              <w:rPr>
                <w:rFonts w:ascii="Arial" w:hAnsi="Arial" w:cs="Arial"/>
                <w:spacing w:val="-1"/>
                <w:w w:val="110"/>
                <w:sz w:val="25"/>
                <w:szCs w:val="25"/>
              </w:rPr>
              <w:t>и</w:t>
            </w:r>
            <w:r w:rsidR="003649A4">
              <w:rPr>
                <w:rFonts w:ascii="Arial" w:hAnsi="Arial" w:cs="Arial"/>
                <w:spacing w:val="-2"/>
                <w:w w:val="110"/>
                <w:sz w:val="25"/>
                <w:szCs w:val="25"/>
              </w:rPr>
              <w:t>ша</w:t>
            </w:r>
            <w:r w:rsidR="003649A4">
              <w:rPr>
                <w:rFonts w:ascii="Arial" w:hAnsi="Arial" w:cs="Arial"/>
                <w:spacing w:val="-1"/>
                <w:w w:val="110"/>
                <w:sz w:val="25"/>
                <w:szCs w:val="25"/>
              </w:rPr>
              <w:t>вског</w:t>
            </w:r>
            <w:r w:rsidR="003649A4">
              <w:rPr>
                <w:rFonts w:ascii="Arial" w:hAnsi="Arial" w:cs="Arial"/>
                <w:spacing w:val="-2"/>
                <w:w w:val="110"/>
                <w:sz w:val="25"/>
                <w:szCs w:val="25"/>
              </w:rPr>
              <w:t xml:space="preserve"> </w:t>
            </w:r>
            <w:r w:rsidR="003649A4">
              <w:rPr>
                <w:rFonts w:ascii="Arial" w:hAnsi="Arial" w:cs="Arial"/>
                <w:spacing w:val="2"/>
                <w:w w:val="110"/>
                <w:sz w:val="25"/>
                <w:szCs w:val="25"/>
              </w:rPr>
              <w:t>округ</w:t>
            </w:r>
            <w:r w:rsidR="003649A4">
              <w:rPr>
                <w:rFonts w:ascii="Arial" w:hAnsi="Arial" w:cs="Arial"/>
                <w:spacing w:val="3"/>
                <w:w w:val="110"/>
                <w:sz w:val="25"/>
                <w:szCs w:val="25"/>
              </w:rPr>
              <w:t>а</w:t>
            </w:r>
            <w:r w:rsidR="003649A4">
              <w:rPr>
                <w:rFonts w:ascii="Arial" w:hAnsi="Arial" w:cs="Arial"/>
                <w:spacing w:val="-9"/>
                <w:w w:val="110"/>
                <w:sz w:val="25"/>
                <w:szCs w:val="25"/>
              </w:rPr>
              <w:t xml:space="preserve"> </w:t>
            </w:r>
            <w:r w:rsidR="003649A4">
              <w:rPr>
                <w:rFonts w:ascii="Arial" w:hAnsi="Arial" w:cs="Arial"/>
                <w:w w:val="110"/>
                <w:sz w:val="25"/>
                <w:szCs w:val="25"/>
              </w:rPr>
              <w:t>и</w:t>
            </w:r>
            <w:r w:rsidR="003649A4">
              <w:rPr>
                <w:rFonts w:ascii="Arial" w:hAnsi="Arial" w:cs="Arial"/>
                <w:spacing w:val="-9"/>
                <w:w w:val="110"/>
                <w:sz w:val="25"/>
                <w:szCs w:val="25"/>
              </w:rPr>
              <w:t xml:space="preserve"> </w:t>
            </w:r>
            <w:r w:rsidR="003649A4">
              <w:rPr>
                <w:rFonts w:ascii="Arial" w:hAnsi="Arial" w:cs="Arial"/>
                <w:spacing w:val="-2"/>
                <w:w w:val="110"/>
                <w:sz w:val="25"/>
                <w:szCs w:val="25"/>
              </w:rPr>
              <w:t>С</w:t>
            </w:r>
            <w:r w:rsidR="003649A4">
              <w:rPr>
                <w:rFonts w:ascii="Arial" w:hAnsi="Arial" w:cs="Arial"/>
                <w:spacing w:val="-1"/>
                <w:w w:val="110"/>
                <w:sz w:val="25"/>
                <w:szCs w:val="25"/>
              </w:rPr>
              <w:t>рбиј</w:t>
            </w:r>
            <w:r w:rsidR="003649A4">
              <w:rPr>
                <w:rFonts w:ascii="Arial" w:hAnsi="Arial" w:cs="Arial"/>
                <w:spacing w:val="-2"/>
                <w:w w:val="110"/>
                <w:sz w:val="25"/>
                <w:szCs w:val="25"/>
              </w:rPr>
              <w:t>е</w:t>
            </w:r>
            <w:r w:rsidR="003649A4">
              <w:rPr>
                <w:rFonts w:ascii="Arial" w:hAnsi="Arial" w:cs="Arial"/>
                <w:spacing w:val="6"/>
                <w:w w:val="110"/>
                <w:sz w:val="25"/>
                <w:szCs w:val="25"/>
              </w:rPr>
              <w:t xml:space="preserve"> </w:t>
            </w:r>
            <w:r w:rsidR="003649A4">
              <w:rPr>
                <w:rFonts w:ascii="Arial" w:hAnsi="Arial" w:cs="Arial"/>
                <w:b/>
                <w:bCs/>
                <w:spacing w:val="4"/>
                <w:w w:val="110"/>
                <w:sz w:val="25"/>
                <w:szCs w:val="25"/>
              </w:rPr>
              <w:t>(%)</w:t>
            </w:r>
          </w:p>
          <w:p w:rsidR="003649A4" w:rsidRDefault="003649A4" w:rsidP="00F81B61">
            <w:pPr>
              <w:pStyle w:val="TableParagraph"/>
              <w:kinsoku w:val="0"/>
              <w:overflowPunct w:val="0"/>
              <w:rPr>
                <w:rFonts w:ascii="Arial Narrow" w:hAnsi="Arial Narrow" w:cs="Arial Narrow"/>
                <w:i/>
                <w:iCs/>
                <w:sz w:val="26"/>
                <w:szCs w:val="26"/>
              </w:rPr>
            </w:pPr>
          </w:p>
          <w:p w:rsidR="003649A4" w:rsidRDefault="003649A4" w:rsidP="00F81B61">
            <w:pPr>
              <w:pStyle w:val="TableParagraph"/>
              <w:kinsoku w:val="0"/>
              <w:overflowPunct w:val="0"/>
              <w:rPr>
                <w:rFonts w:ascii="Arial Narrow" w:hAnsi="Arial Narrow" w:cs="Arial Narrow"/>
                <w:i/>
                <w:iCs/>
                <w:sz w:val="26"/>
                <w:szCs w:val="26"/>
              </w:rPr>
            </w:pPr>
          </w:p>
          <w:p w:rsidR="003649A4" w:rsidRDefault="003649A4" w:rsidP="00F81B61">
            <w:pPr>
              <w:pStyle w:val="TableParagraph"/>
              <w:kinsoku w:val="0"/>
              <w:overflowPunct w:val="0"/>
              <w:spacing w:before="11"/>
              <w:rPr>
                <w:rFonts w:ascii="Arial Narrow" w:hAnsi="Arial Narrow" w:cs="Arial Narrow"/>
                <w:i/>
                <w:iCs/>
                <w:sz w:val="28"/>
                <w:szCs w:val="28"/>
              </w:rPr>
            </w:pPr>
          </w:p>
          <w:p w:rsidR="003649A4" w:rsidRDefault="003649A4" w:rsidP="00F81B61">
            <w:pPr>
              <w:pStyle w:val="TableParagraph"/>
              <w:tabs>
                <w:tab w:val="left" w:pos="3812"/>
                <w:tab w:val="left" w:pos="5898"/>
              </w:tabs>
              <w:kinsoku w:val="0"/>
              <w:overflowPunct w:val="0"/>
              <w:ind w:left="1671"/>
              <w:rPr>
                <w:rFonts w:ascii="Arial" w:hAnsi="Arial" w:cs="Arial"/>
                <w:sz w:val="21"/>
                <w:szCs w:val="21"/>
              </w:rPr>
            </w:pPr>
            <w:r>
              <w:rPr>
                <w:rFonts w:ascii="Arial" w:hAnsi="Arial" w:cs="Arial"/>
                <w:b/>
                <w:bCs/>
                <w:spacing w:val="-4"/>
                <w:position w:val="1"/>
                <w:sz w:val="21"/>
                <w:szCs w:val="21"/>
              </w:rPr>
              <w:t>14,90%</w:t>
            </w:r>
            <w:r>
              <w:rPr>
                <w:rFonts w:ascii="Arial" w:hAnsi="Arial" w:cs="Arial"/>
                <w:b/>
                <w:bCs/>
                <w:spacing w:val="-4"/>
                <w:position w:val="1"/>
                <w:sz w:val="21"/>
                <w:szCs w:val="21"/>
              </w:rPr>
              <w:tab/>
            </w:r>
            <w:r>
              <w:rPr>
                <w:rFonts w:ascii="Arial" w:hAnsi="Arial" w:cs="Arial"/>
                <w:b/>
                <w:bCs/>
                <w:spacing w:val="-4"/>
                <w:position w:val="-3"/>
                <w:sz w:val="21"/>
                <w:szCs w:val="21"/>
              </w:rPr>
              <w:t>18,00%</w:t>
            </w:r>
            <w:r>
              <w:rPr>
                <w:rFonts w:ascii="Arial" w:hAnsi="Arial" w:cs="Arial"/>
                <w:b/>
                <w:bCs/>
                <w:spacing w:val="-4"/>
                <w:position w:val="-3"/>
                <w:sz w:val="21"/>
                <w:szCs w:val="21"/>
              </w:rPr>
              <w:tab/>
            </w:r>
            <w:r>
              <w:rPr>
                <w:rFonts w:ascii="Arial" w:hAnsi="Arial" w:cs="Arial"/>
                <w:b/>
                <w:bCs/>
                <w:spacing w:val="-4"/>
                <w:sz w:val="21"/>
                <w:szCs w:val="21"/>
              </w:rPr>
              <w:t>16,50%</w:t>
            </w:r>
          </w:p>
          <w:p w:rsidR="003649A4" w:rsidRDefault="003649A4" w:rsidP="00F81B61">
            <w:pPr>
              <w:pStyle w:val="TableParagraph"/>
              <w:kinsoku w:val="0"/>
              <w:overflowPunct w:val="0"/>
              <w:rPr>
                <w:rFonts w:ascii="Arial Narrow" w:hAnsi="Arial Narrow" w:cs="Arial Narrow"/>
                <w:i/>
                <w:iCs/>
                <w:sz w:val="26"/>
                <w:szCs w:val="26"/>
              </w:rPr>
            </w:pPr>
          </w:p>
          <w:p w:rsidR="003649A4" w:rsidRDefault="003649A4" w:rsidP="00F81B61">
            <w:pPr>
              <w:pStyle w:val="TableParagraph"/>
              <w:kinsoku w:val="0"/>
              <w:overflowPunct w:val="0"/>
              <w:rPr>
                <w:rFonts w:ascii="Arial Narrow" w:hAnsi="Arial Narrow" w:cs="Arial Narrow"/>
                <w:i/>
                <w:iCs/>
                <w:sz w:val="26"/>
                <w:szCs w:val="26"/>
              </w:rPr>
            </w:pPr>
          </w:p>
          <w:p w:rsidR="003649A4" w:rsidRDefault="003649A4" w:rsidP="00F81B61">
            <w:pPr>
              <w:pStyle w:val="TableParagraph"/>
              <w:kinsoku w:val="0"/>
              <w:overflowPunct w:val="0"/>
              <w:rPr>
                <w:rFonts w:ascii="Arial Narrow" w:hAnsi="Arial Narrow" w:cs="Arial Narrow"/>
                <w:i/>
                <w:iCs/>
                <w:sz w:val="26"/>
                <w:szCs w:val="26"/>
              </w:rPr>
            </w:pPr>
          </w:p>
          <w:p w:rsidR="003649A4" w:rsidRDefault="003649A4" w:rsidP="00F81B61">
            <w:pPr>
              <w:pStyle w:val="TableParagraph"/>
              <w:tabs>
                <w:tab w:val="left" w:pos="3812"/>
                <w:tab w:val="left" w:pos="5898"/>
              </w:tabs>
              <w:kinsoku w:val="0"/>
              <w:overflowPunct w:val="0"/>
              <w:spacing w:before="150"/>
              <w:ind w:left="1671"/>
              <w:rPr>
                <w:rFonts w:ascii="Arial" w:hAnsi="Arial" w:cs="Arial"/>
                <w:sz w:val="21"/>
                <w:szCs w:val="21"/>
              </w:rPr>
            </w:pPr>
            <w:r>
              <w:rPr>
                <w:rFonts w:ascii="Arial" w:hAnsi="Arial" w:cs="Arial"/>
                <w:b/>
                <w:bCs/>
                <w:spacing w:val="-4"/>
                <w:position w:val="1"/>
                <w:sz w:val="21"/>
                <w:szCs w:val="21"/>
              </w:rPr>
              <w:t>69,10%</w:t>
            </w:r>
            <w:r>
              <w:rPr>
                <w:rFonts w:ascii="Arial" w:hAnsi="Arial" w:cs="Arial"/>
                <w:b/>
                <w:bCs/>
                <w:spacing w:val="-4"/>
                <w:position w:val="1"/>
                <w:sz w:val="21"/>
                <w:szCs w:val="21"/>
              </w:rPr>
              <w:tab/>
            </w:r>
            <w:r>
              <w:rPr>
                <w:rFonts w:ascii="Arial" w:hAnsi="Arial" w:cs="Arial"/>
                <w:b/>
                <w:bCs/>
                <w:spacing w:val="-4"/>
                <w:position w:val="-4"/>
                <w:sz w:val="21"/>
                <w:szCs w:val="21"/>
              </w:rPr>
              <w:t>66,50%</w:t>
            </w:r>
            <w:r>
              <w:rPr>
                <w:rFonts w:ascii="Arial" w:hAnsi="Arial" w:cs="Arial"/>
                <w:b/>
                <w:bCs/>
                <w:spacing w:val="-4"/>
                <w:position w:val="-4"/>
                <w:sz w:val="21"/>
                <w:szCs w:val="21"/>
              </w:rPr>
              <w:tab/>
            </w:r>
            <w:r>
              <w:rPr>
                <w:rFonts w:ascii="Arial" w:hAnsi="Arial" w:cs="Arial"/>
                <w:b/>
                <w:bCs/>
                <w:spacing w:val="-4"/>
                <w:sz w:val="21"/>
                <w:szCs w:val="21"/>
              </w:rPr>
              <w:t>67,10%</w:t>
            </w:r>
          </w:p>
          <w:p w:rsidR="003649A4" w:rsidRDefault="003649A4" w:rsidP="00F81B61">
            <w:pPr>
              <w:pStyle w:val="TableParagraph"/>
              <w:kinsoku w:val="0"/>
              <w:overflowPunct w:val="0"/>
              <w:rPr>
                <w:rFonts w:ascii="Arial Narrow" w:hAnsi="Arial Narrow" w:cs="Arial Narrow"/>
                <w:i/>
                <w:iCs/>
                <w:sz w:val="26"/>
                <w:szCs w:val="26"/>
              </w:rPr>
            </w:pPr>
          </w:p>
          <w:p w:rsidR="003649A4" w:rsidRDefault="003649A4" w:rsidP="00F81B61">
            <w:pPr>
              <w:pStyle w:val="TableParagraph"/>
              <w:kinsoku w:val="0"/>
              <w:overflowPunct w:val="0"/>
              <w:rPr>
                <w:rFonts w:ascii="Arial Narrow" w:hAnsi="Arial Narrow" w:cs="Arial Narrow"/>
                <w:i/>
                <w:iCs/>
                <w:sz w:val="26"/>
                <w:szCs w:val="26"/>
              </w:rPr>
            </w:pPr>
          </w:p>
          <w:p w:rsidR="003649A4" w:rsidRDefault="003649A4" w:rsidP="00F81B61">
            <w:pPr>
              <w:pStyle w:val="TableParagraph"/>
              <w:kinsoku w:val="0"/>
              <w:overflowPunct w:val="0"/>
              <w:spacing w:before="3"/>
              <w:rPr>
                <w:rFonts w:ascii="Arial Narrow" w:hAnsi="Arial Narrow" w:cs="Arial Narrow"/>
                <w:i/>
                <w:iCs/>
                <w:sz w:val="38"/>
                <w:szCs w:val="38"/>
              </w:rPr>
            </w:pPr>
          </w:p>
          <w:p w:rsidR="003649A4" w:rsidRDefault="003649A4" w:rsidP="00F81B61">
            <w:pPr>
              <w:pStyle w:val="TableParagraph"/>
              <w:tabs>
                <w:tab w:val="left" w:pos="3754"/>
                <w:tab w:val="left" w:pos="5898"/>
              </w:tabs>
              <w:kinsoku w:val="0"/>
              <w:overflowPunct w:val="0"/>
              <w:ind w:left="1614"/>
              <w:rPr>
                <w:rFonts w:ascii="Arial" w:hAnsi="Arial" w:cs="Arial"/>
                <w:sz w:val="21"/>
                <w:szCs w:val="21"/>
              </w:rPr>
            </w:pPr>
            <w:r>
              <w:rPr>
                <w:rFonts w:ascii="Arial" w:hAnsi="Arial" w:cs="Arial"/>
                <w:b/>
                <w:bCs/>
                <w:spacing w:val="-4"/>
                <w:position w:val="1"/>
                <w:sz w:val="21"/>
                <w:szCs w:val="21"/>
              </w:rPr>
              <w:t>15,30%</w:t>
            </w:r>
            <w:r>
              <w:rPr>
                <w:rFonts w:ascii="Arial" w:hAnsi="Arial" w:cs="Arial"/>
                <w:b/>
                <w:bCs/>
                <w:spacing w:val="-4"/>
                <w:position w:val="1"/>
                <w:sz w:val="21"/>
                <w:szCs w:val="21"/>
              </w:rPr>
              <w:tab/>
            </w:r>
            <w:r>
              <w:rPr>
                <w:rFonts w:ascii="Arial" w:hAnsi="Arial" w:cs="Arial"/>
                <w:b/>
                <w:bCs/>
                <w:spacing w:val="-4"/>
                <w:sz w:val="21"/>
                <w:szCs w:val="21"/>
              </w:rPr>
              <w:t>14,90%</w:t>
            </w:r>
            <w:r>
              <w:rPr>
                <w:rFonts w:ascii="Arial" w:hAnsi="Arial" w:cs="Arial"/>
                <w:b/>
                <w:bCs/>
                <w:spacing w:val="-4"/>
                <w:sz w:val="21"/>
                <w:szCs w:val="21"/>
              </w:rPr>
              <w:tab/>
            </w:r>
            <w:r>
              <w:rPr>
                <w:rFonts w:ascii="Arial" w:hAnsi="Arial" w:cs="Arial"/>
                <w:b/>
                <w:bCs/>
                <w:spacing w:val="-4"/>
                <w:position w:val="1"/>
                <w:sz w:val="21"/>
                <w:szCs w:val="21"/>
              </w:rPr>
              <w:t>15,70%</w:t>
            </w:r>
          </w:p>
          <w:p w:rsidR="003649A4" w:rsidRDefault="003649A4" w:rsidP="00F81B61">
            <w:pPr>
              <w:pStyle w:val="TableParagraph"/>
              <w:kinsoku w:val="0"/>
              <w:overflowPunct w:val="0"/>
              <w:rPr>
                <w:rFonts w:ascii="Arial Narrow" w:hAnsi="Arial Narrow" w:cs="Arial Narrow"/>
                <w:i/>
                <w:iCs/>
                <w:sz w:val="22"/>
                <w:szCs w:val="22"/>
              </w:rPr>
            </w:pPr>
          </w:p>
          <w:p w:rsidR="003649A4" w:rsidRDefault="003649A4" w:rsidP="00F81B61">
            <w:pPr>
              <w:pStyle w:val="TableParagraph"/>
              <w:tabs>
                <w:tab w:val="left" w:pos="2955"/>
                <w:tab w:val="left" w:pos="5641"/>
              </w:tabs>
              <w:kinsoku w:val="0"/>
              <w:overflowPunct w:val="0"/>
              <w:spacing w:before="171"/>
              <w:ind w:left="1498"/>
            </w:pPr>
            <w:r>
              <w:rPr>
                <w:rFonts w:ascii="Arial" w:hAnsi="Arial" w:cs="Arial"/>
                <w:spacing w:val="2"/>
                <w:sz w:val="23"/>
                <w:szCs w:val="23"/>
              </w:rPr>
              <w:t>Н</w:t>
            </w:r>
            <w:r>
              <w:rPr>
                <w:rFonts w:ascii="Arial" w:hAnsi="Arial" w:cs="Arial"/>
                <w:spacing w:val="1"/>
                <w:sz w:val="23"/>
                <w:szCs w:val="23"/>
              </w:rPr>
              <w:t>иш</w:t>
            </w:r>
            <w:r>
              <w:rPr>
                <w:rFonts w:ascii="Arial" w:hAnsi="Arial" w:cs="Arial"/>
                <w:spacing w:val="1"/>
                <w:sz w:val="23"/>
                <w:szCs w:val="23"/>
              </w:rPr>
              <w:tab/>
            </w:r>
            <w:r>
              <w:rPr>
                <w:rFonts w:ascii="Arial" w:hAnsi="Arial" w:cs="Arial"/>
                <w:spacing w:val="2"/>
                <w:w w:val="105"/>
                <w:sz w:val="23"/>
                <w:szCs w:val="23"/>
              </w:rPr>
              <w:t>Н</w:t>
            </w:r>
            <w:r>
              <w:rPr>
                <w:rFonts w:ascii="Arial" w:hAnsi="Arial" w:cs="Arial"/>
                <w:spacing w:val="1"/>
                <w:w w:val="105"/>
                <w:sz w:val="23"/>
                <w:szCs w:val="23"/>
              </w:rPr>
              <w:t>и</w:t>
            </w:r>
            <w:r>
              <w:rPr>
                <w:rFonts w:ascii="Arial" w:hAnsi="Arial" w:cs="Arial"/>
                <w:spacing w:val="2"/>
                <w:w w:val="105"/>
                <w:sz w:val="23"/>
                <w:szCs w:val="23"/>
              </w:rPr>
              <w:t>ша</w:t>
            </w:r>
            <w:r>
              <w:rPr>
                <w:rFonts w:ascii="Arial" w:hAnsi="Arial" w:cs="Arial"/>
                <w:spacing w:val="1"/>
                <w:w w:val="105"/>
                <w:sz w:val="23"/>
                <w:szCs w:val="23"/>
              </w:rPr>
              <w:t>вски</w:t>
            </w:r>
            <w:r>
              <w:rPr>
                <w:rFonts w:ascii="Arial" w:hAnsi="Arial" w:cs="Arial"/>
                <w:spacing w:val="48"/>
                <w:w w:val="105"/>
                <w:sz w:val="23"/>
                <w:szCs w:val="23"/>
              </w:rPr>
              <w:t xml:space="preserve"> </w:t>
            </w:r>
            <w:r>
              <w:rPr>
                <w:rFonts w:ascii="Arial" w:hAnsi="Arial" w:cs="Arial"/>
                <w:w w:val="105"/>
                <w:sz w:val="23"/>
                <w:szCs w:val="23"/>
              </w:rPr>
              <w:t>округ</w:t>
            </w:r>
            <w:r>
              <w:rPr>
                <w:rFonts w:ascii="Arial" w:hAnsi="Arial" w:cs="Arial"/>
                <w:w w:val="105"/>
                <w:sz w:val="23"/>
                <w:szCs w:val="23"/>
              </w:rPr>
              <w:tab/>
              <w:t>Србија</w:t>
            </w:r>
          </w:p>
        </w:tc>
      </w:tr>
      <w:tr w:rsidR="003649A4" w:rsidTr="00220512">
        <w:trPr>
          <w:trHeight w:hRule="exact" w:val="467"/>
        </w:trPr>
        <w:tc>
          <w:tcPr>
            <w:tcW w:w="8102" w:type="dxa"/>
            <w:tcBorders>
              <w:top w:val="single" w:sz="2" w:space="0" w:color="000000"/>
              <w:left w:val="single" w:sz="2" w:space="0" w:color="000000"/>
              <w:bottom w:val="single" w:sz="2" w:space="0" w:color="000000"/>
              <w:right w:val="single" w:sz="2" w:space="0" w:color="000000"/>
            </w:tcBorders>
          </w:tcPr>
          <w:p w:rsidR="003649A4" w:rsidRDefault="003649A4" w:rsidP="00F81B61">
            <w:pPr>
              <w:pStyle w:val="TableParagraph"/>
              <w:tabs>
                <w:tab w:val="left" w:pos="2655"/>
                <w:tab w:val="left" w:pos="4983"/>
              </w:tabs>
              <w:kinsoku w:val="0"/>
              <w:overflowPunct w:val="0"/>
              <w:spacing w:before="44"/>
              <w:ind w:left="286"/>
            </w:pPr>
            <w:r>
              <w:rPr>
                <w:rFonts w:ascii="Arial" w:hAnsi="Arial" w:cs="Arial"/>
                <w:spacing w:val="-9"/>
                <w:sz w:val="23"/>
                <w:szCs w:val="23"/>
              </w:rPr>
              <w:t>Млађи</w:t>
            </w:r>
            <w:r>
              <w:rPr>
                <w:rFonts w:ascii="Arial" w:hAnsi="Arial" w:cs="Arial"/>
                <w:spacing w:val="-25"/>
                <w:sz w:val="23"/>
                <w:szCs w:val="23"/>
              </w:rPr>
              <w:t xml:space="preserve"> </w:t>
            </w:r>
            <w:r>
              <w:rPr>
                <w:rFonts w:ascii="Arial" w:hAnsi="Arial" w:cs="Arial"/>
                <w:spacing w:val="1"/>
                <w:sz w:val="23"/>
                <w:szCs w:val="23"/>
              </w:rPr>
              <w:t>од</w:t>
            </w:r>
            <w:r>
              <w:rPr>
                <w:rFonts w:ascii="Arial" w:hAnsi="Arial" w:cs="Arial"/>
                <w:spacing w:val="-16"/>
                <w:sz w:val="23"/>
                <w:szCs w:val="23"/>
              </w:rPr>
              <w:t xml:space="preserve"> </w:t>
            </w:r>
            <w:r>
              <w:rPr>
                <w:rFonts w:ascii="Arial" w:hAnsi="Arial" w:cs="Arial"/>
                <w:spacing w:val="1"/>
                <w:sz w:val="23"/>
                <w:szCs w:val="23"/>
              </w:rPr>
              <w:t>15</w:t>
            </w:r>
            <w:r>
              <w:rPr>
                <w:rFonts w:ascii="Arial" w:hAnsi="Arial" w:cs="Arial"/>
                <w:spacing w:val="-10"/>
                <w:sz w:val="23"/>
                <w:szCs w:val="23"/>
              </w:rPr>
              <w:t xml:space="preserve"> </w:t>
            </w:r>
            <w:r>
              <w:rPr>
                <w:rFonts w:ascii="Arial" w:hAnsi="Arial" w:cs="Arial"/>
                <w:spacing w:val="-6"/>
                <w:sz w:val="23"/>
                <w:szCs w:val="23"/>
              </w:rPr>
              <w:t>година</w:t>
            </w:r>
            <w:r>
              <w:rPr>
                <w:rFonts w:ascii="Arial" w:hAnsi="Arial" w:cs="Arial"/>
                <w:spacing w:val="-6"/>
                <w:sz w:val="23"/>
                <w:szCs w:val="23"/>
              </w:rPr>
              <w:tab/>
            </w:r>
            <w:r>
              <w:rPr>
                <w:rFonts w:ascii="Arial" w:hAnsi="Arial" w:cs="Arial"/>
                <w:spacing w:val="-3"/>
                <w:sz w:val="23"/>
                <w:szCs w:val="23"/>
              </w:rPr>
              <w:t>Од</w:t>
            </w:r>
            <w:r>
              <w:rPr>
                <w:rFonts w:ascii="Arial" w:hAnsi="Arial" w:cs="Arial"/>
                <w:spacing w:val="-15"/>
                <w:sz w:val="23"/>
                <w:szCs w:val="23"/>
              </w:rPr>
              <w:t xml:space="preserve"> </w:t>
            </w:r>
            <w:r>
              <w:rPr>
                <w:rFonts w:ascii="Arial" w:hAnsi="Arial" w:cs="Arial"/>
                <w:sz w:val="23"/>
                <w:szCs w:val="23"/>
              </w:rPr>
              <w:t>15</w:t>
            </w:r>
            <w:r>
              <w:rPr>
                <w:rFonts w:ascii="Arial" w:hAnsi="Arial" w:cs="Arial"/>
                <w:spacing w:val="-7"/>
                <w:sz w:val="23"/>
                <w:szCs w:val="23"/>
              </w:rPr>
              <w:t xml:space="preserve"> </w:t>
            </w:r>
            <w:r>
              <w:rPr>
                <w:rFonts w:ascii="Arial" w:hAnsi="Arial" w:cs="Arial"/>
                <w:spacing w:val="-5"/>
                <w:sz w:val="23"/>
                <w:szCs w:val="23"/>
              </w:rPr>
              <w:t>до</w:t>
            </w:r>
            <w:r>
              <w:rPr>
                <w:rFonts w:ascii="Arial" w:hAnsi="Arial" w:cs="Arial"/>
                <w:spacing w:val="-7"/>
                <w:sz w:val="23"/>
                <w:szCs w:val="23"/>
              </w:rPr>
              <w:t xml:space="preserve"> </w:t>
            </w:r>
            <w:r>
              <w:rPr>
                <w:rFonts w:ascii="Arial" w:hAnsi="Arial" w:cs="Arial"/>
                <w:sz w:val="23"/>
                <w:szCs w:val="23"/>
              </w:rPr>
              <w:t>65</w:t>
            </w:r>
            <w:r>
              <w:rPr>
                <w:rFonts w:ascii="Arial" w:hAnsi="Arial" w:cs="Arial"/>
                <w:spacing w:val="-6"/>
                <w:sz w:val="23"/>
                <w:szCs w:val="23"/>
              </w:rPr>
              <w:t xml:space="preserve"> година</w:t>
            </w:r>
            <w:r>
              <w:rPr>
                <w:rFonts w:ascii="Arial" w:hAnsi="Arial" w:cs="Arial"/>
                <w:spacing w:val="-6"/>
                <w:sz w:val="23"/>
                <w:szCs w:val="23"/>
              </w:rPr>
              <w:tab/>
            </w:r>
            <w:r>
              <w:rPr>
                <w:rFonts w:ascii="Arial" w:hAnsi="Arial" w:cs="Arial"/>
                <w:spacing w:val="-3"/>
                <w:sz w:val="23"/>
                <w:szCs w:val="23"/>
              </w:rPr>
              <w:t>Старији</w:t>
            </w:r>
            <w:r>
              <w:rPr>
                <w:rFonts w:ascii="Arial" w:hAnsi="Arial" w:cs="Arial"/>
                <w:spacing w:val="-23"/>
                <w:sz w:val="23"/>
                <w:szCs w:val="23"/>
              </w:rPr>
              <w:t xml:space="preserve"> </w:t>
            </w:r>
            <w:r>
              <w:rPr>
                <w:rFonts w:ascii="Arial" w:hAnsi="Arial" w:cs="Arial"/>
                <w:sz w:val="23"/>
                <w:szCs w:val="23"/>
              </w:rPr>
              <w:t>од</w:t>
            </w:r>
            <w:r>
              <w:rPr>
                <w:rFonts w:ascii="Arial" w:hAnsi="Arial" w:cs="Arial"/>
                <w:spacing w:val="-16"/>
                <w:sz w:val="23"/>
                <w:szCs w:val="23"/>
              </w:rPr>
              <w:t xml:space="preserve"> </w:t>
            </w:r>
            <w:r>
              <w:rPr>
                <w:rFonts w:ascii="Arial" w:hAnsi="Arial" w:cs="Arial"/>
                <w:sz w:val="23"/>
                <w:szCs w:val="23"/>
              </w:rPr>
              <w:t>65</w:t>
            </w:r>
            <w:r>
              <w:rPr>
                <w:rFonts w:ascii="Arial" w:hAnsi="Arial" w:cs="Arial"/>
                <w:spacing w:val="-10"/>
                <w:sz w:val="23"/>
                <w:szCs w:val="23"/>
              </w:rPr>
              <w:t xml:space="preserve"> </w:t>
            </w:r>
            <w:r>
              <w:rPr>
                <w:rFonts w:ascii="Arial" w:hAnsi="Arial" w:cs="Arial"/>
                <w:spacing w:val="-6"/>
                <w:sz w:val="23"/>
                <w:szCs w:val="23"/>
              </w:rPr>
              <w:t>година</w:t>
            </w:r>
          </w:p>
        </w:tc>
        <w:tc>
          <w:tcPr>
            <w:tcW w:w="797" w:type="dxa"/>
            <w:vMerge w:val="restart"/>
            <w:tcBorders>
              <w:top w:val="nil"/>
              <w:left w:val="nil"/>
              <w:bottom w:val="single" w:sz="2" w:space="0" w:color="000000"/>
              <w:right w:val="single" w:sz="2" w:space="0" w:color="000000"/>
            </w:tcBorders>
          </w:tcPr>
          <w:p w:rsidR="003649A4" w:rsidRDefault="003649A4" w:rsidP="00F81B61"/>
        </w:tc>
      </w:tr>
      <w:tr w:rsidR="003649A4" w:rsidTr="00220512">
        <w:trPr>
          <w:trHeight w:hRule="exact" w:val="163"/>
        </w:trPr>
        <w:tc>
          <w:tcPr>
            <w:tcW w:w="8102" w:type="dxa"/>
            <w:tcBorders>
              <w:top w:val="single" w:sz="2" w:space="0" w:color="000000"/>
              <w:left w:val="single" w:sz="2" w:space="0" w:color="000000"/>
              <w:bottom w:val="single" w:sz="2" w:space="0" w:color="000000"/>
              <w:right w:val="nil"/>
            </w:tcBorders>
          </w:tcPr>
          <w:p w:rsidR="003649A4" w:rsidRDefault="003649A4" w:rsidP="00F81B61"/>
        </w:tc>
        <w:tc>
          <w:tcPr>
            <w:tcW w:w="797" w:type="dxa"/>
            <w:vMerge/>
            <w:tcBorders>
              <w:top w:val="nil"/>
              <w:left w:val="nil"/>
              <w:bottom w:val="single" w:sz="2" w:space="0" w:color="000000"/>
              <w:right w:val="single" w:sz="2" w:space="0" w:color="000000"/>
            </w:tcBorders>
          </w:tcPr>
          <w:p w:rsidR="003649A4" w:rsidRDefault="003649A4" w:rsidP="00F81B61"/>
        </w:tc>
      </w:tr>
    </w:tbl>
    <w:p w:rsidR="003649A4" w:rsidRDefault="003649A4" w:rsidP="00657DDA">
      <w:pPr>
        <w:pStyle w:val="BodyText"/>
        <w:kinsoku w:val="0"/>
        <w:overflowPunct w:val="0"/>
        <w:spacing w:before="8"/>
        <w:ind w:left="0" w:firstLine="0"/>
        <w:rPr>
          <w:i/>
          <w:iCs/>
          <w:sz w:val="23"/>
          <w:szCs w:val="23"/>
        </w:rPr>
      </w:pPr>
    </w:p>
    <w:p w:rsidR="003649A4" w:rsidRDefault="003649A4" w:rsidP="00657DDA">
      <w:pPr>
        <w:pStyle w:val="BodyText"/>
        <w:kinsoku w:val="0"/>
        <w:overflowPunct w:val="0"/>
        <w:spacing w:before="70"/>
        <w:ind w:left="4051" w:right="1732" w:hanging="3397"/>
        <w:rPr>
          <w:rFonts w:ascii="Arial" w:hAnsi="Arial" w:cs="Arial"/>
          <w:i/>
          <w:iCs/>
        </w:rPr>
      </w:pPr>
    </w:p>
    <w:p w:rsidR="003649A4" w:rsidRDefault="003649A4" w:rsidP="00220512">
      <w:pPr>
        <w:pStyle w:val="BodyText"/>
        <w:kinsoku w:val="0"/>
        <w:overflowPunct w:val="0"/>
        <w:spacing w:before="70"/>
        <w:ind w:left="0" w:right="1732" w:firstLine="0"/>
        <w:rPr>
          <w:rFonts w:ascii="Arial" w:hAnsi="Arial" w:cs="Arial"/>
          <w:i/>
          <w:iCs/>
          <w:lang w:val="sr-Cyrl-CS"/>
        </w:rPr>
      </w:pPr>
    </w:p>
    <w:p w:rsidR="003649A4" w:rsidRPr="00220512" w:rsidRDefault="003649A4" w:rsidP="00220512">
      <w:pPr>
        <w:pStyle w:val="BodyText"/>
        <w:kinsoku w:val="0"/>
        <w:overflowPunct w:val="0"/>
        <w:spacing w:before="70"/>
        <w:ind w:left="0" w:right="1732" w:firstLine="0"/>
        <w:rPr>
          <w:rFonts w:ascii="Arial" w:hAnsi="Arial" w:cs="Arial"/>
          <w:i/>
          <w:iCs/>
          <w:lang w:val="sr-Cyrl-CS"/>
        </w:rPr>
      </w:pPr>
    </w:p>
    <w:p w:rsidR="003649A4" w:rsidRPr="00657DDA" w:rsidRDefault="00ED170F" w:rsidP="006C4C57">
      <w:pPr>
        <w:pStyle w:val="BodyText"/>
        <w:kinsoku w:val="0"/>
        <w:overflowPunct w:val="0"/>
        <w:spacing w:before="70"/>
        <w:ind w:right="1732"/>
        <w:rPr>
          <w:rFonts w:ascii="Arial" w:hAnsi="Arial" w:cs="Arial"/>
        </w:rPr>
      </w:pPr>
      <w:r>
        <w:rPr>
          <w:noProof/>
          <w:lang w:val="sr-Latn-CS" w:eastAsia="sr-Latn-CS"/>
        </w:rPr>
        <w:pict>
          <v:group id="Group 228" o:spid="_x0000_s1087" style="position:absolute;left:0;text-align:left;margin-left:93.45pt;margin-top:-38.6pt;width:363.35pt;height:18.5pt;z-index:-8;mso-position-horizontal-relative:page" coordorigin="1869,-772" coordsize="726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" o:allowincell="f">
            <v:shape id="Freeform 229" o:spid="_x0000_s1088" style="position:absolute;left:1869;top:-772;width:7267;height:370;visibility:visible;mso-wrap-style:square;v-text-anchor:top" coordsize="7267,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onsIA&#10;AADaAAAADwAAAGRycy9kb3ducmV2LnhtbESPQWvCQBSE70L/w/IKvYhuzEFqdBUpFIoHpdEf8Mw+&#10;N8Hs25Bdk+ivd4VCj8PMfMOsNoOtRUetrxwrmE0TEMSF0xUbBafj9+QThA/IGmvHpOBOHjbrt9EK&#10;M+16/qUuD0ZECPsMFZQhNJmUvijJop+6hjh6F9daDFG2RuoW+wi3tUyTZC4tVhwXSmzoq6Timt+s&#10;gnOOzi/SXZ/vzHj/4MPl0Bmp1Mf7sF2CCDSE//Bf+0crSOF1Jd4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uiewgAAANoAAAAPAAAAAAAAAAAAAAAAAJgCAABkcnMvZG93&#10;bnJldi54bWxQSwUGAAAAAAQABAD1AAAAhwMAAAAA&#10;" path="m,369r7266,l7266,,,,,369xe" stroked="f">
              <v:path arrowok="t" o:connecttype="custom" o:connectlocs="0,369;7266,369;7266,0;0,0;0,369" o:connectangles="0,0,0,0,0"/>
            </v:shape>
            <v:shape id="Freeform 230" o:spid="_x0000_s1089" style="position:absolute;left:1955;top:-645;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BjMMA&#10;AADaAAAADwAAAGRycy9kb3ducmV2LnhtbESPQWsCMRSE7wX/Q3iCF9FsLYisRhGh4EVpVw8eH5vn&#10;7uLmZUlidttf3xQKPQ4z8w2z2Q2mFZGcbywreJ1nIIhLqxuuFFwv77MVCB+QNbaWScEXedhtRy8b&#10;zLXt+ZNiESqRIOxzVFCH0OVS+rImg35uO+Lk3a0zGJJ0ldQO+wQ3rVxk2VIabDgt1NjRoabyUTyN&#10;Aneaxo9pEeKt8StbnOJ5+d2flZqMh/0aRKAh/If/2ket4A1+r6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gBjMMAAADaAAAADwAAAAAAAAAAAAAAAACYAgAAZHJzL2Rv&#10;d25yZXYueG1sUEsFBgAAAAAEAAQA9QAAAIgDAAAAAA==&#10;" path="m,129r129,l129,,,,,129xe" fillcolor="#99f" stroked="f">
              <v:path arrowok="t" o:connecttype="custom" o:connectlocs="0,129;129,129;129,0;0,0;0,129" o:connectangles="0,0,0,0,0"/>
            </v:shape>
            <v:shape id="Freeform 231" o:spid="_x0000_s1090" style="position:absolute;left:1955;top:-645;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sR8IA&#10;AADaAAAADwAAAGRycy9kb3ducmV2LnhtbESP3YrCMBSE7wXfIRzBuzWt6KLdRlFBkL1Q/HmAQ3O2&#10;7W5zUppYq0+/EQQvh/lmhkmXnalES40rLSuIRxEI4szqknMFl/P2YwbCeWSNlWVScCcHy0W/l2Ki&#10;7Y2P1J58LkIJuwQVFN7XiZQuK8igG9maOHg/tjHog2xyqRu8hXJTyXEUfUqDJYeFAmvaFJT9na5G&#10;QRSIh47l9y9vrod120738/VUqeGgW32B8NT5N/xK77SCCTyvhBs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CxHwgAAANoAAAAPAAAAAAAAAAAAAAAAAJgCAABkcnMvZG93&#10;bnJldi54bWxQSwUGAAAAAAQABAD1AAAAhwMAAAAA&#10;" path="m,129r129,l129,,,,,129xe" filled="f" strokeweight=".25164mm">
              <v:path arrowok="t" o:connecttype="custom" o:connectlocs="0,129;129,129;129,0;0,0;0,129" o:connectangles="0,0,0,0,0"/>
            </v:shape>
            <v:shape id="Freeform 232" o:spid="_x0000_s1091" style="position:absolute;left:4324;top:-645;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kgsIA&#10;AADaAAAADwAAAGRycy9kb3ducmV2LnhtbESPzWrDMBCE74W+g9hCb7WcgkNwrYS0YCgtJCTpAyzW&#10;xhaxVsaSf/L2USGQ4zAz3zDFZratGKn3xrGCRZKCIK6cNlwr+DuVbysQPiBrbB2Tgit52KyfnwrM&#10;tZv4QOMx1CJC2OeooAmhy6X0VUMWfeI64uidXW8xRNnXUvc4Rbht5XuaLqVFw3GhwY6+Gqoux8Eq&#10;oF3Iss/f1XguO67TaW+GxY9R6vVl3n6ACDSHR/je/tYKMvi/Em+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iSCwgAAANoAAAAPAAAAAAAAAAAAAAAAAJgCAABkcnMvZG93&#10;bnJldi54bWxQSwUGAAAAAAQABAD1AAAAhwMAAAAA&#10;" path="m,129r129,l129,,,,,129xe" fillcolor="#993265" stroked="f">
              <v:path arrowok="t" o:connecttype="custom" o:connectlocs="0,129;129,129;129,0;0,0;0,129" o:connectangles="0,0,0,0,0"/>
            </v:shape>
            <v:shape id="Freeform 233" o:spid="_x0000_s1092" style="position:absolute;left:4324;top:-645;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Xq8MA&#10;AADaAAAADwAAAGRycy9kb3ducmV2LnhtbESPzWrDMBCE74G+g9hCb4mcgkPqRjaNIRB6SInTB1is&#10;re3WWhlL/mmfPioEchzmmxlml82mFSP1rrGsYL2KQBCXVjdcKfi8HJZbEM4ja2wtk4JfcpClD4sd&#10;JtpOfKax8JUIJewSVFB73yVSurImg25lO+LgfdneoA+yr6TucQrlppXPUbSRBhsOCzV2lNdU/hSD&#10;URAF4k+v5fs358PHfhzj08s+VurpcX57BeFp9nf4lj5qBRv4vxJu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oXq8MAAADaAAAADwAAAAAAAAAAAAAAAACYAgAAZHJzL2Rv&#10;d25yZXYueG1sUEsFBgAAAAAEAAQA9QAAAIgDAAAAAA==&#10;" path="m,129r129,l129,,,,,129xe" filled="f" strokeweight=".25164mm">
              <v:path arrowok="t" o:connecttype="custom" o:connectlocs="0,129;129,129;129,0;0,0;0,129" o:connectangles="0,0,0,0,0"/>
            </v:shape>
            <v:shape id="Freeform 234" o:spid="_x0000_s1093" style="position:absolute;left:6652;top:-645;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XiscEA&#10;AADaAAAADwAAAGRycy9kb3ducmV2LnhtbESP0YrCMBRE3wX/IVxh3zSxy+pajaILCz4J1v2Aa3Nt&#10;i81NbaLWv98Igo/DzJxhFqvO1uJGra8caxiPFAji3JmKCw1/h9/hNwgfkA3WjknDgzyslv3eAlPj&#10;7rynWxYKESHsU9RQhtCkUvq8JIt+5Bri6J1cazFE2RbStHiPcFvLRKmJtFhxXCixoZ+S8nN2tRrc&#10;5+zrfFFudsy42j7UJtlZm2j9MejWcxCBuvAOv9pbo2EKzyvxBs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l4rHBAAAA2gAAAA8AAAAAAAAAAAAAAAAAmAIAAGRycy9kb3du&#10;cmV2LnhtbFBLBQYAAAAABAAEAPUAAACGAwAAAAA=&#10;" path="m,129r129,l129,,,,,129xe" fillcolor="#ffc" stroked="f">
              <v:path arrowok="t" o:connecttype="custom" o:connectlocs="0,129;129,129;129,0;0,0;0,129" o:connectangles="0,0,0,0,0"/>
            </v:shape>
            <v:shape id="Freeform 235" o:spid="_x0000_s1094" style="position:absolute;left:6652;top:-645;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mQr4A&#10;AADaAAAADwAAAGRycy9kb3ducmV2LnhtbERPzYrCMBC+L/gOYQRva6rgslajqLCweFBWfYChGdtq&#10;MylNrNWndw4LHj++//myc5VqqQmlZwOjYQKKOPO25NzA6fjz+Q0qRGSLlWcy8KAAy0XvY46p9Xf+&#10;o/YQcyUhHFI0UMRYp1qHrCCHYehrYuHOvnEYBTa5tg3eJdxVepwkX9phydJQYE2bgrLr4eYMJKJ4&#10;2pHeXnhz26/bdrKbrifGDPrdagYqUhff4n/3rzUgW+WK3AC9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hpJkK+AAAA2gAAAA8AAAAAAAAAAAAAAAAAmAIAAGRycy9kb3ducmV2&#10;LnhtbFBLBQYAAAAABAAEAPUAAACDAwAAAAA=&#10;" path="m,129r129,l129,,,,,129xe" filled="f" strokeweight=".25164mm">
              <v:path arrowok="t" o:connecttype="custom" o:connectlocs="0,129;129,129;129,0;0,0;0,129" o:connectangles="0,0,0,0,0"/>
            </v:shape>
            <w10:wrap anchorx="page"/>
          </v:group>
        </w:pict>
      </w:r>
      <w:r w:rsidR="003649A4" w:rsidRPr="00657DDA">
        <w:rPr>
          <w:rFonts w:ascii="Arial" w:hAnsi="Arial" w:cs="Arial"/>
          <w:i/>
          <w:iCs/>
        </w:rPr>
        <w:t>Табела</w:t>
      </w:r>
      <w:r w:rsidR="003649A4" w:rsidRPr="00657DDA">
        <w:rPr>
          <w:rFonts w:ascii="Arial" w:hAnsi="Arial" w:cs="Arial"/>
          <w:i/>
          <w:iCs/>
          <w:spacing w:val="-7"/>
        </w:rPr>
        <w:t xml:space="preserve"> </w:t>
      </w:r>
      <w:r w:rsidR="003649A4">
        <w:rPr>
          <w:rFonts w:ascii="Arial" w:hAnsi="Arial" w:cs="Arial"/>
          <w:i/>
          <w:iCs/>
        </w:rPr>
        <w:t>3</w:t>
      </w:r>
      <w:r w:rsidR="003649A4" w:rsidRPr="00657DDA">
        <w:rPr>
          <w:rFonts w:ascii="Arial" w:hAnsi="Arial" w:cs="Arial"/>
          <w:i/>
          <w:iCs/>
        </w:rPr>
        <w:t>:</w:t>
      </w:r>
      <w:r w:rsidR="003649A4" w:rsidRPr="00657DDA">
        <w:rPr>
          <w:rFonts w:ascii="Arial" w:hAnsi="Arial" w:cs="Arial"/>
          <w:i/>
          <w:iCs/>
          <w:spacing w:val="-9"/>
        </w:rPr>
        <w:t xml:space="preserve"> </w:t>
      </w:r>
      <w:r w:rsidR="003649A4" w:rsidRPr="00657DDA">
        <w:rPr>
          <w:rFonts w:ascii="Arial" w:hAnsi="Arial" w:cs="Arial"/>
          <w:i/>
          <w:iCs/>
          <w:spacing w:val="-1"/>
        </w:rPr>
        <w:t>Полна</w:t>
      </w:r>
      <w:r w:rsidR="003649A4" w:rsidRPr="00657DDA">
        <w:rPr>
          <w:rFonts w:ascii="Arial" w:hAnsi="Arial" w:cs="Arial"/>
          <w:i/>
          <w:iCs/>
          <w:spacing w:val="-6"/>
        </w:rPr>
        <w:t xml:space="preserve"> </w:t>
      </w:r>
      <w:r w:rsidR="003649A4" w:rsidRPr="00657DDA">
        <w:rPr>
          <w:rFonts w:ascii="Arial" w:hAnsi="Arial" w:cs="Arial"/>
          <w:i/>
          <w:iCs/>
          <w:spacing w:val="-1"/>
        </w:rPr>
        <w:t>структура</w:t>
      </w:r>
      <w:r w:rsidR="003649A4" w:rsidRPr="00657DDA">
        <w:rPr>
          <w:rFonts w:ascii="Arial" w:hAnsi="Arial" w:cs="Arial"/>
          <w:i/>
          <w:iCs/>
          <w:spacing w:val="-7"/>
        </w:rPr>
        <w:t xml:space="preserve"> </w:t>
      </w:r>
      <w:r w:rsidR="003649A4" w:rsidRPr="00657DDA">
        <w:rPr>
          <w:rFonts w:ascii="Arial" w:hAnsi="Arial" w:cs="Arial"/>
          <w:i/>
          <w:iCs/>
          <w:spacing w:val="-1"/>
        </w:rPr>
        <w:t>становништва</w:t>
      </w:r>
      <w:r w:rsidR="003649A4" w:rsidRPr="00657DDA">
        <w:rPr>
          <w:rFonts w:ascii="Arial" w:hAnsi="Arial" w:cs="Arial"/>
          <w:i/>
          <w:iCs/>
          <w:spacing w:val="-6"/>
        </w:rPr>
        <w:t xml:space="preserve"> </w:t>
      </w:r>
      <w:r w:rsidR="003649A4" w:rsidRPr="00657DDA">
        <w:rPr>
          <w:rFonts w:ascii="Arial" w:hAnsi="Arial" w:cs="Arial"/>
          <w:i/>
          <w:iCs/>
        </w:rPr>
        <w:t>у</w:t>
      </w:r>
      <w:r w:rsidR="003649A4" w:rsidRPr="00657DDA">
        <w:rPr>
          <w:rFonts w:ascii="Arial" w:hAnsi="Arial" w:cs="Arial"/>
          <w:i/>
          <w:iCs/>
          <w:spacing w:val="-8"/>
        </w:rPr>
        <w:t xml:space="preserve"> </w:t>
      </w:r>
      <w:r w:rsidR="003649A4" w:rsidRPr="00657DDA">
        <w:rPr>
          <w:rFonts w:ascii="Arial" w:hAnsi="Arial" w:cs="Arial"/>
          <w:i/>
          <w:iCs/>
          <w:spacing w:val="-1"/>
        </w:rPr>
        <w:t>Нишу</w:t>
      </w:r>
      <w:r w:rsidR="003649A4" w:rsidRPr="00657DDA">
        <w:rPr>
          <w:rFonts w:ascii="Arial" w:hAnsi="Arial" w:cs="Arial"/>
          <w:i/>
          <w:iCs/>
          <w:spacing w:val="-9"/>
        </w:rPr>
        <w:t xml:space="preserve"> </w:t>
      </w:r>
      <w:r w:rsidR="003649A4" w:rsidRPr="00657DDA">
        <w:rPr>
          <w:rFonts w:ascii="Arial" w:hAnsi="Arial" w:cs="Arial"/>
          <w:i/>
          <w:iCs/>
          <w:spacing w:val="-1"/>
        </w:rPr>
        <w:t>према</w:t>
      </w:r>
      <w:r w:rsidR="003649A4" w:rsidRPr="00657DDA">
        <w:rPr>
          <w:rFonts w:ascii="Arial" w:hAnsi="Arial" w:cs="Arial"/>
          <w:i/>
          <w:iCs/>
          <w:spacing w:val="-5"/>
        </w:rPr>
        <w:t xml:space="preserve"> </w:t>
      </w:r>
      <w:r w:rsidR="003649A4" w:rsidRPr="00657DDA">
        <w:rPr>
          <w:rFonts w:ascii="Arial" w:hAnsi="Arial" w:cs="Arial"/>
          <w:i/>
          <w:iCs/>
        </w:rPr>
        <w:t>попису</w:t>
      </w:r>
      <w:r w:rsidR="003649A4" w:rsidRPr="00657DDA">
        <w:rPr>
          <w:rFonts w:ascii="Arial" w:hAnsi="Arial" w:cs="Arial"/>
          <w:i/>
          <w:iCs/>
          <w:spacing w:val="-8"/>
        </w:rPr>
        <w:t xml:space="preserve"> </w:t>
      </w:r>
      <w:r w:rsidR="003649A4" w:rsidRPr="00657DDA">
        <w:rPr>
          <w:rFonts w:ascii="Arial" w:hAnsi="Arial" w:cs="Arial"/>
          <w:i/>
          <w:iCs/>
          <w:spacing w:val="-1"/>
        </w:rPr>
        <w:lastRenderedPageBreak/>
        <w:t>становништва</w:t>
      </w:r>
    </w:p>
    <w:p w:rsidR="003649A4" w:rsidRPr="00657DDA" w:rsidRDefault="003649A4" w:rsidP="00657DDA">
      <w:pPr>
        <w:pStyle w:val="BodyText"/>
        <w:kinsoku w:val="0"/>
        <w:overflowPunct w:val="0"/>
        <w:spacing w:before="7"/>
        <w:ind w:left="0" w:firstLine="0"/>
        <w:rPr>
          <w:rFonts w:ascii="Arial" w:hAnsi="Arial" w:cs="Arial"/>
          <w:i/>
          <w:iCs/>
        </w:rPr>
      </w:pPr>
    </w:p>
    <w:tbl>
      <w:tblPr>
        <w:tblW w:w="0" w:type="auto"/>
        <w:tblInd w:w="191" w:type="dxa"/>
        <w:tblLayout w:type="fixed"/>
        <w:tblCellMar>
          <w:left w:w="0" w:type="dxa"/>
          <w:right w:w="0" w:type="dxa"/>
        </w:tblCellMar>
        <w:tblLook w:val="0000" w:firstRow="0" w:lastRow="0" w:firstColumn="0" w:lastColumn="0" w:noHBand="0" w:noVBand="0"/>
      </w:tblPr>
      <w:tblGrid>
        <w:gridCol w:w="782"/>
        <w:gridCol w:w="672"/>
        <w:gridCol w:w="653"/>
        <w:gridCol w:w="653"/>
        <w:gridCol w:w="655"/>
        <w:gridCol w:w="653"/>
        <w:gridCol w:w="653"/>
        <w:gridCol w:w="650"/>
        <w:gridCol w:w="653"/>
        <w:gridCol w:w="653"/>
        <w:gridCol w:w="672"/>
        <w:gridCol w:w="672"/>
        <w:gridCol w:w="672"/>
        <w:gridCol w:w="672"/>
        <w:gridCol w:w="650"/>
      </w:tblGrid>
      <w:tr w:rsidR="003649A4" w:rsidTr="00F81B61">
        <w:trPr>
          <w:trHeight w:hRule="exact" w:val="240"/>
        </w:trPr>
        <w:tc>
          <w:tcPr>
            <w:tcW w:w="782"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tc>
        <w:tc>
          <w:tcPr>
            <w:tcW w:w="672"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0-4</w:t>
            </w:r>
          </w:p>
        </w:tc>
        <w:tc>
          <w:tcPr>
            <w:tcW w:w="653"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5-9</w:t>
            </w:r>
          </w:p>
        </w:tc>
        <w:tc>
          <w:tcPr>
            <w:tcW w:w="653"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10-14</w:t>
            </w:r>
          </w:p>
        </w:tc>
        <w:tc>
          <w:tcPr>
            <w:tcW w:w="655"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15-19</w:t>
            </w:r>
          </w:p>
        </w:tc>
        <w:tc>
          <w:tcPr>
            <w:tcW w:w="653"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20-24</w:t>
            </w:r>
          </w:p>
        </w:tc>
        <w:tc>
          <w:tcPr>
            <w:tcW w:w="653"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25-29</w:t>
            </w:r>
          </w:p>
        </w:tc>
        <w:tc>
          <w:tcPr>
            <w:tcW w:w="650"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30-34</w:t>
            </w:r>
          </w:p>
        </w:tc>
        <w:tc>
          <w:tcPr>
            <w:tcW w:w="653"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35-39</w:t>
            </w:r>
          </w:p>
        </w:tc>
        <w:tc>
          <w:tcPr>
            <w:tcW w:w="653"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40-44</w:t>
            </w:r>
          </w:p>
        </w:tc>
        <w:tc>
          <w:tcPr>
            <w:tcW w:w="672"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45-49</w:t>
            </w:r>
          </w:p>
        </w:tc>
        <w:tc>
          <w:tcPr>
            <w:tcW w:w="672"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50-54</w:t>
            </w:r>
          </w:p>
        </w:tc>
        <w:tc>
          <w:tcPr>
            <w:tcW w:w="672"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55-59</w:t>
            </w:r>
          </w:p>
        </w:tc>
        <w:tc>
          <w:tcPr>
            <w:tcW w:w="672"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60-64</w:t>
            </w:r>
          </w:p>
        </w:tc>
        <w:tc>
          <w:tcPr>
            <w:tcW w:w="650" w:type="dxa"/>
            <w:tcBorders>
              <w:top w:val="single" w:sz="4" w:space="0" w:color="000000"/>
              <w:left w:val="single" w:sz="4" w:space="0" w:color="000000"/>
              <w:bottom w:val="single" w:sz="4" w:space="0" w:color="000000"/>
              <w:right w:val="single" w:sz="4" w:space="0" w:color="000000"/>
            </w:tcBorders>
            <w:shd w:val="clear" w:color="auto" w:fill="E6E6E6"/>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65+</w:t>
            </w:r>
          </w:p>
        </w:tc>
      </w:tr>
      <w:tr w:rsidR="003649A4" w:rsidTr="00F81B61">
        <w:trPr>
          <w:trHeight w:hRule="exact" w:val="238"/>
        </w:trPr>
        <w:tc>
          <w:tcPr>
            <w:tcW w:w="78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23" w:lineRule="exact"/>
              <w:ind w:left="102"/>
            </w:pPr>
            <w:r>
              <w:rPr>
                <w:rFonts w:ascii="Arial Narrow" w:hAnsi="Arial Narrow" w:cs="Arial Narrow"/>
                <w:sz w:val="20"/>
                <w:szCs w:val="20"/>
              </w:rPr>
              <w:t>женско</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31"/>
            </w:pPr>
            <w:r>
              <w:rPr>
                <w:rFonts w:ascii="Arial Narrow" w:hAnsi="Arial Narrow" w:cs="Arial Narrow"/>
                <w:spacing w:val="-1"/>
                <w:sz w:val="18"/>
                <w:szCs w:val="18"/>
              </w:rPr>
              <w:t>5413</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12"/>
            </w:pPr>
            <w:r>
              <w:rPr>
                <w:rFonts w:ascii="Arial Narrow" w:hAnsi="Arial Narrow" w:cs="Arial Narrow"/>
                <w:spacing w:val="-1"/>
                <w:sz w:val="18"/>
                <w:szCs w:val="18"/>
              </w:rPr>
              <w:t>6355</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12"/>
            </w:pPr>
            <w:r>
              <w:rPr>
                <w:rFonts w:ascii="Arial Narrow" w:hAnsi="Arial Narrow" w:cs="Arial Narrow"/>
                <w:spacing w:val="-1"/>
                <w:sz w:val="18"/>
                <w:szCs w:val="18"/>
              </w:rPr>
              <w:t>7132</w:t>
            </w:r>
          </w:p>
        </w:tc>
        <w:tc>
          <w:tcPr>
            <w:tcW w:w="655"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12"/>
            </w:pPr>
            <w:r>
              <w:rPr>
                <w:rFonts w:ascii="Arial Narrow" w:hAnsi="Arial Narrow" w:cs="Arial Narrow"/>
                <w:spacing w:val="-1"/>
                <w:sz w:val="18"/>
                <w:szCs w:val="18"/>
              </w:rPr>
              <w:t>8063</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12"/>
            </w:pPr>
            <w:r>
              <w:rPr>
                <w:rFonts w:ascii="Arial Narrow" w:hAnsi="Arial Narrow" w:cs="Arial Narrow"/>
                <w:spacing w:val="-1"/>
                <w:sz w:val="18"/>
                <w:szCs w:val="18"/>
              </w:rPr>
              <w:t>8639</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12"/>
            </w:pPr>
            <w:r>
              <w:rPr>
                <w:rFonts w:ascii="Arial Narrow" w:hAnsi="Arial Narrow" w:cs="Arial Narrow"/>
                <w:spacing w:val="-1"/>
                <w:sz w:val="18"/>
                <w:szCs w:val="18"/>
              </w:rPr>
              <w:t>8910</w:t>
            </w:r>
          </w:p>
        </w:tc>
        <w:tc>
          <w:tcPr>
            <w:tcW w:w="650"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12"/>
            </w:pPr>
            <w:r>
              <w:rPr>
                <w:rFonts w:ascii="Arial Narrow" w:hAnsi="Arial Narrow" w:cs="Arial Narrow"/>
                <w:spacing w:val="-1"/>
                <w:sz w:val="18"/>
                <w:szCs w:val="18"/>
              </w:rPr>
              <w:t>8477</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11"/>
            </w:pPr>
            <w:r>
              <w:rPr>
                <w:rFonts w:ascii="Arial Narrow" w:hAnsi="Arial Narrow" w:cs="Arial Narrow"/>
                <w:spacing w:val="-1"/>
                <w:sz w:val="18"/>
                <w:szCs w:val="18"/>
              </w:rPr>
              <w:t>8851</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11"/>
            </w:pPr>
            <w:r>
              <w:rPr>
                <w:rFonts w:ascii="Arial Narrow" w:hAnsi="Arial Narrow" w:cs="Arial Narrow"/>
                <w:spacing w:val="-1"/>
                <w:sz w:val="18"/>
                <w:szCs w:val="18"/>
              </w:rPr>
              <w:t>8957</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49"/>
            </w:pPr>
            <w:r>
              <w:rPr>
                <w:rFonts w:ascii="Arial Narrow" w:hAnsi="Arial Narrow" w:cs="Arial Narrow"/>
                <w:spacing w:val="-1"/>
                <w:sz w:val="18"/>
                <w:szCs w:val="18"/>
              </w:rPr>
              <w:t>10576</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49"/>
            </w:pPr>
            <w:r>
              <w:rPr>
                <w:rFonts w:ascii="Arial Narrow" w:hAnsi="Arial Narrow" w:cs="Arial Narrow"/>
                <w:spacing w:val="-1"/>
                <w:sz w:val="18"/>
                <w:szCs w:val="18"/>
              </w:rPr>
              <w:t>10451</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31"/>
            </w:pPr>
            <w:r>
              <w:rPr>
                <w:rFonts w:ascii="Arial Narrow" w:hAnsi="Arial Narrow" w:cs="Arial Narrow"/>
                <w:spacing w:val="-1"/>
                <w:sz w:val="18"/>
                <w:szCs w:val="18"/>
              </w:rPr>
              <w:t>7152</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231"/>
            </w:pPr>
            <w:r>
              <w:rPr>
                <w:rFonts w:ascii="Arial Narrow" w:hAnsi="Arial Narrow" w:cs="Arial Narrow"/>
                <w:spacing w:val="-1"/>
                <w:sz w:val="18"/>
                <w:szCs w:val="18"/>
              </w:rPr>
              <w:t>7748</w:t>
            </w:r>
          </w:p>
        </w:tc>
        <w:tc>
          <w:tcPr>
            <w:tcW w:w="650"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30"/>
            </w:pPr>
            <w:r>
              <w:rPr>
                <w:rFonts w:ascii="Arial Narrow" w:hAnsi="Arial Narrow" w:cs="Arial Narrow"/>
                <w:spacing w:val="-1"/>
                <w:sz w:val="18"/>
                <w:szCs w:val="18"/>
              </w:rPr>
              <w:t>21455</w:t>
            </w:r>
          </w:p>
        </w:tc>
      </w:tr>
      <w:tr w:rsidR="003649A4" w:rsidTr="00F81B61">
        <w:trPr>
          <w:trHeight w:hRule="exact" w:val="240"/>
        </w:trPr>
        <w:tc>
          <w:tcPr>
            <w:tcW w:w="78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23" w:lineRule="exact"/>
              <w:ind w:left="102"/>
            </w:pPr>
            <w:r>
              <w:rPr>
                <w:rFonts w:ascii="Arial Narrow" w:hAnsi="Arial Narrow" w:cs="Arial Narrow"/>
                <w:spacing w:val="-1"/>
                <w:sz w:val="20"/>
                <w:szCs w:val="20"/>
              </w:rPr>
              <w:t>укупно</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50"/>
            </w:pPr>
            <w:r>
              <w:rPr>
                <w:rFonts w:ascii="Arial Narrow" w:hAnsi="Arial Narrow" w:cs="Arial Narrow"/>
                <w:spacing w:val="-1"/>
                <w:sz w:val="18"/>
                <w:szCs w:val="18"/>
              </w:rPr>
              <w:t>10997</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31"/>
            </w:pPr>
            <w:r>
              <w:rPr>
                <w:rFonts w:ascii="Arial Narrow" w:hAnsi="Arial Narrow" w:cs="Arial Narrow"/>
                <w:spacing w:val="-1"/>
                <w:sz w:val="18"/>
                <w:szCs w:val="18"/>
              </w:rPr>
              <w:t>13068</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30"/>
            </w:pPr>
            <w:r>
              <w:rPr>
                <w:rFonts w:ascii="Arial Narrow" w:hAnsi="Arial Narrow" w:cs="Arial Narrow"/>
                <w:spacing w:val="-1"/>
                <w:sz w:val="18"/>
                <w:szCs w:val="18"/>
              </w:rPr>
              <w:t>14362</w:t>
            </w:r>
          </w:p>
        </w:tc>
        <w:tc>
          <w:tcPr>
            <w:tcW w:w="655"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30"/>
            </w:pPr>
            <w:r>
              <w:rPr>
                <w:rFonts w:ascii="Arial Narrow" w:hAnsi="Arial Narrow" w:cs="Arial Narrow"/>
                <w:spacing w:val="-1"/>
                <w:sz w:val="18"/>
                <w:szCs w:val="18"/>
              </w:rPr>
              <w:t>16565</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30"/>
            </w:pPr>
            <w:r>
              <w:rPr>
                <w:rFonts w:ascii="Arial Narrow" w:hAnsi="Arial Narrow" w:cs="Arial Narrow"/>
                <w:spacing w:val="-1"/>
                <w:sz w:val="18"/>
                <w:szCs w:val="18"/>
              </w:rPr>
              <w:t>17463</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30"/>
            </w:pPr>
            <w:r>
              <w:rPr>
                <w:rFonts w:ascii="Arial Narrow" w:hAnsi="Arial Narrow" w:cs="Arial Narrow"/>
                <w:spacing w:val="-1"/>
                <w:sz w:val="18"/>
                <w:szCs w:val="18"/>
              </w:rPr>
              <w:t>17570</w:t>
            </w:r>
          </w:p>
        </w:tc>
        <w:tc>
          <w:tcPr>
            <w:tcW w:w="650"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30"/>
            </w:pPr>
            <w:r>
              <w:rPr>
                <w:rFonts w:ascii="Arial Narrow" w:hAnsi="Arial Narrow" w:cs="Arial Narrow"/>
                <w:spacing w:val="-1"/>
                <w:sz w:val="18"/>
                <w:szCs w:val="18"/>
              </w:rPr>
              <w:t>16540</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30"/>
            </w:pPr>
            <w:r>
              <w:rPr>
                <w:rFonts w:ascii="Arial Narrow" w:hAnsi="Arial Narrow" w:cs="Arial Narrow"/>
                <w:spacing w:val="-1"/>
                <w:sz w:val="18"/>
                <w:szCs w:val="18"/>
              </w:rPr>
              <w:t>17158</w:t>
            </w:r>
          </w:p>
        </w:tc>
        <w:tc>
          <w:tcPr>
            <w:tcW w:w="653"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30"/>
            </w:pPr>
            <w:r>
              <w:rPr>
                <w:rFonts w:ascii="Arial Narrow" w:hAnsi="Arial Narrow" w:cs="Arial Narrow"/>
                <w:spacing w:val="-1"/>
                <w:sz w:val="18"/>
                <w:szCs w:val="18"/>
              </w:rPr>
              <w:t>17630</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49"/>
            </w:pPr>
            <w:r>
              <w:rPr>
                <w:rFonts w:ascii="Arial Narrow" w:hAnsi="Arial Narrow" w:cs="Arial Narrow"/>
                <w:spacing w:val="-1"/>
                <w:sz w:val="18"/>
                <w:szCs w:val="18"/>
              </w:rPr>
              <w:t>20764</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49"/>
            </w:pPr>
            <w:r>
              <w:rPr>
                <w:rFonts w:ascii="Arial Narrow" w:hAnsi="Arial Narrow" w:cs="Arial Narrow"/>
                <w:spacing w:val="-1"/>
                <w:sz w:val="18"/>
                <w:szCs w:val="18"/>
              </w:rPr>
              <w:t>20568</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49"/>
            </w:pPr>
            <w:r>
              <w:rPr>
                <w:rFonts w:ascii="Arial Narrow" w:hAnsi="Arial Narrow" w:cs="Arial Narrow"/>
                <w:spacing w:val="-1"/>
                <w:sz w:val="18"/>
                <w:szCs w:val="18"/>
              </w:rPr>
              <w:t>13997</w:t>
            </w:r>
          </w:p>
        </w:tc>
        <w:tc>
          <w:tcPr>
            <w:tcW w:w="672"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49"/>
            </w:pPr>
            <w:r>
              <w:rPr>
                <w:rFonts w:ascii="Arial Narrow" w:hAnsi="Arial Narrow" w:cs="Arial Narrow"/>
                <w:spacing w:val="-1"/>
                <w:sz w:val="18"/>
                <w:szCs w:val="18"/>
              </w:rPr>
              <w:t>14896</w:t>
            </w:r>
          </w:p>
        </w:tc>
        <w:tc>
          <w:tcPr>
            <w:tcW w:w="650" w:type="dxa"/>
            <w:tcBorders>
              <w:top w:val="single" w:sz="4" w:space="0" w:color="000000"/>
              <w:left w:val="single" w:sz="4" w:space="0" w:color="000000"/>
              <w:bottom w:val="single" w:sz="4" w:space="0" w:color="000000"/>
              <w:right w:val="single" w:sz="4" w:space="0" w:color="000000"/>
            </w:tcBorders>
          </w:tcPr>
          <w:p w:rsidR="003649A4" w:rsidRDefault="003649A4" w:rsidP="00F81B61">
            <w:pPr>
              <w:pStyle w:val="TableParagraph"/>
              <w:kinsoku w:val="0"/>
              <w:overflowPunct w:val="0"/>
              <w:spacing w:line="205" w:lineRule="exact"/>
              <w:ind w:left="129"/>
            </w:pPr>
            <w:r>
              <w:rPr>
                <w:rFonts w:ascii="Arial Narrow" w:hAnsi="Arial Narrow" w:cs="Arial Narrow"/>
                <w:spacing w:val="-1"/>
                <w:sz w:val="18"/>
                <w:szCs w:val="18"/>
              </w:rPr>
              <w:t>37412</w:t>
            </w:r>
          </w:p>
        </w:tc>
      </w:tr>
    </w:tbl>
    <w:p w:rsidR="003649A4" w:rsidRDefault="003649A4" w:rsidP="00657DDA">
      <w:pPr>
        <w:pStyle w:val="BodyText"/>
        <w:kinsoku w:val="0"/>
        <w:overflowPunct w:val="0"/>
        <w:spacing w:before="70"/>
        <w:ind w:left="299" w:firstLine="0"/>
        <w:rPr>
          <w:rFonts w:ascii="Arial" w:hAnsi="Arial" w:cs="Arial"/>
        </w:rPr>
      </w:pPr>
    </w:p>
    <w:p w:rsidR="003649A4" w:rsidRDefault="003649A4" w:rsidP="00657DDA">
      <w:pPr>
        <w:pStyle w:val="BodyText"/>
        <w:kinsoku w:val="0"/>
        <w:overflowPunct w:val="0"/>
        <w:spacing w:before="70"/>
        <w:ind w:left="299" w:firstLine="0"/>
        <w:rPr>
          <w:rFonts w:ascii="Arial" w:hAnsi="Arial" w:cs="Arial"/>
        </w:rPr>
      </w:pPr>
    </w:p>
    <w:p w:rsidR="003649A4" w:rsidRDefault="003649A4" w:rsidP="00657DDA">
      <w:pPr>
        <w:pStyle w:val="BodyText"/>
        <w:kinsoku w:val="0"/>
        <w:overflowPunct w:val="0"/>
        <w:spacing w:before="70"/>
        <w:ind w:left="299" w:firstLine="0"/>
        <w:rPr>
          <w:rFonts w:ascii="Arial" w:hAnsi="Arial" w:cs="Arial"/>
          <w:spacing w:val="-1"/>
        </w:rPr>
      </w:pPr>
      <w:r w:rsidRPr="00657DDA">
        <w:rPr>
          <w:rFonts w:ascii="Arial" w:hAnsi="Arial" w:cs="Arial"/>
        </w:rPr>
        <w:t>Образовна</w:t>
      </w:r>
      <w:r w:rsidRPr="00657DDA">
        <w:rPr>
          <w:rFonts w:ascii="Arial" w:hAnsi="Arial" w:cs="Arial"/>
          <w:spacing w:val="-9"/>
        </w:rPr>
        <w:t xml:space="preserve"> </w:t>
      </w:r>
      <w:r w:rsidRPr="00657DDA">
        <w:rPr>
          <w:rFonts w:ascii="Arial" w:hAnsi="Arial" w:cs="Arial"/>
          <w:spacing w:val="-1"/>
        </w:rPr>
        <w:t>структура</w:t>
      </w:r>
      <w:r w:rsidRPr="00657DDA">
        <w:rPr>
          <w:rFonts w:ascii="Arial" w:hAnsi="Arial" w:cs="Arial"/>
          <w:spacing w:val="-7"/>
        </w:rPr>
        <w:t xml:space="preserve"> </w:t>
      </w:r>
      <w:r w:rsidRPr="00657DDA">
        <w:rPr>
          <w:rFonts w:ascii="Arial" w:hAnsi="Arial" w:cs="Arial"/>
          <w:spacing w:val="-1"/>
        </w:rPr>
        <w:t>становника</w:t>
      </w:r>
      <w:r w:rsidRPr="00657DDA">
        <w:rPr>
          <w:rFonts w:ascii="Arial" w:hAnsi="Arial" w:cs="Arial"/>
          <w:spacing w:val="-7"/>
        </w:rPr>
        <w:t xml:space="preserve"> </w:t>
      </w:r>
      <w:r w:rsidRPr="00657DDA">
        <w:rPr>
          <w:rFonts w:ascii="Arial" w:hAnsi="Arial" w:cs="Arial"/>
          <w:spacing w:val="-1"/>
        </w:rPr>
        <w:t>Ниша</w:t>
      </w:r>
      <w:r w:rsidRPr="00657DDA">
        <w:rPr>
          <w:rFonts w:ascii="Arial" w:hAnsi="Arial" w:cs="Arial"/>
          <w:spacing w:val="-7"/>
        </w:rPr>
        <w:t xml:space="preserve"> </w:t>
      </w:r>
      <w:r w:rsidRPr="00657DDA">
        <w:rPr>
          <w:rFonts w:ascii="Arial" w:hAnsi="Arial" w:cs="Arial"/>
          <w:spacing w:val="-1"/>
        </w:rPr>
        <w:t>представљена</w:t>
      </w:r>
      <w:r w:rsidRPr="00657DDA">
        <w:rPr>
          <w:rFonts w:ascii="Arial" w:hAnsi="Arial" w:cs="Arial"/>
          <w:spacing w:val="-7"/>
        </w:rPr>
        <w:t xml:space="preserve"> </w:t>
      </w:r>
      <w:r w:rsidRPr="00657DDA">
        <w:rPr>
          <w:rFonts w:ascii="Arial" w:hAnsi="Arial" w:cs="Arial"/>
          <w:spacing w:val="-1"/>
        </w:rPr>
        <w:t>је</w:t>
      </w:r>
      <w:r w:rsidRPr="00657DDA">
        <w:rPr>
          <w:rFonts w:ascii="Arial" w:hAnsi="Arial" w:cs="Arial"/>
          <w:spacing w:val="-6"/>
        </w:rPr>
        <w:t xml:space="preserve"> </w:t>
      </w:r>
      <w:r w:rsidRPr="00657DDA">
        <w:rPr>
          <w:rFonts w:ascii="Arial" w:hAnsi="Arial" w:cs="Arial"/>
          <w:spacing w:val="-1"/>
        </w:rPr>
        <w:t>на</w:t>
      </w:r>
      <w:r w:rsidRPr="00657DDA">
        <w:rPr>
          <w:rFonts w:ascii="Arial" w:hAnsi="Arial" w:cs="Arial"/>
          <w:spacing w:val="-7"/>
        </w:rPr>
        <w:t xml:space="preserve"> </w:t>
      </w:r>
      <w:r w:rsidRPr="00657DDA">
        <w:rPr>
          <w:rFonts w:ascii="Arial" w:hAnsi="Arial" w:cs="Arial"/>
          <w:spacing w:val="-1"/>
        </w:rPr>
        <w:t>графикону</w:t>
      </w:r>
      <w:r w:rsidRPr="00657DDA">
        <w:rPr>
          <w:rFonts w:ascii="Arial" w:hAnsi="Arial" w:cs="Arial"/>
          <w:spacing w:val="-7"/>
        </w:rPr>
        <w:t xml:space="preserve"> </w:t>
      </w:r>
      <w:r w:rsidRPr="00657DDA">
        <w:rPr>
          <w:rFonts w:ascii="Arial" w:hAnsi="Arial" w:cs="Arial"/>
          <w:spacing w:val="-1"/>
        </w:rPr>
        <w:t>2.</w:t>
      </w:r>
    </w:p>
    <w:p w:rsidR="003649A4" w:rsidRPr="00657DDA" w:rsidRDefault="003649A4" w:rsidP="00657DDA">
      <w:pPr>
        <w:pStyle w:val="BodyText"/>
        <w:kinsoku w:val="0"/>
        <w:overflowPunct w:val="0"/>
        <w:spacing w:before="70"/>
        <w:ind w:left="299" w:firstLine="0"/>
        <w:rPr>
          <w:rFonts w:ascii="Arial" w:hAnsi="Arial" w:cs="Arial"/>
        </w:rPr>
      </w:pPr>
    </w:p>
    <w:p w:rsidR="003649A4" w:rsidRDefault="003649A4" w:rsidP="00657DDA">
      <w:pPr>
        <w:pStyle w:val="BodyText"/>
        <w:kinsoku w:val="0"/>
        <w:overflowPunct w:val="0"/>
        <w:ind w:left="2126" w:firstLine="0"/>
        <w:rPr>
          <w:i/>
          <w:iCs/>
        </w:rPr>
      </w:pPr>
    </w:p>
    <w:p w:rsidR="003649A4" w:rsidRPr="00657DDA" w:rsidRDefault="003649A4" w:rsidP="00657DDA">
      <w:pPr>
        <w:pStyle w:val="BodyText"/>
        <w:kinsoku w:val="0"/>
        <w:overflowPunct w:val="0"/>
        <w:ind w:left="2126" w:firstLine="0"/>
      </w:pPr>
      <w:r>
        <w:rPr>
          <w:i/>
          <w:iCs/>
        </w:rPr>
        <w:t>Графикон</w:t>
      </w:r>
      <w:r>
        <w:rPr>
          <w:i/>
          <w:iCs/>
          <w:spacing w:val="-10"/>
        </w:rPr>
        <w:t xml:space="preserve"> </w:t>
      </w:r>
      <w:r>
        <w:rPr>
          <w:i/>
          <w:iCs/>
        </w:rPr>
        <w:t>2:</w:t>
      </w:r>
      <w:r>
        <w:rPr>
          <w:i/>
          <w:iCs/>
          <w:spacing w:val="-9"/>
        </w:rPr>
        <w:t xml:space="preserve"> </w:t>
      </w:r>
      <w:r>
        <w:rPr>
          <w:i/>
          <w:iCs/>
          <w:spacing w:val="-1"/>
        </w:rPr>
        <w:t>Старосна</w:t>
      </w:r>
      <w:r>
        <w:rPr>
          <w:i/>
          <w:iCs/>
          <w:spacing w:val="-11"/>
        </w:rPr>
        <w:t xml:space="preserve"> </w:t>
      </w:r>
      <w:r>
        <w:rPr>
          <w:i/>
          <w:iCs/>
          <w:spacing w:val="-1"/>
        </w:rPr>
        <w:t>структура</w:t>
      </w:r>
      <w:r>
        <w:rPr>
          <w:i/>
          <w:iCs/>
          <w:spacing w:val="-8"/>
        </w:rPr>
        <w:t xml:space="preserve"> </w:t>
      </w:r>
      <w:r>
        <w:rPr>
          <w:i/>
          <w:iCs/>
          <w:spacing w:val="-1"/>
        </w:rPr>
        <w:t>становника</w:t>
      </w:r>
      <w:r>
        <w:rPr>
          <w:i/>
          <w:iCs/>
          <w:spacing w:val="-11"/>
        </w:rPr>
        <w:t xml:space="preserve"> </w:t>
      </w:r>
      <w:r>
        <w:rPr>
          <w:i/>
          <w:iCs/>
          <w:spacing w:val="-2"/>
        </w:rPr>
        <w:t>Ниша</w:t>
      </w:r>
    </w:p>
    <w:p w:rsidR="003649A4" w:rsidRPr="00657DDA" w:rsidRDefault="003649A4" w:rsidP="00E84F2A">
      <w:pPr>
        <w:pStyle w:val="BodyText"/>
        <w:kinsoku w:val="0"/>
        <w:overflowPunct w:val="0"/>
        <w:spacing w:before="70"/>
        <w:ind w:left="1878"/>
        <w:rPr>
          <w:rFonts w:ascii="Arial" w:hAnsi="Arial" w:cs="Arial"/>
        </w:rPr>
      </w:pPr>
    </w:p>
    <w:tbl>
      <w:tblPr>
        <w:tblW w:w="0" w:type="auto"/>
        <w:tblInd w:w="291" w:type="dxa"/>
        <w:tblLayout w:type="fixed"/>
        <w:tblCellMar>
          <w:left w:w="0" w:type="dxa"/>
          <w:right w:w="0" w:type="dxa"/>
        </w:tblCellMar>
        <w:tblLook w:val="0000" w:firstRow="0" w:lastRow="0" w:firstColumn="0" w:lastColumn="0" w:noHBand="0" w:noVBand="0"/>
      </w:tblPr>
      <w:tblGrid>
        <w:gridCol w:w="8482"/>
      </w:tblGrid>
      <w:tr w:rsidR="003649A4" w:rsidRPr="007825C3" w:rsidTr="00E84F2A">
        <w:trPr>
          <w:trHeight w:hRule="exact" w:val="6081"/>
        </w:trPr>
        <w:tc>
          <w:tcPr>
            <w:tcW w:w="8482" w:type="dxa"/>
            <w:tcBorders>
              <w:top w:val="single" w:sz="2" w:space="0" w:color="000000"/>
              <w:left w:val="single" w:sz="2" w:space="0" w:color="000000"/>
              <w:bottom w:val="single" w:sz="2" w:space="0" w:color="000000"/>
              <w:right w:val="single" w:sz="2" w:space="0" w:color="000000"/>
            </w:tcBorders>
          </w:tcPr>
          <w:p w:rsidR="003649A4" w:rsidRPr="00CE4E67" w:rsidRDefault="003649A4" w:rsidP="00E84F2A">
            <w:pPr>
              <w:pStyle w:val="TableParagraph"/>
              <w:kinsoku w:val="0"/>
              <w:overflowPunct w:val="0"/>
              <w:spacing w:before="5" w:line="200" w:lineRule="exact"/>
              <w:rPr>
                <w:rFonts w:ascii="Arial" w:hAnsi="Arial" w:cs="Arial"/>
                <w:lang w:val="ru-RU"/>
              </w:rPr>
            </w:pPr>
          </w:p>
          <w:p w:rsidR="003649A4" w:rsidRPr="00CE4E67" w:rsidRDefault="003649A4" w:rsidP="00E84F2A">
            <w:pPr>
              <w:pStyle w:val="TableParagraph"/>
              <w:kinsoku w:val="0"/>
              <w:overflowPunct w:val="0"/>
              <w:spacing w:line="274" w:lineRule="auto"/>
              <w:ind w:left="2612" w:right="1895" w:hanging="713"/>
              <w:rPr>
                <w:rFonts w:ascii="Arial" w:hAnsi="Arial" w:cs="Arial"/>
                <w:lang w:val="ru-RU"/>
              </w:rPr>
            </w:pPr>
            <w:r w:rsidRPr="00CE4E67">
              <w:rPr>
                <w:rFonts w:ascii="Arial" w:hAnsi="Arial" w:cs="Arial"/>
                <w:lang w:val="ru-RU"/>
              </w:rPr>
              <w:t>Образовна структура становништва старијег од 15 година (%)</w:t>
            </w:r>
          </w:p>
          <w:p w:rsidR="003649A4" w:rsidRPr="00CE4E67" w:rsidRDefault="003649A4" w:rsidP="00E84F2A">
            <w:pPr>
              <w:pStyle w:val="TableParagraph"/>
              <w:kinsoku w:val="0"/>
              <w:overflowPunct w:val="0"/>
              <w:spacing w:line="200" w:lineRule="exact"/>
              <w:rPr>
                <w:rFonts w:ascii="Arial" w:hAnsi="Arial" w:cs="Arial"/>
                <w:lang w:val="ru-RU"/>
              </w:rPr>
            </w:pPr>
          </w:p>
          <w:p w:rsidR="003649A4" w:rsidRPr="00CE4E67" w:rsidRDefault="003649A4" w:rsidP="00E84F2A">
            <w:pPr>
              <w:pStyle w:val="TableParagraph"/>
              <w:kinsoku w:val="0"/>
              <w:overflowPunct w:val="0"/>
              <w:spacing w:line="200" w:lineRule="exact"/>
              <w:rPr>
                <w:rFonts w:ascii="Arial" w:hAnsi="Arial" w:cs="Arial"/>
                <w:lang w:val="ru-RU"/>
              </w:rPr>
            </w:pPr>
          </w:p>
          <w:p w:rsidR="003649A4" w:rsidRPr="00CE4E67" w:rsidRDefault="003649A4" w:rsidP="00E84F2A">
            <w:pPr>
              <w:pStyle w:val="TableParagraph"/>
              <w:kinsoku w:val="0"/>
              <w:overflowPunct w:val="0"/>
              <w:spacing w:line="200" w:lineRule="exact"/>
              <w:rPr>
                <w:rFonts w:ascii="Arial" w:hAnsi="Arial" w:cs="Arial"/>
                <w:lang w:val="ru-RU"/>
              </w:rPr>
            </w:pPr>
          </w:p>
          <w:p w:rsidR="003649A4" w:rsidRPr="00CE4E67" w:rsidRDefault="003649A4" w:rsidP="00E84F2A">
            <w:pPr>
              <w:pStyle w:val="TableParagraph"/>
              <w:kinsoku w:val="0"/>
              <w:overflowPunct w:val="0"/>
              <w:spacing w:before="10" w:line="240" w:lineRule="exact"/>
              <w:rPr>
                <w:rFonts w:ascii="Arial" w:hAnsi="Arial" w:cs="Arial"/>
                <w:lang w:val="ru-RU"/>
              </w:rPr>
            </w:pPr>
          </w:p>
          <w:p w:rsidR="003649A4" w:rsidRPr="00CE4E67" w:rsidRDefault="003649A4" w:rsidP="00E84F2A">
            <w:pPr>
              <w:pStyle w:val="TableParagraph"/>
              <w:tabs>
                <w:tab w:val="left" w:pos="3769"/>
                <w:tab w:val="left" w:pos="5912"/>
              </w:tabs>
              <w:kinsoku w:val="0"/>
              <w:overflowPunct w:val="0"/>
              <w:ind w:left="1657"/>
              <w:rPr>
                <w:rFonts w:ascii="Arial" w:hAnsi="Arial" w:cs="Arial"/>
              </w:rPr>
            </w:pPr>
            <w:r w:rsidRPr="00CE4E67">
              <w:rPr>
                <w:rFonts w:ascii="Arial" w:hAnsi="Arial" w:cs="Arial"/>
              </w:rPr>
              <w:t>15,60%</w:t>
            </w:r>
            <w:r w:rsidRPr="00CE4E67">
              <w:rPr>
                <w:rFonts w:ascii="Arial" w:hAnsi="Arial" w:cs="Arial"/>
              </w:rPr>
              <w:tab/>
              <w:t>11,60%</w:t>
            </w:r>
            <w:r w:rsidRPr="00CE4E67">
              <w:rPr>
                <w:rFonts w:ascii="Arial" w:hAnsi="Arial" w:cs="Arial"/>
              </w:rPr>
              <w:tab/>
              <w:t>11,00%</w:t>
            </w:r>
          </w:p>
          <w:p w:rsidR="003649A4" w:rsidRPr="00CE4E67" w:rsidRDefault="003649A4" w:rsidP="00E84F2A">
            <w:pPr>
              <w:pStyle w:val="TableParagraph"/>
              <w:kinsoku w:val="0"/>
              <w:overflowPunct w:val="0"/>
              <w:spacing w:before="10" w:line="130" w:lineRule="exact"/>
              <w:rPr>
                <w:rFonts w:ascii="Arial" w:hAnsi="Arial" w:cs="Arial"/>
              </w:rPr>
            </w:pP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kinsoku w:val="0"/>
              <w:overflowPunct w:val="0"/>
              <w:spacing w:line="200" w:lineRule="exact"/>
              <w:jc w:val="center"/>
              <w:rPr>
                <w:rFonts w:ascii="Arial" w:hAnsi="Arial" w:cs="Arial"/>
              </w:rPr>
            </w:pP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tabs>
                <w:tab w:val="left" w:pos="5912"/>
              </w:tabs>
              <w:kinsoku w:val="0"/>
              <w:overflowPunct w:val="0"/>
              <w:spacing w:line="282" w:lineRule="exact"/>
              <w:ind w:left="3769"/>
              <w:rPr>
                <w:rFonts w:ascii="Arial" w:hAnsi="Arial" w:cs="Arial"/>
              </w:rPr>
            </w:pPr>
            <w:r w:rsidRPr="00CE4E67">
              <w:rPr>
                <w:rFonts w:ascii="Arial" w:hAnsi="Arial" w:cs="Arial"/>
              </w:rPr>
              <w:t>38,60%</w:t>
            </w:r>
            <w:r w:rsidRPr="00CE4E67">
              <w:rPr>
                <w:rFonts w:ascii="Arial" w:hAnsi="Arial" w:cs="Arial"/>
              </w:rPr>
              <w:tab/>
              <w:t>41,10%</w:t>
            </w:r>
          </w:p>
          <w:p w:rsidR="003649A4" w:rsidRPr="00CE4E67" w:rsidRDefault="003649A4" w:rsidP="00E84F2A">
            <w:pPr>
              <w:pStyle w:val="TableParagraph"/>
              <w:kinsoku w:val="0"/>
              <w:overflowPunct w:val="0"/>
              <w:spacing w:line="191" w:lineRule="exact"/>
              <w:ind w:left="1657"/>
              <w:rPr>
                <w:rFonts w:ascii="Arial" w:hAnsi="Arial" w:cs="Arial"/>
              </w:rPr>
            </w:pPr>
            <w:r w:rsidRPr="00CE4E67">
              <w:rPr>
                <w:rFonts w:ascii="Arial" w:hAnsi="Arial" w:cs="Arial"/>
              </w:rPr>
              <w:t>44,90%</w:t>
            </w:r>
          </w:p>
          <w:p w:rsidR="003649A4" w:rsidRPr="00CE4E67" w:rsidRDefault="003649A4" w:rsidP="00E84F2A">
            <w:pPr>
              <w:pStyle w:val="TableParagraph"/>
              <w:kinsoku w:val="0"/>
              <w:overflowPunct w:val="0"/>
              <w:spacing w:before="2" w:line="110" w:lineRule="exact"/>
              <w:rPr>
                <w:rFonts w:ascii="Arial" w:hAnsi="Arial" w:cs="Arial"/>
              </w:rPr>
            </w:pP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tabs>
                <w:tab w:val="left" w:pos="3769"/>
                <w:tab w:val="left" w:pos="5912"/>
              </w:tabs>
              <w:kinsoku w:val="0"/>
              <w:overflowPunct w:val="0"/>
              <w:ind w:left="1657"/>
              <w:rPr>
                <w:rFonts w:ascii="Arial" w:hAnsi="Arial" w:cs="Arial"/>
              </w:rPr>
            </w:pPr>
            <w:r w:rsidRPr="00CE4E67">
              <w:rPr>
                <w:rFonts w:ascii="Arial" w:hAnsi="Arial" w:cs="Arial"/>
              </w:rPr>
              <w:t>19,10%</w:t>
            </w:r>
            <w:r w:rsidRPr="00CE4E67">
              <w:rPr>
                <w:rFonts w:ascii="Arial" w:hAnsi="Arial" w:cs="Arial"/>
              </w:rPr>
              <w:tab/>
              <w:t>21,70%</w:t>
            </w:r>
            <w:r w:rsidRPr="00CE4E67">
              <w:rPr>
                <w:rFonts w:ascii="Arial" w:hAnsi="Arial" w:cs="Arial"/>
              </w:rPr>
              <w:tab/>
              <w:t>23,90%</w:t>
            </w: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kinsoku w:val="0"/>
              <w:overflowPunct w:val="0"/>
              <w:spacing w:line="200" w:lineRule="exact"/>
              <w:rPr>
                <w:rFonts w:ascii="Arial" w:hAnsi="Arial" w:cs="Arial"/>
              </w:rPr>
            </w:pPr>
          </w:p>
          <w:p w:rsidR="003649A4" w:rsidRPr="00CE4E67" w:rsidRDefault="003649A4" w:rsidP="00E84F2A">
            <w:pPr>
              <w:pStyle w:val="TableParagraph"/>
              <w:kinsoku w:val="0"/>
              <w:overflowPunct w:val="0"/>
              <w:spacing w:before="9" w:line="220" w:lineRule="exact"/>
              <w:rPr>
                <w:rFonts w:ascii="Arial" w:hAnsi="Arial" w:cs="Arial"/>
              </w:rPr>
            </w:pPr>
          </w:p>
          <w:p w:rsidR="003649A4" w:rsidRPr="00CE4E67" w:rsidRDefault="003649A4" w:rsidP="00E84F2A">
            <w:pPr>
              <w:pStyle w:val="TableParagraph"/>
              <w:tabs>
                <w:tab w:val="left" w:pos="2969"/>
                <w:tab w:val="left" w:pos="5640"/>
              </w:tabs>
              <w:kinsoku w:val="0"/>
              <w:overflowPunct w:val="0"/>
              <w:ind w:left="1498"/>
              <w:rPr>
                <w:rFonts w:ascii="Arial" w:hAnsi="Arial" w:cs="Arial"/>
              </w:rPr>
            </w:pPr>
            <w:r>
              <w:rPr>
                <w:rFonts w:ascii="Arial" w:hAnsi="Arial" w:cs="Arial"/>
              </w:rPr>
              <w:t xml:space="preserve">  </w:t>
            </w:r>
            <w:r w:rsidRPr="00CE4E67">
              <w:rPr>
                <w:rFonts w:ascii="Arial" w:hAnsi="Arial" w:cs="Arial"/>
              </w:rPr>
              <w:t>Ниш</w:t>
            </w:r>
            <w:r w:rsidRPr="00CE4E67">
              <w:rPr>
                <w:rFonts w:ascii="Arial" w:hAnsi="Arial" w:cs="Arial"/>
              </w:rPr>
              <w:tab/>
            </w:r>
            <w:r>
              <w:rPr>
                <w:rFonts w:ascii="Arial" w:hAnsi="Arial" w:cs="Arial"/>
              </w:rPr>
              <w:t xml:space="preserve">       </w:t>
            </w:r>
            <w:r w:rsidRPr="00CE4E67">
              <w:rPr>
                <w:rFonts w:ascii="Arial" w:hAnsi="Arial" w:cs="Arial"/>
              </w:rPr>
              <w:t>Нишавски округ</w:t>
            </w:r>
            <w:r w:rsidRPr="00CE4E67">
              <w:rPr>
                <w:rFonts w:ascii="Arial" w:hAnsi="Arial" w:cs="Arial"/>
              </w:rPr>
              <w:tab/>
            </w:r>
            <w:r>
              <w:rPr>
                <w:rFonts w:ascii="Arial" w:hAnsi="Arial" w:cs="Arial"/>
              </w:rPr>
              <w:t xml:space="preserve">     </w:t>
            </w:r>
            <w:r w:rsidRPr="00CE4E67">
              <w:rPr>
                <w:rFonts w:ascii="Arial" w:hAnsi="Arial" w:cs="Arial"/>
              </w:rPr>
              <w:t>Србија</w:t>
            </w:r>
          </w:p>
        </w:tc>
      </w:tr>
    </w:tbl>
    <w:p w:rsidR="003649A4" w:rsidRPr="00CE4E67" w:rsidRDefault="003649A4" w:rsidP="00E84F2A">
      <w:pPr>
        <w:spacing w:line="240" w:lineRule="auto"/>
        <w:jc w:val="both"/>
        <w:rPr>
          <w:rFonts w:ascii="Arial" w:hAnsi="Arial" w:cs="Arial"/>
          <w:sz w:val="24"/>
          <w:szCs w:val="24"/>
          <w:lang w:val="sr-Cyrl-CS"/>
        </w:rPr>
      </w:pPr>
    </w:p>
    <w:p w:rsidR="003649A4" w:rsidRPr="00CE4E67" w:rsidRDefault="003649A4" w:rsidP="00E84F2A">
      <w:pPr>
        <w:kinsoku w:val="0"/>
        <w:overflowPunct w:val="0"/>
        <w:spacing w:before="18" w:line="280" w:lineRule="exact"/>
        <w:rPr>
          <w:rFonts w:ascii="Arial" w:hAnsi="Arial" w:cs="Arial"/>
          <w:lang w:val="ru-RU"/>
        </w:rPr>
      </w:pPr>
    </w:p>
    <w:p w:rsidR="003649A4" w:rsidRDefault="00ED170F" w:rsidP="00220512">
      <w:pPr>
        <w:pStyle w:val="BodyText"/>
        <w:kinsoku w:val="0"/>
        <w:overflowPunct w:val="0"/>
        <w:spacing w:before="70"/>
        <w:ind w:left="219" w:right="218" w:firstLine="720"/>
        <w:jc w:val="both"/>
        <w:rPr>
          <w:rFonts w:ascii="Arial" w:hAnsi="Arial" w:cs="Arial"/>
          <w:lang w:val="ru-RU"/>
        </w:rPr>
      </w:pPr>
      <w:r>
        <w:rPr>
          <w:noProof/>
          <w:lang w:val="sr-Latn-CS" w:eastAsia="sr-Latn-CS"/>
        </w:rPr>
        <w:pict>
          <v:group id="Group 126" o:spid="_x0000_s1095" style="position:absolute;left:0;text-align:left;margin-left:128.15pt;margin-top:-280.15pt;width:356.1pt;height:215.95pt;z-index:-11;mso-position-horizontal-relative:page" coordorigin="2563,-5603" coordsize="7122,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" o:allowincell="f">
            <v:shape id="Freeform 77" o:spid="_x0000_s1096" style="position:absolute;left:2570;top:-1898;width:7108;height:557;visibility:visible;mso-wrap-style:square;v-text-anchor:top" coordsize="710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TRsIA&#10;AADcAAAADwAAAGRycy9kb3ducmV2LnhtbERPS0vDQBC+C/6HZQre7KQ5qMRuSymInny0PfQ4ZqdJ&#10;6O5syI5t6q93BcHbfHzPmS/H4M2Jh9RFsTCbFmBY6ug6aSzstk+3D2CSkjjyUdjChRMsF9dXc6pc&#10;PMsHnzbamBwiqSILrWpfIaa65UBpGnuWzB3iEEgzHBp0A51zePBYFsUdBuokN7TU87rl+rj5Chb8&#10;9+vz2yeK7nE8vnstmkuJK2tvJuPqEYzyqP/iP/eLy/PLe/h9Jl+A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BNGwgAAANwAAAAPAAAAAAAAAAAAAAAAAJgCAABkcnMvZG93&#10;bnJldi54bWxQSwUGAAAAAAQABAD1AAAAhwMAAAAA&#10;" path="m7108,l727,,,556r6381,l7108,xe" fillcolor="#7f7f7f" stroked="f">
              <v:path arrowok="t" o:connecttype="custom" o:connectlocs="7108,0;727,0;0,556;6381,556;7108,0" o:connectangles="0,0,0,0,0"/>
            </v:shape>
            <v:shape id="Freeform 78" o:spid="_x0000_s1097" style="position:absolute;left:2570;top:-5596;width:727;height:4255;visibility:visible;mso-wrap-style:square;v-text-anchor:top" coordsize="727,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b38YA&#10;AADcAAAADwAAAGRycy9kb3ducmV2LnhtbESPQWvCQBCF70L/wzJCb7pRqGjqKq1Y8FAETaHXaXZM&#10;UrOzIbtq9Nc7B8HbDO/Ne9/Ml52r1ZnaUHk2MBomoIhzbysuDPxkX4MpqBCRLdaeycCVAiwXL705&#10;ptZfeEfnfSyUhHBI0UAZY5NqHfKSHIahb4hFO/jWYZS1LbRt8SLhrtbjJJlohxVLQ4kNrUrKj/uT&#10;M7B+myWn69/0c3fcTja/8XCr/r8zY1773cc7qEhdfJof1xsr+GOhlWdkAr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sb38YAAADcAAAADwAAAAAAAAAAAAAAAACYAgAAZHJz&#10;L2Rvd25yZXYueG1sUEsFBgAAAAAEAAQA9QAAAIsDAAAAAA==&#10;" path="m727,l,556,,4255,727,3698,727,xe" fillcolor="silver" stroked="f">
              <v:path arrowok="t" o:connecttype="custom" o:connectlocs="727,0;0,556;0,4255;727,3698;727,0" o:connectangles="0,0,0,0,0"/>
            </v:shape>
            <v:rect id="Rectangle 79" o:spid="_x0000_s1098" style="position:absolute;left:3297;top:-5596;width:6381;height:3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Rv8QA&#10;AADcAAAADwAAAGRycy9kb3ducmV2LnhtbERPTWvCQBC9C/0Pywi96UYpUqObINpSD5ZiFLyO2TGJ&#10;zc6m2dWk/75bKPQ2j/c5y7Q3tbhT6yrLCibjCARxbnXFhYLj4XX0DMJ5ZI21ZVLwTQ7S5GGwxFjb&#10;jvd0z3whQgi7GBWU3jexlC4vyaAb24Y4cBfbGvQBtoXULXYh3NRyGkUzabDi0FBiQ+uS8s/sZhT0&#10;m693d5u87To6PF3PLycXfcidUo/DfrUA4an3/+I/91aH+dM5/D4TLp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R0b/EAAAA3AAAAA8AAAAAAAAAAAAAAAAAmAIAAGRycy9k&#10;b3ducmV2LnhtbFBLBQYAAAAABAAEAPUAAACJAwAAAAA=&#10;" fillcolor="silver" stroked="f">
              <v:path arrowok="t"/>
            </v:rect>
            <v:shape id="Freeform 80" o:spid="_x0000_s1099" style="position:absolute;left:2570;top:-1898;width:7108;height:557;visibility:visible;mso-wrap-style:square;v-text-anchor:top" coordsize="710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77MYA&#10;AADcAAAADwAAAGRycy9kb3ducmV2LnhtbESPQUvDQBCF70L/wzIFb3ZjRVtit6UUFEEomCj1OGbH&#10;JJidTbPbJP77zqHQ2wzvzXvfrDaja1RPXag9G7ifJaCIC29rLg185i93S1AhIltsPJOBfwqwWU9u&#10;VphaP/AH9VkslYRwSNFAFWObah2KihyGmW+JRfv1ncMoa1dq2+Eg4a7R8yR50g5rloYKW9pVVPxl&#10;J2fgaIdF//3Tf7X5++OYNYf9q1ucjLmdjttnUJHGeDVfrt+s4D8IvjwjE+j1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S77MYAAADcAAAADwAAAAAAAAAAAAAAAACYAgAAZHJz&#10;L2Rvd25yZXYueG1sUEsFBgAAAAAEAAQA9QAAAIsDAAAAAA==&#10;" path="m,556l727,,7108,e" filled="f" strokeweight=".04231mm">
              <v:path arrowok="t" o:connecttype="custom" o:connectlocs="0,556;727,0;7108,0" o:connectangles="0,0,0"/>
            </v:shape>
            <v:shape id="Freeform 81" o:spid="_x0000_s1100" style="position:absolute;left:2570;top:-2270;width:7108;height:557;visibility:visible;mso-wrap-style:square;v-text-anchor:top" coordsize="710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ged8MA&#10;AADcAAAADwAAAGRycy9kb3ducmV2LnhtbERPTWvCQBC9F/wPywje6saKtURXkYIiCEJjSz2O2TEJ&#10;Zmdjdk3iv3eFQm/zeJ8zX3amFA3VrrCsYDSMQBCnVhecKfg+rF8/QDiPrLG0TAru5GC56L3MMda2&#10;5S9qEp+JEMIuRgW591UspUtzMuiGtiIO3NnWBn2AdSZ1jW0IN6V8i6J3abDg0JBjRZ85pZfkZhRc&#10;dTttjqfmpzrsJl1S/u43ZnpTatDvVjMQnjr/L/5zb3WYPx7B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ged8MAAADcAAAADwAAAAAAAAAAAAAAAACYAgAAZHJzL2Rv&#10;d25yZXYueG1sUEsFBgAAAAAEAAQA9QAAAIgDAAAAAA==&#10;" path="m,556l727,,7108,e" filled="f" strokeweight=".04231mm">
              <v:path arrowok="t" o:connecttype="custom" o:connectlocs="0,556;727,0;7108,0" o:connectangles="0,0,0"/>
            </v:shape>
            <v:shape id="Freeform 82" o:spid="_x0000_s1101" style="position:absolute;left:2570;top:-2627;width:7108;height:542;visibility:visible;mso-wrap-style:square;v-text-anchor:top" coordsize="710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l1MgA&#10;AADcAAAADwAAAGRycy9kb3ducmV2LnhtbESP3WrCQBCF7wu+wzKCd3Wj0iqpq9iC0QqCf5T2bpqd&#10;JsHsbMiuMb59Vyj0boZzvjNnpvPWlKKh2hWWFQz6EQji1OqCMwWn4/JxAsJ5ZI2lZVJwIwfzWedh&#10;irG2V95Tc/CZCCHsYlSQe1/FUro0J4OubyvioP3Y2qAPa51JXeM1hJtSDqPoWRosOFzIsaK3nNLz&#10;4WJCjfFqF42Xyef34ml7Hrz6j/evTaJUr9suXkB4av2/+Y9e68CNhnB/Jkw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jiXUyAAAANwAAAAPAAAAAAAAAAAAAAAAAJgCAABk&#10;cnMvZG93bnJldi54bWxQSwUGAAAAAAQABAD1AAAAjQMAAAAA&#10;" path="m,542l727,,7108,e" filled="f" strokeweight=".04231mm">
              <v:path arrowok="t" o:connecttype="custom" o:connectlocs="0,542;727,0;7108,0" o:connectangles="0,0,0"/>
            </v:shape>
            <v:shape id="Freeform 83" o:spid="_x0000_s1102" style="position:absolute;left:2570;top:-2997;width:7108;height:543;visibility:visible;mso-wrap-style:square;v-text-anchor:top" coordsize="710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elcMA&#10;AADcAAAADwAAAGRycy9kb3ducmV2LnhtbERPTWvCQBC9C/0Pywi96SYVS42uUkoLIgiaKnocsmMS&#10;zM6m2TXGf+8KBW/zeJ8zW3SmEi01rrSsIB5GIIgzq0vOFex+fwYfIJxH1lhZJgU3crCYv/RmmGh7&#10;5S21qc9FCGGXoILC+zqR0mUFGXRDWxMH7mQbgz7AJpe6wWsIN5V8i6J3abDk0FBgTV8FZef0YhSM&#10;V8f4b7KOji3d4jzdnHfp/vCt1Gu/+5yC8NT5p/jfvdRh/mgEj2fC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PelcMAAADcAAAADwAAAAAAAAAAAAAAAACYAgAAZHJzL2Rv&#10;d25yZXYueG1sUEsFBgAAAAAEAAQA9QAAAIgDAAAAAA==&#10;" path="m,542l727,,7108,e" filled="f" strokeweight=".04231mm">
              <v:path arrowok="t" o:connecttype="custom" o:connectlocs="0,542;727,0;7108,0" o:connectangles="0,0,0"/>
            </v:shape>
            <v:shape id="Freeform 84" o:spid="_x0000_s1103" style="position:absolute;left:2570;top:-3369;width:7108;height:543;visibility:visible;mso-wrap-style:square;v-text-anchor:top" coordsize="710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G4cQA&#10;AADcAAAADwAAAGRycy9kb3ducmV2LnhtbERPTWvCQBC9F/wPywje6iZqS42uIqJQBKFNLXocsmMS&#10;zM7G7DbGf+8WCr3N433OfNmZSrTUuNKygngYgSDOrC45V3D42j6/gXAeWWNlmRTcycFy0XuaY6Lt&#10;jT+pTX0uQgi7BBUU3teJlC4ryKAb2po4cGfbGPQBNrnUDd5CuKnkKIpepcGSQ0OBNa0Lyi7pj1Hw&#10;sjvF1+k+OrV0j/P043JIv48bpQb9bjUD4anz/+I/97sO88cT+H0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6RuHEAAAA3AAAAA8AAAAAAAAAAAAAAAAAmAIAAGRycy9k&#10;b3ducmV2LnhtbFBLBQYAAAAABAAEAPUAAACJAwAAAAA=&#10;" path="m,542l727,,7108,e" filled="f" strokeweight=".04231mm">
              <v:path arrowok="t" o:connecttype="custom" o:connectlocs="0,542;727,0;7108,0" o:connectangles="0,0,0"/>
            </v:shape>
            <v:shape id="Freeform 85" o:spid="_x0000_s1104" style="position:absolute;left:2570;top:-3741;width:7108;height:543;visibility:visible;mso-wrap-style:square;v-text-anchor:top" coordsize="7108,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bjesMA&#10;AADcAAAADwAAAGRycy9kb3ducmV2LnhtbERPTWvCQBC9F/wPywi91U0qFo2uIqWCCIKNih6H7JgE&#10;s7Npdhvjv3eFQm/zeJ8zW3SmEi01rrSsIB5EIIgzq0vOFRz2q7cxCOeRNVaWScGdHCzmvZcZJtre&#10;+Jva1OcihLBLUEHhfZ1I6bKCDLqBrYkDd7GNQR9gk0vd4C2Em0q+R9GHNFhyaCiwps+Csmv6axSM&#10;Nuf4Z7KNzi3d4zzdXQ/p8fSl1Gu/W05BeOr8v/jPvdZh/nAE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bjesMAAADcAAAADwAAAAAAAAAAAAAAAACYAgAAZHJzL2Rv&#10;d25yZXYueG1sUEsFBgAAAAAEAAQA9QAAAIgDAAAAAA==&#10;" path="m,542l727,,7108,e" filled="f" strokeweight=".04231mm">
              <v:path arrowok="t" o:connecttype="custom" o:connectlocs="0,542;727,0;7108,0" o:connectangles="0,0,0"/>
            </v:shape>
            <v:shape id="Freeform 86" o:spid="_x0000_s1105" style="position:absolute;left:2570;top:-4110;width:7108;height:542;visibility:visible;mso-wrap-style:square;v-text-anchor:top" coordsize="710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Uj18cA&#10;AADcAAAADwAAAGRycy9kb3ducmV2LnhtbESP3WrCQBCF7wXfYRnBu7qxopboKlbwryBYW0Tvptlp&#10;EszOhuyq8e3dQsG7Gc75zpwZT2tTiCtVLresoNuJQBAnVuecKvj+Wry8gXAeWWNhmRTcycF00myM&#10;Mdb2xp903ftUhBB2MSrIvC9jKV2SkUHXsSVx0H5tZdCHtUqlrvAWwk0hX6NoIA3mHC5kWNI8o+S8&#10;v5hQY7jaRcPF8vgz62/P3Xd/2Jw+lkq1W/VsBMJT7Z/mf3qtA9cbwN8zYQI5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1I9fHAAAA3AAAAA8AAAAAAAAAAAAAAAAAmAIAAGRy&#10;cy9kb3ducmV2LnhtbFBLBQYAAAAABAAEAPUAAACMAwAAAAA=&#10;" path="m,542l727,,7108,e" filled="f" strokeweight=".04231mm">
              <v:path arrowok="t" o:connecttype="custom" o:connectlocs="0,542;727,0;7108,0" o:connectangles="0,0,0"/>
            </v:shape>
            <v:shape id="Freeform 87" o:spid="_x0000_s1106" style="position:absolute;left:2570;top:-4482;width:7108;height:542;visibility:visible;mso-wrap-style:square;v-text-anchor:top" coordsize="710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GTMcA&#10;AADcAAAADwAAAGRycy9kb3ducmV2LnhtbESP3WrCQBCF7wXfYZlC7+rGlhqJrqIFrQoF/xC9G7PT&#10;JJidDdlV07fvFgrezXDOd+bMcNyYUtyodoVlBd1OBII4tbrgTMF+N3vpg3AeWWNpmRT8kIPxqN0a&#10;YqLtnTd02/pMhBB2CSrIva8SKV2ak0HXsRVx0L5tbdCHtc6krvEewk0pX6OoJw0WHC7kWNFHTull&#10;ezWhRvy5juLZ/HievH9dulN/WJ5Wc6Wen5rJAISnxj/M//RCB+4thr9nwgRy9A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5hkzHAAAA3AAAAA8AAAAAAAAAAAAAAAAAmAIAAGRy&#10;cy9kb3ducmV2LnhtbFBLBQYAAAAABAAEAPUAAACMAwAAAAA=&#10;" path="m,542l727,,7108,e" filled="f" strokeweight=".04231mm">
              <v:path arrowok="t" o:connecttype="custom" o:connectlocs="0,542;727,0;7108,0" o:connectangles="0,0,0"/>
            </v:shape>
            <v:shape id="Freeform 88" o:spid="_x0000_s1107" style="position:absolute;left:2570;top:-4854;width:7108;height:542;visibility:visible;mso-wrap-style:square;v-text-anchor:top" coordsize="710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SPsgA&#10;AADcAAAADwAAAGRycy9kb3ducmV2LnhtbESPT2vCQBDF74V+h2UK3upGxVpSV1HBf4VCq1La25gd&#10;k2B2NmS3Gr9951DobR7zfm/ejKetq9SFmlB6NtDrJqCIM29Lzg0c9svHZ1AhIlusPJOBGwWYTu7v&#10;xphaf+UPuuxiriSEQ4oGihjrVOuQFeQwdH1NLLuTbxxGkU2ubYNXCXeV7ifJk3ZYslwosKZFQdl5&#10;9+Okxmj9noyWq6/jbPh27s3j5/b7dWVM56GdvYCK1MZ/8x+9scINpK08IxPo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ZhI+yAAAANwAAAAPAAAAAAAAAAAAAAAAAJgCAABk&#10;cnMvZG93bnJldi54bWxQSwUGAAAAAAQABAD1AAAAjQMAAAAA&#10;" path="m,542l727,,7108,e" filled="f" strokeweight=".04231mm">
              <v:path arrowok="t" o:connecttype="custom" o:connectlocs="0,542;727,0;7108,0" o:connectangles="0,0,0"/>
            </v:shape>
            <v:shape id="Freeform 89" o:spid="_x0000_s1108" style="position:absolute;left:2570;top:-5224;width:7108;height:557;visibility:visible;mso-wrap-style:square;v-text-anchor:top" coordsize="710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SccQA&#10;AADcAAAADwAAAGRycy9kb3ducmV2LnhtbERPTWvCQBC9C/0Pywi96cZKtY2uUgRLoSCYWOpxzI5J&#10;aHY2Ztck/ffdguBtHu9zluveVKKlxpWWFUzGEQjizOqScwWHdDt6AeE8ssbKMin4JQfr1cNgibG2&#10;He+pTXwuQgi7GBUU3texlC4ryKAb25o4cGfbGPQBNrnUDXYh3FTyKYpm0mDJoaHAmjYFZT/J1Si4&#10;6G7eHk/tV51+PvdJ9b17N/OrUo/D/m0BwlPv7+Kb+0OH+dNX+H8mX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OEnHEAAAA3AAAAA8AAAAAAAAAAAAAAAAAmAIAAGRycy9k&#10;b3ducmV2LnhtbFBLBQYAAAAABAAEAPUAAACJAwAAAAA=&#10;" path="m,556l727,,7108,e" filled="f" strokeweight=".04231mm">
              <v:path arrowok="t" o:connecttype="custom" o:connectlocs="0,556;727,0;7108,0" o:connectangles="0,0,0"/>
            </v:shape>
            <v:shape id="Freeform 90" o:spid="_x0000_s1109" style="position:absolute;left:2570;top:-5596;width:7108;height:557;visibility:visible;mso-wrap-style:square;v-text-anchor:top" coordsize="710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IkcYA&#10;AADcAAAADwAAAGRycy9kb3ducmV2LnhtbESPQUvDQBCF70L/wzIFb3ZjUVtit6UUFEEomCj1OGbH&#10;JJidTbPbJP77zqHQ2wzvzXvfrDaja1RPXag9G7ifJaCIC29rLg185i93S1AhIltsPJOBfwqwWU9u&#10;VphaP/AH9VkslYRwSNFAFWObah2KihyGmW+JRfv1ncMoa1dq2+Eg4a7R8yR50g5rloYKW9pVVPxl&#10;J2fgaIdF//3Tf7X5++OYNYf9q1ucjLmdjttnUJHGeDVfrt+s4D8IvjwjE+j1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IkcYAAADcAAAADwAAAAAAAAAAAAAAAACYAgAAZHJz&#10;L2Rvd25yZXYueG1sUEsFBgAAAAAEAAQA9QAAAIsDAAAAAA==&#10;" path="m,556l727,,7108,e" filled="f" strokeweight=".04231mm">
              <v:path arrowok="t" o:connecttype="custom" o:connectlocs="0,556;727,0;7108,0" o:connectangles="0,0,0"/>
            </v:shape>
            <v:shape id="Freeform 91" o:spid="_x0000_s1110" style="position:absolute;left:2570;top:-1898;width:7108;height:557;visibility:visible;mso-wrap-style:square;v-text-anchor:top" coordsize="710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qcIA&#10;AADcAAAADwAAAGRycy9kb3ducmV2LnhtbERPS2vCQBC+C/0PyxS8SN1EikjqKpIqeCnFR+9DdpoN&#10;yc6G7DaJ/94VhN7m43vOejvaRvTU+cqxgnSegCAunK64VHC9HN5WIHxA1tg4JgU38rDdvEzWmGk3&#10;8In6cyhFDGGfoQITQptJ6QtDFv3ctcSR+3WdxRBhV0rd4RDDbSMXSbKUFiuODQZbyg0V9fnPKhi+&#10;6hr3KX7vfN6bxWH2c/zMG6Wmr+PuA0SgMfyLn+6jjvPfU3g8Ey+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c+pwgAAANwAAAAPAAAAAAAAAAAAAAAAAJgCAABkcnMvZG93&#10;bnJldi54bWxQSwUGAAAAAAQABAD1AAAAhwMAAAAA&#10;" path="m7108,l6381,556,,556,727,,7108,xe" filled="f" strokeweight=".04231mm">
              <v:path arrowok="t" o:connecttype="custom" o:connectlocs="7108,0;6381,556;0,556;727,0;7108,0" o:connectangles="0,0,0,0,0"/>
            </v:shape>
            <v:shape id="Freeform 92" o:spid="_x0000_s1111" style="position:absolute;left:2570;top:-5596;width:727;height:4255;visibility:visible;mso-wrap-style:square;v-text-anchor:top" coordsize="727,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06cMA&#10;AADcAAAADwAAAGRycy9kb3ducmV2LnhtbERPTWvCQBC9C/6HZQRvZqPV0qZuQmlRirfYovU2ZKdJ&#10;MDsbsmtM/323IHibx/ucdTaYRvTUudqygnkUgyAurK65VPD1uZk9gXAeWWNjmRT8koMsHY/WmGh7&#10;5Zz6vS9FCGGXoILK+zaR0hUVGXSRbYkD92M7gz7ArpS6w2sIN41cxPGjNFhzaKiwpbeKivP+YhRs&#10;H/Tu2D9/r2rTH6TOT+17vjkpNZ0Mry8gPA3+Lr65P3SYv1zA/zPh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E06cMAAADcAAAADwAAAAAAAAAAAAAAAACYAgAAZHJzL2Rv&#10;d25yZXYueG1sUEsFBgAAAAAEAAQA9QAAAIgDAAAAAA==&#10;" path="m,4255l,556,727,r,3698l,4255xe" filled="f" strokecolor="#7f7f7f" strokeweight=".25164mm">
              <v:path arrowok="t" o:connecttype="custom" o:connectlocs="0,4255;0,556;727,0;727,3698;0,4255" o:connectangles="0,0,0,0,0"/>
            </v:shape>
            <v:rect id="Rectangle 93" o:spid="_x0000_s1112" style="position:absolute;left:3297;top:-5596;width:6381;height:3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lkcMA&#10;AADcAAAADwAAAGRycy9kb3ducmV2LnhtbERPS2sCMRC+F/ofwgjeatYqq90aRRTFU8HHweN0M93d&#10;djNZk6jrvzdCwdt8fM+ZzFpTiws5X1lW0O8lIIhzqysuFBz2q7cxCB+QNdaWScGNPMymry8TzLS9&#10;8pYuu1CIGMI+QwVlCE0mpc9LMuh7tiGO3I91BkOErpDa4TWGm1q+J0kqDVYcG0psaFFS/rc7GwVf&#10;H+vbcZ4mlTsd/SD93YyW4/23Ut1OO/8EEagNT/G/e6Pj/O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blkcMAAADcAAAADwAAAAAAAAAAAAAAAACYAgAAZHJzL2Rv&#10;d25yZXYueG1sUEsFBgAAAAAEAAQA9QAAAIgDAAAAAA==&#10;" filled="f" strokecolor="#7f7f7f" strokeweight=".25164mm">
              <v:path arrowok="t"/>
            </v:rect>
            <v:shape id="Freeform 94" o:spid="_x0000_s1113" style="position:absolute;left:4283;top:-2613;width:286;height:1099;visibility:visible;mso-wrap-style:square;v-text-anchor:top" coordsize="286,1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ss8IA&#10;AADcAAAADwAAAGRycy9kb3ducmV2LnhtbERPS2vCQBC+F/wPywjedOODUlNX8YHgwR6aWnodspOH&#10;ZmdDdo3x37uC0Nt8fM9ZrDpTiZYaV1pWMB5FIIhTq0vOFZx+9sMPEM4ja6wsk4I7OVgte28LjLW9&#10;8Te1ic9FCGEXo4LC+zqW0qUFGXQjWxMHLrONQR9gk0vd4C2Em0pOouhdGiw5NBRY07ag9JJcjYK/&#10;XTY/H6NTlnyl0w2df7O2nEulBv1u/QnCU+f/xS/3QYf5sx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eyzwgAAANwAAAAPAAAAAAAAAAAAAAAAAJgCAABkcnMvZG93&#10;bnJldi54bWxQSwUGAAAAAAQABAD1AAAAhwMAAAAA&#10;" path="m285,l,213r,886l285,885,285,xe" fillcolor="#4c4c7f" stroked="f">
              <v:path arrowok="t" o:connecttype="custom" o:connectlocs="285,0;0,213;0,1099;285,885;285,0" o:connectangles="0,0,0,0,0"/>
            </v:shape>
            <v:shape id="Freeform 95" o:spid="_x0000_s1114" style="position:absolute;left:4283;top:-2613;width:286;height:1099;visibility:visible;mso-wrap-style:square;v-text-anchor:top" coordsize="286,1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9x8AA&#10;AADcAAAADwAAAGRycy9kb3ducmV2LnhtbERPS4vCMBC+C/sfwix4kTVVVJZqlO2CsFcfULwNzdgU&#10;m0lpYm3//UYQvM3H95zNrre16Kj1lWMFs2kCgrhwuuJSwfm0//oG4QOyxtoxKRjIw277Mdpgqt2D&#10;D9QdQyliCPsUFZgQmlRKXxiy6KeuIY7c1bUWQ4RtKXWLjxhuazlPkpW0WHFsMNjQr6HidrxbBXk+&#10;uOw+m1wMLfc3zLPeDl2m1Piz/1mDCNSHt/jl/tNx/mIJz2fiB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9x8AAAADcAAAADwAAAAAAAAAAAAAAAACYAgAAZHJzL2Rvd25y&#10;ZXYueG1sUEsFBgAAAAAEAAQA9QAAAIUDAAAAAA==&#10;" path="m,1099l,213,285,r,885l,1099xe" filled="f" strokeweight=".25164mm">
              <v:path arrowok="t" o:connecttype="custom" o:connectlocs="0,1099;0,213;285,0;285,885;0,1099" o:connectangles="0,0,0,0,0"/>
            </v:shape>
            <v:rect id="Rectangle 96" o:spid="_x0000_s1115" style="position:absolute;left:3427;top:-2399;width:856;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sMA&#10;AADcAAAADwAAAGRycy9kb3ducmV2LnhtbERPTWvCQBC9F/oflil4q5tWEU1dpSotkpuJgt6m2TEJ&#10;zc6G7Krx37uC4G0e73Om887U4kytqywr+OhHIIhzqysuFGyzn/cxCOeRNdaWScGVHMxnry9TjLW9&#10;8IbOqS9ECGEXo4LS+yaW0uUlGXR92xAH7mhbgz7AtpC6xUsIN7X8jKKRNFhxaCixoWVJ+X96MgqO&#10;zaQ6rHdZaq/7v9NikSSr30GiVO+t+/4C4anzT/HDvdZh/nAE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RsMAAADcAAAADwAAAAAAAAAAAAAAAACYAgAAZHJzL2Rv&#10;d25yZXYueG1sUEsFBgAAAAAEAAQA9QAAAIgDAAAAAA==&#10;" fillcolor="#99f" stroked="f">
              <v:path arrowok="t"/>
            </v:rect>
            <v:rect id="Rectangle 97" o:spid="_x0000_s1116" style="position:absolute;left:3427;top:-2399;width:856;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fG8AA&#10;AADcAAAADwAAAGRycy9kb3ducmV2LnhtbERPS2sCMRC+F/wPYYTealaRVlajuIKgl0J93IfNuA+T&#10;yZKk6/rvm0Kht/n4nrPaDNaInnxoHCuYTjIQxKXTDVcKLuf92wJEiMgajWNS8KQAm/XoZYW5dg/+&#10;ov4UK5FCOOSooI6xy6UMZU0Ww8R1xIm7OW8xJugrqT0+Urg1cpZl79Jiw6mhxo52NZX307dV0HNx&#10;KIzZt9fPqm39XHdFiEelXsfDdgki0hD/xX/ug07z5x/w+0y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TfG8AAAADcAAAADwAAAAAAAAAAAAAAAACYAgAAZHJzL2Rvd25y&#10;ZXYueG1sUEsFBgAAAAAEAAQA9QAAAIUDAAAAAA==&#10;" filled="f" strokeweight=".25164mm">
              <v:path arrowok="t"/>
            </v:rect>
            <v:shape id="Freeform 98" o:spid="_x0000_s1117" style="position:absolute;left:4283;top:-4710;width:286;height:2311;visibility:visible;mso-wrap-style:square;v-text-anchor:top" coordsize="286,2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4oHsUA&#10;AADcAAAADwAAAGRycy9kb3ducmV2LnhtbESPQWvCQBCF70L/wzIFb7qpSGijq5SCYMVLtbQeh+yY&#10;Dc3Ohuw2if/eORR6m+G9ee+b9Xb0jeqpi3VgA0/zDBRxGWzNlYHP8272DComZItNYDJwowjbzcNk&#10;jYUNA39Qf0qVkhCOBRpwKbWF1rF05DHOQ0ss2jV0HpOsXaVth4OE+0YvsizXHmuWBoctvTkqf06/&#10;3sDX7v3iXpb993DJ+4M+8DFvqtKY6eP4ugKVaEz/5r/rvRX8pdDKMzKB3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igexQAAANwAAAAPAAAAAAAAAAAAAAAAAJgCAABkcnMv&#10;ZG93bnJldi54bWxQSwUGAAAAAAQABAD1AAAAigMAAAAA&#10;" path="m285,l,227,,2311,285,2097,285,xe" fillcolor="#4c1a32" stroked="f">
              <v:path arrowok="t" o:connecttype="custom" o:connectlocs="285,0;0,227;0,2311;285,2097;285,0" o:connectangles="0,0,0,0,0"/>
            </v:shape>
            <v:shape id="Freeform 99" o:spid="_x0000_s1118" style="position:absolute;left:4283;top:-4710;width:286;height:2311;visibility:visible;mso-wrap-style:square;v-text-anchor:top" coordsize="286,2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7CcAA&#10;AADcAAAADwAAAGRycy9kb3ducmV2LnhtbERPS2sCMRC+F/ofwhR6q1mlLLo1ihQEC1589Txsxs2S&#10;zWSbRN3+eyMUepuP7znz5eA6caUQW88KxqMCBHHtdcuNguNh/TYFEROyxs4zKfilCMvF89McK+1v&#10;vKPrPjUih3CsUIFJqa+kjLUhh3Hke+LMnX1wmDIMjdQBbzncdXJSFKV02HJuMNjTp6Ha7i9OwQ9O&#10;yq8QrDl/l/ZiT/64PaFV6vVlWH2ASDSkf/Gfe6Pz/PcZPJ7JF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M7CcAAAADcAAAADwAAAAAAAAAAAAAAAACYAgAAZHJzL2Rvd25y&#10;ZXYueG1sUEsFBgAAAAAEAAQA9QAAAIUDAAAAAA==&#10;" path="m,2311l,227,285,r,2097l,2311xe" filled="f" strokeweight=".25164mm">
              <v:path arrowok="t" o:connecttype="custom" o:connectlocs="0,2311;0,227;285,0;285,2097;0,2311" o:connectangles="0,0,0,0,0"/>
            </v:shape>
            <v:rect id="Rectangle 100" o:spid="_x0000_s1119" style="position:absolute;left:3427;top:-4482;width:856;height:2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uxbsMA&#10;AADcAAAADwAAAGRycy9kb3ducmV2LnhtbESPQWvCQBCF74L/YRmhN93YYpHoKiIW7FHNxduQnSah&#10;2dklu8bor3cOhd5meG/e+2a9HVyreupi49nAfJaBIi69bbgyUFy+pktQMSFbbD2TgQdF2G7GozXm&#10;1t/5RP05VUpCOOZooE4p5FrHsiaHceYDsWg/vnOYZO0qbTu8S7hr9XuWfWqHDUtDjYH2NZW/55sz&#10;cOsv32F3fRz76iO4+Cyyw6EojHmbDLsVqERD+jf/XR+t4C8EX56RCf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uxbsMAAADcAAAADwAAAAAAAAAAAAAAAACYAgAAZHJzL2Rv&#10;d25yZXYueG1sUEsFBgAAAAAEAAQA9QAAAIgDAAAAAA==&#10;" fillcolor="#993265" stroked="f">
              <v:path arrowok="t"/>
            </v:rect>
            <v:rect id="Rectangle 101" o:spid="_x0000_s1120" style="position:absolute;left:3427;top:-4482;width:856;height:2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h0KcEA&#10;AADcAAAADwAAAGRycy9kb3ducmV2LnhtbERPS2sCMRC+C/6HMIXeNGtpRbZml64g2Euhau/DZtyH&#10;yWRJ0nX775tCwdt8fM/ZlpM1YiQfOscKVssMBHHtdMeNgvNpv9iACBFZo3FMCn4oQFnMZ1vMtbvx&#10;J43H2IgUwiFHBW2MQy5lqFuyGJZuIE7cxXmLMUHfSO3xlsKtkU9ZtpYWO04NLQ60a6m+Hr+tgpGr&#10;Q2XMvv/6aPreP+uhCvFdqceH6e0VRKQp3sX/7oNO819W8PdMuk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IdCnBAAAA3AAAAA8AAAAAAAAAAAAAAAAAmAIAAGRycy9kb3du&#10;cmV2LnhtbFBLBQYAAAAABAAEAPUAAACGAwAAAAA=&#10;" filled="f" strokeweight=".25164mm">
              <v:path arrowok="t"/>
            </v:rect>
            <v:shape id="Freeform 102" o:spid="_x0000_s1121" style="position:absolute;left:4283;top:-5425;width:286;height:943;visibility:visible;mso-wrap-style:square;v-text-anchor:top" coordsize="286,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0sQA&#10;AADcAAAADwAAAGRycy9kb3ducmV2LnhtbERPTWvCQBC9F/wPywi9NRsDLSW6itFWcvBQjQePY3ZM&#10;otnZkN1q+u+7QqG3ebzPmS0G04ob9a6xrGASxSCIS6sbrhQcis+XdxDOI2tsLZOCH3KwmI+eZphq&#10;e+cd3fa+EiGEXYoKau+7VEpX1mTQRbYjDtzZ9gZ9gH0ldY/3EG5amcTxmzTYcGiosaNVTeV1/20U&#10;nNzXLsuHj42Tftnmx6zYrLcXpZ7Hw3IKwtPg/8V/7lyH+a8JPJ4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9a9LEAAAA3AAAAA8AAAAAAAAAAAAAAAAAmAIAAGRycy9k&#10;b3ducmV2LnhtbFBLBQYAAAAABAAEAPUAAACJAwAAAAA=&#10;" path="m285,l,215,,943,285,715,285,xe" fillcolor="#7f7f65" stroked="f">
              <v:path arrowok="t" o:connecttype="custom" o:connectlocs="285,0;0,215;0,943;285,715;285,0" o:connectangles="0,0,0,0,0"/>
            </v:shape>
            <v:shape id="Freeform 103" o:spid="_x0000_s1122" style="position:absolute;left:4283;top:-5425;width:286;height:943;visibility:visible;mso-wrap-style:square;v-text-anchor:top" coordsize="286,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PsLMAA&#10;AADcAAAADwAAAGRycy9kb3ducmV2LnhtbERP22oCMRB9F/yHMIJvmrVFabdGkYrigxS8fMCwmW6C&#10;m8mSpLr+vRGEvs3hXGe+7FwjrhSi9axgMi5AEFdeW64VnE+b0QeImJA1Np5JwZ0iLBf93hxL7W98&#10;oOsx1SKHcCxRgUmpLaWMlSGHcexb4sz9+uAwZRhqqQPecrhr5FtRzKRDy7nBYEvfhqrL8c8p+Nxu&#10;OKyslfvmZMx99rM+x7hWajjoVl8gEnXpX/xy73SeP32H5zP5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PsLMAAAADcAAAADwAAAAAAAAAAAAAAAACYAgAAZHJzL2Rvd25y&#10;ZXYueG1sUEsFBgAAAAAEAAQA9QAAAIUDAAAAAA==&#10;" path="m,943l,215,285,r,715l,943xe" filled="f" strokeweight=".25164mm">
              <v:path arrowok="t" o:connecttype="custom" o:connectlocs="0,943;0,215;285,0;285,715;0,943" o:connectangles="0,0,0,0,0"/>
            </v:shape>
            <v:rect id="Rectangle 104" o:spid="_x0000_s1123" style="position:absolute;left:3427;top:-5209;width:856;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DxZcQA&#10;AADcAAAADwAAAGRycy9kb3ducmV2LnhtbERPTWvCQBC9F/oflin0VjeVGkp0FRFLewiFqgSPQ3ZM&#10;gtnZdHcbE3+9Wyj0No/3OYvVYFrRk/ONZQXPkwQEcWl1w5WCw/7t6RWED8gaW8ukYCQPq+X93QIz&#10;bS/8Rf0uVCKGsM9QQR1Cl0npy5oM+ontiCN3ss5giNBVUju8xHDTymmSpNJgw7Ghxo42NZXn3Y9R&#10;cJTFdnSf++v7Jp/lY5oWef9dKPX4MKznIAIN4V/85/7Qcf7sBX6fiR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8WXEAAAA3AAAAA8AAAAAAAAAAAAAAAAAmAIAAGRycy9k&#10;b3ducmV2LnhtbFBLBQYAAAAABAAEAPUAAACJAwAAAAA=&#10;" fillcolor="#ffc" stroked="f">
              <v:path arrowok="t"/>
            </v:rect>
            <v:rect id="Rectangle 105" o:spid="_x0000_s1124" style="position:absolute;left:3427;top:-5209;width:856;height: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yKsAA&#10;AADcAAAADwAAAGRycy9kb3ducmV2LnhtbERPS2sCMRC+F/wPYQRvNWvRIqtR3IJgL4X6uA+bcR8m&#10;kyWJ6/rvm0Kht/n4nrPeDtaInnxoHCuYTTMQxKXTDVcKzqf96xJEiMgajWNS8KQA283oZY25dg/+&#10;pv4YK5FCOOSooI6xy6UMZU0Ww9R1xIm7Om8xJugrqT0+Urg18i3L3qXFhlNDjR191FTejneroOfi&#10;UBizby9fVdv6ue6KED+VmoyH3QpEpCH+i//cB53mLxbw+0y6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NyKsAAAADcAAAADwAAAAAAAAAAAAAAAACYAgAAZHJzL2Rvd25y&#10;ZXYueG1sUEsFBgAAAAAEAAQA9QAAAIUDAAAAAA==&#10;" filled="f" strokeweight=".25164mm">
              <v:path arrowok="t"/>
            </v:rect>
            <v:shape id="Freeform 106" o:spid="_x0000_s1125" style="position:absolute;left:3427;top:-5425;width:1142;height:216;visibility:visible;mso-wrap-style:square;v-text-anchor:top" coordsize="114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EGcEA&#10;AADcAAAADwAAAGRycy9kb3ducmV2LnhtbERPTYvCMBC9C/sfwizsRdZ0FyxSjSKKICwqdgWvQzO2&#10;xWZSkqj13xtB8DaP9zmTWWcacSXna8sKfgYJCOLC6ppLBYf/1fcIhA/IGhvLpOBOHmbTj94EM21v&#10;vKdrHkoRQ9hnqKAKoc2k9EVFBv3AtsSRO1lnMEToSqkd3mK4aeRvkqTSYM2xocKWFhUV5/xiFCw3&#10;f6dVuubA293w6HTfX5KDV+rrs5uPQQTqwlv8cq91nD9M4flMv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RBnBAAAA3AAAAA8AAAAAAAAAAAAAAAAAmAIAAGRycy9kb3du&#10;cmV2LnhtbFBLBQYAAAAABAAEAPUAAACGAwAAAAA=&#10;" path="m1142,l285,,,215r856,l1142,xe" fillcolor="#bfbf99" stroked="f">
              <v:path arrowok="t" o:connecttype="custom" o:connectlocs="1142,0;285,0;0,215;856,215;1142,0" o:connectangles="0,0,0,0,0"/>
            </v:shape>
            <v:shape id="Freeform 107" o:spid="_x0000_s1126" style="position:absolute;left:3427;top:-5425;width:1142;height:216;visibility:visible;mso-wrap-style:square;v-text-anchor:top" coordsize="114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nsQA&#10;AADcAAAADwAAAGRycy9kb3ducmV2LnhtbERPTWvCQBC9F/oflhG81Y0BrURXEVGxtB60Ih7H7JgN&#10;zc6G7EbTf98tFHqbx/uc2aKzlbhT40vHCoaDBARx7nTJhYLT5+ZlAsIHZI2VY1LwTR4W8+enGWba&#10;PfhA92MoRAxhn6ECE0KdSelzQxb9wNXEkbu5xmKIsCmkbvARw20l0yQZS4slxwaDNa0M5V/H1ipI&#10;3w/7SWouMv2w6+3w7dpuzuNWqX6vW05BBOrCv/jPvdNx/ugVfp+JF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7u57EAAAA3AAAAA8AAAAAAAAAAAAAAAAAmAIAAGRycy9k&#10;b3ducmV2LnhtbFBLBQYAAAAABAAEAPUAAACJAwAAAAA=&#10;" path="m856,215l1142,,285,,,215r856,xe" filled="f" strokeweight=".25164mm">
              <v:path arrowok="t" o:connecttype="custom" o:connectlocs="856,215;1142,0;285,0;0,215;856,215" o:connectangles="0,0,0,0,0"/>
            </v:shape>
            <v:shape id="Freeform 108" o:spid="_x0000_s1127" style="position:absolute;left:6410;top:-2841;width:285;height:1327;visibility:visible;mso-wrap-style:square;v-text-anchor:top" coordsize="285,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5U8QA&#10;AADcAAAADwAAAGRycy9kb3ducmV2LnhtbESPT2sCQQzF7wW/wxDBW53pgiJbRykFxYuH2qLXsJP9&#10;gzuZZWfU1U/fHARvCe/lvV+W68G36kp9bAJb+JgaUMRFcA1XFv5+N+8LUDEhO2wDk4U7RVivRm9L&#10;zF248Q9dD6lSEsIxRwt1Sl2udSxq8hinoSMWrQy9xyRrX2nX403CfaszY+baY8PSUGNH3zUV58PF&#10;W9juZjEzi6zUj/LUtWZ/PM+33trJePj6BJVoSC/z83rnBH8mtPKMTK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feVPEAAAA3AAAAA8AAAAAAAAAAAAAAAAAmAIAAGRycy9k&#10;b3ducmV2LnhtbFBLBQYAAAAABAAEAPUAAACJAwAAAAA=&#10;" path="m285,l,213,,1327,285,1113,285,xe" fillcolor="#4c4c7f" stroked="f">
              <v:path arrowok="t" o:connecttype="custom" o:connectlocs="285,0;0,213;0,1327;285,1113;285,0" o:connectangles="0,0,0,0,0"/>
            </v:shape>
            <v:shape id="Freeform 109" o:spid="_x0000_s1128" style="position:absolute;left:6410;top:-2841;width:285;height:1327;visibility:visible;mso-wrap-style:square;v-text-anchor:top" coordsize="285,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Xp8QA&#10;AADcAAAADwAAAGRycy9kb3ducmV2LnhtbERPS0/CQBC+m/gfNkPihcAWjBYrCwGtBI+8Eo9jd+hW&#10;urNNd4X6710TEm/z5XvOdN7ZWpyp9ZVjBaNhAoK4cLriUsF+9zaYgPABWWPtmBT8kIf57PZmipl2&#10;F97QeRtKEUPYZ6jAhNBkUvrCkEU/dA1x5I6utRgibEupW7zEcFvLcZI8SosVxwaDDb0YKk7bb6sg&#10;uU/1V2cOPh31P17zz5Cv3pe5Une9bvEMIlAX/sVX91rH+Q9P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qV6fEAAAA3AAAAA8AAAAAAAAAAAAAAAAAmAIAAGRycy9k&#10;b3ducmV2LnhtbFBLBQYAAAAABAAEAPUAAACJAwAAAAA=&#10;" path="m,1327l,213,285,r,1113l,1327xe" filled="f" strokeweight=".25164mm">
              <v:path arrowok="t" o:connecttype="custom" o:connectlocs="0,1327;0,213;285,0;285,1113;0,1327" o:connectangles="0,0,0,0,0"/>
            </v:shape>
            <v:rect id="Rectangle 110" o:spid="_x0000_s1129" style="position:absolute;left:5553;top:-2627;width:856;height:1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fycYA&#10;AADcAAAADwAAAGRycy9kb3ducmV2LnhtbESPQWvCQBCF74X+h2UKvdVNLUiNrqKVFsmtUUFvY3ZM&#10;gtnZkF01/vvOoeBthvfmvW+m89416kpdqD0beB8koIgLb2suDWw332+foEJEtth4JgN3CjCfPT9N&#10;MbX+xr90zWOpJIRDigaqGNtU61BU5DAMfEss2sl3DqOsXalthzcJd40eJslIO6xZGips6aui4pxf&#10;nIFTO64P690m9/f98bJcZtnq5yMz5vWlX0xARerjw/x/vbaCPxJ8eUYm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bfycYAAADcAAAADwAAAAAAAAAAAAAAAACYAgAAZHJz&#10;L2Rvd25yZXYueG1sUEsFBgAAAAAEAAQA9QAAAIsDAAAAAA==&#10;" fillcolor="#99f" stroked="f">
              <v:path arrowok="t"/>
            </v:rect>
            <v:rect id="Rectangle 111" o:spid="_x0000_s1130" style="position:absolute;left:5553;top:-2627;width:856;height:1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lMEA&#10;AADcAAAADwAAAGRycy9kb3ducmV2LnhtbERPyWrDMBC9B/IPYgK9xbJLCcWNYuJAIL0Umqb3wZp6&#10;qTQykuq4f18VArnN462zrWZrxEQ+9I4VFFkOgrhxuudWweXjuH4GESKyRuOYFPxSgGq3XGyx1O7K&#10;7zSdYytSCIcSFXQxjqWUoenIYsjcSJy4L+ctxgR9K7XHawq3Rj7m+UZa7Dk1dDjSoaPm+/xjFUxc&#10;n2pjjsPnWzsM/kmPdYivSj2s5v0LiEhzvItv7pNO8zcF/D+TL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kvpTBAAAA3AAAAA8AAAAAAAAAAAAAAAAAmAIAAGRycy9kb3du&#10;cmV2LnhtbFBLBQYAAAAABAAEAPUAAACGAwAAAAA=&#10;" filled="f" strokeweight=".25164mm">
              <v:path arrowok="t"/>
            </v:rect>
            <v:shape id="Freeform 112" o:spid="_x0000_s1131" style="position:absolute;left:6410;top:-4840;width:285;height:2213;visibility:visible;mso-wrap-style:square;v-text-anchor:top" coordsize="285,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UZ58MA&#10;AADcAAAADwAAAGRycy9kb3ducmV2LnhtbERPS2vCQBC+C/0PyxR6042hBI2uIlJLD0J9tOBxzI7Z&#10;YHY2ZLca/71bELzNx/ec6byztbhQ6yvHCoaDBARx4XTFpYKf/ao/AuEDssbaMSm4kYf57KU3xVy7&#10;K2/psguliCHsc1RgQmhyKX1hyKIfuIY4cifXWgwRtqXULV5juK1lmiSZtFhxbDDY0NJQcd79WQWu&#10;Sw8fy3dz+z2Ps83q+Hlay8W3Um+v3WICIlAXnuKH+0vH+VkK/8/E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UZ58MAAADcAAAADwAAAAAAAAAAAAAAAACYAgAAZHJzL2Rv&#10;d25yZXYueG1sUEsFBgAAAAAEAAQA9QAAAIgDAAAAAA==&#10;" path="m285,l,227,,2212,285,1999,285,xe" fillcolor="#4c1a32" stroked="f">
              <v:path arrowok="t" o:connecttype="custom" o:connectlocs="285,0;0,227;0,2212;285,1999;285,0" o:connectangles="0,0,0,0,0"/>
            </v:shape>
            <v:shape id="Freeform 113" o:spid="_x0000_s1132" style="position:absolute;left:6410;top:-4840;width:285;height:2213;visibility:visible;mso-wrap-style:square;v-text-anchor:top" coordsize="285,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n8MA&#10;AADcAAAADwAAAGRycy9kb3ducmV2LnhtbERP22oCMRB9L/gPYQTfatYuFdkaRQSrIFJWLcW3YTN7&#10;oZvJkqS6/ftGKPg2h3Od+bI3rbiS841lBZNxAoK4sLrhSsH5tHmegfABWWNrmRT8koflYvA0x0zb&#10;G+d0PYZKxBD2GSqoQ+gyKX1Rk0E/th1x5ErrDIYIXSW1w1sMN618SZKpNNhwbKixo3VNxffxxyjY&#10;ncpy+3GxX5f8/fXz0O33aZ46pUbDfvUGIlAfHuJ/907H+dMU7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T+n8MAAADcAAAADwAAAAAAAAAAAAAAAACYAgAAZHJzL2Rv&#10;d25yZXYueG1sUEsFBgAAAAAEAAQA9QAAAIgDAAAAAA==&#10;" path="m,2212l,227,285,r,1999l,2212xe" filled="f" strokeweight=".25164mm">
              <v:path arrowok="t" o:connecttype="custom" o:connectlocs="0,2212;0,227;285,0;285,1999;0,2212" o:connectangles="0,0,0,0,0"/>
            </v:shape>
            <v:rect id="Rectangle 114" o:spid="_x0000_s1133" style="position:absolute;left:5553;top:-4612;width:856;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90MIA&#10;AADcAAAADwAAAGRycy9kb3ducmV2LnhtbERPTWuDQBC9F/oflin0Vte2QYp1lVBSSI8xXnIb3IlK&#10;3NnF3RiTX58tFHqbx/ucolrMKGaa/GBZwWuSgiBurR64U9Dsv18+QPiArHG0TAqu5KEqHx8KzLW9&#10;8I7mOnQihrDPUUEfgsul9G1PBn1iHXHkjnYyGCKcOqknvMRwM8q3NM2kwYFjQ4+OvnpqT/XZKDjP&#10;+x+3Ply3c/fujL816WbTNEo9Py3rTxCBlvAv/nNvdZyfreD3mXiB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H3QwgAAANwAAAAPAAAAAAAAAAAAAAAAAJgCAABkcnMvZG93&#10;bnJldi54bWxQSwUGAAAAAAQABAD1AAAAhwMAAAAA&#10;" fillcolor="#993265" stroked="f">
              <v:path arrowok="t"/>
            </v:rect>
            <v:rect id="Rectangle 115" o:spid="_x0000_s1134" style="position:absolute;left:5553;top:-4612;width:856;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4l8AA&#10;AADcAAAADwAAAGRycy9kb3ducmV2LnhtbERPS2sCMRC+F/wPYQRvNWuxIqtR3IJgL4X6uA+bcR8m&#10;kyWJ6/rvm0Kht/n4nrPeDtaInnxoHCuYTTMQxKXTDVcKzqf96xJEiMgajWNS8KQA283oZY25dg/+&#10;pv4YK5FCOOSooI6xy6UMZU0Ww9R1xIm7Om8xJugrqT0+Urg18i3LFtJiw6mhxo4+aipvx7tV0HNx&#10;KIzZt5evqm39XHdFiJ9KTcbDbgUi0hD/xX/ug07zF+/w+0y6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4l8AAAADcAAAADwAAAAAAAAAAAAAAAACYAgAAZHJzL2Rvd25y&#10;ZXYueG1sUEsFBgAAAAAEAAQA9QAAAIUDAAAAAA==&#10;" filled="f" strokeweight=".25164mm">
              <v:path arrowok="t"/>
            </v:rect>
            <v:shape id="Freeform 116" o:spid="_x0000_s1135" style="position:absolute;left:6410;top:-5425;width:285;height:813;visibility:visible;mso-wrap-style:square;v-text-anchor:top" coordsize="285,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7xsMA&#10;AADcAAAADwAAAGRycy9kb3ducmV2LnhtbERPTWvCQBC9C/6HZQredKNIKqmrFFHRgge1IL0N2WmS&#10;NjsbsqtZ/31XKHibx/uc+TKYWtyodZVlBeNRAoI4t7riQsHneTOcgXAeWWNtmRTcycFy0e/NMdO2&#10;4yPdTr4QMYRdhgpK75tMSpeXZNCNbEMcuW/bGvQRtoXULXYx3NRykiSpNFhxbCixoVVJ+e/pahR8&#10;hMn6MNuHMN2+/ujVV3dxY31RavAS3t9AeAr+Kf5373Scn6bweCZ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o7xsMAAADcAAAADwAAAAAAAAAAAAAAAACYAgAAZHJzL2Rv&#10;d25yZXYueG1sUEsFBgAAAAAEAAQA9QAAAIgDAAAAAA==&#10;" path="m285,l,215,,813,285,585,285,xe" fillcolor="#7f7f65" stroked="f">
              <v:path arrowok="t" o:connecttype="custom" o:connectlocs="285,0;0,215;0,813;285,585;285,0" o:connectangles="0,0,0,0,0"/>
            </v:shape>
            <v:shape id="Freeform 117" o:spid="_x0000_s1136" style="position:absolute;left:6410;top:-5425;width:285;height:813;visibility:visible;mso-wrap-style:square;v-text-anchor:top" coordsize="285,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0cEA&#10;AADcAAAADwAAAGRycy9kb3ducmV2LnhtbERPTYvCMBC9C/6HMAt703Q9tFKNUgVZUTyoC3sdmrEp&#10;NpPSRK3/3iwseJvH+5z5sreNuFPna8cKvsYJCOLS6ZorBT/nzWgKwgdkjY1jUvAkD8vFcDDHXLsH&#10;H+l+CpWIIexzVGBCaHMpfWnIoh+7ljhyF9dZDBF2ldQdPmK4beQkSVJpsebYYLCltaHyerpZBYXB&#10;+jDZHnb77980O/bOFFm1Uurzoy9mIAL14S3+d291nJ9m8Pd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vkNHBAAAA3AAAAA8AAAAAAAAAAAAAAAAAmAIAAGRycy9kb3du&#10;cmV2LnhtbFBLBQYAAAAABAAEAPUAAACGAwAAAAA=&#10;" path="m,813l,215,285,r,585l,813xe" filled="f" strokeweight=".25164mm">
              <v:path arrowok="t" o:connecttype="custom" o:connectlocs="0,813;0,215;285,0;285,585;0,813" o:connectangles="0,0,0,0,0"/>
            </v:shape>
            <v:rect id="Rectangle 118" o:spid="_x0000_s1137" style="position:absolute;left:5553;top:-5209;width:856;height: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3cYA&#10;AADcAAAADwAAAGRycy9kb3ducmV2LnhtbESPQUvDQBCF70L/wzIFb3ajYJDYbZFS0UMQbEvwOGTH&#10;JJidTXfXNPHXOwfB2wzvzXvfrLeT69VIIXaeDdyuMlDEtbcdNwZOx+ebB1AxIVvsPZOBmSJsN4ur&#10;NRbWX/idxkNqlIRwLNBAm9JQaB3rlhzGlR+IRfv0wWGSNTTaBrxIuOv1XZbl2mHH0tDiQLuW6q/D&#10;tzPwoav9HN6OPy+78r6c87wqx3NlzPVyenoElWhK/+a/61cr+LnQyjMygd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3cYAAADcAAAADwAAAAAAAAAAAAAAAACYAgAAZHJz&#10;L2Rvd25yZXYueG1sUEsFBgAAAAAEAAQA9QAAAIsDAAAAAA==&#10;" fillcolor="#ffc" stroked="f">
              <v:path arrowok="t"/>
            </v:rect>
            <v:rect id="Rectangle 119" o:spid="_x0000_s1138" style="position:absolute;left:5553;top:-5209;width:856;height: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KyksAA&#10;AADcAAAADwAAAGRycy9kb3ducmV2LnhtbERPS2sCMRC+F/wPYQRvNWsRqatR3IJgL4X6uA+bcR8m&#10;kyWJ6/rvm0Kht/n4nrPeDtaInnxoHCuYTTMQxKXTDVcKzqf96zuIEJE1Gsek4EkBtpvRyxpz7R78&#10;Tf0xViKFcMhRQR1jl0sZyposhqnriBN3dd5iTNBXUnt8pHBr5FuWLaTFhlNDjR191FTejneroOfi&#10;UBizby9fVdv6ue6KED+VmoyH3QpEpCH+i//cB53mL5bw+0y6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9KyksAAAADcAAAADwAAAAAAAAAAAAAAAACYAgAAZHJzL2Rvd25y&#10;ZXYueG1sUEsFBgAAAAAEAAQA9QAAAIUDAAAAAA==&#10;" filled="f" strokeweight=".25164mm">
              <v:path arrowok="t"/>
            </v:rect>
            <v:shape id="Freeform 120" o:spid="_x0000_s1139" style="position:absolute;left:5553;top:-5425;width:1142;height:216;visibility:visible;mso-wrap-style:square;v-text-anchor:top" coordsize="114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llsUA&#10;AADcAAAADwAAAGRycy9kb3ducmV2LnhtbESPT2sCQQzF7wW/wxChl6KzLWjL1lkpLYIgVWoFr2En&#10;+4fuZJaZUddvbw4Fbwnv5b1fFsvBdepMIbaeDTxPM1DEpbct1wYOv6vJG6iYkC12nsnAlSIsi9HD&#10;AnPrL/xD532qlYRwzNFAk1Kfax3LhhzGqe+JRat8cJhkDbW2AS8S7jr9kmVz7bBlaWiwp8+Gyr/9&#10;yRn4+t5Uq/maE293s2OwT/GUHaIxj+Ph4x1UoiHdzf/Xayv4r4Ivz8gEu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WWxQAAANwAAAAPAAAAAAAAAAAAAAAAAJgCAABkcnMv&#10;ZG93bnJldi54bWxQSwUGAAAAAAQABAD1AAAAigMAAAAA&#10;" path="m1142,l285,,,215r856,l1142,xe" fillcolor="#bfbf99" stroked="f">
              <v:path arrowok="t" o:connecttype="custom" o:connectlocs="1142,0;285,0;0,215;856,215;1142,0" o:connectangles="0,0,0,0,0"/>
            </v:shape>
            <v:shape id="Freeform 121" o:spid="_x0000_s1140" style="position:absolute;left:5553;top:-5425;width:1142;height:216;visibility:visible;mso-wrap-style:square;v-text-anchor:top" coordsize="1142,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aEcQA&#10;AADcAAAADwAAAGRycy9kb3ducmV2LnhtbERPS2vCQBC+C/6HZYTedJMcrERXKaLSUnvwgfQ4zU6z&#10;wexsyG40/fduodDbfHzPWax6W4sbtb5yrCCdJCCIC6crLhWcT9vxDIQPyBprx6TghzyslsPBAnPt&#10;7nyg2zGUIoawz1GBCaHJpfSFIYt+4hriyH271mKIsC2lbvEew20tsySZSosVxwaDDa0NFddjZxVk&#10;74ePWWY+Zba3m1369tVtL9NOqadR/zIHEagP/+I/96uO859T+H0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2hHEAAAA3AAAAA8AAAAAAAAAAAAAAAAAmAIAAGRycy9k&#10;b3ducmV2LnhtbFBLBQYAAAAABAAEAPUAAACJAwAAAAA=&#10;" path="m856,215l1142,,285,,,215r856,xe" filled="f" strokeweight=".25164mm">
              <v:path arrowok="t" o:connecttype="custom" o:connectlocs="856,215;1142,0;285,0;0,215;856,215" o:connectangles="0,0,0,0,0"/>
            </v:shape>
            <v:shape id="Freeform 122" o:spid="_x0000_s1141" style="position:absolute;left:8536;top:-2898;width:286;height:1384;visibility:visible;mso-wrap-style:square;v-text-anchor:top" coordsize="286,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fsEA&#10;AADcAAAADwAAAGRycy9kb3ducmV2LnhtbERPS4vCMBC+C/sfwizsTVM9WKmmooLobVkfB2+zzbQp&#10;20xKE7X++40geJuP7zmLZW8bcaPO144VjEcJCOLC6ZorBafjdjgD4QOyxsYxKXiQh2X+MVhgpt2d&#10;f+h2CJWIIewzVGBCaDMpfWHIoh+5ljhypesshgi7SuoO7zHcNnKSJFNpsebYYLCljaHi73C1Cr53&#10;ND4/tqf1xfTHnbmUv6lvUqW+PvvVHESgPrzFL/dex/npBJ7Px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tH7BAAAA3AAAAA8AAAAAAAAAAAAAAAAAmAIAAGRycy9kb3du&#10;cmV2LnhtbFBLBQYAAAAABAAEAPUAAACGAwAAAAA=&#10;" path="m285,l,227,,1384,285,1171,285,xe" fillcolor="#4c4c7f" stroked="f">
              <v:path arrowok="t" o:connecttype="custom" o:connectlocs="285,0;0,227;0,1384;285,1171;285,0" o:connectangles="0,0,0,0,0"/>
            </v:shape>
            <v:shape id="Freeform 123" o:spid="_x0000_s1142" style="position:absolute;left:8536;top:-2898;width:286;height:1384;visibility:visible;mso-wrap-style:square;v-text-anchor:top" coordsize="286,1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AGcEA&#10;AADcAAAADwAAAGRycy9kb3ducmV2LnhtbERPTYvCMBC9C/6HMMLeNO0uuLUaRQRBvGlFr0MzttVm&#10;0m2irf/eLCzsbR7vcxar3tTiSa2rLCuIJxEI4tzqigsFp2w7TkA4j6yxtkwKXuRgtRwOFphq2/GB&#10;nkdfiBDCLkUFpfdNKqXLSzLoJrYhDtzVtgZ9gG0hdYtdCDe1/IyiqTRYcWgosaFNSfn9+DAKDt3+&#10;dvE/j/tmFsVJFRdZZs6ZUh+jfj0H4an3/+I/906H+d9f8PtMuE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HQBnBAAAA3AAAAA8AAAAAAAAAAAAAAAAAmAIAAGRycy9kb3du&#10;cmV2LnhtbFBLBQYAAAAABAAEAPUAAACGAwAAAAA=&#10;" path="m,1384l,227,285,r,1171l,1384xe" filled="f" strokeweight=".25164mm">
              <v:path arrowok="t" o:connecttype="custom" o:connectlocs="0,1384;0,227;285,0;285,1171;0,1384" o:connectangles="0,0,0,0,0"/>
            </v:shape>
            <v:rect id="Rectangle 124" o:spid="_x0000_s1143" style="position:absolute;left:7679;top:-2670;width:856;height:1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PF8QA&#10;AADcAAAADwAAAGRycy9kb3ducmV2LnhtbERPS2vCQBC+F/wPywi91Y2ttDVmFW2pSG7GFvQ2ZicP&#10;zM6G7Krx33eFQm/z8T0nWfSmERfqXG1ZwXgUgSDOra65VPC9+3p6B+E8ssbGMim4kYPFfPCQYKzt&#10;lbd0yXwpQgi7GBVU3rexlC6vyKAb2ZY4cIXtDPoAu1LqDq8h3DTyOYpepcGaQ0OFLX1UlJ+ys1FQ&#10;tNP6sPnZZfa2P55XqzT9XL+kSj0O++UMhKfe/4v/3Bsd5r9N4P5Mu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TxfEAAAA3AAAAA8AAAAAAAAAAAAAAAAAmAIAAGRycy9k&#10;b3ducmV2LnhtbFBLBQYAAAAABAAEAPUAAACJAwAAAAA=&#10;" fillcolor="#99f" stroked="f">
              <v:path arrowok="t"/>
            </v:rect>
            <v:rect id="Rectangle 125" o:spid="_x0000_s1144" style="position:absolute;left:7679;top:-2670;width:856;height:1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uSsAA&#10;AADcAAAADwAAAGRycy9kb3ducmV2LnhtbERPS2sCMRC+F/wPYYTearZSbVmN4gqCXgS1vQ+bcR9N&#10;JksS1+2/b4RCb/PxPWe5HqwRPfnQOFbwOslAEJdON1wp+LzsXj5AhIis0TgmBT8UYL0aPS0x1+7O&#10;J+rPsRIphEOOCuoYu1zKUNZkMUxcR5y4q/MWY4K+ktrjPYVbI6dZNpcWG04NNXa0ran8Pt+sgp6L&#10;fWHMrv06Vm3r33RXhHhQ6nk8bBYgIg3xX/zn3us0/30Gj2fSB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0YuSsAAAADcAAAADwAAAAAAAAAAAAAAAACYAgAAZHJzL2Rvd25y&#10;ZXYueG1sUEsFBgAAAAAEAAQA9QAAAIUDAAAAAA==&#10;" filled="f" strokeweight=".25164mm">
              <v:path arrowok="t"/>
            </v:rect>
            <v:shape id="Freeform 126" o:spid="_x0000_s1145" style="position:absolute;left:8536;top:-4897;width:286;height:2227;visibility:visible;mso-wrap-style:square;v-text-anchor:top" coordsize="286,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10cAA&#10;AADcAAAADwAAAGRycy9kb3ducmV2LnhtbERPS4vCMBC+L/gfwgh709TFrVqNsgpdvfoAr0MztsVm&#10;UptYu//eCMLe5uN7zmLVmUq01LjSsoLRMAJBnFldcq7gdEwHUxDOI2usLJOCP3KwWvY+Fpho++A9&#10;tQefixDCLkEFhfd1IqXLCjLohrYmDtzFNgZ9gE0udYOPEG4q+RVFsTRYcmgosKZNQdn1cDcKfr/t&#10;ZpZGx9vMV+PtWKfyvI5bpT773c8chKfO/4vf7p0O8ycxvJ4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I10cAAAADcAAAADwAAAAAAAAAAAAAAAACYAgAAZHJzL2Rvd25y&#10;ZXYueG1sUEsFBgAAAAAEAAQA9QAAAIUDAAAAAA==&#10;" path="m285,l,230,,2227,285,1999,285,xe" fillcolor="#4c1a32" stroked="f">
              <v:path arrowok="t" o:connecttype="custom" o:connectlocs="285,0;0,230;0,2227;285,1999;285,0" o:connectangles="0,0,0,0,0"/>
            </v:shape>
            <v:shape id="Freeform 127" o:spid="_x0000_s1146" style="position:absolute;left:8536;top:-4897;width:286;height:2227;visibility:visible;mso-wrap-style:square;v-text-anchor:top" coordsize="286,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JWsMA&#10;AADcAAAADwAAAGRycy9kb3ducmV2LnhtbERPTWvCQBC9C/0PywjedGMELalrsKWC9CDUloq3ITvd&#10;xGRnQ3ar8d+7QsHbPN7nLPPeNuJMna8cK5hOEhDEhdMVGwXfX5vxMwgfkDU2jknBlTzkq6fBEjPt&#10;LvxJ530wIoawz1BBGUKbSemLkiz6iWuJI/frOoshws5I3eElhttGpkkylxYrjg0ltvRWUlHv/6yC&#10;pN7NUnMoNv7ot6fX68ePCe+pUqNhv34BEagPD/G/e6vj/MUC7s/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PJWsMAAADcAAAADwAAAAAAAAAAAAAAAACYAgAAZHJzL2Rv&#10;d25yZXYueG1sUEsFBgAAAAAEAAQA9QAAAIgDAAAAAA==&#10;" path="m,2227l,230,285,r,1999l,2227xe" filled="f" strokeweight=".25164mm">
              <v:path arrowok="t" o:connecttype="custom" o:connectlocs="0,2227;0,230;285,0;285,1999;0,2227" o:connectangles="0,0,0,0,0"/>
            </v:shape>
            <v:rect id="Rectangle 128" o:spid="_x0000_s1147" style="position:absolute;left:7679;top:-4667;width:856;height:19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hCMMA&#10;AADcAAAADwAAAGRycy9kb3ducmV2LnhtbESPQWvCQBCF74L/YRmhN93YgpXoKiIW7FHNxduQnSah&#10;2dklu8bor3cOhd5meG/e+2a9HVyreupi49nAfJaBIi69bbgyUFy+pktQMSFbbD2TgQdF2G7GozXm&#10;1t/5RP05VUpCOOZooE4p5FrHsiaHceYDsWg/vnOYZO0qbTu8S7hr9XuWLbTDhqWhxkD7msrf880Z&#10;uPWX77C7Po599RFcfBbZ4VAUxrxNht0KVKIh/Zv/ro9W8D+FVp6RCf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jhCMMAAADcAAAADwAAAAAAAAAAAAAAAACYAgAAZHJzL2Rv&#10;d25yZXYueG1sUEsFBgAAAAAEAAQA9QAAAIgDAAAAAA==&#10;" fillcolor="#993265" stroked="f">
              <v:path arrowok="t"/>
            </v:rect>
            <v:rect id="Rectangle 129" o:spid="_x0000_s1148" style="position:absolute;left:7679;top:-4667;width:856;height:19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kT8AA&#10;AADcAAAADwAAAGRycy9kb3ducmV2LnhtbERPS2sCMRC+F/wPYYTearZStF2N4gqCXgS1vQ+bcR9N&#10;JksS1+2/b4RCb/PxPWe5HqwRPfnQOFbwOslAEJdON1wp+LzsXt5BhIis0TgmBT8UYL0aPS0x1+7O&#10;J+rPsRIphEOOCuoYu1zKUNZkMUxcR5y4q/MWY4K+ktrjPYVbI6dZNpMWG04NNXa0ran8Pt+sgp6L&#10;fWHMrv06Vm3r33RXhHhQ6nk8bBYgIg3xX/zn3us0f/4Bj2fSB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skT8AAAADcAAAADwAAAAAAAAAAAAAAAACYAgAAZHJzL2Rvd25y&#10;ZXYueG1sUEsFBgAAAAAEAAQA9QAAAIUDAAAAAA==&#10;" filled="f" strokeweight=".25164mm">
              <v:path arrowok="t"/>
            </v:rect>
            <v:shape id="Freeform 130" o:spid="_x0000_s1149" style="position:absolute;left:8536;top:-5425;width:286;height:758;visibility:visible;mso-wrap-style:square;v-text-anchor:top" coordsize="286,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fUsUA&#10;AADcAAAADwAAAGRycy9kb3ducmV2LnhtbESPQWsCMRCF70L/Q5hCL6LZ9lBkaxQttCx4cpW2xyEZ&#10;N4ubybJJdfvvnUPB2wzvzXvfLNdj6NSFhtRGNvA8L0AR2+habgwcDx+zBaiUkR12kcnAHyVYrx4m&#10;SyxdvPKeLnVulIRwKtGAz7kvtU7WU8A0jz2xaKc4BMyyDo12A14lPHT6pShedcCWpcFjT++e7Ln+&#10;DQam02Ybvnb158Fbq6tq/3Py39GYp8dx8wYq05jv5v/rygn+QvDlGZl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Z9SxQAAANwAAAAPAAAAAAAAAAAAAAAAAJgCAABkcnMv&#10;ZG93bnJldi54bWxQSwUGAAAAAAQABAD1AAAAigMAAAAA&#10;" path="m285,l,215,,758,285,527,285,xe" fillcolor="#7f7f65" stroked="f">
              <v:path arrowok="t" o:connecttype="custom" o:connectlocs="285,0;0,215;0,758;285,527;285,0" o:connectangles="0,0,0,0,0"/>
            </v:shape>
            <v:shape id="Freeform 131" o:spid="_x0000_s1150" style="position:absolute;left:8536;top:-5425;width:286;height:758;visibility:visible;mso-wrap-style:square;v-text-anchor:top" coordsize="286,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ZPsIA&#10;AADcAAAADwAAAGRycy9kb3ducmV2LnhtbERPTWvCQBC9F/oflil4Ed0o0iapq4il2mtt8TxkxyQ0&#10;O5vsbmPqr3cFobd5vM9ZrgfTiJ6cry0rmE0TEMSF1TWXCr6/3icpCB+QNTaWScEfeVivHh+WmGt7&#10;5k/qD6EUMYR9jgqqENpcSl9UZNBPbUscuZN1BkOErpTa4TmGm0bOk+RZGqw5NlTY0rai4ufwaxS8&#10;dadu3/GuP14K97LIxhljmik1eho2ryACDeFffHd/6Dg/ncHtmXi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dk+wgAAANwAAAAPAAAAAAAAAAAAAAAAAJgCAABkcnMvZG93&#10;bnJldi54bWxQSwUGAAAAAAQABAD1AAAAhwMAAAAA&#10;" path="m,758l,215,285,r,527l,758xe" filled="f" strokeweight=".25164mm">
              <v:path arrowok="t" o:connecttype="custom" o:connectlocs="0,758;0,215;285,0;285,527;0,758" o:connectangles="0,0,0,0,0"/>
            </v:shape>
            <v:rect id="Rectangle 132" o:spid="_x0000_s1151" style="position:absolute;left:7679;top:-5209;width:856;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gzcQA&#10;AADcAAAADwAAAGRycy9kb3ducmV2LnhtbERPTWvCQBC9F/oflil4q5sKBkldpUhFD6FQLaHHITsm&#10;wexsurvGpL++Kwi9zeN9znI9mFb05HxjWcHLNAFBXFrdcKXg67h9XoDwAVlja5kUjORhvXp8WGKm&#10;7ZU/qT+ESsQQ9hkqqEPoMil9WZNBP7UdceRO1hkMEbpKaofXGG5aOUuSVBpsODbU2NGmpvJ8uBgF&#10;37J4H93H8Xe3yef5mKZF3v8USk2ehrdXEIGG8C++u/c6zl/M4PZMv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14M3EAAAA3AAAAA8AAAAAAAAAAAAAAAAAmAIAAGRycy9k&#10;b3ducmV2LnhtbFBLBQYAAAAABAAEAPUAAACJAwAAAAA=&#10;" fillcolor="#ffc" stroked="f">
              <v:path arrowok="t"/>
            </v:rect>
            <v:rect id="Rectangle 133" o:spid="_x0000_s1152" style="position:absolute;left:7679;top:-5209;width:856;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jgsAA&#10;AADcAAAADwAAAGRycy9kb3ducmV2LnhtbERPS2sCMRC+F/wPYQRvNWstRVajuIKgl0J93IfNuA+T&#10;yZKk6/rvm0Kht/n4nrPaDNaInnxoHCuYTTMQxKXTDVcKLuf96wJEiMgajWNS8KQAm/XoZYW5dg/+&#10;ov4UK5FCOOSooI6xy6UMZU0Ww9R1xIm7OW8xJugrqT0+Urg18i3LPqTFhlNDjR3tairvp2+roOfi&#10;UBizb6+fVdv6d90VIR6VmoyH7RJEpCH+i//cB53mL+bw+0y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ZjgsAAAADcAAAADwAAAAAAAAAAAAAAAACYAgAAZHJzL2Rvd25y&#10;ZXYueG1sUEsFBgAAAAAEAAQA9QAAAIUDAAAAAA==&#10;" filled="f" strokeweight=".25164mm">
              <v:path arrowok="t"/>
            </v:rect>
            <v:shape id="Freeform 134" o:spid="_x0000_s1153" style="position:absolute;left:7679;top:-5425;width:1143;height:216;visibility:visible;mso-wrap-style:square;v-text-anchor:top" coordsize="114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40MMA&#10;AADcAAAADwAAAGRycy9kb3ducmV2LnhtbERPTWvCQBC9F/wPywi91Y3FRolZRQtCkVJa9eBxkh2z&#10;wexsyG5j/PfdQqG3ebzPydeDbURPna8dK5hOEhDEpdM1VwpOx93TAoQPyBobx6TgTh7Wq9FDjpl2&#10;N/6i/hAqEUPYZ6jAhNBmUvrSkEU/cS1x5C6usxgi7CqpO7zFcNvI5yRJpcWaY4PBll4NldfDt1WA&#10;52L/8v5hiuM2ve/n6dR8mn5Q6nE8bJYgAg3hX/znftNx/m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S40MMAAADcAAAADwAAAAAAAAAAAAAAAACYAgAAZHJzL2Rv&#10;d25yZXYueG1sUEsFBgAAAAAEAAQA9QAAAIgDAAAAAA==&#10;" path="m1142,l285,,,215r856,l1142,xe" fillcolor="#bfbf99" stroked="f">
              <v:path arrowok="t" o:connecttype="custom" o:connectlocs="1142,0;285,0;0,215;856,215;1142,0" o:connectangles="0,0,0,0,0"/>
            </v:shape>
            <v:shape id="Freeform 135" o:spid="_x0000_s1154" style="position:absolute;left:7679;top:-5425;width:1143;height:216;visibility:visible;mso-wrap-style:square;v-text-anchor:top" coordsize="114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1KMMA&#10;AADcAAAADwAAAGRycy9kb3ducmV2LnhtbERPS08CMRC+m/AfmiHxJl2JD7JSCBAQuJi46n3cjt0N&#10;22nZlmX599TExNt8+Z4znfe2ER21oXas4H6UgSAuna7ZKPj82NxNQISIrLFxTAouFGA+G9xMMdfu&#10;zO/UFdGIFMIhRwVVjD6XMpQVWQwj54kT9+NaizHB1kjd4jmF20aOs+xJWqw5NVToaVVReShOVsHY&#10;bN/2x6/n9dK81g+2W/vvQ+GVuh32ixcQkfr4L/5z73SaP3mE32fSB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F1KMMAAADcAAAADwAAAAAAAAAAAAAAAACYAgAAZHJzL2Rv&#10;d25yZXYueG1sUEsFBgAAAAAEAAQA9QAAAIgDAAAAAA==&#10;" path="m856,215l1142,,285,,,215r856,xe" filled="f" strokeweight=".25164mm">
              <v:path arrowok="t" o:connecttype="custom" o:connectlocs="856,215;1142,0;285,0;0,215;856,215" o:connectangles="0,0,0,0,0"/>
            </v:shape>
            <v:shape id="Freeform 136" o:spid="_x0000_s1155" style="position:absolute;left:2570;top:-1341;width:6381;height:20;visibility:visible;mso-wrap-style:square;v-text-anchor:top" coordsize="63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2E8EA&#10;AADcAAAADwAAAGRycy9kb3ducmV2LnhtbERPPWvDMBDdC/0P4grZGrkdjHGjhJLUkAyFxG33w7pa&#10;ptbJSIpj//uoEMh2j/d5q81kezGSD51jBS/LDARx43THrYLvr+q5ABEissbeMSmYKcBm/fiwwlK7&#10;C59orGMrUgiHEhWYGIdSytAYshiWbiBO3K/zFmOCvpXa4yWF216+ZlkuLXacGgwOtDXU/NVnq2Cn&#10;P7PdxxgnPhh/rKjufraHWanF0/T+BiLSFO/im3uv0/wih/9n0gV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B9hPBAAAA3AAAAA8AAAAAAAAAAAAAAAAAmAIAAGRycy9kb3du&#10;cmV2LnhtbFBLBQYAAAAABAAEAPUAAACGAwAAAAA=&#10;" path="m,l6381,e" filled="f" strokeweight=".04231mm">
              <v:path arrowok="t" o:connecttype="custom" o:connectlocs="0,0;6381,0" o:connectangles="0,0"/>
            </v:shape>
            <v:shape id="Freeform 137" o:spid="_x0000_s1156" style="position:absolute;left:2570;top:-1341;width:20;height:55;visibility:visible;mso-wrap-style:square;v-text-anchor:top" coordsize="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MYA&#10;AADcAAAADwAAAGRycy9kb3ducmV2LnhtbESPQWvCQBCF70L/wzKFXqRulKIhugnVUkh7M+lBb0N2&#10;TEKzsyG7mvTfdwsFbzO89755s8sm04kbDa61rGC5iEAQV1a3XCv4Kt+fYxDOI2vsLJOCH3KQpQ+z&#10;HSbajnykW+FrESDsElTQeN8nUrqqIYNuYXvioF3sYNCHdailHnAMcNPJVRStpcGWw4UGezo0VH0X&#10;VxMoeC77t4N54c/9+ihXVzrlH3Olnh6n1y0IT5O/m//TuQ714w38PRMm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R/MYAAADcAAAADwAAAAAAAAAAAAAAAACYAgAAZHJz&#10;L2Rvd25yZXYueG1sUEsFBgAAAAAEAAQA9QAAAIsDAAAAAA==&#10;" path="m,l,55e" filled="f" strokeweight=".04231mm">
              <v:path arrowok="t" o:connecttype="custom" o:connectlocs="0,0;0,55" o:connectangles="0,0"/>
            </v:shape>
            <v:shape id="Freeform 138" o:spid="_x0000_s1157" style="position:absolute;left:4696;top:-1341;width:20;height:55;visibility:visible;mso-wrap-style:square;v-text-anchor:top" coordsize="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FjsMA&#10;AADcAAAADwAAAGRycy9kb3ducmV2LnhtbESPT4vCQAzF74LfYYjgRXSqLCLVUfyD4HpT97DeQie2&#10;xU6mdEat335zWPD2Ql5+eW+xal2lntSE0rOB8SgBRZx5W3Ju4OeyH85AhYhssfJMBt4UYLXsdhaY&#10;Wv/iEz3PMVcC4ZCigSLGOtU6ZAU5DCNfE8vu5huHUcYm17bBl8BdpSdJMtUOS5YPBda0LSi7nx9O&#10;KHi91Lut++LjZnrSkwf9Hr4HxvR77XoOKlIbP+b/64OV+DNJK2VEgV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NFjsMAAADcAAAADwAAAAAAAAAAAAAAAACYAgAAZHJzL2Rv&#10;d25yZXYueG1sUEsFBgAAAAAEAAQA9QAAAIgDAAAAAA==&#10;" path="m,l,55e" filled="f" strokeweight=".04231mm">
              <v:path arrowok="t" o:connecttype="custom" o:connectlocs="0,0;0,55" o:connectangles="0,0"/>
            </v:shape>
            <v:shape id="Freeform 139" o:spid="_x0000_s1158" style="position:absolute;left:6822;top:-1341;width:20;height:55;visibility:visible;mso-wrap-style:square;v-text-anchor:top" coordsize="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FcYA&#10;AADcAAAADwAAAGRycy9kb3ducmV2LnhtbESPQWvCQBCF70L/wzKFXqRulCJpdBOqpZD2ZuJBb0N2&#10;TEKzsyG7mvTfdwsFbzO89755s80m04kbDa61rGC5iEAQV1a3XCs4lh/PMQjnkTV2lknBDznI0ofZ&#10;FhNtRz7QrfC1CBB2CSpovO8TKV3VkEG3sD1x0C52MOjDOtRSDzgGuOnkKorW0mDL4UKDPe0bqr6L&#10;qwkUPJf9+9688NdufZCrK53yz7lST4/T2waEp8nfzf/pXIf68Sv8PRMm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gFcYAAADcAAAADwAAAAAAAAAAAAAAAACYAgAAZHJz&#10;L2Rvd25yZXYueG1sUEsFBgAAAAAEAAQA9QAAAIsDAAAAAA==&#10;" path="m,l,55e" filled="f" strokeweight=".04231mm">
              <v:path arrowok="t" o:connecttype="custom" o:connectlocs="0,0;0,55" o:connectangles="0,0"/>
            </v:shape>
            <v:shape id="Freeform 140" o:spid="_x0000_s1159" style="position:absolute;left:8951;top:-1341;width:20;height:55;visibility:visible;mso-wrap-style:square;v-text-anchor:top" coordsize="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fVcQA&#10;AADcAAAADwAAAGRycy9kb3ducmV2LnhtbESPT4vCQAzF78J+hyGCF1mnKyJudZRdZUG9+eegt9CJ&#10;bbGTKZ1Ru9/eHARvL+Tll/dmi9ZV6k5NKD0b+BokoIgzb0vODRwPf58TUCEiW6w8k4F/CrCYf3Rm&#10;mFr/4B3d9zFXAuGQooEixjrVOmQFOQwDXxPL7uIbh1HGJte2wYfAXaWHSTLWDkuWDwXWtCwou+5v&#10;Tih4PtSrpRvx9ne808MbndabvjG9bvszBRWpjW/z63ptJf63xJcyokDP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M31XEAAAA3AAAAA8AAAAAAAAAAAAAAAAAmAIAAGRycy9k&#10;b3ducmV2LnhtbFBLBQYAAAAABAAEAPUAAACJAwAAAAA=&#10;" path="m,l,55e" filled="f" strokeweight=".04231mm">
              <v:path arrowok="t" o:connecttype="custom" o:connectlocs="0,0;0,55" o:connectangles="0,0"/>
            </v:shape>
            <w10:wrap anchorx="page"/>
          </v:group>
        </w:pict>
      </w:r>
      <w:r>
        <w:rPr>
          <w:noProof/>
          <w:lang w:val="sr-Latn-CS" w:eastAsia="sr-Latn-CS"/>
        </w:rPr>
        <w:pict>
          <v:group id="Group 118" o:spid="_x0000_s1160" style="position:absolute;left:0;text-align:left;margin-left:177.65pt;margin-top:-35.05pt;width:255.7pt;height:18.7pt;z-index:-10;mso-position-horizontal-relative:page" coordorigin="3553,-701" coordsize="511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" o:allowincell="f">
            <v:rect id="Rectangle 142" o:spid="_x0000_s1161" style="position:absolute;left:3554;top:-700;width:5111;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LocIA&#10;AADcAAAADwAAAGRycy9kb3ducmV2LnhtbERPTYvCMBC9C/6HMII3TSso2jWKCIorXqxe9jZtZtuy&#10;zaQ0sXb/vREW9jaP9znrbW9q0VHrKssK4mkEgji3uuJCwf12mCxBOI+ssbZMCn7JwXYzHKwx0fbJ&#10;V+pSX4gQwi5BBaX3TSKly0sy6Ka2IQ7ct20N+gDbQuoWnyHc1HIWRQtpsOLQUGJD+5Lyn/RhFGSf&#10;l6s/nu/HbpkVTW2zr/hi50qNR/3uA4Sn3v+L/9wnHebHK3g/Ey6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YuhwgAAANwAAAAPAAAAAAAAAAAAAAAAAJgCAABkcnMvZG93&#10;bnJldi54bWxQSwUGAAAAAAQABAD1AAAAhwMAAAAA&#10;" stroked="f">
              <v:path arrowok="t"/>
            </v:rect>
            <v:rect id="Rectangle 143" o:spid="_x0000_s1162" style="position:absolute;left:3640;top:-570;width:127;height: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mCcYA&#10;AADcAAAADwAAAGRycy9kb3ducmV2LnhtbESPQWvCQBCF74L/YZlCb7qphWKjq1TFIrkZW9DbmB2T&#10;0OxsyK4a/33nUOhthvfmvW/my9416kZdqD0beBknoIgLb2suDXwdtqMpqBCRLTaeycCDAiwXw8Ec&#10;U+vvvKdbHkslIRxSNFDF2KZah6Iih2HsW2LRLr5zGGXtSm07vEu4a/QkSd60w5qlocKW1hUVP/nV&#10;Gbi07/Vp933I/eN4vq5WWbb5fM2MeX7qP2agIvXx3/x3vbOCPxF8eUYm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mCcYAAADcAAAADwAAAAAAAAAAAAAAAACYAgAAZHJz&#10;L2Rvd25yZXYueG1sUEsFBgAAAAAEAAQA9QAAAIsDAAAAAA==&#10;" fillcolor="#99f" stroked="f">
              <v:path arrowok="t"/>
            </v:rect>
            <v:rect id="Rectangle 144" o:spid="_x0000_s1163" style="position:absolute;left:3640;top:-570;width:127;height: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HVL8A&#10;AADcAAAADwAAAGRycy9kb3ducmV2LnhtbERPS2sCMRC+C/6HMII3zSoiZWsUVxDsRdDa+7CZ7qPJ&#10;ZEnSdf33Rij0Nh/fcza7wRrRkw+NYwWLeQaCuHS64UrB7fM4ewMRIrJG45gUPCjAbjsebTDX7s4X&#10;6q+xEimEQ44K6hi7XMpQ1mQxzF1HnLhv5y3GBH0ltcd7CrdGLrNsLS02nBpq7OhQU/lz/bUKei5O&#10;hTHH9utcta1f6a4I8UOp6WTYv4OINMR/8Z/7pNP85QJez6QL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dUvwAAANwAAAAPAAAAAAAAAAAAAAAAAJgCAABkcnMvZG93bnJl&#10;di54bWxQSwUGAAAAAAQABAD1AAAAhAMAAAAA&#10;" filled="f" strokeweight=".25164mm">
              <v:path arrowok="t"/>
            </v:rect>
            <v:rect id="Rectangle 145" o:spid="_x0000_s1164" style="position:absolute;left:5553;top:-570;width:129;height: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5/8EA&#10;AADcAAAADwAAAGRycy9kb3ducmV2LnhtbERPTWvCQBC9F/oflil4qxsjlJK6ioiCHtVcehuy0yQ0&#10;O7tkN5vor3eFQm/zeJ+z2kymE5F631pWsJhnIIgrq1uuFZTXw/snCB+QNXaWScGNPGzWry8rLLQd&#10;+UzxEmqRQtgXqKAJwRVS+qohg35uHXHifmxvMCTY11L3OKZw08k8yz6kwZZTQ4OOdg1Vv5fBKBji&#10;9eS237djrJfO+HuZ7fdlqdTsbdp+gQg0hX/xn/uo0/w8h+cz6QK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z+f/BAAAA3AAAAA8AAAAAAAAAAAAAAAAAmAIAAGRycy9kb3du&#10;cmV2LnhtbFBLBQYAAAAABAAEAPUAAACGAwAAAAA=&#10;" fillcolor="#993265" stroked="f">
              <v:path arrowok="t"/>
            </v:rect>
            <v:rect id="Rectangle 146" o:spid="_x0000_s1165" style="position:absolute;left:5553;top:-570;width:129;height: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8uMAA&#10;AADcAAAADwAAAGRycy9kb3ducmV2LnhtbERPS2sCMRC+F/wPYQRvNauWIqtRXEGwl0J93IfNuA+T&#10;yZLEdfvvm0Kht/n4nrPeDtaInnxoHCuYTTMQxKXTDVcKLufD6xJEiMgajWNS8E0BtpvRyxpz7Z78&#10;Rf0pViKFcMhRQR1jl0sZyposhqnriBN3c95iTNBXUnt8pnBr5DzL3qXFhlNDjR3tayrvp4dV0HNx&#10;LIw5tNfPqm39m+6KED+UmoyH3QpEpCH+i//cR53mzxfw+0y6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A8uMAAAADcAAAADwAAAAAAAAAAAAAAAACYAgAAZHJzL2Rvd25y&#10;ZXYueG1sUEsFBgAAAAAEAAQA9QAAAIUDAAAAAA==&#10;" filled="f" strokeweight=".25164mm">
              <v:path arrowok="t"/>
            </v:rect>
            <v:rect id="Rectangle 147" o:spid="_x0000_s1166" style="position:absolute;left:7437;top:-570;width:129;height: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CGMQA&#10;AADcAAAADwAAAGRycy9kb3ducmV2LnhtbERPTWvCQBC9F/oflil4q5uKhhJdRaSlHkKhKsHjkB2T&#10;YHY23d3GpL++Wyj0No/3OavNYFrRk/ONZQVP0wQEcWl1w5WC0/H18RmED8gaW8ukYCQPm/X93Qoz&#10;bW/8Qf0hVCKGsM9QQR1Cl0npy5oM+qntiCN3sc5giNBVUju8xXDTylmSpNJgw7Ghxo52NZXXw5dR&#10;cJbFy+jej99vu3yRj2la5P1nodTkYdguQQQawr/4z73Xcf5sDr/PxAv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2ghjEAAAA3AAAAA8AAAAAAAAAAAAAAAAAmAIAAGRycy9k&#10;b3ducmV2LnhtbFBLBQYAAAAABAAEAPUAAACJAwAAAAA=&#10;" fillcolor="#ffc" stroked="f">
              <v:path arrowok="t"/>
            </v:rect>
            <v:rect id="Rectangle 148" o:spid="_x0000_s1167" style="position:absolute;left:7437;top:-570;width:129;height: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BV8AA&#10;AADcAAAADwAAAGRycy9kb3ducmV2LnhtbERPS2sCMRC+F/wPYQRvNavYIqtRXEGwl0J93IfNuA+T&#10;yZLEdfvvm0Kht/n4nrPeDtaInnxoHCuYTTMQxKXTDVcKLufD6xJEiMgajWNS8E0BtpvRyxpz7Z78&#10;Rf0pViKFcMhRQR1jl0sZyposhqnriBN3c95iTNBXUnt8pnBr5DzL3qXFhlNDjR3tayrvp4dV0HNx&#10;LIw5tNfPqm39QndFiB9KTcbDbgUi0hD/xX/uo07z52/w+0y6QG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UBV8AAAADcAAAADwAAAAAAAAAAAAAAAACYAgAAZHJzL2Rvd25y&#10;ZXYueG1sUEsFBgAAAAAEAAQA9QAAAIUDAAAAAA==&#10;" filled="f" strokeweight=".25164mm">
              <v:path arrowok="t"/>
            </v:rect>
            <w10:wrap anchorx="page"/>
          </v:group>
        </w:pict>
      </w:r>
      <w:r w:rsidR="003649A4" w:rsidRPr="00CE4E67">
        <w:rPr>
          <w:rFonts w:ascii="Arial" w:hAnsi="Arial" w:cs="Arial"/>
          <w:lang w:val="ru-RU"/>
        </w:rPr>
        <w:t>Као што се из гарфикона 2 види, према образовној структури доминира становништво са средњошколским образовањем (44,90%) и релативно је висок проценат становништва без квалификације, односно само са основном школом (15,60%).</w:t>
      </w:r>
    </w:p>
    <w:p w:rsidR="003649A4" w:rsidRDefault="003649A4" w:rsidP="00E84F2A">
      <w:pPr>
        <w:pStyle w:val="BodyText"/>
        <w:kinsoku w:val="0"/>
        <w:overflowPunct w:val="0"/>
        <w:spacing w:before="70"/>
        <w:ind w:left="219" w:right="218" w:firstLine="720"/>
        <w:jc w:val="both"/>
        <w:rPr>
          <w:rFonts w:ascii="Arial" w:hAnsi="Arial" w:cs="Arial"/>
          <w:lang w:val="ru-RU"/>
        </w:rPr>
      </w:pPr>
    </w:p>
    <w:p w:rsidR="003649A4" w:rsidRDefault="003649A4" w:rsidP="00E84F2A">
      <w:pPr>
        <w:pStyle w:val="BodyText"/>
        <w:kinsoku w:val="0"/>
        <w:overflowPunct w:val="0"/>
        <w:spacing w:before="70"/>
        <w:ind w:left="219" w:right="218" w:firstLine="720"/>
        <w:jc w:val="both"/>
        <w:rPr>
          <w:rFonts w:ascii="Arial" w:hAnsi="Arial" w:cs="Arial"/>
          <w:lang w:val="ru-RU"/>
        </w:rPr>
      </w:pPr>
    </w:p>
    <w:p w:rsidR="003649A4" w:rsidRDefault="003649A4" w:rsidP="00E84F2A">
      <w:pPr>
        <w:pStyle w:val="BodyText"/>
        <w:kinsoku w:val="0"/>
        <w:overflowPunct w:val="0"/>
        <w:spacing w:before="70"/>
        <w:ind w:left="219" w:right="218" w:firstLine="720"/>
        <w:jc w:val="both"/>
        <w:rPr>
          <w:rFonts w:ascii="Arial" w:hAnsi="Arial" w:cs="Arial"/>
          <w:lang w:val="ru-RU"/>
        </w:rPr>
      </w:pPr>
    </w:p>
    <w:p w:rsidR="003649A4" w:rsidRPr="00710AC4" w:rsidRDefault="003649A4" w:rsidP="00E84F2A">
      <w:pPr>
        <w:pStyle w:val="BodyText"/>
        <w:kinsoku w:val="0"/>
        <w:overflowPunct w:val="0"/>
        <w:spacing w:before="70"/>
        <w:ind w:left="219" w:right="218" w:firstLine="720"/>
        <w:jc w:val="both"/>
        <w:rPr>
          <w:rFonts w:ascii="Arial" w:hAnsi="Arial" w:cs="Arial"/>
          <w:lang w:val="ru-RU"/>
        </w:rPr>
      </w:pPr>
    </w:p>
    <w:p w:rsidR="003649A4" w:rsidRPr="00BD4617" w:rsidRDefault="003649A4" w:rsidP="00E84F2A">
      <w:pPr>
        <w:pStyle w:val="BodyText"/>
        <w:kinsoku w:val="0"/>
        <w:overflowPunct w:val="0"/>
        <w:ind w:left="591"/>
        <w:rPr>
          <w:rFonts w:ascii="Arial" w:hAnsi="Arial" w:cs="Arial"/>
          <w:i/>
          <w:lang w:val="ru-RU"/>
        </w:rPr>
      </w:pPr>
      <w:r>
        <w:rPr>
          <w:rFonts w:ascii="Arial" w:hAnsi="Arial" w:cs="Arial"/>
          <w:i/>
          <w:lang w:val="ru-RU"/>
        </w:rPr>
        <w:lastRenderedPageBreak/>
        <w:t>Табела 4</w:t>
      </w:r>
      <w:r w:rsidRPr="00BD4617">
        <w:rPr>
          <w:rFonts w:ascii="Arial" w:hAnsi="Arial" w:cs="Arial"/>
          <w:i/>
          <w:lang w:val="ru-RU"/>
        </w:rPr>
        <w:t>: Најзначајнији подаци о животном стандарду домаћинстава у Граду Нишу</w:t>
      </w:r>
    </w:p>
    <w:p w:rsidR="003649A4" w:rsidRPr="00CE4E67" w:rsidRDefault="003649A4" w:rsidP="00E84F2A">
      <w:pPr>
        <w:kinsoku w:val="0"/>
        <w:overflowPunct w:val="0"/>
        <w:spacing w:before="2" w:line="280" w:lineRule="exact"/>
        <w:rPr>
          <w:rFonts w:ascii="Arial" w:hAnsi="Arial" w:cs="Arial"/>
          <w:sz w:val="24"/>
          <w:szCs w:val="24"/>
          <w:lang w:val="ru-RU"/>
        </w:rPr>
      </w:pPr>
    </w:p>
    <w:tbl>
      <w:tblPr>
        <w:tblW w:w="0" w:type="auto"/>
        <w:tblInd w:w="111" w:type="dxa"/>
        <w:tblLayout w:type="fixed"/>
        <w:tblCellMar>
          <w:left w:w="0" w:type="dxa"/>
          <w:right w:w="0" w:type="dxa"/>
        </w:tblCellMar>
        <w:tblLook w:val="0000" w:firstRow="0" w:lastRow="0" w:firstColumn="0" w:lastColumn="0" w:noHBand="0" w:noVBand="0"/>
      </w:tblPr>
      <w:tblGrid>
        <w:gridCol w:w="5868"/>
        <w:gridCol w:w="2988"/>
      </w:tblGrid>
      <w:tr w:rsidR="003649A4" w:rsidRPr="007825C3" w:rsidTr="00E84F2A">
        <w:trPr>
          <w:trHeight w:hRule="exact" w:val="415"/>
        </w:trPr>
        <w:tc>
          <w:tcPr>
            <w:tcW w:w="58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Број породичних домаћинастава</w:t>
            </w:r>
          </w:p>
        </w:tc>
        <w:tc>
          <w:tcPr>
            <w:tcW w:w="29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22"/>
              <w:jc w:val="right"/>
              <w:rPr>
                <w:rFonts w:ascii="Arial" w:hAnsi="Arial" w:cs="Arial"/>
              </w:rPr>
            </w:pPr>
            <w:r w:rsidRPr="00CE4E67">
              <w:rPr>
                <w:rFonts w:ascii="Arial" w:hAnsi="Arial" w:cs="Arial"/>
              </w:rPr>
              <w:t xml:space="preserve">89903 </w:t>
            </w:r>
          </w:p>
        </w:tc>
      </w:tr>
      <w:tr w:rsidR="003649A4" w:rsidRPr="007825C3" w:rsidTr="00E84F2A">
        <w:trPr>
          <w:trHeight w:hRule="exact" w:val="264"/>
        </w:trPr>
        <w:tc>
          <w:tcPr>
            <w:tcW w:w="58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Просечан број чланова домаћинства</w:t>
            </w:r>
          </w:p>
        </w:tc>
        <w:tc>
          <w:tcPr>
            <w:tcW w:w="29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2"/>
              <w:jc w:val="right"/>
              <w:rPr>
                <w:rFonts w:ascii="Arial" w:hAnsi="Arial" w:cs="Arial"/>
              </w:rPr>
            </w:pPr>
            <w:r w:rsidRPr="00CE4E67">
              <w:rPr>
                <w:rFonts w:ascii="Arial" w:hAnsi="Arial" w:cs="Arial"/>
              </w:rPr>
              <w:t>2,88</w:t>
            </w:r>
          </w:p>
        </w:tc>
      </w:tr>
      <w:tr w:rsidR="003649A4" w:rsidRPr="007825C3" w:rsidTr="00E84F2A">
        <w:trPr>
          <w:trHeight w:hRule="exact" w:val="523"/>
        </w:trPr>
        <w:tc>
          <w:tcPr>
            <w:tcW w:w="58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lang w:val="ru-RU"/>
              </w:rPr>
            </w:pPr>
            <w:r w:rsidRPr="00CE4E67">
              <w:rPr>
                <w:rFonts w:ascii="Arial" w:hAnsi="Arial" w:cs="Arial"/>
                <w:lang w:val="ru-RU"/>
              </w:rPr>
              <w:t>Процењени број домаћинстава која живе на граници сиромаштва</w:t>
            </w:r>
          </w:p>
        </w:tc>
        <w:tc>
          <w:tcPr>
            <w:tcW w:w="29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789"/>
              <w:jc w:val="right"/>
              <w:rPr>
                <w:rFonts w:ascii="Arial" w:hAnsi="Arial" w:cs="Arial"/>
              </w:rPr>
            </w:pPr>
            <w:r w:rsidRPr="00CE4E67">
              <w:rPr>
                <w:rFonts w:ascii="Arial" w:hAnsi="Arial" w:cs="Arial"/>
              </w:rPr>
              <w:t>12 000 (14%)</w:t>
            </w:r>
          </w:p>
        </w:tc>
      </w:tr>
      <w:tr w:rsidR="003649A4" w:rsidRPr="007825C3" w:rsidTr="00E84F2A">
        <w:trPr>
          <w:trHeight w:hRule="exact" w:val="640"/>
        </w:trPr>
        <w:tc>
          <w:tcPr>
            <w:tcW w:w="58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lang w:val="ru-RU"/>
              </w:rPr>
            </w:pPr>
            <w:r w:rsidRPr="00CE4E67">
              <w:rPr>
                <w:rFonts w:ascii="Arial" w:hAnsi="Arial" w:cs="Arial"/>
                <w:lang w:val="ru-RU"/>
              </w:rPr>
              <w:t>Процењени број домаћинстава са ниским животним стандардом</w:t>
            </w:r>
          </w:p>
        </w:tc>
        <w:tc>
          <w:tcPr>
            <w:tcW w:w="29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789"/>
              <w:jc w:val="right"/>
              <w:rPr>
                <w:rFonts w:ascii="Arial" w:hAnsi="Arial" w:cs="Arial"/>
              </w:rPr>
            </w:pPr>
            <w:r w:rsidRPr="00CE4E67">
              <w:rPr>
                <w:rFonts w:ascii="Arial" w:hAnsi="Arial" w:cs="Arial"/>
              </w:rPr>
              <w:t>42 000 (50%)</w:t>
            </w:r>
          </w:p>
        </w:tc>
      </w:tr>
      <w:tr w:rsidR="003649A4" w:rsidRPr="007825C3" w:rsidTr="00E84F2A">
        <w:trPr>
          <w:trHeight w:hRule="exact" w:val="568"/>
        </w:trPr>
        <w:tc>
          <w:tcPr>
            <w:tcW w:w="58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lang w:val="ru-RU"/>
              </w:rPr>
            </w:pPr>
            <w:r w:rsidRPr="00CE4E67">
              <w:rPr>
                <w:rFonts w:ascii="Arial" w:hAnsi="Arial" w:cs="Arial"/>
                <w:lang w:val="ru-RU"/>
              </w:rPr>
              <w:t>Процењени број домаћинстава са средњим животним стандардом</w:t>
            </w:r>
          </w:p>
        </w:tc>
        <w:tc>
          <w:tcPr>
            <w:tcW w:w="29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789"/>
              <w:jc w:val="right"/>
              <w:rPr>
                <w:rFonts w:ascii="Arial" w:hAnsi="Arial" w:cs="Arial"/>
              </w:rPr>
            </w:pPr>
            <w:r w:rsidRPr="00CE4E67">
              <w:rPr>
                <w:rFonts w:ascii="Arial" w:hAnsi="Arial" w:cs="Arial"/>
              </w:rPr>
              <w:t>18 500 (21%)</w:t>
            </w:r>
          </w:p>
        </w:tc>
      </w:tr>
      <w:tr w:rsidR="003649A4" w:rsidRPr="007825C3" w:rsidTr="00E84F2A">
        <w:trPr>
          <w:trHeight w:hRule="exact" w:val="658"/>
        </w:trPr>
        <w:tc>
          <w:tcPr>
            <w:tcW w:w="58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before="1" w:line="252" w:lineRule="exact"/>
              <w:ind w:left="102" w:right="575"/>
              <w:rPr>
                <w:rFonts w:ascii="Arial" w:hAnsi="Arial" w:cs="Arial"/>
                <w:lang w:val="ru-RU"/>
              </w:rPr>
            </w:pPr>
            <w:r w:rsidRPr="00CE4E67">
              <w:rPr>
                <w:rFonts w:ascii="Arial" w:hAnsi="Arial" w:cs="Arial"/>
                <w:lang w:val="ru-RU"/>
              </w:rPr>
              <w:t>Процењени број домаћинстава са средње високим животним стандардом</w:t>
            </w:r>
          </w:p>
        </w:tc>
        <w:tc>
          <w:tcPr>
            <w:tcW w:w="29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888"/>
              <w:jc w:val="right"/>
              <w:rPr>
                <w:rFonts w:ascii="Arial" w:hAnsi="Arial" w:cs="Arial"/>
              </w:rPr>
            </w:pPr>
            <w:r w:rsidRPr="00CE4E67">
              <w:rPr>
                <w:rFonts w:ascii="Arial" w:hAnsi="Arial" w:cs="Arial"/>
              </w:rPr>
              <w:t>8 500 (10%)</w:t>
            </w:r>
          </w:p>
        </w:tc>
      </w:tr>
      <w:tr w:rsidR="003649A4" w:rsidRPr="007825C3" w:rsidTr="00E84F2A">
        <w:trPr>
          <w:trHeight w:hRule="exact" w:val="685"/>
        </w:trPr>
        <w:tc>
          <w:tcPr>
            <w:tcW w:w="58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lang w:val="ru-RU"/>
              </w:rPr>
            </w:pPr>
            <w:r w:rsidRPr="00CE4E67">
              <w:rPr>
                <w:rFonts w:ascii="Arial" w:hAnsi="Arial" w:cs="Arial"/>
                <w:lang w:val="ru-RU"/>
              </w:rPr>
              <w:t>Процењени број домаћинстава са високим животним стандардом</w:t>
            </w:r>
          </w:p>
        </w:tc>
        <w:tc>
          <w:tcPr>
            <w:tcW w:w="29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101"/>
              <w:jc w:val="right"/>
              <w:rPr>
                <w:rFonts w:ascii="Arial" w:hAnsi="Arial" w:cs="Arial"/>
              </w:rPr>
            </w:pPr>
            <w:r w:rsidRPr="00CE4E67">
              <w:rPr>
                <w:rFonts w:ascii="Arial" w:hAnsi="Arial" w:cs="Arial"/>
              </w:rPr>
              <w:t>4 200 (5%)</w:t>
            </w:r>
          </w:p>
        </w:tc>
      </w:tr>
    </w:tbl>
    <w:p w:rsidR="003649A4" w:rsidRDefault="003649A4" w:rsidP="00E84F2A">
      <w:pPr>
        <w:kinsoku w:val="0"/>
        <w:overflowPunct w:val="0"/>
        <w:spacing w:before="4" w:line="170" w:lineRule="exact"/>
        <w:rPr>
          <w:rFonts w:ascii="Arial" w:hAnsi="Arial" w:cs="Arial"/>
          <w:sz w:val="24"/>
          <w:szCs w:val="24"/>
        </w:rPr>
      </w:pPr>
    </w:p>
    <w:p w:rsidR="003649A4" w:rsidRPr="00CE4E67" w:rsidRDefault="003649A4" w:rsidP="00E84F2A">
      <w:pPr>
        <w:kinsoku w:val="0"/>
        <w:overflowPunct w:val="0"/>
        <w:spacing w:before="4" w:line="170" w:lineRule="exact"/>
        <w:rPr>
          <w:rFonts w:ascii="Arial" w:hAnsi="Arial" w:cs="Arial"/>
          <w:sz w:val="24"/>
          <w:szCs w:val="24"/>
        </w:rPr>
      </w:pPr>
    </w:p>
    <w:p w:rsidR="003649A4" w:rsidRPr="00CE4E67" w:rsidRDefault="003649A4" w:rsidP="00E84F2A">
      <w:pPr>
        <w:pStyle w:val="BodyText"/>
        <w:kinsoku w:val="0"/>
        <w:overflowPunct w:val="0"/>
        <w:spacing w:before="71" w:line="239" w:lineRule="auto"/>
        <w:ind w:left="140" w:right="216" w:firstLine="720"/>
        <w:jc w:val="both"/>
        <w:rPr>
          <w:rFonts w:ascii="Arial" w:hAnsi="Arial" w:cs="Arial"/>
          <w:lang w:val="ru-RU"/>
        </w:rPr>
      </w:pPr>
      <w:r w:rsidRPr="00CE4E67">
        <w:rPr>
          <w:rFonts w:ascii="Arial" w:hAnsi="Arial" w:cs="Arial"/>
          <w:lang w:val="ru-RU"/>
        </w:rPr>
        <w:t xml:space="preserve">Ниш је један од најважнијих индустријских центара у Србији - центар је дуванске, електронске, грађевинске и текстилне идустрије. У току процеса приватизације, Дуванску индустрију Ниш (ДИН) је 2003 године откупио </w:t>
      </w:r>
      <w:r w:rsidRPr="00CE4E67">
        <w:rPr>
          <w:rFonts w:ascii="Arial" w:hAnsi="Arial" w:cs="Arial"/>
        </w:rPr>
        <w:t>The</w:t>
      </w:r>
      <w:r w:rsidRPr="00CE4E67">
        <w:rPr>
          <w:rFonts w:ascii="Arial" w:hAnsi="Arial" w:cs="Arial"/>
          <w:lang w:val="ru-RU"/>
        </w:rPr>
        <w:t xml:space="preserve"> </w:t>
      </w:r>
      <w:r w:rsidRPr="00CE4E67">
        <w:rPr>
          <w:rFonts w:ascii="Arial" w:hAnsi="Arial" w:cs="Arial"/>
        </w:rPr>
        <w:t>Philip</w:t>
      </w:r>
      <w:r w:rsidRPr="00CE4E67">
        <w:rPr>
          <w:rFonts w:ascii="Arial" w:hAnsi="Arial" w:cs="Arial"/>
          <w:lang w:val="ru-RU"/>
        </w:rPr>
        <w:t xml:space="preserve"> </w:t>
      </w:r>
      <w:r w:rsidRPr="00CE4E67">
        <w:rPr>
          <w:rFonts w:ascii="Arial" w:hAnsi="Arial" w:cs="Arial"/>
        </w:rPr>
        <w:t>Morris</w:t>
      </w:r>
      <w:r w:rsidRPr="00CE4E67">
        <w:rPr>
          <w:rFonts w:ascii="Arial" w:hAnsi="Arial" w:cs="Arial"/>
          <w:lang w:val="ru-RU"/>
        </w:rPr>
        <w:t xml:space="preserve">  </w:t>
      </w:r>
      <w:r w:rsidRPr="00CE4E67">
        <w:rPr>
          <w:rFonts w:ascii="Arial" w:hAnsi="Arial" w:cs="Arial"/>
        </w:rPr>
        <w:t>Corporation</w:t>
      </w:r>
      <w:r w:rsidRPr="00CE4E67">
        <w:rPr>
          <w:rFonts w:ascii="Arial" w:hAnsi="Arial" w:cs="Arial"/>
          <w:lang w:val="ru-RU"/>
        </w:rPr>
        <w:t xml:space="preserve">.  Укупна ивнестиција </w:t>
      </w:r>
      <w:r w:rsidRPr="00CE4E67">
        <w:rPr>
          <w:rFonts w:ascii="Arial" w:hAnsi="Arial" w:cs="Arial"/>
        </w:rPr>
        <w:t>The</w:t>
      </w:r>
      <w:r w:rsidRPr="00CE4E67">
        <w:rPr>
          <w:rFonts w:ascii="Arial" w:hAnsi="Arial" w:cs="Arial"/>
          <w:lang w:val="ru-RU"/>
        </w:rPr>
        <w:t xml:space="preserve"> </w:t>
      </w:r>
      <w:r w:rsidRPr="00CE4E67">
        <w:rPr>
          <w:rFonts w:ascii="Arial" w:hAnsi="Arial" w:cs="Arial"/>
        </w:rPr>
        <w:t>Philip</w:t>
      </w:r>
      <w:r w:rsidRPr="00CE4E67">
        <w:rPr>
          <w:rFonts w:ascii="Arial" w:hAnsi="Arial" w:cs="Arial"/>
          <w:lang w:val="ru-RU"/>
        </w:rPr>
        <w:t xml:space="preserve"> </w:t>
      </w:r>
      <w:r w:rsidRPr="00CE4E67">
        <w:rPr>
          <w:rFonts w:ascii="Arial" w:hAnsi="Arial" w:cs="Arial"/>
        </w:rPr>
        <w:t>Morris</w:t>
      </w:r>
      <w:r w:rsidRPr="00CE4E67">
        <w:rPr>
          <w:rFonts w:ascii="Arial" w:hAnsi="Arial" w:cs="Arial"/>
          <w:lang w:val="ru-RU"/>
        </w:rPr>
        <w:t xml:space="preserve"> </w:t>
      </w:r>
      <w:r w:rsidRPr="00CE4E67">
        <w:rPr>
          <w:rFonts w:ascii="Arial" w:hAnsi="Arial" w:cs="Arial"/>
        </w:rPr>
        <w:t>Corporation</w:t>
      </w:r>
      <w:r w:rsidRPr="00CE4E67">
        <w:rPr>
          <w:rFonts w:ascii="Arial" w:hAnsi="Arial" w:cs="Arial"/>
          <w:lang w:val="ru-RU"/>
        </w:rPr>
        <w:t xml:space="preserve"> од 580 милиона евра представљала је највећу самосталну страну инвестицију у Србији у 2003. години. На територији Града Ниша послује 7. 502 предузетника, 2.457 привредних друштава, 481 установа и 1.686 других правних лица. И  поред  тога,  актуелна  привреда  у  Нишу  није  довољно  развијена;  висока  је  стопа незапослености; реструктурирање великих привредних система и комунални предузећа и проналажење стратешких партнера у поступку  приватизације су у процесу.</w:t>
      </w:r>
    </w:p>
    <w:p w:rsidR="003649A4" w:rsidRPr="002B31F6" w:rsidRDefault="003649A4" w:rsidP="00E84F2A">
      <w:pPr>
        <w:kinsoku w:val="0"/>
        <w:overflowPunct w:val="0"/>
        <w:spacing w:before="8" w:line="220" w:lineRule="exact"/>
        <w:rPr>
          <w:rFonts w:ascii="Arial" w:hAnsi="Arial" w:cs="Arial"/>
        </w:rPr>
      </w:pPr>
    </w:p>
    <w:p w:rsidR="003649A4" w:rsidRPr="006856AA" w:rsidRDefault="003649A4" w:rsidP="00E84F2A">
      <w:pPr>
        <w:pStyle w:val="BodyText"/>
        <w:kinsoku w:val="0"/>
        <w:overflowPunct w:val="0"/>
        <w:ind w:left="1707"/>
        <w:rPr>
          <w:rFonts w:ascii="Arial" w:hAnsi="Arial" w:cs="Arial"/>
          <w:i/>
          <w:lang w:val="ru-RU"/>
        </w:rPr>
      </w:pPr>
      <w:r w:rsidRPr="006856AA">
        <w:rPr>
          <w:rFonts w:ascii="Arial" w:hAnsi="Arial" w:cs="Arial"/>
          <w:i/>
          <w:lang w:val="ru-RU"/>
        </w:rPr>
        <w:t>Табе</w:t>
      </w:r>
      <w:r>
        <w:rPr>
          <w:rFonts w:ascii="Arial" w:hAnsi="Arial" w:cs="Arial"/>
          <w:i/>
          <w:lang w:val="ru-RU"/>
        </w:rPr>
        <w:t>ла 5</w:t>
      </w:r>
      <w:r w:rsidRPr="006856AA">
        <w:rPr>
          <w:rFonts w:ascii="Arial" w:hAnsi="Arial" w:cs="Arial"/>
          <w:i/>
          <w:lang w:val="ru-RU"/>
        </w:rPr>
        <w:t xml:space="preserve">: Главни социјално-економски показатељи у Граду Нишу </w:t>
      </w:r>
    </w:p>
    <w:p w:rsidR="003649A4" w:rsidRPr="006856AA" w:rsidRDefault="003649A4" w:rsidP="00E84F2A">
      <w:pPr>
        <w:kinsoku w:val="0"/>
        <w:overflowPunct w:val="0"/>
        <w:spacing w:before="2" w:line="280" w:lineRule="exact"/>
        <w:rPr>
          <w:rFonts w:ascii="Arial" w:hAnsi="Arial" w:cs="Arial"/>
          <w:i/>
          <w:lang w:val="ru-RU"/>
        </w:rPr>
      </w:pPr>
    </w:p>
    <w:tbl>
      <w:tblPr>
        <w:tblW w:w="0" w:type="auto"/>
        <w:tblInd w:w="391" w:type="dxa"/>
        <w:tblLayout w:type="fixed"/>
        <w:tblCellMar>
          <w:left w:w="0" w:type="dxa"/>
          <w:right w:w="0" w:type="dxa"/>
        </w:tblCellMar>
        <w:tblLook w:val="0000" w:firstRow="0" w:lastRow="0" w:firstColumn="0" w:lastColumn="0" w:noHBand="0" w:noVBand="0"/>
      </w:tblPr>
      <w:tblGrid>
        <w:gridCol w:w="5388"/>
        <w:gridCol w:w="3468"/>
      </w:tblGrid>
      <w:tr w:rsidR="003649A4" w:rsidRPr="007825C3" w:rsidTr="00E84F2A">
        <w:trPr>
          <w:trHeight w:hRule="exact" w:val="262"/>
        </w:trPr>
        <w:tc>
          <w:tcPr>
            <w:tcW w:w="53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lang w:val="ru-RU"/>
              </w:rPr>
            </w:pPr>
            <w:r w:rsidRPr="00CE4E67">
              <w:rPr>
                <w:rFonts w:ascii="Arial" w:hAnsi="Arial" w:cs="Arial"/>
                <w:lang w:val="ru-RU"/>
              </w:rPr>
              <w:t>Остварени друштвени производ по становнику (2005)</w:t>
            </w:r>
          </w:p>
        </w:tc>
        <w:tc>
          <w:tcPr>
            <w:tcW w:w="34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jc w:val="center"/>
              <w:rPr>
                <w:rFonts w:ascii="Arial" w:hAnsi="Arial" w:cs="Arial"/>
              </w:rPr>
            </w:pPr>
            <w:r w:rsidRPr="00CE4E67">
              <w:rPr>
                <w:rFonts w:ascii="Arial" w:hAnsi="Arial" w:cs="Arial"/>
              </w:rPr>
              <w:t>172202 дин.</w:t>
            </w:r>
          </w:p>
        </w:tc>
      </w:tr>
      <w:tr w:rsidR="003649A4" w:rsidRPr="007825C3" w:rsidTr="00E84F2A">
        <w:trPr>
          <w:trHeight w:hRule="exact" w:val="262"/>
        </w:trPr>
        <w:tc>
          <w:tcPr>
            <w:tcW w:w="53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Народни доходак по становнику (2005)</w:t>
            </w:r>
          </w:p>
        </w:tc>
        <w:tc>
          <w:tcPr>
            <w:tcW w:w="34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jc w:val="center"/>
              <w:rPr>
                <w:rFonts w:ascii="Arial" w:hAnsi="Arial" w:cs="Arial"/>
              </w:rPr>
            </w:pPr>
            <w:r w:rsidRPr="00CE4E67">
              <w:rPr>
                <w:rFonts w:ascii="Arial" w:hAnsi="Arial" w:cs="Arial"/>
              </w:rPr>
              <w:t>149971 дин.</w:t>
            </w:r>
          </w:p>
        </w:tc>
      </w:tr>
      <w:tr w:rsidR="003649A4" w:rsidRPr="007825C3" w:rsidTr="00E84F2A">
        <w:trPr>
          <w:trHeight w:hRule="exact" w:val="264"/>
        </w:trPr>
        <w:tc>
          <w:tcPr>
            <w:tcW w:w="53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Број радно-способног становништва ( 2006</w:t>
            </w:r>
          </w:p>
        </w:tc>
        <w:tc>
          <w:tcPr>
            <w:tcW w:w="34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2"/>
              <w:rPr>
                <w:rFonts w:ascii="Arial" w:hAnsi="Arial" w:cs="Arial"/>
              </w:rPr>
            </w:pPr>
            <w:r w:rsidRPr="00CE4E67">
              <w:rPr>
                <w:rFonts w:ascii="Arial" w:hAnsi="Arial" w:cs="Arial"/>
              </w:rPr>
              <w:t xml:space="preserve">                          175611     </w:t>
            </w:r>
          </w:p>
        </w:tc>
      </w:tr>
      <w:tr w:rsidR="003649A4" w:rsidRPr="007825C3" w:rsidTr="00E84F2A">
        <w:trPr>
          <w:trHeight w:hRule="exact" w:val="262"/>
        </w:trPr>
        <w:tc>
          <w:tcPr>
            <w:tcW w:w="53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Број радно активног становништва(2011)</w:t>
            </w:r>
          </w:p>
        </w:tc>
        <w:tc>
          <w:tcPr>
            <w:tcW w:w="34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2"/>
              <w:jc w:val="center"/>
              <w:rPr>
                <w:rFonts w:ascii="Arial" w:hAnsi="Arial" w:cs="Arial"/>
              </w:rPr>
            </w:pPr>
            <w:r w:rsidRPr="00CE4E67">
              <w:rPr>
                <w:rFonts w:ascii="Arial" w:hAnsi="Arial" w:cs="Arial"/>
              </w:rPr>
              <w:t>114859</w:t>
            </w:r>
          </w:p>
        </w:tc>
      </w:tr>
      <w:tr w:rsidR="003649A4" w:rsidRPr="007825C3" w:rsidTr="00E84F2A">
        <w:trPr>
          <w:trHeight w:hRule="exact" w:val="262"/>
        </w:trPr>
        <w:tc>
          <w:tcPr>
            <w:tcW w:w="53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Стопа запослености активног становништва (2007)</w:t>
            </w:r>
          </w:p>
        </w:tc>
        <w:tc>
          <w:tcPr>
            <w:tcW w:w="34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5"/>
              <w:jc w:val="center"/>
              <w:rPr>
                <w:rFonts w:ascii="Arial" w:hAnsi="Arial" w:cs="Arial"/>
              </w:rPr>
            </w:pPr>
            <w:r w:rsidRPr="00CE4E67">
              <w:rPr>
                <w:rFonts w:ascii="Arial" w:hAnsi="Arial" w:cs="Arial"/>
              </w:rPr>
              <w:t>67,7%</w:t>
            </w:r>
          </w:p>
        </w:tc>
      </w:tr>
      <w:tr w:rsidR="003649A4" w:rsidRPr="007825C3" w:rsidTr="00E84F2A">
        <w:trPr>
          <w:trHeight w:hRule="exact" w:val="264"/>
        </w:trPr>
        <w:tc>
          <w:tcPr>
            <w:tcW w:w="538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left="102"/>
              <w:rPr>
                <w:rFonts w:ascii="Arial" w:hAnsi="Arial" w:cs="Arial"/>
              </w:rPr>
            </w:pPr>
            <w:r w:rsidRPr="00CE4E67">
              <w:rPr>
                <w:rFonts w:ascii="Arial" w:hAnsi="Arial" w:cs="Arial"/>
              </w:rPr>
              <w:t>Стопа незапослености активног становништва (2007)</w:t>
            </w:r>
          </w:p>
        </w:tc>
        <w:tc>
          <w:tcPr>
            <w:tcW w:w="3468" w:type="dxa"/>
            <w:tcBorders>
              <w:top w:val="single" w:sz="4" w:space="0" w:color="000000"/>
              <w:left w:val="single" w:sz="4" w:space="0" w:color="000000"/>
              <w:bottom w:val="single" w:sz="4" w:space="0" w:color="000000"/>
              <w:right w:val="single" w:sz="4" w:space="0" w:color="000000"/>
            </w:tcBorders>
          </w:tcPr>
          <w:p w:rsidR="003649A4" w:rsidRPr="00CE4E67" w:rsidRDefault="003649A4" w:rsidP="00E84F2A">
            <w:pPr>
              <w:pStyle w:val="TableParagraph"/>
              <w:kinsoku w:val="0"/>
              <w:overflowPunct w:val="0"/>
              <w:spacing w:line="249" w:lineRule="exact"/>
              <w:ind w:right="4"/>
              <w:jc w:val="center"/>
              <w:rPr>
                <w:rFonts w:ascii="Arial" w:hAnsi="Arial" w:cs="Arial"/>
              </w:rPr>
            </w:pPr>
            <w:r w:rsidRPr="00CE4E67">
              <w:rPr>
                <w:rFonts w:ascii="Arial" w:hAnsi="Arial" w:cs="Arial"/>
              </w:rPr>
              <w:t>32,3%</w:t>
            </w:r>
          </w:p>
        </w:tc>
      </w:tr>
    </w:tbl>
    <w:p w:rsidR="003649A4" w:rsidRPr="000C61C8" w:rsidRDefault="003649A4" w:rsidP="00E84F2A">
      <w:pPr>
        <w:spacing w:line="240" w:lineRule="auto"/>
        <w:jc w:val="both"/>
        <w:rPr>
          <w:rFonts w:ascii="Arial" w:hAnsi="Arial" w:cs="Arial"/>
          <w:b/>
          <w:sz w:val="24"/>
          <w:szCs w:val="24"/>
        </w:rPr>
      </w:pPr>
    </w:p>
    <w:p w:rsidR="003649A4" w:rsidRDefault="003649A4" w:rsidP="002B31F6">
      <w:pPr>
        <w:kinsoku w:val="0"/>
        <w:overflowPunct w:val="0"/>
        <w:spacing w:before="70"/>
        <w:ind w:left="1212"/>
        <w:rPr>
          <w:rFonts w:ascii="Arial" w:hAnsi="Arial" w:cs="Arial"/>
          <w:sz w:val="24"/>
          <w:szCs w:val="24"/>
          <w:lang w:val="ru-RU"/>
        </w:rPr>
      </w:pPr>
    </w:p>
    <w:p w:rsidR="003649A4" w:rsidRDefault="003649A4" w:rsidP="002B31F6">
      <w:pPr>
        <w:kinsoku w:val="0"/>
        <w:overflowPunct w:val="0"/>
        <w:spacing w:before="70"/>
        <w:ind w:left="1212"/>
        <w:rPr>
          <w:rFonts w:ascii="Arial" w:hAnsi="Arial" w:cs="Arial"/>
          <w:sz w:val="24"/>
          <w:szCs w:val="24"/>
          <w:lang w:val="ru-RU"/>
        </w:rPr>
      </w:pPr>
    </w:p>
    <w:p w:rsidR="003649A4" w:rsidRDefault="003649A4" w:rsidP="002B31F6">
      <w:pPr>
        <w:kinsoku w:val="0"/>
        <w:overflowPunct w:val="0"/>
        <w:spacing w:before="70"/>
        <w:ind w:left="1212"/>
        <w:rPr>
          <w:rFonts w:ascii="Arial" w:hAnsi="Arial" w:cs="Arial"/>
          <w:sz w:val="24"/>
          <w:szCs w:val="24"/>
          <w:lang w:val="ru-RU"/>
        </w:rPr>
      </w:pPr>
    </w:p>
    <w:p w:rsidR="003649A4" w:rsidRPr="00A74FBD" w:rsidRDefault="003649A4" w:rsidP="002B31F6">
      <w:pPr>
        <w:kinsoku w:val="0"/>
        <w:overflowPunct w:val="0"/>
        <w:spacing w:before="70"/>
        <w:ind w:left="1212"/>
        <w:rPr>
          <w:rFonts w:ascii="Arial" w:hAnsi="Arial" w:cs="Arial"/>
        </w:rPr>
      </w:pPr>
      <w:r w:rsidRPr="008B31AB">
        <w:rPr>
          <w:rFonts w:ascii="Arial" w:hAnsi="Arial" w:cs="Arial"/>
          <w:sz w:val="24"/>
          <w:szCs w:val="24"/>
          <w:lang w:val="ru-RU"/>
        </w:rPr>
        <w:t>Шема 1: Организациона структура Града – органограм локалне самоуправе</w:t>
      </w:r>
    </w:p>
    <w:p w:rsidR="003649A4" w:rsidRPr="00A74FBD" w:rsidRDefault="00ED170F" w:rsidP="002B31F6">
      <w:pPr>
        <w:kinsoku w:val="0"/>
        <w:overflowPunct w:val="0"/>
        <w:spacing w:before="5" w:line="120" w:lineRule="exact"/>
        <w:rPr>
          <w:sz w:val="12"/>
          <w:szCs w:val="12"/>
        </w:rPr>
      </w:pPr>
      <w:r>
        <w:rPr>
          <w:noProof/>
          <w:lang w:val="sr-Latn-CS" w:eastAsia="sr-Latn-CS"/>
        </w:rPr>
        <w:lastRenderedPageBreak/>
        <w:pict>
          <v:group id="Group 23" o:spid="_x0000_s1168" style="position:absolute;margin-left:59.5pt;margin-top:9pt;width:528.75pt;height:392.3pt;z-index:-7;mso-position-horizontal-relative:page" coordorigin="1206,662" coordsize="10575,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">
            <v:rect id="Rectangle 3" o:spid="_x0000_s1169" style="position:absolute;left:3645;top:669;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LWcEA&#10;AADcAAAADwAAAGRycy9kb3ducmV2LnhtbERPy4rCMBTdC/5DuAOzkTH1QdFqFJlRcem0fsClubZl&#10;mpu2yWj9e7MQXB7Oe73tTS1u1LnKsoLJOAJBnFtdcaHgkh2+FiCcR9ZYWyYFD3Kw3QwHa0y0vfMv&#10;3VJfiBDCLkEFpfdNIqXLSzLoxrYhDtzVdgZ9gF0hdYf3EG5qOY2iWBqsODSU2NB3Sflf+m8U5HM9&#10;Gy2aSXY879t4tjy1P2nUKvX50e9WIDz1/i1+uU9awTQO88OZc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KS1nBAAAA3AAAAA8AAAAAAAAAAAAAAAAAmAIAAGRycy9kb3du&#10;cmV2LnhtbFBLBQYAAAAABAAEAPUAAACGAwAAAAA=&#10;" filled="f" strokeweight=".26456mm">
              <v:path arrowok="t"/>
            </v:rect>
            <v:rect id="Rectangle 4" o:spid="_x0000_s1170" style="position:absolute;left:1214;top:669;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uwsUA&#10;AADcAAAADwAAAGRycy9kb3ducmV2LnhtbESP0WrCQBRE34X+w3ILvpS6iZZg02ykVFt81KQfcMne&#10;JqHZu0l21fTvu4Lg4zAzZ5hsM5lOnGl0rWUF8SICQVxZ3XKt4Lv8fF6DcB5ZY2eZFPyRg03+MMsw&#10;1fbCRzoXvhYBwi5FBY33fSqlqxoy6Ba2Jw7ejx0N+iDHWuoRLwFuOrmMokQabDksNNjTR0PVb3Ey&#10;CqoXvXpa93H5ddgNyep1P2yLaFBq/ji9v4HwNPl7+NbeawXLJIbrmXA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u7CxQAAANwAAAAPAAAAAAAAAAAAAAAAAJgCAABkcnMv&#10;ZG93bnJldi54bWxQSwUGAAAAAAQABAD1AAAAigMAAAAA&#10;" filled="f" strokeweight=".26456mm">
              <v:path arrowok="t"/>
            </v:rect>
            <v:group id="Group 5" o:spid="_x0000_s1171" style="position:absolute;left:3381;top:955;width:264;height:120" coordorigin="3381,955" coordsize="26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6" o:spid="_x0000_s1172" style="position:absolute;left:3381;top:955;width:264;height:120;visibility:visible;mso-wrap-style:square;v-text-anchor:top" coordsize="26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K18YA&#10;AADcAAAADwAAAGRycy9kb3ducmV2LnhtbESPQWsCMRSE74X+h/AKvRTNdiuLbo1ShGIvLboK4u2x&#10;ed0sbl6WJOr675tCocdhZr5h5svBduJCPrSOFTyPMxDEtdMtNwr2u/fRFESIyBo7x6TgRgGWi/u7&#10;OZbaXXlLlyo2IkE4lKjAxNiXUobakMUwdj1x8r6dtxiT9I3UHq8JbjuZZ1khLbacFgz2tDJUn6qz&#10;VbC5FZOqXX3m69PkOHP+8IVmeFLq8WF4ewURaYj/4b/2h1aQFy/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kK18YAAADcAAAADwAAAAAAAAAAAAAAAACYAgAAZHJz&#10;L2Rvd25yZXYueG1sUEsFBgAAAAAEAAQA9QAAAIsDAAAAAA==&#10;" path="m143,r,119l249,67r-86,l167,64r3,-5l167,55r-4,-3l249,52,143,xe" fillcolor="black" stroked="f">
                <v:path arrowok="t" o:connecttype="custom" o:connectlocs="143,0;143,119;249,67;163,67;167,64;170,59;167,55;163,52;249,52;143,0" o:connectangles="0,0,0,0,0,0,0,0,0,0"/>
              </v:shape>
              <v:shape id="Freeform 7" o:spid="_x0000_s1173" style="position:absolute;left:3381;top:955;width:264;height:120;visibility:visible;mso-wrap-style:square;v-text-anchor:top" coordsize="26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So8YA&#10;AADcAAAADwAAAGRycy9kb3ducmV2LnhtbESPQWvCQBSE74X+h+UVvBTdNIRQo6sUQeylpU0L4u2R&#10;fWaD2bdhd9X477uFQo/DzHzDLNej7cWFfOgcK3iaZSCIG6c7bhV8f22nzyBCRNbYOyYFNwqwXt3f&#10;LbHS7sqfdKljKxKEQ4UKTIxDJWVoDFkMMzcQJ+/ovMWYpG+l9nhNcNvLPMtKabHjtGBwoI2h5lSf&#10;rYKPW1nU3eYt352Kw9z5/Tua8VGpycP4sgARaYz/4b/2q1aQlwX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CSo8YAAADcAAAADwAAAAAAAAAAAAAAAACYAgAAZHJz&#10;L2Rvd25yZXYueG1sUEsFBgAAAAAEAAQA9QAAAIsDAAAAAA==&#10;" path="m143,52l7,52,2,55,,59r2,5l7,67r136,l143,52xe" fillcolor="black" stroked="f">
                <v:path arrowok="t" o:connecttype="custom" o:connectlocs="143,52;7,52;2,55;0,59;2,64;7,67;143,67;143,52" o:connectangles="0,0,0,0,0,0,0,0"/>
              </v:shape>
              <v:shape id="Freeform 8" o:spid="_x0000_s1174" style="position:absolute;left:3381;top:955;width:264;height:120;visibility:visible;mso-wrap-style:square;v-text-anchor:top" coordsize="26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3OMYA&#10;AADcAAAADwAAAGRycy9kb3ducmV2LnhtbESPQWsCMRSE74X+h/AKvRTNdrGLbo1ShGIvLboK4u2x&#10;ed0sbl6WJOr675tCocdhZr5h5svBduJCPrSOFTyPMxDEtdMtNwr2u/fRFESIyBo7x6TgRgGWi/u7&#10;OZbaXXlLlyo2IkE4lKjAxNiXUobakMUwdj1x8r6dtxiT9I3UHq8JbjuZZ1khLbacFgz2tDJUn6qz&#10;VbC5FZOqXX3m69PkOHP+8IVmeFLq8WF4ewURaYj/4b/2h1aQFy/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w3OMYAAADcAAAADwAAAAAAAAAAAAAAAACYAgAAZHJz&#10;L2Rvd25yZXYueG1sUEsFBgAAAAAEAAQA9QAAAIsDAAAAAA==&#10;" path="m249,52r-86,l167,55r3,4l167,64r-4,3l249,67r14,-8l249,52xe" fillcolor="black" stroked="f">
                <v:path arrowok="t" o:connecttype="custom" o:connectlocs="249,52;163,52;167,55;170,59;167,64;163,67;249,67;263,59;249,52" o:connectangles="0,0,0,0,0,0,0,0,0"/>
              </v:shape>
            </v:group>
            <v:rect id="Rectangle 9" o:spid="_x0000_s1175" style="position:absolute;left:6059;top:669;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92tsQA&#10;AADcAAAADwAAAGRycy9kb3ducmV2LnhtbESP3YrCMBSE74V9h3AWvBFN/aFoNcqyuuKlVh/g0Bzb&#10;YnPSNlG7b28WFrwcZuYbZrXpTCUe1LrSsoLxKAJBnFldcq7gcv4ZzkE4j6yxskwKfsnBZv3RW2Gi&#10;7ZNP9Eh9LgKEXYIKCu/rREqXFWTQjWxNHLyrbQ36INtc6hafAW4qOYmiWBosOSwUWNN3QdktvRsF&#10;2UxPB/N6fN4fd008XRyabRo1SvU/u68lCE+df4f/2wetYBLH8HcmHA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vdrbEAAAA3AAAAA8AAAAAAAAAAAAAAAAAmAIAAGRycy9k&#10;b3ducmV2LnhtbFBLBQYAAAAABAAEAPUAAACJAwAAAAA=&#10;" filled="f" strokeweight=".26456mm">
              <v:path arrowok="t"/>
            </v:rect>
            <v:group id="Group 10" o:spid="_x0000_s1176" style="position:absolute;left:5812;top:955;width:262;height:120" coordorigin="5812,955" coordsize="26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1" o:spid="_x0000_s1177" style="position:absolute;left:5812;top:955;width:262;height:120;visibility:visible;mso-wrap-style:square;v-text-anchor:top" coordsize="26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atsEA&#10;AADcAAAADwAAAGRycy9kb3ducmV2LnhtbERPy4rCMBTdC/MP4Q7MzqZ2UYZqWlQYxp34wPW1ubbV&#10;5qY0sa1/P1kMuDyc96qYTCsG6l1jWcEiikEQl1Y3XCk4n37m3yCcR9bYWiYFL3JQ5B+zFWbajnyg&#10;4egrEULYZaig9r7LpHRlTQZdZDviwN1sb9AH2FdS9ziGcNPKJI5TabDh0FBjR9uaysfxaRSs78mv&#10;fl43m91pfxhfi3Q/Xi+DUl+f03oJwtPk3+J/904rSNKwNpwJR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E2rbBAAAA3AAAAA8AAAAAAAAAAAAAAAAAmAIAAGRycy9kb3du&#10;cmV2LnhtbFBLBQYAAAAABAAEAPUAAACGAwAAAAA=&#10;" path="m141,r,119l247,67r-84,l167,64r3,-5l167,55r-4,-3l247,52,141,xe" fillcolor="black" stroked="f">
                <v:path arrowok="t" o:connecttype="custom" o:connectlocs="141,0;141,119;247,67;163,67;167,64;170,59;167,55;163,52;247,52;141,0" o:connectangles="0,0,0,0,0,0,0,0,0,0"/>
              </v:shape>
              <v:shape id="Freeform 12" o:spid="_x0000_s1178" style="position:absolute;left:5812;top:955;width:262;height:120;visibility:visible;mso-wrap-style:square;v-text-anchor:top" coordsize="26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LcMA&#10;AADcAAAADwAAAGRycy9kb3ducmV2LnhtbESPQYvCMBSE7wv+h/AEb2tqD0WrUVQQvYm67PnZPNtq&#10;81Ka2NZ/bxYWPA4z8w2zWPWmEi01rrSsYDKOQBBnVpecK/i57L6nIJxH1lhZJgUvcrBaDr4WmGrb&#10;8Ynas89FgLBLUUHhfZ1K6bKCDLqxrYmDd7ONQR9kk0vdYBfgppJxFCXSYMlhocCatgVlj/PTKFjf&#10;471+Xjebw+V46l6T5Nhdf1ulRsN+PQfhqfef8H/7oBXEyQz+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h/LcMAAADcAAAADwAAAAAAAAAAAAAAAACYAgAAZHJzL2Rv&#10;d25yZXYueG1sUEsFBgAAAAAEAAQA9QAAAIgDAAAAAA==&#10;" path="m141,52l7,52,2,55,,59r2,5l7,67r134,l141,52xe" fillcolor="black" stroked="f">
                <v:path arrowok="t" o:connecttype="custom" o:connectlocs="141,52;7,52;2,55;0,59;2,64;7,67;141,67;141,52" o:connectangles="0,0,0,0,0,0,0,0"/>
              </v:shape>
              <v:shape id="Freeform 13" o:spid="_x0000_s1179" style="position:absolute;left:5812;top:955;width:262;height:120;visibility:visible;mso-wrap-style:square;v-text-anchor:top" coordsize="26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AbcEA&#10;AADcAAAADwAAAGRycy9kb3ducmV2LnhtbERPy26CQBTdN/EfJreJuzLAQhtkNGLS1J3xEddX5hZo&#10;mTuEGQH/3lmYdHly3vlmMq0YqHeNZQVJFIMgLq1uuFJwOX99fIJwHllja5kUPMjBZj17yzHTduQj&#10;DSdfiRDCLkMFtfddJqUrazLoItsRB+7H9gZ9gH0ldY9jCDetTON4IQ02HBpq7GhXU/l3uhsF29/0&#10;W99vRbE/H47jI1kcxtt1UGr+Pm1XIDxN/l/8cu+1gnQZ5ocz4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rQG3BAAAA3AAAAA8AAAAAAAAAAAAAAAAAmAIAAGRycy9kb3du&#10;cmV2LnhtbFBLBQYAAAAABAAEAPUAAACGAwAAAAA=&#10;" path="m247,52r-84,l167,55r3,4l167,64r-4,3l247,67r14,-8l247,52xe" fillcolor="black" stroked="f">
                <v:path arrowok="t" o:connecttype="custom" o:connectlocs="247,52;163,52;167,55;170,59;167,64;163,67;247,67;261,59;247,52" o:connectangles="0,0,0,0,0,0,0,0,0"/>
              </v:shape>
            </v:group>
            <v:rect id="Rectangle 14" o:spid="_x0000_s1180" style="position:absolute;left:8488;top:669;width:2176;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4H8QA&#10;AADcAAAADwAAAGRycy9kb3ducmV2LnhtbESP3YrCMBSE7wXfIZyFvRFNq+JPNYrsj3ip1Qc4NMe2&#10;bHPSNlntvv1GELwcZuYbZr3tTCVu1LrSsoJ4FIEgzqwuOVdwOX8PFyCcR9ZYWSYFf+Rgu+n31pho&#10;e+cT3VKfiwBhl6CCwvs6kdJlBRl0I1sTB+9qW4M+yDaXusV7gJtKjqNoJg2WHBYKrOmjoOwn/TUK&#10;sqmeDBZ1fN4fv5rZZHloPtOoUer9rdutQHjq/Cv8bB+0gvE8hseZc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feB/EAAAA3AAAAA8AAAAAAAAAAAAAAAAAmAIAAGRycy9k&#10;b3ducmV2LnhtbFBLBQYAAAAABAAEAPUAAACJAwAAAAA=&#10;" filled="f" strokeweight=".26456mm">
              <v:path arrowok="t"/>
            </v:rect>
            <v:group id="Group 15" o:spid="_x0000_s1181" style="position:absolute;left:8226;top:955;width:262;height:120" coordorigin="8226,955" coordsize="26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16" o:spid="_x0000_s1182" style="position:absolute;left:8226;top:955;width:262;height:120;visibility:visible;mso-wrap-style:square;v-text-anchor:top" coordsize="26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eGsMA&#10;AADcAAAADwAAAGRycy9kb3ducmV2LnhtbESPQYvCMBSE74L/ITzBm6ZWcJeuUVQQvYlW9vxs3rbV&#10;5qU0sa3/3iws7HGYmW+Y5bo3lWipcaVlBbNpBII4s7rkXME13U8+QTiPrLGyTApe5GC9Gg6WmGjb&#10;8Znai89FgLBLUEHhfZ1I6bKCDLqprYmD92Mbgz7IJpe6wS7ATSXjKFpIgyWHhQJr2hWUPS5Po2Bz&#10;jw/6edtuj+np3L1mi1N3+26VGo/6zRcIT73/D/+1j1pB/DGH3zPhCM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neGsMAAADcAAAADwAAAAAAAAAAAAAAAACYAgAAZHJzL2Rv&#10;d25yZXYueG1sUEsFBgAAAAAEAAQA9QAAAIgDAAAAAA==&#10;" path="m141,r,119l247,67r-84,l167,64r3,-5l167,55r-4,-3l247,52,141,xe" fillcolor="black" stroked="f">
                <v:path arrowok="t" o:connecttype="custom" o:connectlocs="141,0;141,119;247,67;163,67;167,64;170,59;167,55;163,52;247,52;141,0" o:connectangles="0,0,0,0,0,0,0,0,0,0"/>
              </v:shape>
              <v:shape id="Freeform 17" o:spid="_x0000_s1183" style="position:absolute;left:8226;top:955;width:262;height:120;visibility:visible;mso-wrap-style:square;v-text-anchor:top" coordsize="26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GbsMA&#10;AADcAAAADwAAAGRycy9kb3ducmV2LnhtbESPQYvCMBSE74L/ITzBm6YWcZeuUVQQvYlW9vxs3rbV&#10;5qU0sa3/3iws7HGYmW+Y5bo3lWipcaVlBbNpBII4s7rkXME13U8+QTiPrLGyTApe5GC9Gg6WmGjb&#10;8Znai89FgLBLUEHhfZ1I6bKCDLqprYmD92Mbgz7IJpe6wS7ATSXjKFpIgyWHhQJr2hWUPS5Po2Bz&#10;jw/6edtuj+np3L1mi1N3+26VGo/6zRcIT73/D/+1j1pB/DGH3zPhCM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BGbsMAAADcAAAADwAAAAAAAAAAAAAAAACYAgAAZHJzL2Rv&#10;d25yZXYueG1sUEsFBgAAAAAEAAQA9QAAAIgDAAAAAA==&#10;" path="m141,52l7,52,2,55,,59r2,5l7,67r134,l141,52xe" fillcolor="black" stroked="f">
                <v:path arrowok="t" o:connecttype="custom" o:connectlocs="141,52;7,52;2,55;0,59;2,64;7,67;141,67;141,52" o:connectangles="0,0,0,0,0,0,0,0"/>
              </v:shape>
              <v:shape id="Freeform 18" o:spid="_x0000_s1184" style="position:absolute;left:8226;top:955;width:262;height:120;visibility:visible;mso-wrap-style:square;v-text-anchor:top" coordsize="26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j9cMA&#10;AADcAAAADwAAAGRycy9kb3ducmV2LnhtbESPQYvCMBSE74L/ITzBm6YWdJeuUVQQvYlW9vxs3rbV&#10;5qU0sa3/3iws7HGYmW+Y5bo3lWipcaVlBbNpBII4s7rkXME13U8+QTiPrLGyTApe5GC9Gg6WmGjb&#10;8Znai89FgLBLUEHhfZ1I6bKCDLqprYmD92Mbgz7IJpe6wS7ATSXjKFpIgyWHhQJr2hWUPS5Po2Bz&#10;jw/6edtuj+np3L1mi1N3+26VGo/6zRcIT73/D/+1j1pB/DGH3zPhCM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zj9cMAAADcAAAADwAAAAAAAAAAAAAAAACYAgAAZHJzL2Rv&#10;d25yZXYueG1sUEsFBgAAAAAEAAQA9QAAAIgDAAAAAA==&#10;" path="m247,52r-84,l167,55r3,4l167,64r-4,3l247,67r14,-8l247,52xe" fillcolor="black" stroked="f">
                <v:path arrowok="t" o:connecttype="custom" o:connectlocs="247,52;163,52;167,55;170,59;167,64;163,67;247,67;261,59;247,52" o:connectangles="0,0,0,0,0,0,0,0,0"/>
              </v:shape>
            </v:group>
            <v:rect id="Rectangle 19" o:spid="_x0000_s1185" style="position:absolute;left:1214;top:1766;width:2174;height: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ga8YA&#10;AADcAAAADwAAAGRycy9kb3ducmV2LnhtbESP3WrCQBSE74W+w3IK3kjd+ENq02ykaCteauwDHLKn&#10;SWj2bJJdNX37riB4OczMN0y6HkwjLtS72rKC2TQCQVxYXXOp4Pv09bIC4TyyxsYyKfgjB+vsaZRi&#10;ou2Vj3TJfSkChF2CCirv20RKV1Rk0E1tSxy8H9sb9EH2pdQ9XgPcNHIeRbE0WHNYqLClTUXFb342&#10;CoqlXkxW7ey0O3x28eJt323zqFNq/Dx8vIPwNPhH+N7eawXz1xh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bga8YAAADcAAAADwAAAAAAAAAAAAAAAACYAgAAZHJz&#10;L2Rvd25yZXYueG1sUEsFBgAAAAAEAAQA9QAAAIsDAAAAAA==&#10;" filled="f" strokeweight=".26456mm">
              <v:path arrowok="t"/>
            </v:rect>
            <v:group id="Group 20" o:spid="_x0000_s1186" style="position:absolute;left:2265;top:1368;width:120;height:398" coordorigin="2265,1368" coordsize="120,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1" o:spid="_x0000_s1187" style="position:absolute;left:2265;top:1368;width:120;height:398;visibility:visible;mso-wrap-style:square;v-text-anchor:top" coordsize="12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z88AA&#10;AADcAAAADwAAAGRycy9kb3ducmV2LnhtbERPy4rCMBTdD8w/hDswm0ETA1qpRhkGxNn6wPW1ubbF&#10;5qY20Xb+frIQXB7Oe7keXCMe1IXas4HJWIEgLrytuTRwPGxGcxAhIltsPJOBPwqwXr2/LTG3vucd&#10;PfaxFCmEQ44GqhjbXMpQVOQwjH1LnLiL7xzGBLtS2g77FO4aqZWaSYc1p4YKW/qpqLju787AFrPs&#10;6+b1ebjVuj9N9VGdT8qYz4/hewEi0hBf4qf71xrQWVqbzqQj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Jcz88AAAADcAAAADwAAAAAAAAAAAAAAAACYAgAAZHJzL2Rvd25y&#10;ZXYueG1sUEsFBgAAAAAEAAQA9QAAAIUDAAAAAA==&#10;" path="m52,278l,278,59,398r47,-94l59,304r-4,-2l52,297r,-19xe" fillcolor="black" stroked="f">
                <v:path arrowok="t" o:connecttype="custom" o:connectlocs="52,278;0,278;59,398;106,304;59,304;55,302;52,297;52,278" o:connectangles="0,0,0,0,0,0,0,0"/>
              </v:shape>
              <v:shape id="Freeform 22" o:spid="_x0000_s1188" style="position:absolute;left:2265;top:1368;width:120;height:398;visibility:visible;mso-wrap-style:square;v-text-anchor:top" coordsize="12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WaMQA&#10;AADcAAAADwAAAGRycy9kb3ducmV2LnhtbESPQWvCQBSE74L/YXlCL6K7XaixqauUQqnXavD8zL4m&#10;odm3Mbs16b93CwWPw8x8w2x2o2vFlfrQeDbwuFQgiEtvG64MFMf3xRpEiMgWW89k4JcC7LbTyQZz&#10;6wf+pOshViJBOORooI6xy6UMZU0Ow9J3xMn78r3DmGRfSdvjkOCulVqplXTYcFqosaO3msrvw48z&#10;8IFZNr94fR4vjR5OT7pQ55My5mE2vr6AiDTGe/i/vbcGdPYMf2fSEZ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lmjEAAAA3AAAAA8AAAAAAAAAAAAAAAAAmAIAAGRycy9k&#10;b3ducmV2LnhtbFBLBQYAAAAABAAEAPUAAACJAwAAAAA=&#10;" path="m59,l55,2,52,7r,290l55,302r4,2l64,302r3,-5l67,7,64,2,59,xe" fillcolor="black" stroked="f">
                <v:path arrowok="t" o:connecttype="custom" o:connectlocs="59,0;55,2;52,7;52,297;55,302;59,304;64,302;67,297;67,7;64,2;59,0" o:connectangles="0,0,0,0,0,0,0,0,0,0,0"/>
              </v:shape>
              <v:shape id="Freeform 23" o:spid="_x0000_s1189" style="position:absolute;left:2265;top:1368;width:120;height:398;visibility:visible;mso-wrap-style:square;v-text-anchor:top" coordsize="12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P0r8A&#10;AADcAAAADwAAAGRycy9kb3ducmV2LnhtbERPTYvCMBC9C/6HMMJeRJMNuEo1igiiV13xPDZjW2wm&#10;tcna7r83h4U9Pt73atO7WryoDZVnA59TBYI497biwsDlez9ZgAgR2WLtmQz8UoDNejhYYWZ9xyd6&#10;nWMhUgiHDA2UMTaZlCEvyWGY+oY4cXffOowJtoW0LXYp3NVSK/UlHVacGkpsaFdS/jj/OAMHnM/H&#10;T69v/bPS3XWmL+p2VcZ8jPrtEkSkPv6L/9xHa0Av0vx0Jh0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E/SvwAAANwAAAAPAAAAAAAAAAAAAAAAAJgCAABkcnMvZG93bnJl&#10;di54bWxQSwUGAAAAAAQABAD1AAAAhAMAAAAA&#10;" path="m119,278r-52,l67,297r-3,5l59,304r47,l119,278xe" fillcolor="black" stroked="f">
                <v:path arrowok="t" o:connecttype="custom" o:connectlocs="119,278;67,278;67,297;64,302;59,304;106,304;119,278" o:connectangles="0,0,0,0,0,0,0"/>
              </v:shape>
            </v:group>
            <v:group id="Group 24" o:spid="_x0000_s1190" style="position:absolute;left:2265;top:3559;width:120;height:396" coordorigin="2265,3559" coordsize="120,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5" o:spid="_x0000_s1191" style="position:absolute;left:2265;top:3559;width:120;height:396;visibility:visible;mso-wrap-style:square;v-text-anchor:top" coordsize="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rccQA&#10;AADcAAAADwAAAGRycy9kb3ducmV2LnhtbESPwWrDMBBE74H+g9hAL6GRa0oJTpQQQgP2rbbbnhdr&#10;Y5tYKyOpif33VaHQ4zAzb5jdYTKDuJHzvWUFz+sEBHFjdc+tgo/6/LQB4QOyxsEyKZjJw2H/sNhh&#10;pu2dS7pVoRURwj5DBV0IYyalbzoy6Nd2JI7exTqDIUrXSu3wHuFmkGmSvEqDPceFDkc6ddRcq2+j&#10;gKr6+vbyNa/clJ/78vReFPJzVOpxOR23IAJN4T/81861gnST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mq3HEAAAA3AAAAA8AAAAAAAAAAAAAAAAAmAIAAGRycy9k&#10;b3ducmV2LnhtbFBLBQYAAAAABAAEAPUAAACJAwAAAAA=&#10;" path="m52,275l,275,59,395r46,-91l59,304r-4,-2l52,297r,-22xe" fillcolor="black" stroked="f">
                <v:path arrowok="t" o:connecttype="custom" o:connectlocs="52,275;0,275;59,395;105,304;59,304;55,302;52,297;52,275" o:connectangles="0,0,0,0,0,0,0,0"/>
              </v:shape>
              <v:shape id="Freeform 26" o:spid="_x0000_s1192" style="position:absolute;left:2265;top:3559;width:120;height:396;visibility:visible;mso-wrap-style:square;v-text-anchor:top" coordsize="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O6sMA&#10;AADcAAAADwAAAGRycy9kb3ducmV2LnhtbESPQYvCMBSE78L+h/AWvMiaropINcoiCnrTdnfPj+bZ&#10;FpuXkkSt/94IgsdhZr5hFqvONOJKzteWFXwPExDEhdU1lwp+8+3XDIQPyBoby6TgTh5Wy4/eAlNt&#10;b3ykaxZKESHsU1RQhdCmUvqiIoN+aFvi6J2sMxiidKXUDm8Rbho5SpKpNFhzXKiwpXVFxTm7GAWU&#10;5efN5P8+cN1uWx/Xh/1e/rVK9T+7nzmIQF14h1/tnVYwmo3heSY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oO6sMAAADcAAAADwAAAAAAAAAAAAAAAACYAgAAZHJzL2Rv&#10;d25yZXYueG1sUEsFBgAAAAAEAAQA9QAAAIgDAAAAAA==&#10;" path="m59,l55,2,52,7r,290l55,302r4,2l64,302r3,-5l67,7,64,2,59,xe" fillcolor="black" stroked="f">
                <v:path arrowok="t" o:connecttype="custom" o:connectlocs="59,0;55,2;52,7;52,297;55,302;59,304;64,302;67,297;67,7;64,2;59,0" o:connectangles="0,0,0,0,0,0,0,0,0,0,0"/>
              </v:shape>
              <v:shape id="Freeform 27" o:spid="_x0000_s1193" style="position:absolute;left:2265;top:3559;width:120;height:396;visibility:visible;mso-wrap-style:square;v-text-anchor:top" coordsize="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WnsIA&#10;AADcAAAADwAAAGRycy9kb3ducmV2LnhtbESPzarCMBSE94LvEI5wN3JNFRHpNYqIgu60/qwPzbEt&#10;NiclydX69kYQXA4z8w0zW7SmFndyvrKsYDhIQBDnVldcKDgdN79TED4ga6wtk4IneVjMu50Zpto+&#10;+ED3LBQiQtinqKAMoUml9HlJBv3ANsTRu1pnMETpCqkdPiLc1HKUJBNpsOK4UGJDq5LyW/ZvFFB2&#10;vK3Hl2fftdtNdVjtdzt5bpT66bXLPxCB2vANf9pbrWA0HcP7TDw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5aewgAAANwAAAAPAAAAAAAAAAAAAAAAAJgCAABkcnMvZG93&#10;bnJldi54bWxQSwUGAAAAAAQABAD1AAAAhwMAAAAA&#10;" path="m119,275r-52,l67,297r-3,5l59,304r46,l119,275xe" fillcolor="black" stroked="f">
                <v:path arrowok="t" o:connecttype="custom" o:connectlocs="119,275;67,275;67,297;64,302;59,304;105,304;119,275" o:connectangles="0,0,0,0,0,0,0"/>
              </v:shape>
            </v:group>
            <v:rect id="Rectangle 28" o:spid="_x0000_s1194" style="position:absolute;left:1214;top:2861;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OO8UA&#10;AADcAAAADwAAAGRycy9kb3ducmV2LnhtbESP0WrCQBRE3wv+w3KFvhTdqG2I0VWk1eJjjX7AJXtN&#10;gtm7SXar8e/dQsHHYWbOMMt1b2pxpc5VlhVMxhEI4tzqigsFp+NulIBwHlljbZkU3MnBejV4WWKq&#10;7Y0PdM18IQKEXYoKSu+bVEqXl2TQjW1DHLyz7Qz6ILtC6g5vAW5qOY2iWBqsOCyU2NBnSfkl+zUK&#10;8nc9e0uayfH7Z9vGs/m+/cqiVqnXYb9ZgPDU+2f4v73XCqbJB/yd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Q47xQAAANwAAAAPAAAAAAAAAAAAAAAAAJgCAABkcnMv&#10;ZG93bnJldi54bWxQSwUGAAAAAAQABAD1AAAAigMAAAAA&#10;" filled="f" strokeweight=".26456mm">
              <v:path arrowok="t"/>
            </v:rect>
            <v:rect id="Rectangle 29" o:spid="_x0000_s1195" style="position:absolute;left:1214;top:3955;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QTMUA&#10;AADcAAAADwAAAGRycy9kb3ducmV2LnhtbESP0WrCQBRE34X+w3ILvpS6UUtIUzehVFt81KQfcMne&#10;JqHZu0l21fTvu4Lg4zAzZ5hNPplOnGl0rWUFy0UEgriyuuVawXf5+ZyAcB5ZY2eZFPyRgzx7mG0w&#10;1fbCRzoXvhYBwi5FBY33fSqlqxoy6Ba2Jw7ejx0N+iDHWuoRLwFuOrmKolgabDksNNjTR0PVb3Ey&#10;CqoXvX5K+mX5ddgN8fp1P2yLaFBq/ji9v4HwNPl7+NbeawWrJIb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5BMxQAAANwAAAAPAAAAAAAAAAAAAAAAAJgCAABkcnMv&#10;ZG93bnJldi54bWxQSwUGAAAAAAQABAD1AAAAigMAAAAA&#10;" filled="f" strokeweight=".26456mm">
              <v:path arrowok="t"/>
            </v:rect>
            <v:group id="Group 30" o:spid="_x0000_s1196" style="position:absolute;left:2265;top:2462;width:120;height:399" coordorigin="2265,2462" coordsize="120,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1" o:spid="_x0000_s1197" style="position:absolute;left:2265;top:2462;width:120;height:399;visibility:visible;mso-wrap-style:square;v-text-anchor:top" coordsize="12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NB78A&#10;AADcAAAADwAAAGRycy9kb3ducmV2LnhtbERP3WrCMBS+H/gO4Qi7m6lCh1ajiDDYXWm3Bzg0x7Q0&#10;OalNtPXtzcVglx/f/+E0OyseNIbOs4L1KgNB3HjdsVHw+/P1sQURIrJG65kUPCnA6bh4O2Ch/cQV&#10;PepoRArhUKCCNsahkDI0LTkMKz8QJ+7qR4cxwdFIPeKUwp2Vmyz7lA47Tg0tDnRpqenru1NQ5b0t&#10;q7jTmNdlfreyz28mU+p9OZ/3ICLN8V/85/7WCjbbtDadSUdAH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6s0HvwAAANwAAAAPAAAAAAAAAAAAAAAAAJgCAABkcnMvZG93bnJl&#10;di54bWxQSwUGAAAAAAQABAD1AAAAhAMAAAAA&#10;" path="m52,278l,278,59,398r47,-94l55,304r-3,-7l52,278xe" fillcolor="black" stroked="f">
                <v:path arrowok="t" o:connecttype="custom" o:connectlocs="52,278;0,278;59,398;106,304;55,304;52,297;52,278" o:connectangles="0,0,0,0,0,0,0"/>
              </v:shape>
              <v:shape id="Freeform 32" o:spid="_x0000_s1198" style="position:absolute;left:2265;top:2462;width:120;height:399;visibility:visible;mso-wrap-style:square;v-text-anchor:top" coordsize="12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onMEA&#10;AADcAAAADwAAAGRycy9kb3ducmV2LnhtbESP0YrCMBRE3xf8h3CFfVtThS5aTYsIgm/S6gdcmmtb&#10;mtzUJmr9+83Cwj4OM3OG2RWTNeJJo+8cK1guEhDEtdMdNwqul+PXGoQPyBqNY1LwJg9FPvvYYabd&#10;i0t6VqEREcI+QwVtCEMmpa9bsugXbiCO3s2NFkOUYyP1iK8It0aukuRbWuw4LrQ40KGluq8eVkGZ&#10;9uZcho3GtDqnDyP79N4kSn3Op/0WRKAp/If/2ietYLXewO+ZeAR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maJzBAAAA3AAAAA8AAAAAAAAAAAAAAAAAmAIAAGRycy9kb3du&#10;cmV2LnhtbFBLBQYAAAAABAAEAPUAAACGAwAAAAA=&#10;" path="m59,l55,2,52,7r,290l55,304r9,l67,297,67,7,64,2,59,xe" fillcolor="black" stroked="f">
                <v:path arrowok="t" o:connecttype="custom" o:connectlocs="59,0;55,2;52,7;52,297;55,304;64,304;67,297;67,7;64,2;59,0" o:connectangles="0,0,0,0,0,0,0,0,0,0"/>
              </v:shape>
              <v:shape id="Freeform 33" o:spid="_x0000_s1199" style="position:absolute;left:2265;top:2462;width:120;height:399;visibility:visible;mso-wrap-style:square;v-text-anchor:top" coordsize="12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X3L8A&#10;AADcAAAADwAAAGRycy9kb3ducmV2LnhtbERP3WrCMBS+F/YO4Qx2p6mFDu2MIoOBd9LOBzg0x7Q0&#10;OemaaOvbLxeClx/f/+4wOyvuNIbOs4L1KgNB3HjdsVFw+f1ZbkCEiKzReiYFDwpw2L8tdlhqP3FF&#10;9zoakUI4lKigjXEopQxNSw7Dyg/Eibv60WFMcDRSjzilcGdlnmWf0mHHqaHFgb5bavr65hRURW/P&#10;VdxqLOpzcbOyL/5MptTH+3z8AhFpji/x033SCvJtmp/OpCM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RVfcvwAAANwAAAAPAAAAAAAAAAAAAAAAAJgCAABkcnMvZG93bnJl&#10;di54bWxQSwUGAAAAAAQABAD1AAAAhAMAAAAA&#10;" path="m119,278r-52,l67,297r-3,7l106,304r13,-26xe" fillcolor="black" stroked="f">
                <v:path arrowok="t" o:connecttype="custom" o:connectlocs="119,278;67,278;67,297;64,304;106,304;119,278" o:connectangles="0,0,0,0,0,0"/>
              </v:shape>
            </v:group>
            <v:rect id="Rectangle 34" o:spid="_x0000_s1200" style="position:absolute;left:6074;top:1766;width:2174;height: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e5cQA&#10;AADcAAAADwAAAGRycy9kb3ducmV2LnhtbESP0YrCMBRE3wX/IVzBF9G0KqLVKMuuu/io1Q+4NNe2&#10;2Ny0TVa7f78RBB+HmTnDbHadqcSdWldaVhBPIhDEmdUl5wou5+/xEoTzyBory6Tgjxzstv3eBhNt&#10;H3yie+pzESDsElRQeF8nUrqsIINuYmvi4F1ta9AH2eZSt/gIcFPJaRQtpMGSw0KBNX0WlN3SX6Mg&#10;m+vZaFnH55/jvlnMVofmK40apYaD7mMNwlPn3+FX+6AVTFcxPM+EI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TnuXEAAAA3AAAAA8AAAAAAAAAAAAAAAAAmAIAAGRycy9k&#10;b3ducmV2LnhtbFBLBQYAAAAABAAEAPUAAACJAwAAAAA=&#10;" filled="f" strokeweight=".26456mm">
              <v:path arrowok="t"/>
            </v:rect>
            <v:group id="Group 35" o:spid="_x0000_s1201" style="position:absolute;left:7108;top:1368;width:120;height:398" coordorigin="7108,1368" coordsize="120,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36" o:spid="_x0000_s1202" style="position:absolute;left:7108;top:1368;width:120;height:398;visibility:visible;mso-wrap-style:square;v-text-anchor:top" coordsize="12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HeMQA&#10;AADcAAAADwAAAGRycy9kb3ducmV2LnhtbESPT2sCMRTE7wW/Q3iCl6KJKfXPapQiSHutFc/PzXN3&#10;cfOyblJ3/fZNodDjMDO/Ydbb3tXiTm2oPBuYThQI4tzbigsDx6/9eAEiRGSLtWcy8KAA283gaY2Z&#10;9R1/0v0QC5EgHDI0UMbYZFKGvCSHYeIb4uRdfOswJtkW0rbYJbirpVZqJh1WnBZKbGhXUn49fDsD&#10;7zifP9+8Pve3SnenV31U55MyZjTs31YgIvXxP/zX/rAG9PIF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R3jEAAAA3AAAAA8AAAAAAAAAAAAAAAAAmAIAAGRycy9k&#10;b3ducmV2LnhtbFBLBQYAAAAABAAEAPUAAACJAwAAAAA=&#10;" path="m52,278l,278,59,398r47,-94l59,304r-4,-2l52,297r,-19xe" fillcolor="black" stroked="f">
                <v:path arrowok="t" o:connecttype="custom" o:connectlocs="52,278;0,278;59,398;106,304;59,304;55,302;52,297;52,278" o:connectangles="0,0,0,0,0,0,0,0"/>
              </v:shape>
              <v:shape id="Freeform 37" o:spid="_x0000_s1203" style="position:absolute;left:7108;top:1368;width:120;height:398;visibility:visible;mso-wrap-style:square;v-text-anchor:top" coordsize="12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fDMQA&#10;AADcAAAADwAAAGRycy9kb3ducmV2LnhtbESPT2sCMRTE7wW/Q3iCl6KJofXPapQiSHutFc/PzXN3&#10;cfOyblJ3/fZNodDjMDO/Ydbb3tXiTm2oPBuYThQI4tzbigsDx6/9eAEiRGSLtWcy8KAA283gaY2Z&#10;9R1/0v0QC5EgHDI0UMbYZFKGvCSHYeIb4uRdfOswJtkW0rbYJbirpVZqJh1WnBZKbGhXUn49fDsD&#10;7zifP9+8Pve3SnenV31U55MyZjTs31YgIvXxP/zX/rAG9PIF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3wzEAAAA3AAAAA8AAAAAAAAAAAAAAAAAmAIAAGRycy9k&#10;b3ducmV2LnhtbFBLBQYAAAAABAAEAPUAAACJAwAAAAA=&#10;" path="m59,l55,2,52,7r,290l55,302r4,2l67,302r2,-5l69,7,67,2,59,xe" fillcolor="black" stroked="f">
                <v:path arrowok="t" o:connecttype="custom" o:connectlocs="59,0;55,2;52,7;52,297;55,302;59,304;67,302;69,297;69,7;67,2;59,0" o:connectangles="0,0,0,0,0,0,0,0,0,0,0"/>
              </v:shape>
              <v:shape id="Freeform 38" o:spid="_x0000_s1204" style="position:absolute;left:7108;top:1368;width:120;height:398;visibility:visible;mso-wrap-style:square;v-text-anchor:top" coordsize="12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p6l8QA&#10;AADcAAAADwAAAGRycy9kb3ducmV2LnhtbESPQWvCQBSE74X+h+UJXkqz2wVrG7NKKYi91ornZ/aZ&#10;BLNvY3Y18d+7hUKPw8x8wxSr0bXiSn1oPBt4yRQI4tLbhisDu5/18xuIEJEttp7JwI0CrJaPDwXm&#10;1g/8TddtrESCcMjRQB1jl0sZypochsx3xMk7+t5hTLKvpO1xSHDXSq3Uq3TYcFqosaPPmsrT9uIM&#10;bHA+fzp7fRjPjR72M71Th70yZjoZPxYgIo3xP/zX/rIG9PsMfs+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aepfEAAAA3AAAAA8AAAAAAAAAAAAAAAAAmAIAAGRycy9k&#10;b3ducmV2LnhtbFBLBQYAAAAABAAEAPUAAACJAwAAAAA=&#10;" path="m119,278r-50,l69,297r-2,5l59,304r47,l119,278xe" fillcolor="black" stroked="f">
                <v:path arrowok="t" o:connecttype="custom" o:connectlocs="119,278;69,278;69,297;67,302;59,304;106,304;119,278" o:connectangles="0,0,0,0,0,0,0"/>
              </v:shape>
            </v:group>
            <v:rect id="Rectangle 39" o:spid="_x0000_s1205" style="position:absolute;left:6659;top:3461;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GkcQA&#10;AADcAAAADwAAAGRycy9kb3ducmV2LnhtbESP3YrCMBSE7xd8h3AEbxZN1aVo1yjiH15q3Qc4NGfb&#10;ss1J20Stb28EYS+HmfmGWaw6U4kbta60rGA8ikAQZ1aXnCv4ueyHMxDOI2usLJOCBzlYLXsfC0y0&#10;vfOZbqnPRYCwS1BB4X2dSOmyggy6ka2Jg/drW4M+yDaXusV7gJtKTqIolgZLDgsF1rQpKPtLr0ZB&#10;9qWnn7N6fDmcdk08nR+bbRo1Sg363fobhKfO/4ff7aNWMJnH8Do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6BpHEAAAA3AAAAA8AAAAAAAAAAAAAAAAAmAIAAGRycy9k&#10;b3ducmV2LnhtbFBLBQYAAAAABAAEAPUAAACJAwAAAAA=&#10;" filled="f" strokeweight=".26456mm">
              <v:path arrowok="t"/>
            </v:rect>
            <v:rect id="Rectangle 40" o:spid="_x0000_s1206" style="position:absolute;left:9599;top:3461;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jCsUA&#10;AADcAAAADwAAAGRycy9kb3ducmV2LnhtbESP3YrCMBSE7wXfIRzBG9HUH/ypRhF3Xbxcqw9waI5t&#10;sTlpm6x2394sCHs5zMw3zGbXmlI8qHGFZQXjUQSCOLW64EzB9XIcLkE4j6yxtEwKfsnBbtvtbDDW&#10;9slneiQ+EwHCLkYFufdVLKVLczLoRrYiDt7NNgZ9kE0mdYPPADelnETRXBosOCzkWNEhp/Se/BgF&#10;6UxPB8tqfPn6/qzn09Wp/kiiWql+r92vQXhq/X/43T5pBZPVAv7OhCMgt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qMKxQAAANwAAAAPAAAAAAAAAAAAAAAAAJgCAABkcnMv&#10;ZG93bnJldi54bWxQSwUGAAAAAAQABAD1AAAAigMAAAAA&#10;" filled="f" strokeweight=".26456mm">
              <v:path arrowok="t"/>
            </v:rect>
            <v:rect id="Rectangle 41" o:spid="_x0000_s1207" style="position:absolute;left:6659;top:4329;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3eMMA&#10;AADcAAAADwAAAGRycy9kb3ducmV2LnhtbERPzWqDQBC+F/IOywRyKXXVlJBYNyEkbcmxNX2AwZ2q&#10;xJ1Vd6P27buHQo8f339+mE0rRhpcY1lBEsUgiEurG64UfF3fnrYgnEfW2FomBT/k4LBfPOSYaTvx&#10;J42Fr0QIYZehgtr7LpPSlTUZdJHtiAP3bQeDPsChknrAKYSbVqZxvJEGGw4NNXZ0qqm8FXejoHzW&#10;68dtl1zfP177zXp36c9F3Cu1Ws7HFxCeZv8v/nNftIJ0F9a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k3eMMAAADcAAAADwAAAAAAAAAAAAAAAACYAgAAZHJzL2Rv&#10;d25yZXYueG1sUEsFBgAAAAAEAAQA9QAAAIgDAAAAAA==&#10;" filled="f" strokeweight=".26456mm">
              <v:path arrowok="t"/>
            </v:rect>
            <v:rect id="Rectangle 42" o:spid="_x0000_s1208" style="position:absolute;left:9599;top:4329;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S48QA&#10;AADcAAAADwAAAGRycy9kb3ducmV2LnhtbESP3YrCMBSE7xd8h3AEbxZN1UVs1yjiH15q3Qc4NGfb&#10;ss1J20Stb28EYS+HmfmGWaw6U4kbta60rGA8ikAQZ1aXnCv4ueyHcxDOI2usLJOCBzlYLXsfC0y0&#10;vfOZbqnPRYCwS1BB4X2dSOmyggy6ka2Jg/drW4M+yDaXusV7gJtKTqJoJg2WHBYKrGlTUPaXXo2C&#10;7EtPP+f1+HI47ZrZND422zRqlBr0u/U3CE+d/w+/20etYBLH8Do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kuPEAAAA3AAAAA8AAAAAAAAAAAAAAAAAmAIAAGRycy9k&#10;b3ducmV2LnhtbFBLBQYAAAAABAAEAPUAAACJAwAAAAA=&#10;" filled="f" strokeweight=".26456mm">
              <v:path arrowok="t"/>
            </v:rect>
            <v:group id="Group 43" o:spid="_x0000_s1209" style="position:absolute;left:8834;top:3789;width:765;height:120" coordorigin="8834,3789" coordsize="76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44" o:spid="_x0000_s1210" style="position:absolute;left:8834;top:3789;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QxsQA&#10;AADcAAAADwAAAGRycy9kb3ducmV2LnhtbESPQWsCMRSE7wX/Q3hCbzXRQpHVKK0g2EML7ur9dfO6&#10;WXbzsm6irv31TaHgcZiZb5jlenCtuFAfas8aphMFgrj0puZKw6HYPs1BhIhssPVMGm4UYL0aPSwx&#10;M/7Ke7rksRIJwiFDDTbGLpMylJYchonviJP37XuHMcm+kqbHa4K7Vs6UepEOa04LFjvaWCqb/Ow0&#10;vBF+nupbk+9/Pmyjju/FF80LrR/Hw+sCRKQh3sP/7Z3R8Kym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C0MbEAAAA3AAAAA8AAAAAAAAAAAAAAAAAmAIAAGRycy9k&#10;b3ducmV2LnhtbFBLBQYAAAAABAAEAPUAAACJAwAAAAA=&#10;" path="m119,l,59r119,60l119,69r-19,l95,67,93,59r2,-4l100,52r19,l119,xe" fillcolor="black" stroked="f">
                <v:path arrowok="t" o:connecttype="custom" o:connectlocs="119,0;0,59;119,119;119,69;100,69;95,67;93,59;95,55;100,52;119,52;119,0" o:connectangles="0,0,0,0,0,0,0,0,0,0,0"/>
              </v:shape>
              <v:shape id="Freeform 45" o:spid="_x0000_s1211" style="position:absolute;left:8834;top:3789;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OscQA&#10;AADcAAAADwAAAGRycy9kb3ducmV2LnhtbESPQWsCMRSE7wX/Q3hCbzXRQpHVKCoU2kML7tb7c/Pc&#10;LLt52W5SXfvrG0HocZiZb5jlenCtOFMfas8aphMFgrj0puZKw1fx+jQHESKywdYzabhSgPVq9LDE&#10;zPgL7+mcx0okCIcMNdgYu0zKUFpyGCa+I07eyfcOY5J9JU2PlwR3rZwp9SId1pwWLHa0s1Q2+Y/T&#10;sCX8/K6vTb7//bCNOrwXR5oXWj+Oh80CRKQh/ofv7Tej4VnN4HY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TrHEAAAA3AAAAA8AAAAAAAAAAAAAAAAAmAIAAGRycy9k&#10;b3ducmV2LnhtbFBLBQYAAAAABAAEAPUAAACJAwAAAAA=&#10;" path="m645,r,119l746,69r-82,l671,67r,-12l664,52r87,l645,xe" fillcolor="black" stroked="f">
                <v:path arrowok="t" o:connecttype="custom" o:connectlocs="645,0;645,119;746,69;664,69;671,67;671,55;664,52;751,52;645,0" o:connectangles="0,0,0,0,0,0,0,0,0"/>
              </v:shape>
              <v:shape id="Freeform 46" o:spid="_x0000_s1212" style="position:absolute;left:8834;top:3789;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zrKsQA&#10;AADcAAAADwAAAGRycy9kb3ducmV2LnhtbESPQWsCMRSE7wX/Q3hCbzVRQWRrlFYo2EMFd+39dfO6&#10;WXbzst2kuvrrTaHgcZiZb5jVZnCtOFEfas8aphMFgrj0puZKw7F4e1qCCBHZYOuZNFwowGY9elhh&#10;ZvyZD3TKYyUShEOGGmyMXSZlKC05DBPfESfv2/cOY5J9JU2P5wR3rZwptZAOa04LFjvaWiqb/Ndp&#10;eCXc/9SXJj9cP2yjPt+LL1oWWj+Oh5dnEJGGeA//t3dGw1zN4e9MO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c6yrEAAAA3AAAAA8AAAAAAAAAAAAAAAAAmAIAAGRycy9k&#10;b3ducmV2LnhtbFBLBQYAAAAABAAEAPUAAACJAwAAAAA=&#10;" path="m119,52r-19,l95,55r-2,4l95,67r5,2l119,69r,-17xe" fillcolor="black" stroked="f">
                <v:path arrowok="t" o:connecttype="custom" o:connectlocs="119,52;100,52;95,55;93,59;95,67;100,69;119,69;119,52" o:connectangles="0,0,0,0,0,0,0,0"/>
              </v:shape>
              <v:rect id="Rectangle 47" o:spid="_x0000_s1213" style="position:absolute;left:8953;top:3841;width:525;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Kl8IA&#10;AADcAAAADwAAAGRycy9kb3ducmV2LnhtbESPQYvCMBSE74L/IbwFb5quikjXKCIoHtaD7uL52Tzb&#10;bpuXkkTb/fdGEDwOM/MNs1h1phZ3cr60rOBzlIAgzqwuOVfw+7MdzkH4gKyxtkwK/snDatnvLTDV&#10;tuUj3U8hFxHCPkUFRQhNKqXPCjLoR7Yhjt7VOoMhSpdL7bCNcFPLcZLMpMGS40KBDW0KyqrTzSio&#10;rpLbar/+bi+7i/Z/h7OrMqPU4KNbf4EI1IV3+NXeawWTZAr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sqXwgAAANwAAAAPAAAAAAAAAAAAAAAAAJgCAABkcnMvZG93&#10;bnJldi54bWxQSwUGAAAAAAQABAD1AAAAhwMAAAAA&#10;" fillcolor="black" stroked="f">
                <v:path arrowok="t"/>
              </v:rect>
              <v:shape id="Freeform 48" o:spid="_x0000_s1214" style="position:absolute;left:8834;top:3789;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WxcUA&#10;AADcAAAADwAAAGRycy9kb3ducmV2LnhtbESPQWsCMRSE7wX/Q3iCt5pYaZGtUWqhoAcL7ur9dfO6&#10;WXbzst1EXfvrm0Khx2FmvmGW68G14kJ9qD1rmE0VCOLSm5orDcfi7X4BIkRkg61n0nCjAOvV6G6J&#10;mfFXPtAlj5VIEA4ZarAxdpmUobTkMEx9R5y8T987jEn2lTQ9XhPctfJBqSfpsOa0YLGjV0tlk5+d&#10;hg3h+1d9a/LD99426rQrPmhRaD0ZDy/PICIN8T/8194aDXP1CL9n0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dbFxQAAANwAAAAPAAAAAAAAAAAAAAAAAJgCAABkcnMv&#10;ZG93bnJldi54bWxQSwUGAAAAAAQABAD1AAAAigMAAAAA&#10;" path="m751,52r-87,l671,55r,12l664,69r82,l765,59,751,52xe" fillcolor="black" stroked="f">
                <v:path arrowok="t" o:connecttype="custom" o:connectlocs="751,52;664,52;671,55;671,67;664,69;746,69;765,59;751,52" o:connectangles="0,0,0,0,0,0,0,0"/>
              </v:shape>
            </v:group>
            <v:group id="Group 49" o:spid="_x0000_s1215" style="position:absolute;left:8834;top:4600;width:765;height:120" coordorigin="8834,4600" coordsize="76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50" o:spid="_x0000_s1216" style="position:absolute;left:8834;top:4600;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tKcUA&#10;AADcAAAADwAAAGRycy9kb3ducmV2LnhtbESPQWsCMRSE7wX/Q3iCt5pYoZWtUWqhoAcL7ur9dfO6&#10;WXbzst1EXfvrm0Khx2FmvmGW68G14kJ9qD1rmE0VCOLSm5orDcfi7X4BIkRkg61n0nCjAOvV6G6J&#10;mfFXPtAlj5VIEA4ZarAxdpmUobTkMEx9R5y8T987jEn2lTQ9XhPctfJBqUfpsOa0YLGjV0tlk5+d&#10;hg3h+1d9a/LD99426rQrPmhRaD0ZDy/PICIN8T/8194aDXP1BL9n0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0pxQAAANwAAAAPAAAAAAAAAAAAAAAAAJgCAABkcnMv&#10;ZG93bnJldi54bWxQSwUGAAAAAAQABAD1AAAAigMAAAAA&#10;" path="m119,l,59r119,60l119,67r-19,l95,64,93,59r2,-4l100,52r19,l119,xe" fillcolor="black" stroked="f">
                <v:path arrowok="t" o:connecttype="custom" o:connectlocs="119,0;0,59;119,119;119,67;100,67;95,64;93,59;95,55;100,52;119,52;119,0" o:connectangles="0,0,0,0,0,0,0,0,0,0,0"/>
              </v:shape>
              <v:shape id="Freeform 51" o:spid="_x0000_s1217" style="position:absolute;left:8834;top:4600;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5W8EA&#10;AADcAAAADwAAAGRycy9kb3ducmV2LnhtbERPz2vCMBS+D/wfwhN2m4kbDKlGUWHgDhNst/uzeTal&#10;zUttolb/+uUw2PHj+71YDa4VV+pD7VnDdKJAEJfe1Fxp+C4+XmYgQkQ22HomDXcKsFqOnhaYGX/j&#10;A13zWIkUwiFDDTbGLpMylJYchonviBN38r3DmGBfSdPjLYW7Vr4q9S4d1pwaLHa0tVQ2+cVp2BDu&#10;z/W9yQ+PL9uon8/iSLNC6+fxsJ6DiDTEf/Gfe2c0vKm0Np1JR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4eVvBAAAA3AAAAA8AAAAAAAAAAAAAAAAAmAIAAGRycy9kb3du&#10;cmV2LnhtbFBLBQYAAAAABAAEAPUAAACGAwAAAAA=&#10;" path="m645,r,119l751,67r-87,l671,64r,-9l664,52r87,l645,xe" fillcolor="black" stroked="f">
                <v:path arrowok="t" o:connecttype="custom" o:connectlocs="645,0;645,119;751,67;664,67;671,64;671,55;664,52;751,52;645,0" o:connectangles="0,0,0,0,0,0,0,0,0"/>
              </v:shape>
              <v:shape id="Freeform 52" o:spid="_x0000_s1218" style="position:absolute;left:8834;top:4600;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cwMUA&#10;AADcAAAADwAAAGRycy9kb3ducmV2LnhtbESPQUvDQBSE70L/w/IEb3bXClJjt8EKhfZQoYnen9ln&#10;NiT7Nma3aeqvdwXB4zAz3zCrfHKdGGkIjWcNd3MFgrjypuFaw1u5vV2CCBHZYOeZNFwoQL6eXa0w&#10;M/7MRxqLWIsE4ZChBhtjn0kZKksOw9z3xMn79IPDmORQSzPgOcFdJxdKPUiHDacFiz29WKra4uQ0&#10;bAhfv5pLWxy/D7ZV7/vyg5al1jfX0/MTiEhT/A//tXdGw716h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NzAxQAAANwAAAAPAAAAAAAAAAAAAAAAAJgCAABkcnMv&#10;ZG93bnJldi54bWxQSwUGAAAAAAQABAD1AAAAigMAAAAA&#10;" path="m119,52r-19,l95,55r-2,4l95,64r5,3l119,67r,-15xe" fillcolor="black" stroked="f">
                <v:path arrowok="t" o:connecttype="custom" o:connectlocs="119,52;100,52;95,55;93,59;95,64;100,67;119,67;119,52" o:connectangles="0,0,0,0,0,0,0,0"/>
              </v:shape>
              <v:rect id="Rectangle 53" o:spid="_x0000_s1219" style="position:absolute;left:8953;top:4704;width:525;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BaScAA&#10;AADcAAAADwAAAGRycy9kb3ducmV2LnhtbERPy4rCMBTdC/MP4Q7MTlNHEKmmRQYUF7rwgetrc207&#10;bW5KkrGdvzcLweXhvFf5YFrxIOdrywqmkwQEcWF1zaWCy3kzXoDwAVlja5kU/JOHPPsYrTDVtucj&#10;PU6hFDGEfYoKqhC6VEpfVGTQT2xHHLm7dQZDhK6U2mEfw00rv5NkLg3WHBsq7OinoqI5/RkFzV1y&#10;3+zW+/62vWn/e7i6pjBKfX0O6yWIQEN4i1/unVYwm8b58Uw8Aj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BaScAAAADcAAAADwAAAAAAAAAAAAAAAACYAgAAZHJzL2Rvd25y&#10;ZXYueG1sUEsFBgAAAAAEAAQA9QAAAIUDAAAAAA==&#10;" fillcolor="black" stroked="f">
                <v:path arrowok="t"/>
              </v:rect>
              <v:shape id="Freeform 54" o:spid="_x0000_s1220" style="position:absolute;left:8834;top:4600;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G8QA&#10;AADcAAAADwAAAGRycy9kb3ducmV2LnhtbESPQWvCQBSE7wX/w/KE3uomFYpEV1GhoIcWTOr9mX1m&#10;Q7JvY3bV2F/fLRR6HGbmG2axGmwrbtT72rGCdJKAIC6drrlS8FW8v8xA+ICssXVMCh7kYbUcPS0w&#10;0+7OB7rloRIRwj5DBSaELpPSl4Ys+onriKN3dr3FEGVfSd3jPcJtK1+T5E1arDkuGOxoa6hs8qtV&#10;sCH8vNSPJj98f5gmOe6LE80KpZ7Hw3oOItAQ/sN/7Z1WME1T+D0Tj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bRhvEAAAA3AAAAA8AAAAAAAAAAAAAAAAAmAIAAGRycy9k&#10;b3ducmV2LnhtbFBLBQYAAAAABAAEAPUAAACJAwAAAAA=&#10;" path="m751,52r-87,l671,55r,9l664,67r87,l765,59,751,52xe" fillcolor="black" stroked="f">
                <v:path arrowok="t" o:connecttype="custom" o:connectlocs="751,52;664,52;671,55;671,64;664,67;751,67;765,59;751,52" o:connectangles="0,0,0,0,0,0,0,0"/>
              </v:shape>
            </v:group>
            <v:rect id="Rectangle 55" o:spid="_x0000_s1221" style="position:absolute;left:6659;top:5200;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MVcUA&#10;AADcAAAADwAAAGRycy9kb3ducmV2LnhtbESP3WrCQBSE74W+w3IKvZG6iZGg0VVKf8RLjX2AQ/aY&#10;BLNnk+xW07d3BcHLYWa+YVabwTTiQr2rLSuIJxEI4sLqmksFv8ef9zkI55E1NpZJwT852KxfRivM&#10;tL3ygS65L0WAsMtQQeV9m0npiooMuoltiYN3sr1BH2RfSt3jNcBNI6dRlEqDNYeFClv6rKg4539G&#10;QTHTyXjexsft/rtLk8Wu+8qjTqm31+FjCcLT4J/hR3unFSTxFO5nw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wxVxQAAANwAAAAPAAAAAAAAAAAAAAAAAJgCAABkcnMv&#10;ZG93bnJldi54bWxQSwUGAAAAAAQABAD1AAAAigMAAAAA&#10;" filled="f" strokeweight=".26456mm">
              <v:path arrowok="t"/>
            </v:rect>
            <v:rect id="Rectangle 56" o:spid="_x0000_s1222" style="position:absolute;left:9599;top:5200;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zsUA&#10;AADcAAAADwAAAGRycy9kb3ducmV2LnhtbESP3WrCQBSE74W+w3KE3pRmk6YEjVml9Ee8tNEHOGSP&#10;STB7NsluNX17t1DwcpiZb5hiM5lOXGh0rWUFSRSDIK6sbrlWcDx8PS9AOI+ssbNMCn7JwWb9MCsw&#10;1/bK33QpfS0ChF2OChrv+1xKVzVk0EW2Jw7eyY4GfZBjLfWI1wA3nXyJ40wabDksNNjTe0PVufwx&#10;CqpXnT4t+uSw3X8OWbrcDR9lPCj1OJ/eViA8Tf4e/m/vtII0SeH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6nOxQAAANwAAAAPAAAAAAAAAAAAAAAAAJgCAABkcnMv&#10;ZG93bnJldi54bWxQSwUGAAAAAAQABAD1AAAAigMAAAAA&#10;" filled="f" strokeweight=".26456mm">
              <v:path arrowok="t"/>
            </v:rect>
            <v:group id="Group 57" o:spid="_x0000_s1223" style="position:absolute;left:8834;top:5469;width:765;height:120" coordorigin="8834,5469" coordsize="76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58" o:spid="_x0000_s1224" style="position:absolute;left:8834;top:5469;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AGMUA&#10;AADcAAAADwAAAGRycy9kb3ducmV2LnhtbESPQWvCQBSE74L/YXmF3szGlhaJrlKFQj1YMLH31+wz&#10;G5J9G7Nbjf313YLgcZiZb5jFarCtOFPva8cKpkkKgrh0uuZKwaF4n8xA+ICssXVMCq7kYbUcjxaY&#10;aXfhPZ3zUIkIYZ+hAhNCl0npS0MWfeI64ugdXW8xRNlXUvd4iXDbyqc0fZUWa44LBjvaGCqb/Mcq&#10;WBN+nuprk+9/d6ZJv7bFN80KpR4fhrc5iEBDuIdv7Q+t4Hn6A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EAYxQAAANwAAAAPAAAAAAAAAAAAAAAAAJgCAABkcnMv&#10;ZG93bnJldi54bWxQSwUGAAAAAAQABAD1AAAAigMAAAAA&#10;" path="m119,l,59r119,60l119,69r-19,l95,67,93,59r2,-4l100,52r19,l119,xe" fillcolor="black" stroked="f">
                <v:path arrowok="t" o:connecttype="custom" o:connectlocs="119,0;0,59;119,119;119,69;100,69;95,67;93,59;95,55;100,52;119,52;119,0" o:connectangles="0,0,0,0,0,0,0,0,0,0,0"/>
              </v:shape>
              <v:shape id="Freeform 59" o:spid="_x0000_s1225" style="position:absolute;left:8834;top:5469;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eb8QA&#10;AADcAAAADwAAAGRycy9kb3ducmV2LnhtbESPQWvCQBSE74L/YXkFb7qxgkjqKlYQ2kMFk/b+mn1m&#10;Q7JvY3arsb/eFQSPw8x8wyzXvW3EmTpfOVYwnSQgiAunKy4VfOe78QKED8gaG8ek4Eoe1qvhYImp&#10;dhc+0DkLpYgQ9ikqMCG0qZS+MGTRT1xLHL2j6yyGKLtS6g4vEW4b+Zokc2mx4rhgsKWtoaLO/qyC&#10;d8L9qbrW2eH/y9TJz2f+S4tcqdFLv3kDEagPz/Cj/aEVzKZzuJ+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y3m/EAAAA3AAAAA8AAAAAAAAAAAAAAAAAmAIAAGRycy9k&#10;b3ducmV2LnhtbFBLBQYAAAAABAAEAPUAAACJAwAAAAA=&#10;" path="m645,r,119l746,69r-82,l671,67r,-12l664,52r87,l645,xe" fillcolor="black" stroked="f">
                <v:path arrowok="t" o:connecttype="custom" o:connectlocs="645,0;645,119;746,69;664,69;671,67;671,55;664,52;751,52;645,0" o:connectangles="0,0,0,0,0,0,0,0,0"/>
              </v:shape>
              <v:shape id="Freeform 60" o:spid="_x0000_s1226" style="position:absolute;left:8834;top:5469;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79MUA&#10;AADcAAAADwAAAGRycy9kb3ducmV2LnhtbESPQWvCQBSE74L/YXmF3szGFlqJrlKFQj1YMLH31+wz&#10;G5J9G7Nbjf313YLgcZiZb5jFarCtOFPva8cKpkkKgrh0uuZKwaF4n8xA+ICssXVMCq7kYbUcjxaY&#10;aXfhPZ3zUIkIYZ+hAhNCl0npS0MWfeI64ugdXW8xRNlXUvd4iXDbyqc0fZEWa44LBjvaGCqb/Mcq&#10;WBN+nuprk+9/d6ZJv7bFN80KpR4fhrc5iEBDuIdv7Q+t4Hn6C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v0xQAAANwAAAAPAAAAAAAAAAAAAAAAAJgCAABkcnMv&#10;ZG93bnJldi54bWxQSwUGAAAAAAQABAD1AAAAigMAAAAA&#10;" path="m119,52r-19,l95,55r-2,4l95,67r5,2l119,69r,-17xe" fillcolor="black" stroked="f">
                <v:path arrowok="t" o:connecttype="custom" o:connectlocs="119,52;100,52;95,55;93,59;95,67;100,69;119,69;119,52" o:connectangles="0,0,0,0,0,0,0,0"/>
              </v:shape>
              <v:rect id="Rectangle 61" o:spid="_x0000_s1227" style="position:absolute;left:8953;top:5521;width:525;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WT8AA&#10;AADcAAAADwAAAGRycy9kb3ducmV2LnhtbERPy4rCMBTdC/MP4Q7MTlNHEKmmRQYUF7rwgetrc207&#10;bW5KkrGdvzcLweXhvFf5YFrxIOdrywqmkwQEcWF1zaWCy3kzXoDwAVlja5kU/JOHPPsYrTDVtucj&#10;PU6hFDGEfYoKqhC6VEpfVGTQT2xHHLm7dQZDhK6U2mEfw00rv5NkLg3WHBsq7OinoqI5/RkFzV1y&#10;3+zW+/62vWn/e7i6pjBKfX0O6yWIQEN4i1/unVYwm8a18Uw8Aj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ZWT8AAAADcAAAADwAAAAAAAAAAAAAAAACYAgAAZHJzL2Rvd25y&#10;ZXYueG1sUEsFBgAAAAAEAAQA9QAAAIUDAAAAAA==&#10;" fillcolor="black" stroked="f">
                <v:path arrowok="t"/>
              </v:rect>
              <v:shape id="Freeform 62" o:spid="_x0000_s1228" style="position:absolute;left:8834;top:5469;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KHcQA&#10;AADcAAAADwAAAGRycy9kb3ducmV2LnhtbESPQWvCQBSE7wX/w/KE3upGC0Wjq2hBsIcWTPT+zD6z&#10;Idm3aXbV2F/fLRQ8DjPzDbNY9bYRV+p85VjBeJSAIC6crrhUcMi3L1MQPiBrbByTgjt5WC0HTwtM&#10;tbvxnq5ZKEWEsE9RgQmhTaX0hSGLfuRa4uidXWcxRNmVUnd4i3DbyEmSvEmLFccFgy29Gyrq7GIV&#10;bAi/vqt7ne1/Pk2dHD/yE01zpZ6H/XoOIlAfHuH/9k4reB3P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tSh3EAAAA3AAAAA8AAAAAAAAAAAAAAAAAmAIAAGRycy9k&#10;b3ducmV2LnhtbFBLBQYAAAAABAAEAPUAAACJAwAAAAA=&#10;" path="m751,52r-87,l671,55r,12l664,69r82,l765,59,751,52xe" fillcolor="black" stroked="f">
                <v:path arrowok="t" o:connecttype="custom" o:connectlocs="751,52;664,52;671,55;671,67;664,69;746,69;765,59;751,52" o:connectangles="0,0,0,0,0,0,0,0"/>
              </v:shape>
            </v:group>
            <v:rect id="Rectangle 63" o:spid="_x0000_s1229" style="position:absolute;left:6659;top:6069;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9BMAA&#10;AADcAAAADwAAAGRycy9kb3ducmV2LnhtbERPzYrCMBC+C75DmAUvsqZaEa1GEXXFo1t9gKEZ27LN&#10;pG2i1rffHASPH9//atOZSjyodaVlBeNRBII4s7rkXMH18vM9B+E8ssbKMil4kYPNut9bYaLtk3/p&#10;kfpchBB2CSoovK8TKV1WkEE3sjVx4G62NegDbHOpW3yGcFPJSRTNpMGSQ0OBNe0Kyv7Su1GQTXU8&#10;nNfjy/F8aGbx4tTs06hRavDVbZcgPHX+I367T1pBPAnzw5lw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H9BMAAAADcAAAADwAAAAAAAAAAAAAAAACYAgAAZHJzL2Rvd25y&#10;ZXYueG1sUEsFBgAAAAAEAAQA9QAAAIUDAAAAAA==&#10;" filled="f" strokeweight=".26456mm">
              <v:path arrowok="t"/>
            </v:rect>
            <v:rect id="Rectangle 64" o:spid="_x0000_s1230" style="position:absolute;left:9599;top:6069;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1Yn8UA&#10;AADcAAAADwAAAGRycy9kb3ducmV2LnhtbESP3WrCQBSE74W+w3IKvZG6iZGg0VVKf8RLjX2AQ/aY&#10;BLNnk+xW07d3BcHLYWa+YVabwTTiQr2rLSuIJxEI4sLqmksFv8ef9zkI55E1NpZJwT852KxfRivM&#10;tL3ygS65L0WAsMtQQeV9m0npiooMuoltiYN3sr1BH2RfSt3jNcBNI6dRlEqDNYeFClv6rKg4539G&#10;QTHTyXjexsft/rtLk8Wu+8qjTqm31+FjCcLT4J/hR3unFSTTGO5nw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VifxQAAANwAAAAPAAAAAAAAAAAAAAAAAJgCAABkcnMv&#10;ZG93bnJldi54bWxQSwUGAAAAAAQABAD1AAAAigMAAAAA&#10;" filled="f" strokeweight=".26456mm">
              <v:path arrowok="t"/>
            </v:rect>
            <v:group id="Group 65" o:spid="_x0000_s1231" style="position:absolute;left:8834;top:6340;width:765;height:120" coordorigin="8834,6340" coordsize="76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66" o:spid="_x0000_s1232" style="position:absolute;left:8834;top:6340;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3SsQA&#10;AADcAAAADwAAAGRycy9kb3ducmV2LnhtbESPQWvCQBSE74L/YXmCN91UQSS6ii0U6sGCSXt/Zp/Z&#10;kOzbNLtq7K93CwWPw8x8w6y3vW3ElTpfOVbwMk1AEBdOV1wq+MrfJ0sQPiBrbByTgjt52G6GgzWm&#10;2t34SNcslCJC2KeowITQplL6wpBFP3UtcfTOrrMYouxKqTu8Rbht5CxJFtJixXHBYEtvhoo6u1gF&#10;r4SfP9W9zo6/B1Mn3/v8RMtcqfGo361ABOrDM/zf/tAK5rM5/J2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pt0rEAAAA3AAAAA8AAAAAAAAAAAAAAAAAmAIAAGRycy9k&#10;b3ducmV2LnhtbFBLBQYAAAAABAAEAPUAAACJAwAAAAA=&#10;" path="m119,l,59r119,60l119,67r-19,l95,64,93,59r2,-4l100,52r19,l119,xe" fillcolor="black" stroked="f">
                <v:path arrowok="t" o:connecttype="custom" o:connectlocs="119,0;0,59;119,119;119,67;100,67;95,64;93,59;95,55;100,52;119,52;119,0" o:connectangles="0,0,0,0,0,0,0,0,0,0,0"/>
              </v:shape>
              <v:shape id="Freeform 67" o:spid="_x0000_s1233" style="position:absolute;left:8834;top:6340;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vPsUA&#10;AADcAAAADwAAAGRycy9kb3ducmV2LnhtbESPQWvCQBSE74L/YXlCb2ZTW4pEV6mC0B4qmLT31+wz&#10;G5J9G7Nbjf31bkHocZiZb5jlerCtOFPva8cKHpMUBHHpdM2Vgs9iN52D8AFZY+uYFFzJw3o1Hi0x&#10;0+7CBzrnoRIRwj5DBSaELpPSl4Ys+sR1xNE7ut5iiLKvpO7xEuG2lbM0fZEWa44LBjvaGiqb/Mcq&#10;2BDuT/W1yQ+/H6ZJv96Lb5oXSj1MhtcFiEBD+A/f229awdPsGf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C8+xQAAANwAAAAPAAAAAAAAAAAAAAAAAJgCAABkcnMv&#10;ZG93bnJldi54bWxQSwUGAAAAAAQABAD1AAAAigMAAAAA&#10;" path="m645,r,119l751,67r-87,l671,64r,-9l664,52r87,l645,xe" fillcolor="black" stroked="f">
                <v:path arrowok="t" o:connecttype="custom" o:connectlocs="645,0;645,119;751,67;664,67;671,64;671,55;664,52;751,52;645,0" o:connectangles="0,0,0,0,0,0,0,0,0"/>
              </v:shape>
              <v:shape id="Freeform 68" o:spid="_x0000_s1234" style="position:absolute;left:8834;top:6340;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KpcUA&#10;AADcAAAADwAAAGRycy9kb3ducmV2LnhtbESPQWvCQBSE74L/YXlCb2ZTS4tEV6mC0B4qmLT31+wz&#10;G5J9G7Nbjf31bkHocZiZb5jlerCtOFPva8cKHpMUBHHpdM2Vgs9iN52D8AFZY+uYFFzJw3o1Hi0x&#10;0+7CBzrnoRIRwj5DBSaELpPSl4Ys+sR1xNE7ut5iiLKvpO7xEuG2lbM0fZEWa44LBjvaGiqb/Mcq&#10;2BDuT/W1yQ+/H6ZJv96Lb5oXSj1MhtcFiEBD+A/f229awdPsGf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IqlxQAAANwAAAAPAAAAAAAAAAAAAAAAAJgCAABkcnMv&#10;ZG93bnJldi54bWxQSwUGAAAAAAQABAD1AAAAigMAAAAA&#10;" path="m119,52r-19,l95,55r-2,4l95,64r5,3l119,67r,-15xe" fillcolor="black" stroked="f">
                <v:path arrowok="t" o:connecttype="custom" o:connectlocs="119,52;100,52;95,55;93,59;95,64;100,67;119,67;119,52" o:connectangles="0,0,0,0,0,0,0,0"/>
              </v:shape>
              <v:rect id="Rectangle 69" o:spid="_x0000_s1235" style="position:absolute;left:8953;top:6444;width:525;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tG8IA&#10;AADcAAAADwAAAGRycy9kb3ducmV2LnhtbESPQYvCMBSE7wv+h/AEb2uqgizVKCK4eNCDrnh+Ns+2&#10;tnkpSdbWf28EweMwM98w82VnanEn50vLCkbDBARxZnXJuYLT3+b7B4QPyBpry6TgQR6Wi97XHFNt&#10;Wz7Q/RhyESHsU1RQhNCkUvqsIIN+aBvi6F2tMxiidLnUDtsIN7UcJ8lUGiw5LhTY0LqgrDr+GwXV&#10;VXJbbVe79vJ70f62P7sqM0oN+t1qBiJQFz7hd3urFUzGU3idi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a0bwgAAANwAAAAPAAAAAAAAAAAAAAAAAJgCAABkcnMvZG93&#10;bnJldi54bWxQSwUGAAAAAAQABAD1AAAAhwMAAAAA&#10;" fillcolor="black" stroked="f">
                <v:path arrowok="t"/>
              </v:rect>
              <v:shape id="Freeform 70" o:spid="_x0000_s1236" style="position:absolute;left:8834;top:6340;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KxScUA&#10;AADcAAAADwAAAGRycy9kb3ducmV2LnhtbESPQWvCQBSE74L/YXlCb2ZTC61EV6mC0B4qmLT31+wz&#10;G5J9G7Nbjf31bkHocZiZb5jlerCtOFPva8cKHpMUBHHpdM2Vgs9iN52D8AFZY+uYFFzJw3o1Hi0x&#10;0+7CBzrnoRIRwj5DBSaELpPSl4Ys+sR1xNE7ut5iiLKvpO7xEuG2lbM0fZYWa44LBjvaGiqb/Mcq&#10;2BDuT/W1yQ+/H6ZJv96Lb5oXSj1MhtcFiEBD+A/f229awdPsBf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rFJxQAAANwAAAAPAAAAAAAAAAAAAAAAAJgCAABkcnMv&#10;ZG93bnJldi54bWxQSwUGAAAAAAQABAD1AAAAigMAAAAA&#10;" path="m751,52r-87,l671,55r,9l664,67r87,l765,59,751,52xe" fillcolor="black" stroked="f">
                <v:path arrowok="t" o:connecttype="custom" o:connectlocs="751,52;664,52;671,55;671,64;664,67;751,67;765,59;751,52" o:connectangles="0,0,0,0,0,0,0,0"/>
              </v:shape>
            </v:group>
            <v:rect id="Rectangle 71" o:spid="_x0000_s1237" style="position:absolute;left:6659;top:6926;width:2174;height: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xAsAA&#10;AADcAAAADwAAAGRycy9kb3ducmV2LnhtbERPzYrCMBC+C75DmAUvsqZaEa1GEXXFo1t9gKEZ27LN&#10;pG2i1rffHASPH9//atOZSjyodaVlBeNRBII4s7rkXMH18vM9B+E8ssbKMil4kYPNut9bYaLtk3/p&#10;kfpchBB2CSoovK8TKV1WkEE3sjVx4G62NegDbHOpW3yGcFPJSRTNpMGSQ0OBNe0Kyv7Su1GQTXU8&#10;nNfjy/F8aGbx4tTs06hRavDVbZcgPHX+I367T1pBPAlrw5lw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fxAsAAAADcAAAADwAAAAAAAAAAAAAAAACYAgAAZHJzL2Rvd25y&#10;ZXYueG1sUEsFBgAAAAAEAAQA9QAAAIUDAAAAAA==&#10;" filled="f" strokeweight=".26456mm">
              <v:path arrowok="t"/>
            </v:rect>
            <v:rect id="Rectangle 72" o:spid="_x0000_s1238" style="position:absolute;left:9599;top:6926;width:2174;height: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mcQA&#10;AADcAAAADwAAAGRycy9kb3ducmV2LnhtbESP0YrCMBRE3wX/IVzBF9FUK6JdoyyrKz5q3Q+4NHfb&#10;ss1N20Tt/r0RBB+HmTnDrLedqcSNWldaVjCdRCCIM6tLzhX8XL7HSxDOI2usLJOCf3Kw3fR7a0y0&#10;vfOZbqnPRYCwS1BB4X2dSOmyggy6ia2Jg/drW4M+yDaXusV7gJtKzqJoIQ2WHBYKrOmroOwvvRoF&#10;2VzHo2U9vRxO+2YRr47NLo0apYaD7vMDhKfOv8Ov9lEriGcreJ4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7VJnEAAAA3AAAAA8AAAAAAAAAAAAAAAAAmAIAAGRycy9k&#10;b3ducmV2LnhtbFBLBQYAAAAABAAEAPUAAACJAwAAAAA=&#10;" filled="f" strokeweight=".26456mm">
              <v:path arrowok="t"/>
            </v:rect>
            <v:group id="Group 73" o:spid="_x0000_s1239" style="position:absolute;left:8834;top:7226;width:765;height:120" coordorigin="8834,7226" coordsize="76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74" o:spid="_x0000_s1240" style="position:absolute;left:8834;top:7226;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ae8QA&#10;AADcAAAADwAAAGRycy9kb3ducmV2LnhtbESPQWvCQBSE74L/YXmF3nRjBZHUVawgtIcKJnp/zT6z&#10;Idm3MbvV6K93CwWPw8x8wyxWvW3EhTpfOVYwGScgiAunKy4VHPLtaA7CB2SNjWNScCMPq+VwsMBU&#10;uyvv6ZKFUkQI+xQVmBDaVEpfGLLox64ljt7JdRZDlF0pdYfXCLeNfEuSmbRYcVww2NLGUFFnv1bB&#10;B+HuXN3qbH//NnVy/Mp/aJ4r9frSr99BBOrDM/zf/tQKptMJ/J2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GnvEAAAA3AAAAA8AAAAAAAAAAAAAAAAAmAIAAGRycy9k&#10;b3ducmV2LnhtbFBLBQYAAAAABAAEAPUAAACJAwAAAAA=&#10;" path="m119,l,59r119,60l119,67r-19,l95,64,93,59r2,-4l100,52r19,l119,xe" fillcolor="black" stroked="f">
                <v:path arrowok="t" o:connecttype="custom" o:connectlocs="119,0;0,59;119,119;119,67;100,67;95,64;93,59;95,55;100,52;119,52;119,0" o:connectangles="0,0,0,0,0,0,0,0,0,0,0"/>
              </v:shape>
              <v:shape id="Freeform 75" o:spid="_x0000_s1241" style="position:absolute;left:8834;top:7226;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EDMQA&#10;AADcAAAADwAAAGRycy9kb3ducmV2LnhtbESPQWvCQBSE74L/YXmCN91UQSS6ii0U6sGCSXt/Zp/Z&#10;kOzbNLtq7K93CwWPw8x8w6y3vW3ElTpfOVbwMk1AEBdOV1wq+MrfJ0sQPiBrbByTgjt52G6GgzWm&#10;2t34SNcslCJC2KeowITQplL6wpBFP3UtcfTOrrMYouxKqTu8Rbht5CxJFtJixXHBYEtvhoo6u1gF&#10;r4SfP9W9zo6/B1Mn3/v8RMtcqfGo361ABOrDM/zf/tAK5vMZ/J2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8hAzEAAAA3AAAAA8AAAAAAAAAAAAAAAAAmAIAAGRycy9k&#10;b3ducmV2LnhtbFBLBQYAAAAABAAEAPUAAACJAwAAAAA=&#10;" path="m645,r,119l751,67r-87,l671,64r,-9l664,52r87,l645,xe" fillcolor="black" stroked="f">
                <v:path arrowok="t" o:connecttype="custom" o:connectlocs="645,0;645,119;751,67;664,67;671,64;671,55;664,52;751,52;645,0" o:connectangles="0,0,0,0,0,0,0,0,0"/>
              </v:shape>
              <v:shape id="Freeform 76" o:spid="_x0000_s1242" style="position:absolute;left:8834;top:7226;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hl8QA&#10;AADcAAAADwAAAGRycy9kb3ducmV2LnhtbESPQWvCQBSE7wX/w/KE3urGBopEV1GhUA8tmNT7M/vM&#10;hmTfptlVY399VxB6HGbmG2axGmwrLtT72rGC6SQBQVw6XXOl4Lt4f5mB8AFZY+uYFNzIw2o5elpg&#10;pt2V93TJQyUihH2GCkwIXSalLw1Z9BPXEUfv5HqLIcq+krrHa4TbVr4myZu0WHNcMNjR1lDZ5Ger&#10;YEP49VPfmnz/+2ma5LArjjQrlHoeD+s5iEBD+A8/2h9aQZqmcD8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wIZfEAAAA3AAAAA8AAAAAAAAAAAAAAAAAmAIAAGRycy9k&#10;b3ducmV2LnhtbFBLBQYAAAAABAAEAPUAAACJAwAAAAA=&#10;" path="m119,52r-19,l95,55r-2,4l95,64r5,3l119,67r,-15xe" fillcolor="black" stroked="f">
                <v:path arrowok="t" o:connecttype="custom" o:connectlocs="119,52;100,52;95,55;93,59;95,64;100,67;119,67;119,52" o:connectangles="0,0,0,0,0,0,0,0"/>
              </v:shape>
              <v:rect id="Rectangle 77" o:spid="_x0000_s1243" style="position:absolute;left:8953;top:7330;width:525;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AKsQA&#10;AADcAAAADwAAAGRycy9kb3ducmV2LnhtbESPQWvCQBSE70L/w/IKvZmNtUhJXSUUWnLQQ7X0/JJ9&#10;JjHZt2F3a+K/dwsFj8PMfMOst5PpxYWcby0rWCQpCOLK6pZrBd/Hj/krCB+QNfaWScGVPGw3D7M1&#10;ZtqO/EWXQ6hFhLDPUEETwpBJ6auGDPrEDsTRO1lnMETpaqkdjhFuevmcpitpsOW40OBA7w1V3eHX&#10;KOhOkseuyHdj+Vlqf97/uK4ySj09TvkbiEBTuIf/24VWsFy+wN+Ze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ACrEAAAA3AAAAA8AAAAAAAAAAAAAAAAAmAIAAGRycy9k&#10;b3ducmV2LnhtbFBLBQYAAAAABAAEAPUAAACJAwAAAAA=&#10;" fillcolor="black" stroked="f">
                <v:path arrowok="t"/>
              </v:rect>
              <v:shape id="Freeform 78" o:spid="_x0000_s1244" style="position:absolute;left:8834;top:7226;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ceMUA&#10;AADcAAAADwAAAGRycy9kb3ducmV2LnhtbESPQWvCQBSE7wX/w/IEb82mlRaJrlILBT0omLT31+wz&#10;G5J9G7Nbjf31bkHocZiZb5jFarCtOFPva8cKnpIUBHHpdM2Vgs/i43EGwgdkja1jUnAlD6vl6GGB&#10;mXYXPtA5D5WIEPYZKjAhdJmUvjRk0SeuI47e0fUWQ5R9JXWPlwi3rXxO01dpsea4YLCjd0Nlk/9Y&#10;BWvC/am+Nvnhd2ea9GtbfNOsUGoyHt7mIAIN4T98b2+0gun0Bf7O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1Rx4xQAAANwAAAAPAAAAAAAAAAAAAAAAAJgCAABkcnMv&#10;ZG93bnJldi54bWxQSwUGAAAAAAQABAD1AAAAigMAAAAA&#10;" path="m751,52r-87,l671,55r,9l664,67r87,l765,59,751,52xe" fillcolor="black" stroked="f">
                <v:path arrowok="t" o:connecttype="custom" o:connectlocs="751,52;664,52;671,55;671,64;664,67;751,67;765,59;751,52" o:connectangles="0,0,0,0,0,0,0,0"/>
              </v:shape>
            </v:group>
            <v:rect id="Rectangle 79" o:spid="_x0000_s1245" style="position:absolute;left:6659;top:7795;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1WNsQA&#10;AADcAAAADwAAAGRycy9kb3ducmV2LnhtbESP3WrCQBSE7wu+w3IK3ohuNBJs6iriT/FSYx/gkD1N&#10;QrNnk+yq8e27gtDLYWa+YZbr3tTiRp2rLCuYTiIQxLnVFRcKvi+H8QKE88gaa8uk4EEO1qvB2xJT&#10;be98plvmCxEg7FJUUHrfpFK6vCSDbmIb4uD92M6gD7IrpO7wHuCmlrMoSqTBisNCiQ1tS8p/s6tR&#10;kM91PFo008vXad8m8cex3WVRq9Twvd98gvDU+//wq33UCuI4geeZc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VjbEAAAA3AAAAA8AAAAAAAAAAAAAAAAAmAIAAGRycy9k&#10;b3ducmV2LnhtbFBLBQYAAAAABAAEAPUAAACJAwAAAAA=&#10;" filled="f" strokeweight=".26456mm">
              <v:path arrowok="t"/>
            </v:rect>
            <v:rect id="Rectangle 80" o:spid="_x0000_s1246" style="position:absolute;left:9599;top:7795;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zrcUA&#10;AADcAAAADwAAAGRycy9kb3ducmV2LnhtbESP3WrCQBSE7wt9h+UUvClmoxF/0qwi2hYva/QBDtlj&#10;Epo9m2RXTd++WxB6OczMN0y2GUwjbtS72rKCSRSDIC6srrlUcD59jJcgnEfW2FgmBT/kYLN+fsow&#10;1fbOR7rlvhQBwi5FBZX3bSqlKyoy6CLbEgfvYnuDPsi+lLrHe4CbRk7jeC4N1hwWKmxpV1HxnV+N&#10;gmKmk9dlOzl9fr1382R16PZ53Ck1ehm2byA8Df4//GgftIIkWc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8fOtxQAAANwAAAAPAAAAAAAAAAAAAAAAAJgCAABkcnMv&#10;ZG93bnJldi54bWxQSwUGAAAAAAQABAD1AAAAigMAAAAA&#10;" filled="f" strokeweight=".26456mm">
              <v:path arrowok="t"/>
            </v:rect>
            <v:group id="Group 81" o:spid="_x0000_s1247" style="position:absolute;left:8834;top:8066;width:765;height:120" coordorigin="8834,8066" coordsize="76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82" o:spid="_x0000_s1248" style="position:absolute;left:8834;top:8066;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WfcQA&#10;AADcAAAADwAAAGRycy9kb3ducmV2LnhtbESPQWvCQBSE7wX/w/KE3urGCkWjq2hBaA8tmOj9mX1m&#10;Q7JvY3bV2F/fLRQ8DjPzDbNY9bYRV+p85VjBeJSAIC6crrhUsM+3L1MQPiBrbByTgjt5WC0HTwtM&#10;tbvxjq5ZKEWEsE9RgQmhTaX0hSGLfuRa4uidXGcxRNmVUnd4i3DbyNckeZMWK44LBlt6N1TU2cUq&#10;2BB+n6t7ne1+vkydHD7zI01zpZ6H/XoOIlAfHuH/9odWMJn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YFn3EAAAA3AAAAA8AAAAAAAAAAAAAAAAAmAIAAGRycy9k&#10;b3ducmV2LnhtbFBLBQYAAAAABAAEAPUAAACJAwAAAAA=&#10;" path="m119,l,59r119,60l119,67r-19,l95,64,93,59r2,-4l100,52r19,l119,xe" fillcolor="black" stroked="f">
                <v:path arrowok="t" o:connecttype="custom" o:connectlocs="119,0;0,59;119,119;119,67;100,67;95,64;93,59;95,55;100,52;119,52;119,0" o:connectangles="0,0,0,0,0,0,0,0,0,0,0"/>
              </v:shape>
              <v:shape id="Freeform 83" o:spid="_x0000_s1249" style="position:absolute;left:8834;top:8066;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MncEA&#10;AADcAAAADwAAAGRycy9kb3ducmV2LnhtbERPz2vCMBS+C/sfwht403QqIp1RNkHQgwPb7f7WvDWl&#10;zUttolb/+uUgePz4fi/XvW3EhTpfOVbwNk5AEBdOV1wq+M63owUIH5A1No5JwY08rFcvgyWm2l35&#10;SJcslCKGsE9RgQmhTaX0hSGLfuxa4sj9uc5iiLArpe7wGsNtIydJMpcWK44NBlvaGCrq7GwVfBJ+&#10;napbnR3vB1MnP/v8lxa5UsPX/uMdRKA+PMUP904rmM7i/Hg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kzJ3BAAAA3AAAAA8AAAAAAAAAAAAAAAAAmAIAAGRycy9kb3du&#10;cmV2LnhtbFBLBQYAAAAABAAEAPUAAACGAwAAAAA=&#10;" path="m645,r,119l751,67r-87,l671,64r,-9l664,52r87,l645,xe" fillcolor="black" stroked="f">
                <v:path arrowok="t" o:connecttype="custom" o:connectlocs="645,0;645,119;751,67;664,67;671,64;671,55;664,52;751,52;645,0" o:connectangles="0,0,0,0,0,0,0,0,0"/>
              </v:shape>
              <v:shape id="Freeform 84" o:spid="_x0000_s1250" style="position:absolute;left:8834;top:8066;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hpBsUA&#10;AADcAAAADwAAAGRycy9kb3ducmV2LnhtbESPQWvCQBSE74L/YXmF3szGthSJrlKFQj1YMLH31+wz&#10;G5J9G7Nbjf313YLgcZiZb5jFarCtOFPva8cKpkkKgrh0uuZKwaF4n8xA+ICssXVMCq7kYbUcjxaY&#10;aXfhPZ3zUIkIYZ+hAhNCl0npS0MWfeI64ugdXW8xRNlXUvd4iXDbyqc0fZUWa44LBjvaGCqb/Mcq&#10;WBN+nuprk+9/d6ZJv7bFN80KpR4fhrc5iEBDuIdv7Q+t4PllCv9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6GkGxQAAANwAAAAPAAAAAAAAAAAAAAAAAJgCAABkcnMv&#10;ZG93bnJldi54bWxQSwUGAAAAAAQABAD1AAAAigMAAAAA&#10;" path="m119,52r-19,l95,55r-2,4l95,64r5,3l119,67r,-15xe" fillcolor="black" stroked="f">
                <v:path arrowok="t" o:connecttype="custom" o:connectlocs="119,52;100,52;95,55;93,59;95,64;100,67;119,67;119,52" o:connectangles="0,0,0,0,0,0,0,0"/>
              </v:shape>
              <v:rect id="Rectangle 85" o:spid="_x0000_s1251" style="position:absolute;left:8953;top:8170;width:525;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1OuMQA&#10;AADcAAAADwAAAGRycy9kb3ducmV2LnhtbESPQWvCQBSE70L/w/IKvZmNtkhJXUUKLTnUg1p6fsk+&#10;k5js27C7TdJ/7xYEj8PMfMOst5PpxEDON5YVLJIUBHFpdcOVgu/Tx/wVhA/IGjvLpOCPPGw3D7M1&#10;ZtqOfKDhGCoRIewzVFCH0GdS+rImgz6xPXH0ztYZDFG6SmqHY4SbTi7TdCUNNhwXauzpvaayPf4a&#10;Be1Z8tjmu6+x+Cy0v+x/XFsapZ4ep90biEBTuIdv7VwreH5Zwv+Ze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9TrjEAAAA3AAAAA8AAAAAAAAAAAAAAAAAmAIAAGRycy9k&#10;b3ducmV2LnhtbFBLBQYAAAAABAAEAPUAAACJAwAAAAA=&#10;" fillcolor="black" stroked="f">
                <v:path arrowok="t"/>
              </v:rect>
              <v:shape id="Freeform 86" o:spid="_x0000_s1252" style="position:absolute;left:8834;top:8066;width:765;height:120;visibility:visible;mso-wrap-style:square;v-text-anchor:top" coordsize="7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S6sUA&#10;AADcAAAADwAAAGRycy9kb3ducmV2LnhtbESPQWvCQBSE7wX/w/IEb82mtRSJrlILBT0omLT31+wz&#10;G5J9G7Nbjf31bkHocZiZb5jFarCtOFPva8cKnpIUBHHpdM2Vgs/i43EGwgdkja1jUnAlD6vl6GGB&#10;mXYXPtA5D5WIEPYZKjAhdJmUvjRk0SeuI47e0fUWQ5R9JXWPlwi3rXxO01dpsea4YLCjd0Nlk/9Y&#10;BWvC/am+Nvnhd2ea9GtbfNOsUGoyHt7mIAIN4T98b2+0gunLFP7O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lLqxQAAANwAAAAPAAAAAAAAAAAAAAAAAJgCAABkcnMv&#10;ZG93bnJldi54bWxQSwUGAAAAAAQABAD1AAAAigMAAAAA&#10;" path="m751,52r-87,l671,55r,9l664,67r87,l765,59,751,52xe" fillcolor="black" stroked="f">
                <v:path arrowok="t" o:connecttype="custom" o:connectlocs="751,52;664,52;671,55;671,64;664,67;751,67;765,59;751,52" o:connectangles="0,0,0,0,0,0,0,0"/>
              </v:shape>
            </v:group>
            <v:shape id="Freeform 87" o:spid="_x0000_s1253" style="position:absolute;left:9225;top:1375;width:374;height:6751;visibility:visible;mso-wrap-style:square;v-text-anchor:top" coordsize="374,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ajcUA&#10;AADcAAAADwAAAGRycy9kb3ducmV2LnhtbESPQWsCMRSE74X+h/AKvZSaWEXK1ihqqdijay/eHpvX&#10;zdLNy7qJu+u/N4LQ4zAz3zDz5eBq0VEbKs8axiMFgrjwpuJSw8/h6/UdRIjIBmvPpOFCAZaLx4c5&#10;Zsb3vKcuj6VIEA4ZarAxNpmUobDkMIx8Q5y8X986jEm2pTQt9gnuavmm1Ew6rDgtWGxoY6n4y89O&#10;Q3Osjl1/ytX2W36uX9Rmd7a91/r5aVh9gIg0xP/wvb0zGibTK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qNxQAAANwAAAAPAAAAAAAAAAAAAAAAAJgCAABkcnMv&#10;ZG93bnJldi54bWxQSwUGAAAAAAQABAD1AAAAigMAAAAA&#10;" path="m374,r,1202l,1202,,6750e" filled="f" strokeweight=".26456mm">
              <v:path arrowok="t" o:connecttype="custom" o:connectlocs="374,0;374,1202;0,1202;0,6750" o:connectangles="0,0,0,0"/>
            </v:shape>
            <v:group id="Group 88" o:spid="_x0000_s1254" style="position:absolute;left:2265;top:4653;width:120;height:396" coordorigin="2265,4653" coordsize="120,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89" o:spid="_x0000_s1255" style="position:absolute;left:2265;top:4653;width:120;height:396;visibility:visible;mso-wrap-style:square;v-text-anchor:top" coordsize="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YdcMA&#10;AADcAAAADwAAAGRycy9kb3ducmV2LnhtbESPQYvCMBSE78L+h/AWvIimqyJLNcoiCnrT1vX8aJ5t&#10;sXkpSdT6742wsMdhZr5hFqvONOJOzteWFXyNEhDEhdU1lwpO+Xb4DcIHZI2NZVLwJA+r5Udvgam2&#10;Dz7SPQuliBD2KSqoQmhTKX1RkUE/si1x9C7WGQxRulJqh48IN40cJ8lMGqw5LlTY0rqi4prdjALK&#10;8utmen4OXLfb1sf1Yb+Xv61S/c/uZw4iUBf+w3/tnVYwmc7gfS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YdcMAAADcAAAADwAAAAAAAAAAAAAAAACYAgAAZHJzL2Rv&#10;d25yZXYueG1sUEsFBgAAAAAEAAQA9QAAAIgDAAAAAA==&#10;" path="m52,275l,275,59,395r46,-91l59,304r-4,-2l52,297r,-22xe" fillcolor="black" stroked="f">
                <v:path arrowok="t" o:connecttype="custom" o:connectlocs="52,275;0,275;59,395;105,304;59,304;55,302;52,297;52,275" o:connectangles="0,0,0,0,0,0,0,0"/>
              </v:shape>
              <v:shape id="Freeform 90" o:spid="_x0000_s1256" style="position:absolute;left:2265;top:4653;width:120;height:396;visibility:visible;mso-wrap-style:square;v-text-anchor:top" coordsize="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97sUA&#10;AADcAAAADwAAAGRycy9kb3ducmV2LnhtbESPzWrDMBCE74W8g9hCL6WR24Y0OFFMCA04t8b5OS/W&#10;1jaxVkZSY/vtq0Ihx2FmvmFW2WBacSPnG8sKXqcJCOLS6oYrBafj7mUBwgdkja1lUjCSh2w9eVhh&#10;qm3PB7oVoRIRwj5FBXUIXSqlL2sy6Ke2I47et3UGQ5SuktphH+GmlW9JMpcGG44LNXa0ram8Fj9G&#10;ARXH6+fsMj67Id81h+3Xfi/PnVJPj8NmCSLQEO7h/3auFbzPPu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b3uxQAAANwAAAAPAAAAAAAAAAAAAAAAAJgCAABkcnMv&#10;ZG93bnJldi54bWxQSwUGAAAAAAQABAD1AAAAigMAAAAA&#10;" path="m59,l55,2,52,7r,290l55,302r4,2l64,302r3,-5l67,7,64,2,59,xe" fillcolor="black" stroked="f">
                <v:path arrowok="t" o:connecttype="custom" o:connectlocs="59,0;55,2;52,7;52,297;55,302;59,304;64,302;67,297;67,7;64,2;59,0" o:connectangles="0,0,0,0,0,0,0,0,0,0,0"/>
              </v:shape>
              <v:shape id="Freeform 91" o:spid="_x0000_s1257" style="position:absolute;left:2265;top:4653;width:120;height:396;visibility:visible;mso-wrap-style:square;v-text-anchor:top" coordsize="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pnMIA&#10;AADcAAAADwAAAGRycy9kb3ducmV2LnhtbERPz2vCMBS+D/Y/hDfYZdh0KiJdowyZUG+z3XZ+NG9t&#10;sXkpSbTtf78chB0/vt/5fjK9uJHznWUFr0kKgri2uuNGwVd1XGxB+ICssbdMCmbysN89PuSYaTvy&#10;mW5laEQMYZ+hgjaEIZPS1y0Z9IkdiCP3a53BEKFrpHY4xnDTy2WabqTBjmNDiwMdWqov5dUooLK6&#10;fKx/5hc3FcfufPg8neT3oNTz0/T+BiLQFP7Fd3ehFazWcW08E4+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imcwgAAANwAAAAPAAAAAAAAAAAAAAAAAJgCAABkcnMvZG93&#10;bnJldi54bWxQSwUGAAAAAAQABAD1AAAAhwMAAAAA&#10;" path="m119,275r-52,l67,297r-3,5l59,304r46,l119,275xe" fillcolor="black" stroked="f">
                <v:path arrowok="t" o:connecttype="custom" o:connectlocs="119,275;67,275;67,297;64,302;59,304;105,304;119,275" o:connectangles="0,0,0,0,0,0,0"/>
              </v:shape>
            </v:group>
            <v:rect id="Rectangle 92" o:spid="_x0000_s1258" style="position:absolute;left:1214;top:5049;width:2174;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xOcUA&#10;AADcAAAADwAAAGRycy9kb3ducmV2LnhtbESP0WrCQBRE3wv9h+UWfCl1owmiqZtQWhUfbewHXLK3&#10;SWj2bpLdmvj3rlDo4zAzZ5htPplWXGhwjWUFi3kEgri0uuFKwdd5/7IG4TyyxtYyKbiSgzx7fNhi&#10;qu3In3QpfCUChF2KCmrvu1RKV9Zk0M1tRxy8bzsY9EEOldQDjgFuWrmMopU02HBYqLGj95rKn+LX&#10;KCgTHT+vu8X5cNr1q3hz7D+KqFdq9jS9vYLwNPn/8F/7qBXEyQb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E5xQAAANwAAAAPAAAAAAAAAAAAAAAAAJgCAABkcnMv&#10;ZG93bnJldi54bWxQSwUGAAAAAAQABAD1AAAAigMAAAAA&#10;" filled="f" strokeweight=".26456mm">
              <v:path arrowok="t"/>
            </v:rect>
            <w10:wrap anchorx="page"/>
          </v:group>
        </w:pict>
      </w:r>
    </w:p>
    <w:p w:rsidR="003649A4" w:rsidRPr="002F1B9F" w:rsidRDefault="003649A4" w:rsidP="002B31F6">
      <w:pPr>
        <w:kinsoku w:val="0"/>
        <w:overflowPunct w:val="0"/>
        <w:spacing w:line="200" w:lineRule="exact"/>
        <w:rPr>
          <w:sz w:val="20"/>
          <w:szCs w:val="20"/>
        </w:rPr>
        <w:sectPr w:rsidR="003649A4" w:rsidRPr="002F1B9F" w:rsidSect="00AA5CD7">
          <w:footerReference w:type="default" r:id="rId10"/>
          <w:pgSz w:w="12240" w:h="15840"/>
          <w:pgMar w:top="1360" w:right="520" w:bottom="1000" w:left="1300" w:header="0" w:footer="818" w:gutter="0"/>
          <w:pgNumType w:start="0"/>
          <w:cols w:space="708" w:equalWidth="0">
            <w:col w:w="10420"/>
          </w:cols>
          <w:noEndnote/>
        </w:sectPr>
      </w:pPr>
    </w:p>
    <w:p w:rsidR="003649A4" w:rsidRPr="002F1B9F" w:rsidRDefault="003649A4" w:rsidP="002B31F6">
      <w:pPr>
        <w:kinsoku w:val="0"/>
        <w:overflowPunct w:val="0"/>
        <w:spacing w:line="200" w:lineRule="exact"/>
        <w:contextualSpacing/>
        <w:jc w:val="center"/>
        <w:rPr>
          <w:sz w:val="18"/>
          <w:szCs w:val="18"/>
        </w:rPr>
      </w:pPr>
      <w:r w:rsidRPr="002F1B9F">
        <w:rPr>
          <w:sz w:val="18"/>
          <w:szCs w:val="18"/>
        </w:rPr>
        <w:lastRenderedPageBreak/>
        <w:t>Скупштина Града</w:t>
      </w:r>
    </w:p>
    <w:p w:rsidR="003649A4" w:rsidRPr="002F1B9F" w:rsidRDefault="003649A4" w:rsidP="002B31F6">
      <w:pPr>
        <w:kinsoku w:val="0"/>
        <w:overflowPunct w:val="0"/>
        <w:spacing w:before="75"/>
        <w:ind w:left="288"/>
        <w:contextualSpacing/>
        <w:jc w:val="center"/>
        <w:rPr>
          <w:rFonts w:ascii="Arial" w:hAnsi="Arial" w:cs="Arial"/>
          <w:sz w:val="20"/>
          <w:szCs w:val="20"/>
        </w:rPr>
      </w:pPr>
      <w:r w:rsidRPr="002F1B9F">
        <w:rPr>
          <w:sz w:val="18"/>
          <w:szCs w:val="18"/>
        </w:rPr>
        <w:t>61 одборник</w:t>
      </w:r>
    </w:p>
    <w:p w:rsidR="003649A4" w:rsidRPr="004B1431" w:rsidRDefault="003649A4" w:rsidP="002B31F6">
      <w:pPr>
        <w:kinsoku w:val="0"/>
        <w:overflowPunct w:val="0"/>
        <w:spacing w:before="75"/>
        <w:ind w:left="288"/>
        <w:contextualSpacing/>
        <w:rPr>
          <w:sz w:val="18"/>
          <w:szCs w:val="18"/>
        </w:rPr>
      </w:pPr>
      <w:r w:rsidRPr="00A74FBD">
        <w:rPr>
          <w:w w:val="85"/>
        </w:rPr>
        <w:br w:type="column"/>
      </w:r>
      <w:r w:rsidRPr="004B1431">
        <w:rPr>
          <w:sz w:val="18"/>
          <w:szCs w:val="18"/>
        </w:rPr>
        <w:lastRenderedPageBreak/>
        <w:t>Градско веће</w:t>
      </w:r>
    </w:p>
    <w:p w:rsidR="003649A4" w:rsidRPr="004B1431" w:rsidRDefault="003649A4" w:rsidP="002B31F6">
      <w:pPr>
        <w:kinsoku w:val="0"/>
        <w:overflowPunct w:val="0"/>
        <w:spacing w:before="3"/>
        <w:ind w:left="291"/>
        <w:contextualSpacing/>
        <w:jc w:val="center"/>
        <w:rPr>
          <w:sz w:val="18"/>
          <w:szCs w:val="18"/>
        </w:rPr>
      </w:pPr>
      <w:r w:rsidRPr="004B1431">
        <w:rPr>
          <w:sz w:val="18"/>
          <w:szCs w:val="18"/>
        </w:rPr>
        <w:t>9 чланова</w:t>
      </w:r>
    </w:p>
    <w:p w:rsidR="003649A4" w:rsidRPr="004B1431" w:rsidRDefault="003649A4" w:rsidP="002B31F6">
      <w:pPr>
        <w:kinsoku w:val="0"/>
        <w:overflowPunct w:val="0"/>
        <w:spacing w:before="77"/>
        <w:ind w:left="288"/>
        <w:rPr>
          <w:sz w:val="18"/>
          <w:szCs w:val="18"/>
        </w:rPr>
      </w:pPr>
      <w:r w:rsidRPr="00A74FBD">
        <w:rPr>
          <w:w w:val="85"/>
        </w:rPr>
        <w:br w:type="column"/>
      </w:r>
      <w:r w:rsidRPr="004B1431">
        <w:rPr>
          <w:sz w:val="18"/>
          <w:szCs w:val="18"/>
        </w:rPr>
        <w:lastRenderedPageBreak/>
        <w:t>Градоначелник</w:t>
      </w:r>
    </w:p>
    <w:p w:rsidR="003649A4" w:rsidRDefault="003649A4" w:rsidP="002B31F6">
      <w:pPr>
        <w:kinsoku w:val="0"/>
        <w:overflowPunct w:val="0"/>
        <w:spacing w:before="77"/>
        <w:ind w:left="288"/>
        <w:contextualSpacing/>
        <w:rPr>
          <w:sz w:val="18"/>
          <w:szCs w:val="18"/>
        </w:rPr>
      </w:pPr>
      <w:r w:rsidRPr="00A74FBD">
        <w:rPr>
          <w:w w:val="85"/>
        </w:rPr>
        <w:br w:type="column"/>
      </w:r>
      <w:r w:rsidRPr="004B1431">
        <w:rPr>
          <w:sz w:val="18"/>
          <w:szCs w:val="18"/>
        </w:rPr>
        <w:lastRenderedPageBreak/>
        <w:t>Градска управа Града</w:t>
      </w:r>
    </w:p>
    <w:p w:rsidR="003649A4" w:rsidRPr="0004631E" w:rsidRDefault="003649A4" w:rsidP="002B31F6">
      <w:pPr>
        <w:kinsoku w:val="0"/>
        <w:overflowPunct w:val="0"/>
        <w:spacing w:before="77"/>
        <w:contextualSpacing/>
        <w:rPr>
          <w:rFonts w:ascii="Arial" w:hAnsi="Arial" w:cs="Arial"/>
          <w:sz w:val="20"/>
          <w:szCs w:val="20"/>
        </w:rPr>
      </w:pPr>
      <w:r>
        <w:rPr>
          <w:sz w:val="18"/>
          <w:szCs w:val="18"/>
        </w:rPr>
        <w:t xml:space="preserve">             </w:t>
      </w:r>
      <w:r w:rsidRPr="004B1431">
        <w:rPr>
          <w:sz w:val="18"/>
          <w:szCs w:val="18"/>
        </w:rPr>
        <w:t xml:space="preserve"> Ниша</w:t>
      </w:r>
    </w:p>
    <w:p w:rsidR="003649A4" w:rsidRPr="00A74FBD" w:rsidRDefault="003649A4" w:rsidP="002B31F6">
      <w:pPr>
        <w:kinsoku w:val="0"/>
        <w:overflowPunct w:val="0"/>
        <w:spacing w:before="75"/>
        <w:ind w:left="454" w:right="1503" w:hanging="166"/>
        <w:rPr>
          <w:rFonts w:ascii="Arial" w:hAnsi="Arial" w:cs="Arial"/>
          <w:sz w:val="20"/>
          <w:szCs w:val="20"/>
        </w:rPr>
        <w:sectPr w:rsidR="003649A4" w:rsidRPr="00A74FBD">
          <w:type w:val="continuous"/>
          <w:pgSz w:w="12240" w:h="15840"/>
          <w:pgMar w:top="1340" w:right="520" w:bottom="1000" w:left="1300" w:header="708" w:footer="708" w:gutter="0"/>
          <w:cols w:num="4" w:space="708" w:equalWidth="0">
            <w:col w:w="1717" w:space="877"/>
            <w:col w:w="1386" w:space="950"/>
            <w:col w:w="1545" w:space="877"/>
            <w:col w:w="3068"/>
          </w:cols>
          <w:noEndnote/>
        </w:sectPr>
      </w:pPr>
    </w:p>
    <w:p w:rsidR="003649A4" w:rsidRPr="00A74FBD" w:rsidRDefault="003649A4" w:rsidP="002B31F6">
      <w:pPr>
        <w:kinsoku w:val="0"/>
        <w:overflowPunct w:val="0"/>
        <w:spacing w:before="7" w:line="150" w:lineRule="exact"/>
        <w:rPr>
          <w:sz w:val="15"/>
          <w:szCs w:val="15"/>
        </w:rPr>
      </w:pPr>
    </w:p>
    <w:p w:rsidR="003649A4" w:rsidRDefault="003649A4" w:rsidP="002B31F6">
      <w:pPr>
        <w:tabs>
          <w:tab w:val="center" w:pos="5210"/>
        </w:tabs>
        <w:kinsoku w:val="0"/>
        <w:overflowPunct w:val="0"/>
        <w:spacing w:line="200" w:lineRule="exact"/>
        <w:contextualSpacing/>
        <w:rPr>
          <w:sz w:val="18"/>
          <w:szCs w:val="18"/>
        </w:rPr>
      </w:pPr>
    </w:p>
    <w:p w:rsidR="003649A4" w:rsidRDefault="003649A4" w:rsidP="002B31F6">
      <w:pPr>
        <w:tabs>
          <w:tab w:val="center" w:pos="5210"/>
        </w:tabs>
        <w:kinsoku w:val="0"/>
        <w:overflowPunct w:val="0"/>
        <w:spacing w:line="200" w:lineRule="exact"/>
        <w:contextualSpacing/>
        <w:rPr>
          <w:sz w:val="18"/>
          <w:szCs w:val="18"/>
        </w:rPr>
      </w:pPr>
      <w:r w:rsidRPr="002F1B9F">
        <w:rPr>
          <w:sz w:val="18"/>
          <w:szCs w:val="18"/>
        </w:rPr>
        <w:t>Председник Скупштине</w:t>
      </w:r>
      <w:r>
        <w:rPr>
          <w:sz w:val="18"/>
          <w:szCs w:val="18"/>
        </w:rPr>
        <w:tab/>
        <w:t xml:space="preserve">                           </w:t>
      </w:r>
      <w:r w:rsidRPr="004B1431">
        <w:rPr>
          <w:sz w:val="18"/>
          <w:szCs w:val="18"/>
        </w:rPr>
        <w:t>Заменик градоначелника</w:t>
      </w:r>
    </w:p>
    <w:p w:rsidR="003649A4" w:rsidRDefault="003649A4" w:rsidP="002B31F6">
      <w:pPr>
        <w:tabs>
          <w:tab w:val="center" w:pos="5210"/>
        </w:tabs>
        <w:kinsoku w:val="0"/>
        <w:overflowPunct w:val="0"/>
        <w:spacing w:line="200" w:lineRule="exact"/>
        <w:contextualSpacing/>
        <w:rPr>
          <w:sz w:val="18"/>
          <w:szCs w:val="18"/>
        </w:rPr>
      </w:pPr>
      <w:r>
        <w:rPr>
          <w:sz w:val="18"/>
          <w:szCs w:val="18"/>
        </w:rPr>
        <w:t xml:space="preserve"> Града</w:t>
      </w:r>
    </w:p>
    <w:p w:rsidR="003649A4" w:rsidRPr="002F1B9F" w:rsidRDefault="003649A4" w:rsidP="002B31F6">
      <w:pPr>
        <w:tabs>
          <w:tab w:val="center" w:pos="5210"/>
        </w:tabs>
        <w:kinsoku w:val="0"/>
        <w:overflowPunct w:val="0"/>
        <w:spacing w:line="200" w:lineRule="exact"/>
        <w:contextualSpacing/>
        <w:rPr>
          <w:sz w:val="18"/>
          <w:szCs w:val="18"/>
        </w:rPr>
      </w:pPr>
      <w:r>
        <w:rPr>
          <w:sz w:val="18"/>
          <w:szCs w:val="18"/>
        </w:rPr>
        <w:t xml:space="preserve">                                                                                                                                                                </w:t>
      </w:r>
    </w:p>
    <w:p w:rsidR="003649A4" w:rsidRPr="00A74FBD" w:rsidRDefault="003649A4" w:rsidP="002B31F6">
      <w:pPr>
        <w:kinsoku w:val="0"/>
        <w:overflowPunct w:val="0"/>
        <w:spacing w:line="200" w:lineRule="exact"/>
        <w:rPr>
          <w:sz w:val="20"/>
          <w:szCs w:val="20"/>
        </w:rPr>
      </w:pPr>
    </w:p>
    <w:p w:rsidR="003649A4" w:rsidRPr="00A74FBD" w:rsidRDefault="003649A4" w:rsidP="002B31F6">
      <w:pPr>
        <w:kinsoku w:val="0"/>
        <w:overflowPunct w:val="0"/>
        <w:spacing w:line="200" w:lineRule="exact"/>
        <w:rPr>
          <w:sz w:val="20"/>
          <w:szCs w:val="20"/>
        </w:rPr>
        <w:sectPr w:rsidR="003649A4" w:rsidRPr="00A74FBD">
          <w:type w:val="continuous"/>
          <w:pgSz w:w="12240" w:h="15840"/>
          <w:pgMar w:top="1340" w:right="520" w:bottom="1000" w:left="1300" w:header="708" w:footer="708" w:gutter="0"/>
          <w:cols w:space="708" w:equalWidth="0">
            <w:col w:w="10420"/>
          </w:cols>
          <w:noEndnote/>
        </w:sectPr>
      </w:pPr>
    </w:p>
    <w:p w:rsidR="003649A4" w:rsidRPr="004B1431" w:rsidRDefault="003649A4" w:rsidP="002B31F6">
      <w:pPr>
        <w:kinsoku w:val="0"/>
        <w:overflowPunct w:val="0"/>
        <w:spacing w:before="75"/>
        <w:contextualSpacing/>
        <w:rPr>
          <w:sz w:val="18"/>
          <w:szCs w:val="18"/>
        </w:rPr>
      </w:pPr>
      <w:r w:rsidRPr="004B1431">
        <w:rPr>
          <w:sz w:val="18"/>
          <w:szCs w:val="18"/>
        </w:rPr>
        <w:lastRenderedPageBreak/>
        <w:t>Заменик председника</w:t>
      </w:r>
    </w:p>
    <w:p w:rsidR="003649A4" w:rsidRPr="00A74FBD" w:rsidRDefault="003649A4" w:rsidP="002B31F6">
      <w:pPr>
        <w:kinsoku w:val="0"/>
        <w:overflowPunct w:val="0"/>
        <w:spacing w:line="244" w:lineRule="auto"/>
        <w:ind w:left="166"/>
        <w:jc w:val="center"/>
        <w:rPr>
          <w:rFonts w:ascii="Arial" w:hAnsi="Arial" w:cs="Arial"/>
          <w:sz w:val="18"/>
          <w:szCs w:val="18"/>
        </w:rPr>
      </w:pPr>
      <w:r w:rsidRPr="004B1431">
        <w:rPr>
          <w:sz w:val="18"/>
          <w:szCs w:val="18"/>
        </w:rPr>
        <w:t xml:space="preserve"> Скупштине Града</w:t>
      </w:r>
      <w:r>
        <w:rPr>
          <w:rFonts w:ascii="Arial" w:hAnsi="Arial" w:cs="Arial"/>
          <w:w w:val="80"/>
          <w:sz w:val="20"/>
          <w:szCs w:val="20"/>
        </w:rPr>
        <w:tab/>
      </w:r>
    </w:p>
    <w:p w:rsidR="003649A4" w:rsidRDefault="003649A4" w:rsidP="002B31F6">
      <w:pPr>
        <w:kinsoku w:val="0"/>
        <w:overflowPunct w:val="0"/>
        <w:spacing w:line="244" w:lineRule="auto"/>
        <w:rPr>
          <w:sz w:val="18"/>
          <w:szCs w:val="18"/>
        </w:rPr>
      </w:pPr>
    </w:p>
    <w:p w:rsidR="003649A4" w:rsidRPr="004B1431" w:rsidRDefault="003649A4" w:rsidP="002B31F6">
      <w:pPr>
        <w:kinsoku w:val="0"/>
        <w:overflowPunct w:val="0"/>
        <w:spacing w:line="244" w:lineRule="auto"/>
        <w:rPr>
          <w:sz w:val="18"/>
          <w:szCs w:val="18"/>
        </w:rPr>
      </w:pPr>
      <w:r w:rsidRPr="004B1431">
        <w:rPr>
          <w:sz w:val="18"/>
          <w:szCs w:val="18"/>
        </w:rPr>
        <w:t>Секретар скупштине Града</w:t>
      </w:r>
    </w:p>
    <w:p w:rsidR="003649A4" w:rsidRDefault="003649A4" w:rsidP="002B31F6">
      <w:pPr>
        <w:kinsoku w:val="0"/>
        <w:overflowPunct w:val="0"/>
        <w:spacing w:line="206" w:lineRule="exact"/>
        <w:ind w:left="226" w:right="58"/>
        <w:jc w:val="center"/>
        <w:rPr>
          <w:sz w:val="18"/>
          <w:szCs w:val="18"/>
        </w:rPr>
      </w:pPr>
    </w:p>
    <w:p w:rsidR="003649A4" w:rsidRPr="00CA4428" w:rsidRDefault="003649A4" w:rsidP="002B31F6">
      <w:pPr>
        <w:kinsoku w:val="0"/>
        <w:overflowPunct w:val="0"/>
        <w:spacing w:line="206" w:lineRule="exact"/>
        <w:ind w:left="226" w:right="58"/>
        <w:jc w:val="center"/>
        <w:rPr>
          <w:rFonts w:ascii="Arial" w:hAnsi="Arial" w:cs="Arial"/>
          <w:sz w:val="18"/>
          <w:szCs w:val="18"/>
        </w:rPr>
      </w:pPr>
      <w:r w:rsidRPr="004B1431">
        <w:rPr>
          <w:sz w:val="18"/>
          <w:szCs w:val="18"/>
        </w:rPr>
        <w:t>Заменик секретара скупштине Града</w:t>
      </w:r>
    </w:p>
    <w:p w:rsidR="003649A4" w:rsidRPr="00A74FBD" w:rsidRDefault="003649A4" w:rsidP="002B31F6">
      <w:pPr>
        <w:kinsoku w:val="0"/>
        <w:overflowPunct w:val="0"/>
        <w:spacing w:before="3" w:line="240" w:lineRule="exact"/>
      </w:pPr>
    </w:p>
    <w:p w:rsidR="003649A4" w:rsidRDefault="003649A4" w:rsidP="002B31F6">
      <w:pPr>
        <w:kinsoku w:val="0"/>
        <w:overflowPunct w:val="0"/>
        <w:spacing w:line="200" w:lineRule="exact"/>
        <w:rPr>
          <w:lang w:val="sr-Cyrl-CS"/>
        </w:rPr>
      </w:pPr>
    </w:p>
    <w:p w:rsidR="003649A4" w:rsidRDefault="00ED170F" w:rsidP="002B31F6">
      <w:pPr>
        <w:kinsoku w:val="0"/>
        <w:overflowPunct w:val="0"/>
        <w:spacing w:line="200" w:lineRule="exact"/>
        <w:rPr>
          <w:lang w:val="sr-Cyrl-CS"/>
        </w:rPr>
      </w:pPr>
      <w:r>
        <w:rPr>
          <w:lang w:val="sr-Cyrl-CS"/>
        </w:rPr>
      </w:r>
      <w:r>
        <w:rPr>
          <w:lang w:val="sr-Cyrl-CS"/>
        </w:rPr>
        <w:pict>
          <v:group id="_x0000_s1259" editas="canvas" style="width:88pt;height:54pt;mso-position-horizontal-relative:char;mso-position-vertical-relative:line" coordorigin="2462,4160" coordsize="7150,4320">
            <o:lock v:ext="edit" aspectratio="t"/>
            <v:shape id="_x0000_s1260" type="#_x0000_t75" style="position:absolute;left:2462;top:4160;width:7150;height:4320" o:preferrelative="f">
              <v:fill o:detectmouseclick="t"/>
              <v:path o:extrusionok="t" o:connecttype="none"/>
              <o:lock v:ext="edit" text="t"/>
            </v:shape>
            <w10:anchorlock/>
          </v:group>
        </w:pict>
      </w:r>
    </w:p>
    <w:p w:rsidR="003649A4" w:rsidRDefault="003649A4" w:rsidP="002B31F6">
      <w:pPr>
        <w:kinsoku w:val="0"/>
        <w:overflowPunct w:val="0"/>
        <w:spacing w:line="200" w:lineRule="exact"/>
        <w:rPr>
          <w:lang w:val="sr-Cyrl-CS"/>
        </w:rPr>
      </w:pPr>
    </w:p>
    <w:p w:rsidR="003649A4" w:rsidRDefault="00ED170F" w:rsidP="002B31F6">
      <w:pPr>
        <w:kinsoku w:val="0"/>
        <w:overflowPunct w:val="0"/>
        <w:spacing w:line="200" w:lineRule="exact"/>
        <w:rPr>
          <w:lang w:val="sr-Cyrl-CS"/>
        </w:rPr>
      </w:pPr>
      <w:r>
        <w:rPr>
          <w:lang w:val="sr-Cyrl-CS"/>
        </w:rPr>
      </w:r>
      <w:r>
        <w:rPr>
          <w:lang w:val="sr-Cyrl-CS"/>
        </w:rPr>
        <w:pict>
          <v:group id="_x0000_s1261" editas="canvas" style="width:110pt;height:106pt;mso-position-horizontal-relative:char;mso-position-vertical-relative:line" coordsize="8938,8480">
            <o:lock v:ext="edit" aspectratio="t"/>
            <v:shape id="_x0000_s1262" type="#_x0000_t75" style="position:absolute;width:8938;height:8480" o:preferrelative="f">
              <v:fill o:detectmouseclick="t"/>
              <v:path o:extrusionok="t" o:connecttype="none"/>
              <o:lock v:ext="edit" text="t"/>
            </v:shape>
            <v:line id="_x0000_s1263" style="position:absolute" from="4696,6320" to="4696,6320">
              <v:stroke endarrow="block"/>
            </v:line>
            <w10:anchorlock/>
          </v:group>
        </w:pict>
      </w:r>
    </w:p>
    <w:p w:rsidR="003649A4" w:rsidRDefault="003649A4" w:rsidP="002B31F6">
      <w:pPr>
        <w:kinsoku w:val="0"/>
        <w:overflowPunct w:val="0"/>
        <w:spacing w:line="200" w:lineRule="exact"/>
        <w:rPr>
          <w:lang w:val="sr-Cyrl-CS"/>
        </w:rPr>
      </w:pPr>
    </w:p>
    <w:p w:rsidR="003649A4" w:rsidRDefault="003649A4" w:rsidP="002B31F6">
      <w:pPr>
        <w:kinsoku w:val="0"/>
        <w:overflowPunct w:val="0"/>
        <w:spacing w:line="200" w:lineRule="exact"/>
        <w:rPr>
          <w:lang w:val="sr-Cyrl-CS"/>
        </w:rPr>
      </w:pPr>
    </w:p>
    <w:p w:rsidR="003649A4" w:rsidRDefault="00ED170F" w:rsidP="002B31F6">
      <w:pPr>
        <w:kinsoku w:val="0"/>
        <w:overflowPunct w:val="0"/>
        <w:spacing w:line="200" w:lineRule="exact"/>
        <w:rPr>
          <w:lang w:val="sr-Cyrl-CS"/>
        </w:rPr>
      </w:pPr>
      <w:r>
        <w:rPr>
          <w:noProof/>
          <w:lang w:val="sr-Latn-CS" w:eastAsia="sr-Latn-CS"/>
        </w:rPr>
        <w:pict>
          <v:shapetype id="_x0000_t202" coordsize="21600,21600" o:spt="202" path="m,l,21600r21600,l21600,xe">
            <v:stroke joinstyle="miter"/>
            <v:path gradientshapeok="t" o:connecttype="rect"/>
          </v:shapetype>
          <v:shape id="_x0000_s1264" type="#_x0000_t202" style="position:absolute;margin-left:264pt;margin-top:4.5pt;width:115.5pt;height:27pt;z-index:9">
            <v:textbox style="mso-next-textbox:#_x0000_s1264">
              <w:txbxContent>
                <w:p w:rsidR="00ED170F" w:rsidRPr="008A4B4F" w:rsidRDefault="00ED170F" w:rsidP="008A4B4F">
                  <w:pPr>
                    <w:rPr>
                      <w:lang w:val="sr-Cyrl-CS"/>
                    </w:rPr>
                  </w:pPr>
                  <w:r>
                    <w:rPr>
                      <w:rFonts w:ascii="Arial" w:hAnsi="Arial" w:cs="Arial"/>
                      <w:sz w:val="16"/>
                      <w:szCs w:val="16"/>
                      <w:lang w:val="sr-Cyrl-CS"/>
                    </w:rPr>
                    <w:t>Управа за култиру</w:t>
                  </w:r>
                </w:p>
              </w:txbxContent>
            </v:textbox>
            <w10:wrap type="square"/>
          </v:shape>
        </w:pict>
      </w:r>
    </w:p>
    <w:p w:rsidR="003649A4" w:rsidRPr="00A74FBD" w:rsidRDefault="003649A4" w:rsidP="002B31F6">
      <w:pPr>
        <w:kinsoku w:val="0"/>
        <w:overflowPunct w:val="0"/>
        <w:spacing w:line="200" w:lineRule="exact"/>
        <w:rPr>
          <w:sz w:val="20"/>
          <w:szCs w:val="20"/>
        </w:rPr>
      </w:pPr>
      <w:r w:rsidRPr="00A74FBD">
        <w:br w:type="column"/>
      </w:r>
    </w:p>
    <w:p w:rsidR="003649A4" w:rsidRDefault="003649A4" w:rsidP="002B31F6">
      <w:pPr>
        <w:kinsoku w:val="0"/>
        <w:overflowPunct w:val="0"/>
        <w:spacing w:line="200" w:lineRule="exact"/>
        <w:rPr>
          <w:sz w:val="18"/>
          <w:szCs w:val="18"/>
        </w:rPr>
      </w:pPr>
    </w:p>
    <w:p w:rsidR="003649A4" w:rsidRPr="004B1431" w:rsidRDefault="003649A4" w:rsidP="002B31F6">
      <w:pPr>
        <w:kinsoku w:val="0"/>
        <w:overflowPunct w:val="0"/>
        <w:spacing w:line="200" w:lineRule="exact"/>
        <w:rPr>
          <w:sz w:val="18"/>
          <w:szCs w:val="18"/>
        </w:rPr>
      </w:pPr>
      <w:r w:rsidRPr="004B1431">
        <w:rPr>
          <w:sz w:val="18"/>
          <w:szCs w:val="18"/>
        </w:rPr>
        <w:t xml:space="preserve">Управа за грађанска стања и опште послове                                                  </w:t>
      </w:r>
    </w:p>
    <w:p w:rsidR="003649A4" w:rsidRPr="004B1431" w:rsidRDefault="003649A4" w:rsidP="002B31F6">
      <w:pPr>
        <w:kinsoku w:val="0"/>
        <w:overflowPunct w:val="0"/>
        <w:spacing w:before="17" w:line="260" w:lineRule="exact"/>
        <w:rPr>
          <w:sz w:val="18"/>
          <w:szCs w:val="18"/>
        </w:rPr>
      </w:pPr>
      <w:r w:rsidRPr="004B1431">
        <w:rPr>
          <w:sz w:val="18"/>
          <w:szCs w:val="18"/>
        </w:rPr>
        <w:t>Управа за дечију, социјалну и примарну здравствену заштиту</w:t>
      </w:r>
    </w:p>
    <w:p w:rsidR="003649A4" w:rsidRPr="004B1431" w:rsidRDefault="003649A4" w:rsidP="002B31F6">
      <w:pPr>
        <w:kinsoku w:val="0"/>
        <w:overflowPunct w:val="0"/>
        <w:spacing w:line="239" w:lineRule="auto"/>
        <w:ind w:right="54"/>
        <w:rPr>
          <w:sz w:val="18"/>
          <w:szCs w:val="18"/>
        </w:rPr>
      </w:pPr>
      <w:r w:rsidRPr="004B1431">
        <w:rPr>
          <w:sz w:val="18"/>
          <w:szCs w:val="18"/>
        </w:rPr>
        <w:t>Управа за комуналне делатности, енергетику i саобраћај</w:t>
      </w:r>
    </w:p>
    <w:p w:rsidR="003649A4" w:rsidRPr="004B1431" w:rsidRDefault="003649A4" w:rsidP="002B31F6">
      <w:pPr>
        <w:kinsoku w:val="0"/>
        <w:overflowPunct w:val="0"/>
        <w:spacing w:line="244" w:lineRule="auto"/>
        <w:ind w:right="218"/>
        <w:rPr>
          <w:sz w:val="18"/>
          <w:szCs w:val="18"/>
        </w:rPr>
      </w:pPr>
      <w:r w:rsidRPr="004B1431">
        <w:rPr>
          <w:sz w:val="18"/>
          <w:szCs w:val="18"/>
        </w:rPr>
        <w:t>Управа за имовину и инспекцијске послове</w:t>
      </w:r>
    </w:p>
    <w:p w:rsidR="003649A4" w:rsidRPr="004B1431" w:rsidRDefault="003649A4" w:rsidP="002B31F6">
      <w:pPr>
        <w:kinsoku w:val="0"/>
        <w:overflowPunct w:val="0"/>
        <w:spacing w:line="244" w:lineRule="auto"/>
        <w:ind w:left="281" w:right="218"/>
        <w:jc w:val="center"/>
        <w:rPr>
          <w:sz w:val="18"/>
          <w:szCs w:val="18"/>
        </w:rPr>
      </w:pPr>
      <w:r w:rsidRPr="004B1431">
        <w:rPr>
          <w:sz w:val="18"/>
          <w:szCs w:val="18"/>
        </w:rPr>
        <w:t>Управа за пољопривреду и развој села</w:t>
      </w:r>
    </w:p>
    <w:p w:rsidR="003649A4" w:rsidRPr="004B1431" w:rsidRDefault="003649A4" w:rsidP="002B31F6">
      <w:pPr>
        <w:kinsoku w:val="0"/>
        <w:overflowPunct w:val="0"/>
        <w:spacing w:line="244" w:lineRule="auto"/>
        <w:ind w:right="218"/>
        <w:rPr>
          <w:sz w:val="18"/>
          <w:szCs w:val="18"/>
        </w:rPr>
      </w:pPr>
      <w:r w:rsidRPr="004B1431">
        <w:rPr>
          <w:sz w:val="18"/>
          <w:szCs w:val="18"/>
        </w:rPr>
        <w:t>Служба за послове Градског Већа</w:t>
      </w:r>
    </w:p>
    <w:p w:rsidR="003649A4" w:rsidRPr="00A74FBD" w:rsidRDefault="003649A4" w:rsidP="002B31F6">
      <w:pPr>
        <w:kinsoku w:val="0"/>
        <w:overflowPunct w:val="0"/>
        <w:spacing w:before="84" w:line="244" w:lineRule="auto"/>
        <w:ind w:left="5991" w:hanging="423"/>
        <w:rPr>
          <w:rFonts w:ascii="Arial" w:hAnsi="Arial" w:cs="Arial"/>
          <w:sz w:val="18"/>
          <w:szCs w:val="18"/>
        </w:rPr>
      </w:pPr>
      <w:r w:rsidRPr="00A74FBD">
        <w:rPr>
          <w:rFonts w:ascii="Arial" w:hAnsi="Arial" w:cs="Arial"/>
          <w:w w:val="80"/>
          <w:sz w:val="18"/>
          <w:szCs w:val="18"/>
        </w:rPr>
        <w:t>и</w:t>
      </w:r>
      <w:r w:rsidRPr="00A74FBD">
        <w:rPr>
          <w:rFonts w:ascii="Arial" w:hAnsi="Arial" w:cs="Arial"/>
          <w:spacing w:val="3"/>
          <w:w w:val="80"/>
          <w:sz w:val="18"/>
          <w:szCs w:val="18"/>
        </w:rPr>
        <w:t xml:space="preserve"> </w:t>
      </w:r>
      <w:r w:rsidRPr="00A74FBD">
        <w:rPr>
          <w:rFonts w:ascii="Arial" w:hAnsi="Arial" w:cs="Arial"/>
          <w:w w:val="80"/>
          <w:sz w:val="18"/>
          <w:szCs w:val="18"/>
        </w:rPr>
        <w:t>с</w:t>
      </w:r>
      <w:r w:rsidRPr="00A74FBD">
        <w:rPr>
          <w:rFonts w:ascii="Arial" w:hAnsi="Arial" w:cs="Arial"/>
          <w:spacing w:val="-1"/>
          <w:w w:val="80"/>
          <w:sz w:val="18"/>
          <w:szCs w:val="18"/>
        </w:rPr>
        <w:t>е</w:t>
      </w:r>
      <w:r w:rsidRPr="00A74FBD">
        <w:rPr>
          <w:rFonts w:ascii="Arial" w:hAnsi="Arial" w:cs="Arial"/>
          <w:w w:val="80"/>
          <w:sz w:val="18"/>
          <w:szCs w:val="18"/>
        </w:rPr>
        <w:t>ла</w:t>
      </w:r>
    </w:p>
    <w:p w:rsidR="003649A4" w:rsidRDefault="003649A4" w:rsidP="002B31F6">
      <w:pPr>
        <w:kinsoku w:val="0"/>
        <w:overflowPunct w:val="0"/>
        <w:spacing w:line="244" w:lineRule="auto"/>
        <w:ind w:left="281" w:right="218"/>
        <w:jc w:val="center"/>
        <w:rPr>
          <w:rFonts w:ascii="Arial" w:hAnsi="Arial" w:cs="Arial"/>
          <w:w w:val="80"/>
          <w:sz w:val="18"/>
          <w:szCs w:val="18"/>
        </w:rPr>
      </w:pPr>
    </w:p>
    <w:p w:rsidR="003649A4" w:rsidRPr="00CA4428" w:rsidRDefault="003649A4" w:rsidP="002B31F6">
      <w:pPr>
        <w:kinsoku w:val="0"/>
        <w:overflowPunct w:val="0"/>
        <w:spacing w:line="244" w:lineRule="auto"/>
        <w:ind w:left="281" w:right="218"/>
        <w:jc w:val="center"/>
        <w:rPr>
          <w:rFonts w:ascii="Arial" w:hAnsi="Arial" w:cs="Arial"/>
          <w:w w:val="80"/>
          <w:sz w:val="18"/>
          <w:szCs w:val="18"/>
        </w:rPr>
      </w:pPr>
    </w:p>
    <w:p w:rsidR="003649A4" w:rsidRDefault="003649A4" w:rsidP="002B31F6">
      <w:pPr>
        <w:kinsoku w:val="0"/>
        <w:overflowPunct w:val="0"/>
        <w:spacing w:line="239" w:lineRule="auto"/>
        <w:ind w:left="166" w:right="105"/>
        <w:jc w:val="center"/>
        <w:rPr>
          <w:rFonts w:ascii="Arial" w:hAnsi="Arial" w:cs="Arial"/>
          <w:w w:val="80"/>
          <w:sz w:val="18"/>
          <w:szCs w:val="18"/>
        </w:rPr>
      </w:pPr>
    </w:p>
    <w:p w:rsidR="003649A4" w:rsidRDefault="003649A4" w:rsidP="002B31F6">
      <w:pPr>
        <w:kinsoku w:val="0"/>
        <w:overflowPunct w:val="0"/>
        <w:spacing w:line="239" w:lineRule="auto"/>
        <w:ind w:left="166" w:right="105"/>
        <w:jc w:val="center"/>
        <w:rPr>
          <w:rFonts w:ascii="Arial" w:hAnsi="Arial" w:cs="Arial"/>
          <w:w w:val="80"/>
          <w:sz w:val="18"/>
          <w:szCs w:val="18"/>
        </w:rPr>
      </w:pPr>
    </w:p>
    <w:p w:rsidR="003649A4" w:rsidRPr="00B9125E" w:rsidRDefault="003649A4" w:rsidP="00B9125E">
      <w:pPr>
        <w:kinsoku w:val="0"/>
        <w:overflowPunct w:val="0"/>
        <w:spacing w:line="240" w:lineRule="auto"/>
        <w:ind w:left="173" w:right="101"/>
        <w:contextualSpacing/>
        <w:jc w:val="center"/>
        <w:rPr>
          <w:sz w:val="18"/>
          <w:szCs w:val="18"/>
        </w:rPr>
      </w:pPr>
      <w:r w:rsidRPr="004B1431">
        <w:rPr>
          <w:sz w:val="18"/>
          <w:szCs w:val="18"/>
        </w:rPr>
        <w:t xml:space="preserve"> </w:t>
      </w:r>
    </w:p>
    <w:p w:rsidR="003649A4" w:rsidRDefault="003649A4" w:rsidP="002B31F6">
      <w:pPr>
        <w:kinsoku w:val="0"/>
        <w:overflowPunct w:val="0"/>
        <w:spacing w:line="240" w:lineRule="auto"/>
        <w:ind w:left="173" w:right="101"/>
        <w:contextualSpacing/>
        <w:jc w:val="center"/>
        <w:rPr>
          <w:sz w:val="18"/>
          <w:szCs w:val="18"/>
          <w:lang w:val="sr-Cyrl-CS"/>
        </w:rPr>
      </w:pPr>
    </w:p>
    <w:p w:rsidR="003649A4" w:rsidRDefault="003649A4" w:rsidP="002B31F6">
      <w:pPr>
        <w:kinsoku w:val="0"/>
        <w:overflowPunct w:val="0"/>
        <w:spacing w:line="240" w:lineRule="auto"/>
        <w:ind w:left="173" w:right="101"/>
        <w:contextualSpacing/>
        <w:jc w:val="center"/>
        <w:rPr>
          <w:sz w:val="18"/>
          <w:szCs w:val="18"/>
          <w:lang w:val="sr-Cyrl-CS"/>
        </w:rPr>
      </w:pPr>
    </w:p>
    <w:p w:rsidR="003649A4" w:rsidRDefault="003649A4" w:rsidP="002B31F6">
      <w:pPr>
        <w:kinsoku w:val="0"/>
        <w:overflowPunct w:val="0"/>
        <w:spacing w:line="240" w:lineRule="auto"/>
        <w:ind w:left="173" w:right="101"/>
        <w:contextualSpacing/>
        <w:jc w:val="center"/>
        <w:rPr>
          <w:sz w:val="18"/>
          <w:szCs w:val="18"/>
          <w:lang w:val="sr-Cyrl-CS"/>
        </w:rPr>
      </w:pPr>
    </w:p>
    <w:p w:rsidR="003649A4" w:rsidRDefault="003649A4" w:rsidP="002B31F6">
      <w:pPr>
        <w:kinsoku w:val="0"/>
        <w:overflowPunct w:val="0"/>
        <w:spacing w:line="240" w:lineRule="auto"/>
        <w:ind w:left="173" w:right="101"/>
        <w:contextualSpacing/>
        <w:jc w:val="center"/>
        <w:rPr>
          <w:rFonts w:ascii="Arial" w:hAnsi="Arial" w:cs="Arial"/>
          <w:sz w:val="16"/>
          <w:szCs w:val="16"/>
          <w:lang w:val="sr-Cyrl-CS"/>
        </w:rPr>
      </w:pPr>
    </w:p>
    <w:p w:rsidR="003649A4" w:rsidRDefault="003649A4" w:rsidP="002B31F6">
      <w:pPr>
        <w:kinsoku w:val="0"/>
        <w:overflowPunct w:val="0"/>
        <w:spacing w:line="240" w:lineRule="auto"/>
        <w:ind w:left="173" w:right="101"/>
        <w:contextualSpacing/>
        <w:jc w:val="center"/>
        <w:rPr>
          <w:rFonts w:ascii="Arial" w:hAnsi="Arial" w:cs="Arial"/>
          <w:sz w:val="16"/>
          <w:szCs w:val="16"/>
          <w:lang w:val="sr-Cyrl-CS"/>
        </w:rPr>
      </w:pPr>
    </w:p>
    <w:p w:rsidR="003649A4" w:rsidRDefault="003649A4" w:rsidP="002B31F6">
      <w:pPr>
        <w:kinsoku w:val="0"/>
        <w:overflowPunct w:val="0"/>
        <w:spacing w:line="240" w:lineRule="auto"/>
        <w:ind w:left="173" w:right="101"/>
        <w:contextualSpacing/>
        <w:jc w:val="center"/>
        <w:rPr>
          <w:rFonts w:ascii="Arial" w:hAnsi="Arial" w:cs="Arial"/>
          <w:sz w:val="16"/>
          <w:szCs w:val="16"/>
          <w:lang w:val="sr-Cyrl-CS"/>
        </w:rPr>
      </w:pPr>
    </w:p>
    <w:p w:rsidR="003649A4" w:rsidRDefault="003649A4" w:rsidP="00363754">
      <w:pPr>
        <w:kinsoku w:val="0"/>
        <w:overflowPunct w:val="0"/>
        <w:spacing w:line="240" w:lineRule="auto"/>
        <w:ind w:right="101"/>
        <w:contextualSpacing/>
        <w:rPr>
          <w:rFonts w:ascii="Arial" w:hAnsi="Arial" w:cs="Arial"/>
          <w:sz w:val="16"/>
          <w:szCs w:val="16"/>
          <w:lang w:val="sr-Cyrl-CS"/>
        </w:rPr>
      </w:pPr>
    </w:p>
    <w:p w:rsidR="003649A4" w:rsidRDefault="003649A4" w:rsidP="00363754">
      <w:pPr>
        <w:kinsoku w:val="0"/>
        <w:overflowPunct w:val="0"/>
        <w:spacing w:line="240" w:lineRule="auto"/>
        <w:ind w:right="101"/>
        <w:contextualSpacing/>
        <w:rPr>
          <w:rFonts w:ascii="Arial" w:hAnsi="Arial" w:cs="Arial"/>
          <w:sz w:val="16"/>
          <w:szCs w:val="16"/>
          <w:lang w:val="sr-Cyrl-CS"/>
        </w:rPr>
      </w:pPr>
    </w:p>
    <w:p w:rsidR="003649A4" w:rsidRPr="00220512" w:rsidRDefault="003649A4" w:rsidP="002B31F6">
      <w:pPr>
        <w:kinsoku w:val="0"/>
        <w:overflowPunct w:val="0"/>
        <w:spacing w:line="240" w:lineRule="auto"/>
        <w:ind w:left="173" w:right="101"/>
        <w:contextualSpacing/>
        <w:jc w:val="center"/>
        <w:rPr>
          <w:rFonts w:ascii="Arial" w:hAnsi="Arial" w:cs="Arial"/>
          <w:sz w:val="16"/>
          <w:szCs w:val="16"/>
          <w:lang w:val="sr-Cyrl-CS"/>
        </w:rPr>
      </w:pPr>
      <w:r w:rsidRPr="00220512">
        <w:rPr>
          <w:rFonts w:ascii="Arial" w:hAnsi="Arial" w:cs="Arial"/>
          <w:sz w:val="16"/>
          <w:szCs w:val="16"/>
        </w:rPr>
        <w:t xml:space="preserve">Управа за финансије </w:t>
      </w:r>
    </w:p>
    <w:p w:rsidR="003649A4" w:rsidRDefault="003649A4" w:rsidP="00363754">
      <w:pPr>
        <w:kinsoku w:val="0"/>
        <w:overflowPunct w:val="0"/>
        <w:spacing w:line="240" w:lineRule="auto"/>
        <w:ind w:left="173" w:right="101"/>
        <w:contextualSpacing/>
        <w:jc w:val="center"/>
        <w:rPr>
          <w:rFonts w:ascii="Arial" w:hAnsi="Arial" w:cs="Arial"/>
          <w:sz w:val="16"/>
          <w:szCs w:val="16"/>
          <w:lang w:val="sr-Cyrl-CS"/>
        </w:rPr>
      </w:pPr>
      <w:r w:rsidRPr="00220512">
        <w:rPr>
          <w:rFonts w:ascii="Arial" w:hAnsi="Arial" w:cs="Arial"/>
          <w:sz w:val="16"/>
          <w:szCs w:val="16"/>
        </w:rPr>
        <w:t>изворне приходе локалне самоуправе и јавне набавке</w:t>
      </w:r>
    </w:p>
    <w:p w:rsidR="003649A4" w:rsidRDefault="003649A4" w:rsidP="002B31F6">
      <w:pPr>
        <w:kinsoku w:val="0"/>
        <w:overflowPunct w:val="0"/>
        <w:spacing w:line="244" w:lineRule="auto"/>
        <w:ind w:right="120"/>
        <w:rPr>
          <w:rFonts w:ascii="Arial" w:hAnsi="Arial" w:cs="Arial"/>
          <w:sz w:val="16"/>
          <w:szCs w:val="16"/>
          <w:lang w:val="sr-Cyrl-CS"/>
        </w:rPr>
      </w:pPr>
    </w:p>
    <w:p w:rsidR="003649A4" w:rsidRPr="00363754" w:rsidRDefault="003649A4" w:rsidP="002B31F6">
      <w:pPr>
        <w:kinsoku w:val="0"/>
        <w:overflowPunct w:val="0"/>
        <w:spacing w:line="244" w:lineRule="auto"/>
        <w:ind w:right="120"/>
        <w:rPr>
          <w:rFonts w:ascii="Arial" w:hAnsi="Arial" w:cs="Arial"/>
          <w:sz w:val="16"/>
          <w:szCs w:val="16"/>
          <w:lang w:val="sr-Cyrl-CS"/>
        </w:rPr>
      </w:pPr>
      <w:r w:rsidRPr="00220512">
        <w:rPr>
          <w:rFonts w:ascii="Arial" w:hAnsi="Arial" w:cs="Arial"/>
          <w:sz w:val="16"/>
          <w:szCs w:val="16"/>
        </w:rPr>
        <w:t>Управа за образ</w:t>
      </w:r>
      <w:r w:rsidR="00ED170F">
        <w:rPr>
          <w:rFonts w:ascii="Arial" w:hAnsi="Arial" w:cs="Arial"/>
          <w:sz w:val="16"/>
          <w:szCs w:val="16"/>
        </w:rPr>
        <w:t>о</w:t>
      </w:r>
      <w:r w:rsidR="00ED170F">
        <w:rPr>
          <w:rFonts w:ascii="Arial" w:hAnsi="Arial" w:cs="Arial"/>
          <w:sz w:val="16"/>
          <w:szCs w:val="16"/>
          <w:lang w:val="sr-Cyrl-RS"/>
        </w:rPr>
        <w:t>в</w:t>
      </w:r>
      <w:r>
        <w:rPr>
          <w:rFonts w:ascii="Arial" w:hAnsi="Arial" w:cs="Arial"/>
          <w:sz w:val="16"/>
          <w:szCs w:val="16"/>
        </w:rPr>
        <w:t>ање</w:t>
      </w:r>
    </w:p>
    <w:p w:rsidR="003649A4" w:rsidRPr="00363754" w:rsidRDefault="003649A4" w:rsidP="002B31F6">
      <w:pPr>
        <w:kinsoku w:val="0"/>
        <w:overflowPunct w:val="0"/>
        <w:spacing w:line="244" w:lineRule="auto"/>
        <w:ind w:right="120"/>
        <w:rPr>
          <w:rFonts w:ascii="Arial" w:hAnsi="Arial" w:cs="Arial"/>
          <w:sz w:val="16"/>
          <w:szCs w:val="16"/>
          <w:lang w:val="sr-Cyrl-CS"/>
        </w:rPr>
      </w:pPr>
    </w:p>
    <w:p w:rsidR="003649A4" w:rsidRPr="00220512" w:rsidRDefault="003649A4" w:rsidP="002B31F6">
      <w:pPr>
        <w:kinsoku w:val="0"/>
        <w:overflowPunct w:val="0"/>
        <w:spacing w:line="244" w:lineRule="auto"/>
        <w:ind w:right="218"/>
        <w:rPr>
          <w:rFonts w:ascii="Arial" w:hAnsi="Arial" w:cs="Arial"/>
          <w:sz w:val="16"/>
          <w:szCs w:val="16"/>
        </w:rPr>
      </w:pPr>
      <w:r w:rsidRPr="00220512">
        <w:rPr>
          <w:rFonts w:ascii="Arial" w:hAnsi="Arial" w:cs="Arial"/>
          <w:sz w:val="16"/>
          <w:szCs w:val="16"/>
        </w:rPr>
        <w:t>Управа за планирање и изградњу</w:t>
      </w:r>
    </w:p>
    <w:p w:rsidR="003649A4" w:rsidRDefault="003649A4" w:rsidP="00220512">
      <w:pPr>
        <w:kinsoku w:val="0"/>
        <w:overflowPunct w:val="0"/>
        <w:spacing w:line="244" w:lineRule="auto"/>
        <w:ind w:right="218"/>
        <w:rPr>
          <w:rFonts w:ascii="Arial" w:hAnsi="Arial" w:cs="Arial"/>
          <w:sz w:val="16"/>
          <w:szCs w:val="16"/>
          <w:lang w:val="sr-Cyrl-CS"/>
        </w:rPr>
      </w:pPr>
    </w:p>
    <w:p w:rsidR="003649A4" w:rsidRPr="00220512" w:rsidRDefault="003649A4" w:rsidP="00220512">
      <w:pPr>
        <w:kinsoku w:val="0"/>
        <w:overflowPunct w:val="0"/>
        <w:spacing w:line="244" w:lineRule="auto"/>
        <w:ind w:right="218"/>
        <w:rPr>
          <w:rFonts w:ascii="Arial" w:hAnsi="Arial" w:cs="Arial"/>
          <w:sz w:val="16"/>
          <w:szCs w:val="16"/>
          <w:lang w:val="sr-Cyrl-CS"/>
        </w:rPr>
      </w:pPr>
      <w:r>
        <w:rPr>
          <w:rFonts w:ascii="Arial" w:hAnsi="Arial" w:cs="Arial"/>
          <w:sz w:val="16"/>
          <w:szCs w:val="16"/>
          <w:lang w:val="sr-Cyrl-CS"/>
        </w:rPr>
        <w:t>Управа за привреду, одрживи развој и заштиту животне средин</w:t>
      </w:r>
    </w:p>
    <w:p w:rsidR="003649A4" w:rsidRPr="00220512" w:rsidRDefault="003649A4" w:rsidP="00220512">
      <w:pPr>
        <w:kinsoku w:val="0"/>
        <w:overflowPunct w:val="0"/>
        <w:spacing w:before="81" w:line="239" w:lineRule="auto"/>
        <w:ind w:right="100"/>
        <w:rPr>
          <w:rFonts w:ascii="Arial" w:hAnsi="Arial" w:cs="Arial"/>
          <w:sz w:val="16"/>
          <w:szCs w:val="16"/>
          <w:lang w:val="sr-Cyrl-CS"/>
        </w:rPr>
      </w:pPr>
      <w:r w:rsidRPr="00220512">
        <w:rPr>
          <w:rFonts w:ascii="Arial" w:hAnsi="Arial" w:cs="Arial"/>
          <w:sz w:val="16"/>
          <w:szCs w:val="16"/>
        </w:rPr>
        <w:t>Служба за одржавање и информатичко-комуникационе технолог.</w:t>
      </w:r>
    </w:p>
    <w:p w:rsidR="003649A4" w:rsidRDefault="003649A4" w:rsidP="00220512">
      <w:pPr>
        <w:kinsoku w:val="0"/>
        <w:overflowPunct w:val="0"/>
        <w:spacing w:line="239" w:lineRule="auto"/>
        <w:ind w:right="105"/>
        <w:rPr>
          <w:rFonts w:ascii="Arial" w:hAnsi="Arial" w:cs="Arial"/>
          <w:sz w:val="16"/>
          <w:szCs w:val="16"/>
          <w:lang w:val="sr-Cyrl-CS"/>
        </w:rPr>
      </w:pPr>
    </w:p>
    <w:p w:rsidR="003649A4" w:rsidRPr="008A4B4F" w:rsidRDefault="00ED170F" w:rsidP="008A4B4F">
      <w:pPr>
        <w:kinsoku w:val="0"/>
        <w:overflowPunct w:val="0"/>
        <w:spacing w:line="239" w:lineRule="auto"/>
        <w:ind w:right="105"/>
        <w:rPr>
          <w:rFonts w:ascii="Arial" w:hAnsi="Arial" w:cs="Arial"/>
          <w:sz w:val="16"/>
          <w:szCs w:val="16"/>
          <w:lang w:val="sr-Cyrl-CS"/>
        </w:rPr>
      </w:pPr>
      <w:r>
        <w:rPr>
          <w:noProof/>
          <w:lang w:val="sr-Latn-CS" w:eastAsia="sr-Latn-CS"/>
        </w:rPr>
        <w:pict>
          <v:line id="_x0000_s1265" style="position:absolute;z-index:12" from="-18.5pt,3pt" to="-18.5pt,48pt">
            <v:stroke endarrow="block"/>
          </v:line>
        </w:pict>
      </w:r>
      <w:r w:rsidR="003649A4" w:rsidRPr="00220512">
        <w:rPr>
          <w:rFonts w:ascii="Arial" w:hAnsi="Arial" w:cs="Arial"/>
          <w:sz w:val="16"/>
          <w:szCs w:val="16"/>
        </w:rPr>
        <w:t>Служба за послове Градоначелника</w:t>
      </w:r>
    </w:p>
    <w:p w:rsidR="003649A4" w:rsidRPr="00220512" w:rsidRDefault="00ED170F" w:rsidP="002B31F6">
      <w:pPr>
        <w:kinsoku w:val="0"/>
        <w:overflowPunct w:val="0"/>
        <w:spacing w:before="84" w:line="244" w:lineRule="auto"/>
        <w:ind w:left="5991" w:hanging="423"/>
        <w:rPr>
          <w:rFonts w:ascii="Arial" w:hAnsi="Arial" w:cs="Arial"/>
          <w:sz w:val="18"/>
          <w:szCs w:val="18"/>
          <w:lang w:val="sr-Cyrl-CS"/>
        </w:rPr>
        <w:sectPr w:rsidR="003649A4" w:rsidRPr="00220512">
          <w:type w:val="continuous"/>
          <w:pgSz w:w="12240" w:h="15840"/>
          <w:pgMar w:top="1340" w:right="520" w:bottom="1000" w:left="1300" w:header="708" w:footer="708" w:gutter="0"/>
          <w:cols w:num="3" w:space="708" w:equalWidth="0">
            <w:col w:w="1841" w:space="3626"/>
            <w:col w:w="1792" w:space="1031"/>
            <w:col w:w="2130"/>
          </w:cols>
          <w:noEndnote/>
        </w:sectPr>
      </w:pPr>
      <w:r>
        <w:rPr>
          <w:noProof/>
          <w:lang w:val="sr-Latn-CS" w:eastAsia="sr-Latn-CS"/>
        </w:rPr>
        <w:pict>
          <v:line id="_x0000_s1266" style="position:absolute;left:0;text-align:left;z-index:14" from="-18.5pt,19.7pt" to="-2pt,19.7pt">
            <v:stroke endarrow="block"/>
          </v:line>
        </w:pict>
      </w:r>
      <w:r>
        <w:rPr>
          <w:noProof/>
          <w:lang w:val="sr-Latn-CS" w:eastAsia="sr-Latn-CS"/>
        </w:rPr>
        <w:pict>
          <v:line id="_x0000_s1267" style="position:absolute;left:0;text-align:left;flip:x;z-index:11" from="-35pt,19.7pt" to="-18.5pt,19.7pt">
            <v:stroke endarrow="block"/>
          </v:line>
        </w:pict>
      </w:r>
      <w:r>
        <w:rPr>
          <w:noProof/>
          <w:lang w:val="sr-Latn-CS" w:eastAsia="sr-Latn-CS"/>
        </w:rPr>
        <w:pict>
          <v:line id="_x0000_s1268" style="position:absolute;left:0;text-align:left;z-index:13" from="-7.5pt,23.2pt" to="-7.5pt,23.2pt">
            <v:stroke endarrow="block"/>
          </v:line>
        </w:pict>
      </w:r>
      <w:r>
        <w:rPr>
          <w:noProof/>
          <w:lang w:val="sr-Latn-CS" w:eastAsia="sr-Latn-CS"/>
        </w:rPr>
        <w:pict>
          <v:shape id="_x0000_s1269" type="#_x0000_t202" style="position:absolute;left:0;text-align:left;margin-left:-2pt;margin-top:1.9pt;width:110pt;height:27pt;z-index:10">
            <v:textbox style="mso-next-textbox:#_x0000_s1269">
              <w:txbxContent>
                <w:p w:rsidR="00ED170F" w:rsidRPr="008A4B4F" w:rsidRDefault="00ED170F">
                  <w:pPr>
                    <w:rPr>
                      <w:lang w:val="sr-Cyrl-CS"/>
                    </w:rPr>
                  </w:pPr>
                  <w:r>
                    <w:rPr>
                      <w:rFonts w:ascii="Arial" w:hAnsi="Arial" w:cs="Arial"/>
                      <w:sz w:val="16"/>
                      <w:szCs w:val="16"/>
                      <w:lang w:val="sr-Cyrl-CS"/>
                    </w:rPr>
                    <w:t xml:space="preserve">Управа за  </w:t>
                  </w:r>
                  <w:r w:rsidRPr="008A4B4F">
                    <w:rPr>
                      <w:rFonts w:ascii="Arial" w:hAnsi="Arial" w:cs="Arial"/>
                      <w:sz w:val="16"/>
                      <w:szCs w:val="16"/>
                      <w:lang w:val="sr-Cyrl-CS"/>
                    </w:rPr>
                    <w:t>омладину и</w:t>
                  </w:r>
                  <w:r>
                    <w:rPr>
                      <w:lang w:val="sr-Cyrl-CS"/>
                    </w:rPr>
                    <w:t xml:space="preserve"> </w:t>
                  </w:r>
                  <w:r w:rsidRPr="008A4B4F">
                    <w:rPr>
                      <w:sz w:val="16"/>
                      <w:szCs w:val="16"/>
                      <w:lang w:val="sr-Cyrl-CS"/>
                    </w:rPr>
                    <w:t>спорт</w:t>
                  </w:r>
                </w:p>
              </w:txbxContent>
            </v:textbox>
          </v:shape>
        </w:pict>
      </w:r>
      <w:r w:rsidR="003649A4" w:rsidRPr="00A74FBD">
        <w:rPr>
          <w:rFonts w:ascii="Arial" w:hAnsi="Arial" w:cs="Arial"/>
          <w:spacing w:val="10"/>
          <w:w w:val="80"/>
          <w:sz w:val="18"/>
          <w:szCs w:val="18"/>
        </w:rPr>
        <w:t xml:space="preserve"> </w:t>
      </w:r>
      <w:r w:rsidR="003649A4" w:rsidRPr="00A74FBD">
        <w:rPr>
          <w:rFonts w:ascii="Arial" w:hAnsi="Arial" w:cs="Arial"/>
          <w:spacing w:val="-1"/>
          <w:w w:val="80"/>
          <w:sz w:val="18"/>
          <w:szCs w:val="18"/>
        </w:rPr>
        <w:t>з</w:t>
      </w:r>
      <w:r w:rsidR="003649A4" w:rsidRPr="00A74FBD">
        <w:rPr>
          <w:rFonts w:ascii="Arial" w:hAnsi="Arial" w:cs="Arial"/>
          <w:w w:val="80"/>
          <w:sz w:val="18"/>
          <w:szCs w:val="18"/>
        </w:rPr>
        <w:t>а</w:t>
      </w:r>
      <w:r w:rsidR="003649A4" w:rsidRPr="00A74FBD">
        <w:rPr>
          <w:rFonts w:ascii="Arial" w:hAnsi="Arial" w:cs="Arial"/>
          <w:spacing w:val="13"/>
          <w:w w:val="80"/>
          <w:sz w:val="18"/>
          <w:szCs w:val="18"/>
        </w:rPr>
        <w:t xml:space="preserve"> </w:t>
      </w:r>
      <w:r w:rsidR="003649A4" w:rsidRPr="00A74FBD">
        <w:rPr>
          <w:rFonts w:ascii="Arial" w:hAnsi="Arial" w:cs="Arial"/>
          <w:spacing w:val="-1"/>
          <w:w w:val="80"/>
          <w:sz w:val="18"/>
          <w:szCs w:val="18"/>
        </w:rPr>
        <w:t>по</w:t>
      </w:r>
      <w:r w:rsidR="003649A4" w:rsidRPr="00A74FBD">
        <w:rPr>
          <w:rFonts w:ascii="Arial" w:hAnsi="Arial" w:cs="Arial"/>
          <w:w w:val="80"/>
          <w:sz w:val="18"/>
          <w:szCs w:val="18"/>
        </w:rPr>
        <w:t>љ</w:t>
      </w:r>
      <w:r w:rsidR="003649A4" w:rsidRPr="00A74FBD">
        <w:rPr>
          <w:rFonts w:ascii="Arial" w:hAnsi="Arial" w:cs="Arial"/>
          <w:spacing w:val="-1"/>
          <w:w w:val="80"/>
          <w:sz w:val="18"/>
          <w:szCs w:val="18"/>
        </w:rPr>
        <w:t>оп</w:t>
      </w:r>
    </w:p>
    <w:p w:rsidR="003649A4" w:rsidRPr="00710AC4" w:rsidRDefault="003649A4" w:rsidP="002B31F6">
      <w:pPr>
        <w:kinsoku w:val="0"/>
        <w:overflowPunct w:val="0"/>
        <w:spacing w:line="240" w:lineRule="auto"/>
        <w:jc w:val="both"/>
        <w:rPr>
          <w:rFonts w:ascii="Arial" w:hAnsi="Arial" w:cs="Arial"/>
          <w:sz w:val="24"/>
          <w:szCs w:val="24"/>
          <w:lang w:val="ru-RU"/>
        </w:rPr>
      </w:pPr>
      <w:r w:rsidRPr="00CE4E67">
        <w:rPr>
          <w:rFonts w:ascii="Arial" w:hAnsi="Arial" w:cs="Arial"/>
          <w:sz w:val="24"/>
          <w:szCs w:val="24"/>
          <w:lang w:val="ru-RU"/>
        </w:rPr>
        <w:lastRenderedPageBreak/>
        <w:t>У оквиру Одсека за социјалну заштиту Управе за дечију,социјалну и примарну здравствену заштиту функционише Повереништво за избеглице и миграције. Њега чине: Повереник Комесеријата за избеглице и миграције и још двоје запослених. У Градском већу постоји члан задужен за социјалну политику, а у оквиру ње и за питања избеглих и интерно расељених лица.</w:t>
      </w:r>
    </w:p>
    <w:p w:rsidR="003649A4" w:rsidRPr="00710AC4" w:rsidRDefault="003649A4" w:rsidP="002B31F6">
      <w:pPr>
        <w:kinsoku w:val="0"/>
        <w:overflowPunct w:val="0"/>
        <w:spacing w:line="240" w:lineRule="auto"/>
        <w:jc w:val="both"/>
        <w:rPr>
          <w:rFonts w:ascii="Arial" w:hAnsi="Arial" w:cs="Arial"/>
          <w:sz w:val="24"/>
          <w:szCs w:val="24"/>
          <w:lang w:val="ru-RU"/>
        </w:rPr>
      </w:pPr>
    </w:p>
    <w:p w:rsidR="003649A4" w:rsidRPr="00710AC4" w:rsidRDefault="003649A4" w:rsidP="002B31F6">
      <w:pPr>
        <w:pStyle w:val="Heading1"/>
        <w:kinsoku w:val="0"/>
        <w:overflowPunct w:val="0"/>
        <w:ind w:left="719"/>
        <w:jc w:val="center"/>
        <w:rPr>
          <w:rFonts w:ascii="Arial" w:hAnsi="Arial" w:cs="Arial"/>
          <w:bCs w:val="0"/>
          <w:color w:val="auto"/>
          <w:sz w:val="24"/>
          <w:szCs w:val="24"/>
          <w:lang w:val="ru-RU"/>
        </w:rPr>
      </w:pPr>
      <w:r w:rsidRPr="00CE4E67">
        <w:rPr>
          <w:rFonts w:ascii="Arial" w:hAnsi="Arial" w:cs="Arial"/>
          <w:bCs w:val="0"/>
          <w:color w:val="auto"/>
          <w:sz w:val="24"/>
          <w:szCs w:val="24"/>
          <w:lang w:val="ru-RU"/>
        </w:rPr>
        <w:t>П</w:t>
      </w:r>
      <w:r>
        <w:rPr>
          <w:rFonts w:ascii="Arial" w:hAnsi="Arial" w:cs="Arial"/>
          <w:bCs w:val="0"/>
          <w:color w:val="auto"/>
          <w:sz w:val="24"/>
          <w:szCs w:val="24"/>
          <w:lang w:val="ru-RU"/>
        </w:rPr>
        <w:t>ОГЛАВЉЕ</w:t>
      </w:r>
      <w:r w:rsidRPr="00CE4E67">
        <w:rPr>
          <w:rFonts w:ascii="Arial" w:hAnsi="Arial" w:cs="Arial"/>
          <w:bCs w:val="0"/>
          <w:color w:val="auto"/>
          <w:sz w:val="24"/>
          <w:szCs w:val="24"/>
          <w:lang w:val="ru-RU"/>
        </w:rPr>
        <w:t xml:space="preserve"> 2.</w:t>
      </w:r>
    </w:p>
    <w:p w:rsidR="003649A4" w:rsidRPr="00710AC4" w:rsidRDefault="003649A4" w:rsidP="002B31F6">
      <w:pPr>
        <w:rPr>
          <w:lang w:val="ru-RU"/>
        </w:rPr>
      </w:pPr>
    </w:p>
    <w:p w:rsidR="003649A4" w:rsidRPr="00CE4E67" w:rsidRDefault="003649A4" w:rsidP="002B31F6">
      <w:pPr>
        <w:kinsoku w:val="0"/>
        <w:overflowPunct w:val="0"/>
        <w:spacing w:line="322" w:lineRule="exact"/>
        <w:ind w:left="717"/>
        <w:rPr>
          <w:rFonts w:ascii="Arial" w:hAnsi="Arial" w:cs="Arial"/>
          <w:b/>
          <w:sz w:val="24"/>
          <w:szCs w:val="24"/>
          <w:lang w:val="ru-RU"/>
        </w:rPr>
      </w:pPr>
      <w:r w:rsidRPr="00CE4E67">
        <w:rPr>
          <w:rFonts w:ascii="Arial" w:hAnsi="Arial" w:cs="Arial"/>
          <w:b/>
          <w:sz w:val="24"/>
          <w:szCs w:val="24"/>
          <w:lang w:val="ru-RU"/>
        </w:rPr>
        <w:t>Подаци о избеглим и интерно расељеним лицима у Граду Нишу</w:t>
      </w:r>
    </w:p>
    <w:p w:rsidR="003649A4" w:rsidRPr="00710AC4" w:rsidRDefault="003649A4" w:rsidP="002B31F6">
      <w:pPr>
        <w:kinsoku w:val="0"/>
        <w:overflowPunct w:val="0"/>
        <w:spacing w:line="200" w:lineRule="exact"/>
        <w:rPr>
          <w:rFonts w:ascii="Arial" w:hAnsi="Arial" w:cs="Arial"/>
          <w:sz w:val="24"/>
          <w:szCs w:val="24"/>
          <w:lang w:val="ru-RU"/>
        </w:rPr>
      </w:pPr>
    </w:p>
    <w:p w:rsidR="003649A4" w:rsidRPr="00BA43F4" w:rsidRDefault="003649A4" w:rsidP="002B31F6">
      <w:pPr>
        <w:pStyle w:val="BodyText"/>
        <w:kinsoku w:val="0"/>
        <w:overflowPunct w:val="0"/>
        <w:ind w:left="540" w:firstLine="40"/>
        <w:rPr>
          <w:rFonts w:ascii="Arial" w:hAnsi="Arial" w:cs="Arial"/>
          <w:b/>
          <w:lang w:val="ru-RU"/>
        </w:rPr>
      </w:pPr>
      <w:r w:rsidRPr="00BA43F4">
        <w:rPr>
          <w:rFonts w:ascii="Arial" w:hAnsi="Arial" w:cs="Arial"/>
          <w:b/>
          <w:lang w:val="ru-RU"/>
        </w:rPr>
        <w:t>Актуелно стање</w:t>
      </w:r>
    </w:p>
    <w:p w:rsidR="003649A4" w:rsidRPr="00710AC4" w:rsidRDefault="003649A4" w:rsidP="002B31F6">
      <w:pPr>
        <w:pStyle w:val="BodyText"/>
        <w:kinsoku w:val="0"/>
        <w:overflowPunct w:val="0"/>
        <w:ind w:left="540" w:firstLine="40"/>
        <w:rPr>
          <w:rFonts w:ascii="Arial" w:hAnsi="Arial" w:cs="Arial"/>
          <w:lang w:val="ru-RU"/>
        </w:rPr>
      </w:pPr>
    </w:p>
    <w:p w:rsidR="003649A4" w:rsidRPr="00CE4E67" w:rsidRDefault="003649A4" w:rsidP="002B31F6">
      <w:pPr>
        <w:pStyle w:val="BodyText"/>
        <w:kinsoku w:val="0"/>
        <w:overflowPunct w:val="0"/>
        <w:spacing w:line="239" w:lineRule="auto"/>
        <w:ind w:left="0" w:right="216" w:hanging="658"/>
        <w:jc w:val="both"/>
        <w:rPr>
          <w:rFonts w:ascii="Arial" w:hAnsi="Arial" w:cs="Arial"/>
          <w:lang w:val="ru-RU"/>
        </w:rPr>
      </w:pPr>
      <w:r w:rsidRPr="00CE4E67">
        <w:rPr>
          <w:rFonts w:ascii="Arial" w:hAnsi="Arial" w:cs="Arial"/>
          <w:lang w:val="ru-RU"/>
        </w:rPr>
        <w:t xml:space="preserve">           </w:t>
      </w:r>
      <w:r w:rsidRPr="00CE4E67">
        <w:rPr>
          <w:rFonts w:ascii="Arial" w:hAnsi="Arial" w:cs="Arial"/>
          <w:lang w:val="ru-RU"/>
        </w:rPr>
        <w:tab/>
        <w:t xml:space="preserve">Према подацима Комесаријата за избеглице </w:t>
      </w:r>
      <w:r w:rsidRPr="00CE4E67">
        <w:rPr>
          <w:rFonts w:ascii="Arial" w:hAnsi="Arial" w:cs="Arial"/>
          <w:lang w:val="sr-Cyrl-CS"/>
        </w:rPr>
        <w:t xml:space="preserve">и миграције </w:t>
      </w:r>
      <w:r w:rsidRPr="00CE4E67">
        <w:rPr>
          <w:rFonts w:ascii="Arial" w:hAnsi="Arial" w:cs="Arial"/>
          <w:lang w:val="ru-RU"/>
        </w:rPr>
        <w:t xml:space="preserve">Републике Србије </w:t>
      </w:r>
      <w:r w:rsidRPr="00CE4E67">
        <w:rPr>
          <w:rFonts w:ascii="Arial" w:hAnsi="Arial" w:cs="Arial"/>
          <w:lang w:val="sr-Cyrl-CS"/>
        </w:rPr>
        <w:t xml:space="preserve">из јула 2014. године </w:t>
      </w:r>
      <w:r>
        <w:rPr>
          <w:rFonts w:ascii="Arial" w:hAnsi="Arial" w:cs="Arial"/>
          <w:lang w:val="ru-RU"/>
        </w:rPr>
        <w:t xml:space="preserve">  на  подручју Града Ниша борави</w:t>
      </w:r>
      <w:r w:rsidRPr="00CE4E67">
        <w:rPr>
          <w:rFonts w:ascii="Arial" w:hAnsi="Arial" w:cs="Arial"/>
          <w:lang w:val="ru-RU"/>
        </w:rPr>
        <w:t xml:space="preserve"> укупно </w:t>
      </w:r>
      <w:r w:rsidRPr="00CE4E67">
        <w:rPr>
          <w:rFonts w:ascii="Arial" w:hAnsi="Arial" w:cs="Arial"/>
          <w:lang w:val="sr-Cyrl-CS"/>
        </w:rPr>
        <w:t xml:space="preserve">97 </w:t>
      </w:r>
      <w:r w:rsidRPr="00CE4E67">
        <w:rPr>
          <w:rFonts w:ascii="Arial" w:hAnsi="Arial" w:cs="Arial"/>
          <w:lang w:val="ru-RU"/>
        </w:rPr>
        <w:t>избег</w:t>
      </w:r>
      <w:r w:rsidRPr="00CE4E67">
        <w:rPr>
          <w:rFonts w:ascii="Arial" w:hAnsi="Arial" w:cs="Arial"/>
          <w:lang w:val="sr-Cyrl-CS"/>
        </w:rPr>
        <w:t>лих</w:t>
      </w:r>
      <w:r w:rsidRPr="00CE4E67">
        <w:rPr>
          <w:rFonts w:ascii="Arial" w:hAnsi="Arial" w:cs="Arial"/>
          <w:lang w:val="ru-RU"/>
        </w:rPr>
        <w:t xml:space="preserve"> лица</w:t>
      </w:r>
      <w:r w:rsidRPr="00CE4E67">
        <w:rPr>
          <w:rFonts w:ascii="Arial" w:hAnsi="Arial" w:cs="Arial"/>
          <w:lang w:val="sr-Cyrl-CS"/>
        </w:rPr>
        <w:t xml:space="preserve"> која су у статусу</w:t>
      </w:r>
      <w:r w:rsidRPr="00CE4E67">
        <w:rPr>
          <w:rFonts w:ascii="Arial" w:hAnsi="Arial" w:cs="Arial"/>
          <w:lang w:val="ru-RU"/>
        </w:rPr>
        <w:t>. На подручју Града бораве и лица која су укинула избеглички статус, али је њихов социјално-економски положај остао непромењен – тзв. „бивше избеглице“. Према евиденцији којом располаже Повереништво за избеглице, у</w:t>
      </w:r>
      <w:r w:rsidRPr="00CE4E67">
        <w:rPr>
          <w:rFonts w:ascii="Arial" w:hAnsi="Arial" w:cs="Arial"/>
          <w:lang w:val="sr-Cyrl-CS"/>
        </w:rPr>
        <w:t xml:space="preserve"> периоду  до</w:t>
      </w:r>
      <w:r w:rsidRPr="00CE4E67">
        <w:rPr>
          <w:rFonts w:ascii="Arial" w:hAnsi="Arial" w:cs="Arial"/>
          <w:lang w:val="ru-RU"/>
        </w:rPr>
        <w:t xml:space="preserve"> </w:t>
      </w:r>
      <w:r w:rsidRPr="00CE4E67">
        <w:rPr>
          <w:rFonts w:ascii="Arial" w:hAnsi="Arial" w:cs="Arial"/>
          <w:lang w:val="sr-Cyrl-CS"/>
        </w:rPr>
        <w:t>2014. године</w:t>
      </w:r>
      <w:r w:rsidRPr="00CE4E67">
        <w:rPr>
          <w:rFonts w:ascii="Arial" w:hAnsi="Arial" w:cs="Arial"/>
          <w:lang w:val="ru-RU"/>
        </w:rPr>
        <w:t>, укупно 1520 избеглих лица је укинуло статус избеглице преко овог Повереништва, пријављујући том приликом пребивалиште у Нишу.</w:t>
      </w:r>
    </w:p>
    <w:p w:rsidR="003649A4" w:rsidRPr="00CE4E67" w:rsidRDefault="003649A4" w:rsidP="002B31F6">
      <w:pPr>
        <w:pStyle w:val="BodyText"/>
        <w:kinsoku w:val="0"/>
        <w:overflowPunct w:val="0"/>
        <w:spacing w:before="1" w:line="239" w:lineRule="auto"/>
        <w:ind w:left="0" w:right="151" w:firstLine="0"/>
        <w:jc w:val="both"/>
        <w:rPr>
          <w:rFonts w:ascii="Arial" w:hAnsi="Arial" w:cs="Arial"/>
          <w:lang w:val="ru-RU"/>
        </w:rPr>
      </w:pPr>
    </w:p>
    <w:p w:rsidR="003649A4" w:rsidRDefault="003649A4" w:rsidP="00967DB2">
      <w:pPr>
        <w:pStyle w:val="BodyText"/>
        <w:kinsoku w:val="0"/>
        <w:overflowPunct w:val="0"/>
        <w:spacing w:before="1" w:line="239" w:lineRule="auto"/>
        <w:ind w:left="0" w:right="151" w:firstLine="580"/>
        <w:jc w:val="both"/>
        <w:rPr>
          <w:rFonts w:ascii="Arial" w:hAnsi="Arial" w:cs="Arial"/>
          <w:lang w:val="sr-Cyrl-CS"/>
        </w:rPr>
      </w:pPr>
      <w:r w:rsidRPr="00CE4E67">
        <w:rPr>
          <w:rFonts w:ascii="Arial" w:hAnsi="Arial" w:cs="Arial"/>
          <w:lang w:val="ru-RU"/>
        </w:rPr>
        <w:t>Број  интерно расељених  лица  која  бораве  на подручју  Града Ниша износи  укуно 10</w:t>
      </w:r>
      <w:r>
        <w:rPr>
          <w:rFonts w:ascii="Arial" w:hAnsi="Arial" w:cs="Arial"/>
          <w:lang w:val="ru-RU"/>
        </w:rPr>
        <w:t>.</w:t>
      </w:r>
      <w:r w:rsidRPr="00CE4E67">
        <w:rPr>
          <w:rFonts w:ascii="Arial" w:hAnsi="Arial" w:cs="Arial"/>
          <w:lang w:val="ru-RU"/>
        </w:rPr>
        <w:t>856, према подацима којима располаже Комесаријат за избеглице Републике Србије</w:t>
      </w:r>
      <w:r>
        <w:rPr>
          <w:rFonts w:ascii="Arial" w:hAnsi="Arial" w:cs="Arial"/>
          <w:lang w:val="sr-Cyrl-CS"/>
        </w:rPr>
        <w:t>. Број ИРЛ након март</w:t>
      </w:r>
      <w:r w:rsidRPr="00CE4E67">
        <w:rPr>
          <w:rFonts w:ascii="Arial" w:hAnsi="Arial" w:cs="Arial"/>
          <w:lang w:val="sr-Cyrl-CS"/>
        </w:rPr>
        <w:t>а 2004 се повећава за око 3.200, тако да се процењује да је број ИРЛ у Нишу у 2014</w:t>
      </w:r>
      <w:r>
        <w:rPr>
          <w:rFonts w:ascii="Arial" w:hAnsi="Arial" w:cs="Arial"/>
          <w:lang w:val="sr-Cyrl-CS"/>
        </w:rPr>
        <w:t>.</w:t>
      </w:r>
      <w:r w:rsidRPr="00CE4E67">
        <w:rPr>
          <w:rFonts w:ascii="Arial" w:hAnsi="Arial" w:cs="Arial"/>
          <w:lang w:val="sr-Cyrl-CS"/>
        </w:rPr>
        <w:t xml:space="preserve"> години око 14.000.</w:t>
      </w:r>
    </w:p>
    <w:p w:rsidR="003649A4" w:rsidRPr="00967DB2" w:rsidRDefault="003649A4" w:rsidP="00967DB2">
      <w:pPr>
        <w:pStyle w:val="BodyText"/>
        <w:kinsoku w:val="0"/>
        <w:overflowPunct w:val="0"/>
        <w:spacing w:before="1" w:line="239" w:lineRule="auto"/>
        <w:ind w:left="0" w:right="151" w:firstLine="580"/>
        <w:jc w:val="both"/>
        <w:rPr>
          <w:rFonts w:ascii="Arial" w:hAnsi="Arial" w:cs="Arial"/>
          <w:lang w:val="sr-Cyrl-CS"/>
        </w:rPr>
      </w:pPr>
    </w:p>
    <w:p w:rsidR="003649A4" w:rsidRPr="00CE4E67" w:rsidRDefault="003649A4" w:rsidP="002B31F6">
      <w:pPr>
        <w:pStyle w:val="BodyText"/>
        <w:kinsoku w:val="0"/>
        <w:overflowPunct w:val="0"/>
        <w:ind w:left="-180" w:right="217" w:firstLine="900"/>
        <w:jc w:val="both"/>
        <w:rPr>
          <w:rFonts w:ascii="Arial" w:hAnsi="Arial" w:cs="Arial"/>
          <w:lang w:val="ru-RU"/>
        </w:rPr>
      </w:pPr>
      <w:r w:rsidRPr="00CE4E67">
        <w:rPr>
          <w:rFonts w:ascii="Arial" w:hAnsi="Arial" w:cs="Arial"/>
          <w:lang w:val="ru-RU"/>
        </w:rPr>
        <w:t>По распаду бивше Југославије и на подручје Града Ниша долази неколико таласа избеглица.</w:t>
      </w:r>
    </w:p>
    <w:p w:rsidR="003649A4" w:rsidRPr="00CE4E67" w:rsidRDefault="003649A4" w:rsidP="002B31F6">
      <w:pPr>
        <w:pStyle w:val="BodyText"/>
        <w:kinsoku w:val="0"/>
        <w:overflowPunct w:val="0"/>
        <w:ind w:left="220" w:right="217" w:firstLine="720"/>
        <w:jc w:val="both"/>
        <w:rPr>
          <w:rFonts w:ascii="Arial" w:hAnsi="Arial" w:cs="Arial"/>
          <w:lang w:val="ru-RU"/>
        </w:rPr>
      </w:pPr>
    </w:p>
    <w:p w:rsidR="003649A4" w:rsidRPr="00CE4E67" w:rsidRDefault="003649A4" w:rsidP="002B31F6">
      <w:pPr>
        <w:pStyle w:val="BodyText"/>
        <w:kinsoku w:val="0"/>
        <w:overflowPunct w:val="0"/>
        <w:spacing w:line="274" w:lineRule="exact"/>
        <w:ind w:left="220"/>
        <w:jc w:val="both"/>
        <w:rPr>
          <w:rFonts w:ascii="Arial" w:hAnsi="Arial" w:cs="Arial"/>
          <w:lang w:val="ru-RU"/>
        </w:rPr>
      </w:pPr>
      <w:r w:rsidRPr="00CE4E67">
        <w:rPr>
          <w:rFonts w:ascii="Arial" w:hAnsi="Arial" w:cs="Arial"/>
          <w:lang w:val="ru-RU"/>
        </w:rPr>
        <w:t>1991: Први талас – ратни сукоби у Словенији и Хрватској</w:t>
      </w:r>
    </w:p>
    <w:p w:rsidR="003649A4" w:rsidRDefault="003649A4" w:rsidP="002B31F6">
      <w:pPr>
        <w:pStyle w:val="BodyText"/>
        <w:kinsoku w:val="0"/>
        <w:overflowPunct w:val="0"/>
        <w:ind w:left="219" w:right="218" w:firstLine="501"/>
        <w:jc w:val="both"/>
        <w:rPr>
          <w:rFonts w:ascii="Arial" w:hAnsi="Arial" w:cs="Arial"/>
        </w:rPr>
      </w:pPr>
      <w:r w:rsidRPr="00CE4E67">
        <w:rPr>
          <w:rFonts w:ascii="Arial" w:hAnsi="Arial" w:cs="Arial"/>
          <w:lang w:val="ru-RU"/>
        </w:rPr>
        <w:t>Први већи талас је забележен са избија</w:t>
      </w:r>
      <w:r>
        <w:rPr>
          <w:rFonts w:ascii="Arial" w:hAnsi="Arial" w:cs="Arial"/>
          <w:lang w:val="ru-RU"/>
        </w:rPr>
        <w:t>њем ратних сукоба у Словенији и</w:t>
      </w:r>
    </w:p>
    <w:p w:rsidR="003649A4" w:rsidRPr="00CE4E67" w:rsidRDefault="003649A4" w:rsidP="002B31F6">
      <w:pPr>
        <w:pStyle w:val="BodyText"/>
        <w:kinsoku w:val="0"/>
        <w:overflowPunct w:val="0"/>
        <w:ind w:left="-90" w:right="218" w:firstLine="0"/>
        <w:jc w:val="both"/>
        <w:rPr>
          <w:rFonts w:ascii="Arial" w:hAnsi="Arial" w:cs="Arial"/>
          <w:lang w:val="ru-RU"/>
        </w:rPr>
      </w:pPr>
      <w:r w:rsidRPr="00CE4E67">
        <w:rPr>
          <w:rFonts w:ascii="Arial" w:hAnsi="Arial" w:cs="Arial"/>
          <w:lang w:val="ru-RU"/>
        </w:rPr>
        <w:t>Хрватској у 1991.години. У оквиру овог таласа</w:t>
      </w:r>
      <w:r>
        <w:rPr>
          <w:rFonts w:ascii="Arial" w:hAnsi="Arial" w:cs="Arial"/>
          <w:lang w:val="ru-RU"/>
        </w:rPr>
        <w:t>, око 1400 избеглица је дошло у</w:t>
      </w:r>
      <w:r>
        <w:rPr>
          <w:rFonts w:ascii="Arial" w:hAnsi="Arial" w:cs="Arial"/>
        </w:rPr>
        <w:t xml:space="preserve"> Г</w:t>
      </w:r>
      <w:r w:rsidRPr="00CE4E67">
        <w:rPr>
          <w:rFonts w:ascii="Arial" w:hAnsi="Arial" w:cs="Arial"/>
          <w:lang w:val="ru-RU"/>
        </w:rPr>
        <w:t>рад, и то углавном из градова Хрватске.</w:t>
      </w:r>
    </w:p>
    <w:p w:rsidR="003649A4" w:rsidRPr="00CE4E67" w:rsidRDefault="003649A4" w:rsidP="002B31F6">
      <w:pPr>
        <w:pStyle w:val="BodyText"/>
        <w:kinsoku w:val="0"/>
        <w:overflowPunct w:val="0"/>
        <w:ind w:left="219" w:right="218"/>
        <w:jc w:val="both"/>
        <w:rPr>
          <w:rFonts w:ascii="Arial" w:hAnsi="Arial" w:cs="Arial"/>
          <w:lang w:val="ru-RU"/>
        </w:rPr>
      </w:pPr>
    </w:p>
    <w:p w:rsidR="003649A4" w:rsidRPr="00CE4E67" w:rsidRDefault="003649A4" w:rsidP="002B31F6">
      <w:pPr>
        <w:pStyle w:val="BodyText"/>
        <w:kinsoku w:val="0"/>
        <w:overflowPunct w:val="0"/>
        <w:spacing w:line="274" w:lineRule="exact"/>
        <w:ind w:left="219" w:right="151"/>
        <w:jc w:val="both"/>
        <w:rPr>
          <w:rFonts w:ascii="Arial" w:hAnsi="Arial" w:cs="Arial"/>
          <w:lang w:val="ru-RU"/>
        </w:rPr>
      </w:pPr>
      <w:r w:rsidRPr="00CE4E67">
        <w:rPr>
          <w:rFonts w:ascii="Arial" w:hAnsi="Arial" w:cs="Arial"/>
          <w:lang w:val="ru-RU"/>
        </w:rPr>
        <w:t>1992: Други талас - рат у Босни и Херцеговини</w:t>
      </w:r>
    </w:p>
    <w:p w:rsidR="003649A4" w:rsidRPr="00CE4E67" w:rsidRDefault="003649A4" w:rsidP="002B31F6">
      <w:pPr>
        <w:pStyle w:val="BodyText"/>
        <w:kinsoku w:val="0"/>
        <w:overflowPunct w:val="0"/>
        <w:spacing w:line="239" w:lineRule="auto"/>
        <w:ind w:left="-90" w:right="216" w:firstLine="810"/>
        <w:jc w:val="both"/>
        <w:rPr>
          <w:rFonts w:ascii="Arial" w:hAnsi="Arial" w:cs="Arial"/>
          <w:lang w:val="ru-RU"/>
        </w:rPr>
      </w:pPr>
      <w:r w:rsidRPr="00CE4E67">
        <w:rPr>
          <w:rFonts w:ascii="Arial" w:hAnsi="Arial" w:cs="Arial"/>
          <w:lang w:val="ru-RU"/>
        </w:rPr>
        <w:t xml:space="preserve">Са избијањем рата у Босни и Херцеговини, у пролеће 1992.године, долази до другог великог таласа избеглица. Око 3000 људи, претежно из градских средина је стигло у Ниш, углавном из Босне и Херцеговине и једним делом из Хрватске.             </w:t>
      </w:r>
    </w:p>
    <w:p w:rsidR="003649A4" w:rsidRPr="00CE4E67" w:rsidRDefault="003649A4" w:rsidP="002B31F6">
      <w:pPr>
        <w:pStyle w:val="BodyText"/>
        <w:kinsoku w:val="0"/>
        <w:overflowPunct w:val="0"/>
        <w:spacing w:line="239" w:lineRule="auto"/>
        <w:ind w:left="219" w:right="216"/>
        <w:jc w:val="both"/>
        <w:rPr>
          <w:rFonts w:ascii="Arial" w:hAnsi="Arial" w:cs="Arial"/>
          <w:lang w:val="ru-RU"/>
        </w:rPr>
      </w:pPr>
      <w:r w:rsidRPr="00CE4E67">
        <w:rPr>
          <w:rFonts w:ascii="Arial" w:hAnsi="Arial" w:cs="Arial"/>
          <w:lang w:val="ru-RU"/>
        </w:rPr>
        <w:t xml:space="preserve">                                                </w:t>
      </w:r>
    </w:p>
    <w:p w:rsidR="003649A4" w:rsidRPr="00CE4E67" w:rsidRDefault="003649A4" w:rsidP="002B31F6">
      <w:pPr>
        <w:pStyle w:val="BodyText"/>
        <w:kinsoku w:val="0"/>
        <w:overflowPunct w:val="0"/>
        <w:spacing w:line="239" w:lineRule="auto"/>
        <w:ind w:left="219" w:right="216"/>
        <w:jc w:val="both"/>
        <w:rPr>
          <w:rFonts w:ascii="Arial" w:hAnsi="Arial" w:cs="Arial"/>
          <w:lang w:val="ru-RU"/>
        </w:rPr>
      </w:pPr>
      <w:r w:rsidRPr="00CE4E67">
        <w:rPr>
          <w:rFonts w:ascii="Arial" w:hAnsi="Arial" w:cs="Arial"/>
          <w:lang w:val="ru-RU"/>
        </w:rPr>
        <w:t xml:space="preserve"> 1995: Трећи талас – након операција Бљесак и Олуја</w:t>
      </w:r>
    </w:p>
    <w:p w:rsidR="003649A4" w:rsidRPr="00CE4E67" w:rsidRDefault="003649A4" w:rsidP="002B31F6">
      <w:pPr>
        <w:pStyle w:val="BodyText"/>
        <w:kinsoku w:val="0"/>
        <w:overflowPunct w:val="0"/>
        <w:spacing w:line="239" w:lineRule="auto"/>
        <w:ind w:left="-90" w:right="217" w:firstLine="810"/>
        <w:jc w:val="both"/>
        <w:rPr>
          <w:rFonts w:ascii="Arial" w:hAnsi="Arial" w:cs="Arial"/>
          <w:lang w:val="ru-RU"/>
        </w:rPr>
      </w:pPr>
      <w:r w:rsidRPr="00CE4E67">
        <w:rPr>
          <w:rFonts w:ascii="Arial" w:hAnsi="Arial" w:cs="Arial"/>
          <w:lang w:val="ru-RU"/>
        </w:rPr>
        <w:t xml:space="preserve">Око 7200 избеглица из Хрватске дошло је у град Ниш у току 1995.године, </w:t>
      </w:r>
      <w:r w:rsidRPr="00CE4E67">
        <w:rPr>
          <w:rFonts w:ascii="Arial" w:hAnsi="Arial" w:cs="Arial"/>
          <w:lang w:val="ru-RU"/>
        </w:rPr>
        <w:lastRenderedPageBreak/>
        <w:t xml:space="preserve">пре свега као последица операције хрватске војске Бљесак у западној Славонији, међутим, највећи број избеглица слио се у Ниш, у августу исте године, када је у оквиру операције Олуја скоро целокупно становништво Републике Српске Крајине прогнано у тадашњу СР Југославију. </w:t>
      </w:r>
    </w:p>
    <w:p w:rsidR="003649A4" w:rsidRPr="00CE4E67" w:rsidRDefault="003649A4" w:rsidP="002B31F6">
      <w:pPr>
        <w:pStyle w:val="BodyText"/>
        <w:kinsoku w:val="0"/>
        <w:overflowPunct w:val="0"/>
        <w:spacing w:line="239" w:lineRule="auto"/>
        <w:ind w:left="219" w:right="217"/>
        <w:jc w:val="both"/>
        <w:rPr>
          <w:rFonts w:ascii="Arial" w:hAnsi="Arial" w:cs="Arial"/>
          <w:lang w:val="ru-RU"/>
        </w:rPr>
      </w:pPr>
    </w:p>
    <w:p w:rsidR="003649A4" w:rsidRPr="00CE4E67" w:rsidRDefault="003649A4" w:rsidP="002B31F6">
      <w:pPr>
        <w:pStyle w:val="BodyText"/>
        <w:kinsoku w:val="0"/>
        <w:overflowPunct w:val="0"/>
        <w:spacing w:line="239" w:lineRule="auto"/>
        <w:ind w:left="219" w:right="217"/>
        <w:jc w:val="both"/>
        <w:rPr>
          <w:rFonts w:ascii="Arial" w:hAnsi="Arial" w:cs="Arial"/>
          <w:lang w:val="ru-RU"/>
        </w:rPr>
      </w:pPr>
      <w:r>
        <w:rPr>
          <w:rFonts w:ascii="Arial" w:hAnsi="Arial" w:cs="Arial"/>
          <w:lang w:val="ru-RU"/>
        </w:rPr>
        <w:t xml:space="preserve">1999: Четврти талас </w:t>
      </w:r>
      <w:r w:rsidRPr="00CE4E67">
        <w:rPr>
          <w:rFonts w:ascii="Arial" w:hAnsi="Arial" w:cs="Arial"/>
          <w:lang w:val="ru-RU"/>
        </w:rPr>
        <w:t xml:space="preserve">  -у току и након НАТО бомбардовања</w:t>
      </w:r>
    </w:p>
    <w:p w:rsidR="003649A4" w:rsidRPr="00CE4E67" w:rsidRDefault="003649A4" w:rsidP="002B31F6">
      <w:pPr>
        <w:pStyle w:val="BodyText"/>
        <w:kinsoku w:val="0"/>
        <w:overflowPunct w:val="0"/>
        <w:spacing w:before="1" w:line="239" w:lineRule="auto"/>
        <w:ind w:left="-90" w:right="216" w:firstLine="669"/>
        <w:jc w:val="both"/>
        <w:rPr>
          <w:rFonts w:ascii="Arial" w:hAnsi="Arial" w:cs="Arial"/>
          <w:lang w:val="ru-RU"/>
        </w:rPr>
      </w:pPr>
      <w:r w:rsidRPr="00CE4E67">
        <w:rPr>
          <w:rFonts w:ascii="Arial" w:hAnsi="Arial" w:cs="Arial"/>
          <w:lang w:val="ru-RU"/>
        </w:rPr>
        <w:t>Најмасовнији прилив популације у Град Ниш забележен је као последица присилне миграције – расељавања у току и по престанку НАТО операција. У бомбама разорени Ниш, са територије Косова и Метохије стигло је око 12500 грађана Србије, углавном Срба, Рома и Ашкалија.</w:t>
      </w:r>
      <w:r>
        <w:rPr>
          <w:rFonts w:ascii="Arial" w:hAnsi="Arial" w:cs="Arial"/>
          <w:lang w:val="ru-RU"/>
        </w:rPr>
        <w:t xml:space="preserve"> </w:t>
      </w:r>
    </w:p>
    <w:p w:rsidR="003649A4" w:rsidRPr="00CE4E67" w:rsidRDefault="003649A4" w:rsidP="00351CC5">
      <w:pPr>
        <w:pStyle w:val="BodyText"/>
        <w:kinsoku w:val="0"/>
        <w:overflowPunct w:val="0"/>
        <w:spacing w:before="1" w:line="239" w:lineRule="auto"/>
        <w:ind w:left="0" w:right="216" w:firstLine="0"/>
        <w:jc w:val="both"/>
        <w:rPr>
          <w:rFonts w:ascii="Arial" w:hAnsi="Arial" w:cs="Arial"/>
          <w:lang w:val="ru-RU"/>
        </w:rPr>
      </w:pPr>
    </w:p>
    <w:p w:rsidR="003649A4" w:rsidRPr="00710AC4" w:rsidRDefault="003649A4" w:rsidP="002B31F6">
      <w:pPr>
        <w:pStyle w:val="BodyText"/>
        <w:kinsoku w:val="0"/>
        <w:overflowPunct w:val="0"/>
        <w:ind w:left="939" w:right="151"/>
        <w:rPr>
          <w:rFonts w:ascii="Arial" w:hAnsi="Arial" w:cs="Arial"/>
          <w:b/>
          <w:lang w:val="ru-RU"/>
        </w:rPr>
      </w:pPr>
      <w:r w:rsidRPr="00CE4E67">
        <w:rPr>
          <w:rFonts w:ascii="Arial" w:hAnsi="Arial" w:cs="Arial"/>
          <w:b/>
          <w:lang w:val="ru-RU"/>
        </w:rPr>
        <w:t>Облик смештаја избеглих и интерно расељених лица</w:t>
      </w:r>
    </w:p>
    <w:p w:rsidR="003649A4" w:rsidRPr="00710AC4" w:rsidRDefault="003649A4" w:rsidP="002B31F6">
      <w:pPr>
        <w:pStyle w:val="BodyText"/>
        <w:kinsoku w:val="0"/>
        <w:overflowPunct w:val="0"/>
        <w:ind w:left="939" w:right="151"/>
        <w:rPr>
          <w:rFonts w:ascii="Arial" w:hAnsi="Arial" w:cs="Arial"/>
          <w:b/>
          <w:lang w:val="ru-RU"/>
        </w:rPr>
      </w:pPr>
    </w:p>
    <w:p w:rsidR="003649A4" w:rsidRPr="00CE4E67" w:rsidRDefault="003649A4" w:rsidP="002B31F6">
      <w:pPr>
        <w:pStyle w:val="BodyText"/>
        <w:kinsoku w:val="0"/>
        <w:overflowPunct w:val="0"/>
        <w:spacing w:before="73" w:line="239" w:lineRule="auto"/>
        <w:ind w:left="-90" w:right="114" w:firstLine="388"/>
        <w:jc w:val="both"/>
        <w:rPr>
          <w:rFonts w:ascii="Arial" w:hAnsi="Arial" w:cs="Arial"/>
          <w:lang w:val="ru-RU"/>
        </w:rPr>
      </w:pPr>
      <w:r w:rsidRPr="00CE4E67">
        <w:rPr>
          <w:rFonts w:ascii="Arial" w:hAnsi="Arial" w:cs="Arial"/>
          <w:lang w:val="ru-RU"/>
        </w:rPr>
        <w:t>Од укупног броја избеглих и интерно расељених лица која бораве у Нишу већина живи у тзв. «приватном смештају», односно у изнајмљеним становима и кућама, а мањи број у становима и кућама у сопственом власништву. Због ниског животног стандарда, проблема незапослености и релативно високих закупнина, социјално и  материјално  угрожене породице избеглица и интерно расељених лица се најчешће опредељују за закуп станова у приградским насељима, који су врло често неусловни за становање. Значајан је и број избеглица које још увек нису решиле стамбено питање а живе у јако лошим условима испод границе људског достојанства.</w:t>
      </w:r>
    </w:p>
    <w:p w:rsidR="003649A4" w:rsidRPr="00CE4E67" w:rsidRDefault="003649A4" w:rsidP="002B31F6">
      <w:pPr>
        <w:pStyle w:val="BodyText"/>
        <w:kinsoku w:val="0"/>
        <w:overflowPunct w:val="0"/>
        <w:spacing w:before="73" w:line="239" w:lineRule="auto"/>
        <w:ind w:left="90" w:right="114" w:firstLine="388"/>
        <w:jc w:val="both"/>
        <w:rPr>
          <w:rFonts w:ascii="Arial" w:hAnsi="Arial" w:cs="Arial"/>
          <w:lang w:val="sr-Cyrl-CS"/>
        </w:rPr>
      </w:pPr>
    </w:p>
    <w:p w:rsidR="003649A4" w:rsidRPr="00710AC4" w:rsidRDefault="003649A4" w:rsidP="002B31F6">
      <w:pPr>
        <w:pStyle w:val="BodyText"/>
        <w:kinsoku w:val="0"/>
        <w:overflowPunct w:val="0"/>
        <w:ind w:left="840"/>
        <w:rPr>
          <w:rFonts w:ascii="Arial" w:hAnsi="Arial" w:cs="Arial"/>
          <w:b/>
          <w:lang w:val="sr-Cyrl-CS"/>
        </w:rPr>
      </w:pPr>
      <w:r w:rsidRPr="00CE4E67">
        <w:rPr>
          <w:rFonts w:ascii="Arial" w:hAnsi="Arial" w:cs="Arial"/>
          <w:b/>
          <w:lang w:val="ru-RU"/>
        </w:rPr>
        <w:t>Самоорганизованост избеглих и ИРЛ</w:t>
      </w:r>
    </w:p>
    <w:p w:rsidR="003649A4" w:rsidRPr="00710AC4" w:rsidRDefault="003649A4" w:rsidP="002B31F6">
      <w:pPr>
        <w:pStyle w:val="BodyText"/>
        <w:kinsoku w:val="0"/>
        <w:overflowPunct w:val="0"/>
        <w:ind w:left="840"/>
        <w:rPr>
          <w:rFonts w:ascii="Arial" w:hAnsi="Arial" w:cs="Arial"/>
          <w:b/>
          <w:lang w:val="sr-Cyrl-CS"/>
        </w:rPr>
      </w:pPr>
    </w:p>
    <w:p w:rsidR="003649A4" w:rsidRPr="00710AC4" w:rsidRDefault="003649A4" w:rsidP="002B31F6">
      <w:pPr>
        <w:pStyle w:val="BodyText"/>
        <w:kinsoku w:val="0"/>
        <w:overflowPunct w:val="0"/>
        <w:spacing w:line="239" w:lineRule="auto"/>
        <w:ind w:left="-90" w:right="115" w:firstLine="930"/>
        <w:jc w:val="both"/>
        <w:rPr>
          <w:rFonts w:ascii="Arial" w:hAnsi="Arial" w:cs="Arial"/>
          <w:lang w:val="ru-RU"/>
        </w:rPr>
      </w:pPr>
      <w:r w:rsidRPr="00CE4E67">
        <w:rPr>
          <w:rFonts w:ascii="Arial" w:hAnsi="Arial" w:cs="Arial"/>
          <w:lang w:val="ru-RU"/>
        </w:rPr>
        <w:t>На подручју Ниша са мање или више успеха радило је десетак организација избеглих и интерно расељених лица. На</w:t>
      </w:r>
      <w:r>
        <w:rPr>
          <w:rFonts w:ascii="Arial" w:hAnsi="Arial" w:cs="Arial"/>
          <w:lang w:val="ru-RU"/>
        </w:rPr>
        <w:t>ј</w:t>
      </w:r>
      <w:r w:rsidRPr="00CE4E67">
        <w:rPr>
          <w:rFonts w:ascii="Arial" w:hAnsi="Arial" w:cs="Arial"/>
          <w:lang w:val="ru-RU"/>
        </w:rPr>
        <w:t>већи број њихових активности одвијао се у домену пружања хуманитарне помоћи. Њихови капацитети били су  недовољни  за  мобилизацију већег броја људи, а активности које су спроводили реализоване су махом у партнерству са другим организацијама, страним и домаћим. У овом тренутку, у граду функционишу три организације које окупљају избеглице, односно интерно расељена лица: „ГАПИЛ“ – Градска асоцијација прогнаних избеглих лица, која се бави јавним заступањем различитих питања избеглих и прогнаних лица у широј јавности и Удружење „</w:t>
      </w:r>
      <w:r w:rsidRPr="00CE4E67">
        <w:rPr>
          <w:rFonts w:ascii="Arial" w:hAnsi="Arial" w:cs="Arial"/>
          <w:lang w:val="sr-Cyrl-CS"/>
        </w:rPr>
        <w:t>КУЋНИ ПРАГ</w:t>
      </w:r>
      <w:r w:rsidRPr="00CE4E67">
        <w:rPr>
          <w:rFonts w:ascii="Arial" w:hAnsi="Arial" w:cs="Arial"/>
          <w:lang w:val="ru-RU"/>
        </w:rPr>
        <w:t>“</w:t>
      </w:r>
      <w:r>
        <w:rPr>
          <w:rFonts w:ascii="Arial" w:hAnsi="Arial" w:cs="Arial"/>
          <w:lang w:val="ru-RU"/>
        </w:rPr>
        <w:t>,</w:t>
      </w:r>
      <w:r w:rsidRPr="00CE4E67">
        <w:rPr>
          <w:rFonts w:ascii="Arial" w:hAnsi="Arial" w:cs="Arial"/>
          <w:lang w:val="sr-Cyrl-CS"/>
        </w:rPr>
        <w:t xml:space="preserve"> удружење ИРЛ </w:t>
      </w:r>
      <w:r w:rsidRPr="00CE4E67">
        <w:rPr>
          <w:rFonts w:ascii="Arial" w:hAnsi="Arial" w:cs="Arial"/>
          <w:lang w:val="ru-RU"/>
        </w:rPr>
        <w:t xml:space="preserve"> које је оријентисано на различите пројектне активности</w:t>
      </w:r>
      <w:r w:rsidRPr="00CE4E67">
        <w:rPr>
          <w:rFonts w:ascii="Arial" w:hAnsi="Arial" w:cs="Arial"/>
          <w:lang w:val="sr-Cyrl-CS"/>
        </w:rPr>
        <w:t>, као и  „ВАТАН- ДОМ“, удружење ИРЛ.</w:t>
      </w:r>
    </w:p>
    <w:p w:rsidR="003649A4" w:rsidRPr="00710AC4" w:rsidRDefault="003649A4" w:rsidP="002B31F6">
      <w:pPr>
        <w:pStyle w:val="BodyText"/>
        <w:kinsoku w:val="0"/>
        <w:overflowPunct w:val="0"/>
        <w:spacing w:line="239" w:lineRule="auto"/>
        <w:ind w:left="120" w:right="115" w:firstLine="720"/>
        <w:jc w:val="both"/>
        <w:rPr>
          <w:rFonts w:ascii="Arial" w:hAnsi="Arial" w:cs="Arial"/>
          <w:lang w:val="ru-RU"/>
        </w:rPr>
      </w:pPr>
    </w:p>
    <w:p w:rsidR="003649A4" w:rsidRPr="00CE4E67" w:rsidRDefault="003649A4" w:rsidP="002B31F6">
      <w:pPr>
        <w:pStyle w:val="BodyText"/>
        <w:kinsoku w:val="0"/>
        <w:overflowPunct w:val="0"/>
        <w:spacing w:line="239" w:lineRule="auto"/>
        <w:ind w:left="120" w:right="115" w:firstLine="720"/>
        <w:jc w:val="both"/>
        <w:rPr>
          <w:rFonts w:ascii="Arial" w:hAnsi="Arial" w:cs="Arial"/>
          <w:lang w:val="sr-Cyrl-CS"/>
        </w:rPr>
      </w:pPr>
    </w:p>
    <w:p w:rsidR="003649A4" w:rsidRPr="00710AC4" w:rsidRDefault="003649A4" w:rsidP="002B31F6">
      <w:pPr>
        <w:pStyle w:val="BodyText"/>
        <w:kinsoku w:val="0"/>
        <w:overflowPunct w:val="0"/>
        <w:ind w:left="840" w:right="118"/>
        <w:rPr>
          <w:rFonts w:ascii="Arial" w:hAnsi="Arial" w:cs="Arial"/>
          <w:b/>
          <w:lang w:val="sr-Cyrl-CS"/>
        </w:rPr>
      </w:pPr>
      <w:r w:rsidRPr="00E84F2A">
        <w:rPr>
          <w:rFonts w:ascii="Arial" w:hAnsi="Arial" w:cs="Arial"/>
          <w:b/>
          <w:lang w:val="ru-RU"/>
        </w:rPr>
        <w:t>Досадашње активности Града Ниша на подршци избеглим и ИРЛ</w:t>
      </w:r>
    </w:p>
    <w:p w:rsidR="003649A4" w:rsidRPr="00710AC4" w:rsidRDefault="003649A4" w:rsidP="002B31F6">
      <w:pPr>
        <w:pStyle w:val="BodyText"/>
        <w:kinsoku w:val="0"/>
        <w:overflowPunct w:val="0"/>
        <w:ind w:left="840" w:right="118"/>
        <w:rPr>
          <w:rFonts w:ascii="Arial" w:hAnsi="Arial" w:cs="Arial"/>
          <w:lang w:val="sr-Cyrl-CS"/>
        </w:rPr>
      </w:pPr>
    </w:p>
    <w:p w:rsidR="003649A4" w:rsidRPr="00CE4E67" w:rsidRDefault="003649A4" w:rsidP="002B31F6">
      <w:pPr>
        <w:pStyle w:val="BodyText"/>
        <w:kinsoku w:val="0"/>
        <w:overflowPunct w:val="0"/>
        <w:spacing w:line="239" w:lineRule="auto"/>
        <w:ind w:left="0" w:right="115" w:firstLine="720"/>
        <w:jc w:val="both"/>
        <w:rPr>
          <w:rFonts w:ascii="Arial" w:hAnsi="Arial" w:cs="Arial"/>
          <w:lang w:val="ru-RU"/>
        </w:rPr>
      </w:pPr>
      <w:r w:rsidRPr="00CE4E67">
        <w:rPr>
          <w:rFonts w:ascii="Arial" w:hAnsi="Arial" w:cs="Arial"/>
          <w:lang w:val="ru-RU"/>
        </w:rPr>
        <w:t>У периоду од 2001. до 2</w:t>
      </w:r>
      <w:r w:rsidRPr="00CE4E67">
        <w:rPr>
          <w:rFonts w:ascii="Arial" w:hAnsi="Arial" w:cs="Arial"/>
          <w:lang w:val="sr-Cyrl-CS"/>
        </w:rPr>
        <w:t>014</w:t>
      </w:r>
      <w:r w:rsidRPr="00CE4E67">
        <w:rPr>
          <w:rFonts w:ascii="Arial" w:hAnsi="Arial" w:cs="Arial"/>
          <w:lang w:val="ru-RU"/>
        </w:rPr>
        <w:t xml:space="preserve">. године Град Ниш је кроз партнерства у донаторским пројектима са </w:t>
      </w:r>
      <w:r w:rsidRPr="00CE4E67">
        <w:rPr>
          <w:rFonts w:ascii="Arial" w:hAnsi="Arial" w:cs="Arial"/>
        </w:rPr>
        <w:t>K</w:t>
      </w:r>
      <w:r w:rsidRPr="00CE4E67">
        <w:rPr>
          <w:rFonts w:ascii="Arial" w:hAnsi="Arial" w:cs="Arial"/>
          <w:lang w:val="ru-RU"/>
        </w:rPr>
        <w:t>омесаријатом за избеглице и миграције и међународним  НВО учествовао у изградњи станова намењених избеглим и интерно расељеним лицима. У изнала</w:t>
      </w:r>
      <w:r>
        <w:rPr>
          <w:rFonts w:ascii="Arial" w:hAnsi="Arial" w:cs="Arial"/>
          <w:lang w:val="ru-RU"/>
        </w:rPr>
        <w:t>жењу трајних решења за побољшање</w:t>
      </w:r>
      <w:r w:rsidRPr="00CE4E67">
        <w:rPr>
          <w:rFonts w:ascii="Arial" w:hAnsi="Arial" w:cs="Arial"/>
          <w:lang w:val="ru-RU"/>
        </w:rPr>
        <w:t xml:space="preserve">  услова становања избеглих и ИРЛ Град се, у складу са својим могућностима, определио за изградњу објеката намењених колективном становању. Допринос </w:t>
      </w:r>
      <w:r w:rsidRPr="00CE4E67">
        <w:rPr>
          <w:rFonts w:ascii="Arial" w:hAnsi="Arial" w:cs="Arial"/>
          <w:lang w:val="ru-RU"/>
        </w:rPr>
        <w:lastRenderedPageBreak/>
        <w:t>Града у имплементацији ове врсте пројеката састојао се у обезбеђивању грађевинских парцела, подобних за изградњу стамбених зграда, потпуном комуналном и  инфраструктурном опремању истих, обезбеђивању дозвола потребних за изградњу објеката, прикључењем објекта на инфраструктурну мрежу, обезбеђивањем употребне дозволе и након завршетка изградње и потпуном партерном опремању простора око објекта. У зависности од локације парцеле, овакав допринос Града износи и до 40% од грађевинске вредности изграђеног објекта, што је уједно и износ донације. На овај начин, на подручју Града изграђено су 144 стана намењених за колективно становање избеглица, а од тога 60 станова је намењено социјалном становању. У наведеном периоду саграђено је и 13 станова намењених социјалном становању у заштићеним условима за социјално најугроженије избегличке породице и 23 стана намењених социјалном становању у заштићеним условима социјално најугроженијим породицама интерно расељених лица.</w:t>
      </w:r>
    </w:p>
    <w:p w:rsidR="003649A4" w:rsidRPr="00710AC4" w:rsidRDefault="003649A4" w:rsidP="00351CC5">
      <w:pPr>
        <w:pStyle w:val="BodyText"/>
        <w:kinsoku w:val="0"/>
        <w:overflowPunct w:val="0"/>
        <w:spacing w:line="239" w:lineRule="auto"/>
        <w:ind w:left="0" w:right="115" w:firstLine="0"/>
        <w:jc w:val="both"/>
        <w:rPr>
          <w:rFonts w:ascii="Arial" w:hAnsi="Arial" w:cs="Arial"/>
          <w:lang w:val="ru-RU"/>
        </w:rPr>
      </w:pPr>
    </w:p>
    <w:p w:rsidR="003649A4" w:rsidRPr="00CE4E67" w:rsidRDefault="003649A4" w:rsidP="002B31F6">
      <w:pPr>
        <w:pStyle w:val="BodyText"/>
        <w:kinsoku w:val="0"/>
        <w:overflowPunct w:val="0"/>
        <w:spacing w:line="239" w:lineRule="auto"/>
        <w:ind w:left="0" w:right="115" w:firstLine="720"/>
        <w:jc w:val="both"/>
        <w:rPr>
          <w:rFonts w:ascii="Arial" w:hAnsi="Arial" w:cs="Arial"/>
          <w:lang w:val="ru-RU"/>
        </w:rPr>
      </w:pPr>
      <w:r w:rsidRPr="00CE4E67">
        <w:rPr>
          <w:rFonts w:ascii="Arial" w:hAnsi="Arial" w:cs="Arial"/>
          <w:lang w:val="ru-RU"/>
        </w:rPr>
        <w:t>Град Ниш је донео Одлуку о  правима  из  области  социјалне  заштите  на територији Града Ниша којом је, социјално становање у заштићеним условима предвиђено као посебно право из корпуса тзв. «проширених видова социјалне заштите», која се финансирају из локалног буџета. Поменутом одлуком предвиђено је да интерно расељена лица могу ос</w:t>
      </w:r>
      <w:r>
        <w:rPr>
          <w:rFonts w:ascii="Arial" w:hAnsi="Arial" w:cs="Arial"/>
          <w:lang w:val="ru-RU"/>
        </w:rPr>
        <w:t>тварити право на социјалну карту која им обезбеђује одређене социјалне бенефиције.</w:t>
      </w:r>
    </w:p>
    <w:p w:rsidR="003649A4" w:rsidRPr="00CE4E67" w:rsidRDefault="003649A4" w:rsidP="00351CC5">
      <w:pPr>
        <w:pStyle w:val="BodyText"/>
        <w:kinsoku w:val="0"/>
        <w:overflowPunct w:val="0"/>
        <w:spacing w:before="2" w:line="276" w:lineRule="exact"/>
        <w:ind w:left="0" w:right="117" w:firstLine="720"/>
        <w:jc w:val="both"/>
        <w:rPr>
          <w:rFonts w:ascii="Arial" w:hAnsi="Arial" w:cs="Arial"/>
          <w:lang w:val="ru-RU"/>
        </w:rPr>
      </w:pPr>
      <w:r w:rsidRPr="00CE4E67">
        <w:rPr>
          <w:rFonts w:ascii="Arial" w:hAnsi="Arial" w:cs="Arial"/>
          <w:lang w:val="ru-RU"/>
        </w:rPr>
        <w:t>На основу Одлуке о новчаној и материјалној помоћи породицама са децом на територији Града Ниша интерно расељена лица могу остварити право на накнаду за прворођено дете</w:t>
      </w:r>
    </w:p>
    <w:p w:rsidR="003649A4" w:rsidRPr="008701AA" w:rsidRDefault="003649A4" w:rsidP="002B31F6">
      <w:pPr>
        <w:pStyle w:val="BodyText"/>
        <w:kinsoku w:val="0"/>
        <w:overflowPunct w:val="0"/>
        <w:spacing w:line="239" w:lineRule="auto"/>
        <w:ind w:left="0" w:right="117" w:hanging="390"/>
        <w:jc w:val="both"/>
        <w:rPr>
          <w:rFonts w:ascii="Arial" w:hAnsi="Arial" w:cs="Arial"/>
          <w:lang w:val="ru-RU"/>
        </w:rPr>
      </w:pPr>
      <w:r w:rsidRPr="00CE4E67">
        <w:rPr>
          <w:rFonts w:ascii="Arial" w:hAnsi="Arial" w:cs="Arial"/>
          <w:lang w:val="ru-RU"/>
        </w:rPr>
        <w:t xml:space="preserve">      </w:t>
      </w:r>
      <w:r>
        <w:rPr>
          <w:rFonts w:ascii="Arial" w:hAnsi="Arial" w:cs="Arial"/>
          <w:lang w:val="ru-RU"/>
        </w:rPr>
        <w:tab/>
      </w:r>
      <w:r w:rsidRPr="00CE4E67">
        <w:rPr>
          <w:rFonts w:ascii="Arial" w:hAnsi="Arial" w:cs="Arial"/>
          <w:lang w:val="ru-RU"/>
        </w:rPr>
        <w:t>Програми и пројекти за избегла и ИРЛ, који су до сада реализовани у Нишу пратили су стање и потребе циљне групе, тако да су се програмска опредељења донатора и организација које су реализовале пројекте кретала од дистрибуције хуманитарне помоћи до развојних пројеката из области становања, економског оснаживања, образовања, психосоцијалне подршке итд.</w:t>
      </w:r>
    </w:p>
    <w:p w:rsidR="003649A4" w:rsidRPr="00CE4E67" w:rsidRDefault="003649A4" w:rsidP="00351CC5">
      <w:pPr>
        <w:pStyle w:val="BodyText"/>
        <w:kinsoku w:val="0"/>
        <w:overflowPunct w:val="0"/>
        <w:ind w:left="0" w:firstLine="720"/>
        <w:jc w:val="both"/>
        <w:rPr>
          <w:rFonts w:ascii="Arial" w:hAnsi="Arial" w:cs="Arial"/>
          <w:lang w:val="ru-RU"/>
        </w:rPr>
      </w:pPr>
      <w:r w:rsidRPr="00CE4E67">
        <w:rPr>
          <w:rFonts w:ascii="Arial" w:hAnsi="Arial" w:cs="Arial"/>
          <w:lang w:val="ru-RU"/>
        </w:rPr>
        <w:t>Програми и пројекти за избегла и ИРЛ који су до сада реализовани у граду Нишу су:</w:t>
      </w:r>
    </w:p>
    <w:p w:rsidR="003649A4" w:rsidRPr="00CE4E67" w:rsidRDefault="003649A4" w:rsidP="002B31F6">
      <w:pPr>
        <w:pStyle w:val="BodyText"/>
        <w:kinsoku w:val="0"/>
        <w:overflowPunct w:val="0"/>
        <w:ind w:left="120"/>
        <w:jc w:val="both"/>
        <w:rPr>
          <w:rFonts w:ascii="Arial" w:hAnsi="Arial" w:cs="Arial"/>
          <w:lang w:val="ru-RU"/>
        </w:rPr>
      </w:pPr>
    </w:p>
    <w:p w:rsidR="003649A4" w:rsidRPr="00710AC4" w:rsidRDefault="003649A4" w:rsidP="00351CC5">
      <w:pPr>
        <w:pStyle w:val="BodyText"/>
        <w:kinsoku w:val="0"/>
        <w:overflowPunct w:val="0"/>
        <w:spacing w:line="269" w:lineRule="exact"/>
        <w:ind w:left="0" w:firstLine="720"/>
        <w:jc w:val="both"/>
        <w:rPr>
          <w:rFonts w:ascii="Arial" w:hAnsi="Arial" w:cs="Arial"/>
          <w:color w:val="FFFFFF"/>
          <w:lang w:val="ru-RU"/>
        </w:rPr>
      </w:pPr>
      <w:r w:rsidRPr="00CE4E67">
        <w:rPr>
          <w:rFonts w:ascii="Arial" w:hAnsi="Arial" w:cs="Arial"/>
          <w:lang w:val="ru-RU"/>
        </w:rPr>
        <w:t>На подручју Града Ниша</w:t>
      </w:r>
      <w:r w:rsidRPr="00CE4E67">
        <w:rPr>
          <w:rFonts w:ascii="Arial" w:hAnsi="Arial" w:cs="Arial"/>
          <w:lang w:val="sr-Cyrl-CS"/>
        </w:rPr>
        <w:t xml:space="preserve"> затворени су сви постојећи колективни центри</w:t>
      </w:r>
      <w:r w:rsidRPr="00CE4E67">
        <w:rPr>
          <w:rFonts w:ascii="Arial" w:hAnsi="Arial" w:cs="Arial"/>
          <w:lang w:val="ru-RU"/>
        </w:rPr>
        <w:t xml:space="preserve"> за</w:t>
      </w:r>
      <w:r w:rsidRPr="00CE4E67">
        <w:rPr>
          <w:rFonts w:ascii="Arial" w:hAnsi="Arial" w:cs="Arial"/>
          <w:color w:val="FFFFFF"/>
          <w:lang w:val="ru-RU"/>
        </w:rPr>
        <w:t xml:space="preserve"> </w:t>
      </w:r>
      <w:r w:rsidRPr="00CE4E67">
        <w:rPr>
          <w:rFonts w:ascii="Arial" w:hAnsi="Arial" w:cs="Arial"/>
          <w:lang w:val="ru-RU"/>
        </w:rPr>
        <w:t>смештај</w:t>
      </w:r>
      <w:r w:rsidRPr="00CE4E67">
        <w:rPr>
          <w:rFonts w:ascii="Arial" w:hAnsi="Arial" w:cs="Arial"/>
          <w:lang w:val="sr-Cyrl-CS"/>
        </w:rPr>
        <w:t xml:space="preserve"> избеглих и интерно расељених лица.</w:t>
      </w:r>
      <w:r w:rsidRPr="00CE4E67">
        <w:rPr>
          <w:rFonts w:ascii="Arial" w:hAnsi="Arial" w:cs="Arial"/>
          <w:color w:val="FFFFFF"/>
          <w:lang w:val="sr-Cyrl-CS"/>
        </w:rPr>
        <w:t>збегии</w:t>
      </w:r>
    </w:p>
    <w:p w:rsidR="003649A4" w:rsidRPr="00710AC4" w:rsidRDefault="003649A4" w:rsidP="002B31F6">
      <w:pPr>
        <w:pStyle w:val="BodyText"/>
        <w:kinsoku w:val="0"/>
        <w:overflowPunct w:val="0"/>
        <w:spacing w:line="269" w:lineRule="exact"/>
        <w:ind w:left="120"/>
        <w:jc w:val="both"/>
        <w:rPr>
          <w:rFonts w:ascii="Arial" w:hAnsi="Arial" w:cs="Arial"/>
          <w:color w:val="FFFFFF"/>
          <w:lang w:val="ru-RU"/>
        </w:rPr>
      </w:pPr>
    </w:p>
    <w:p w:rsidR="003649A4" w:rsidRPr="008E526F" w:rsidRDefault="003649A4" w:rsidP="002B31F6">
      <w:pPr>
        <w:pStyle w:val="BodyText"/>
        <w:kinsoku w:val="0"/>
        <w:overflowPunct w:val="0"/>
        <w:spacing w:line="269" w:lineRule="exact"/>
        <w:ind w:left="120"/>
        <w:jc w:val="both"/>
        <w:rPr>
          <w:rFonts w:ascii="Arial" w:hAnsi="Arial" w:cs="Arial"/>
          <w:lang w:val="sr-Cyrl-CS"/>
        </w:rPr>
      </w:pPr>
      <w:r w:rsidRPr="00CE4E67">
        <w:rPr>
          <w:rFonts w:ascii="Arial" w:hAnsi="Arial" w:cs="Arial"/>
          <w:color w:val="FFFFFF"/>
          <w:lang w:val="sr-Cyrl-CS"/>
        </w:rPr>
        <w:t>ииии225855</w:t>
      </w:r>
      <w:r w:rsidRPr="00CE4E67">
        <w:rPr>
          <w:rFonts w:ascii="Arial" w:hAnsi="Arial" w:cs="Arial"/>
          <w:color w:val="FFFFFF"/>
          <w:lang w:val="ru-RU"/>
        </w:rPr>
        <w:t>збеглица и интерно</w:t>
      </w:r>
    </w:p>
    <w:p w:rsidR="003649A4" w:rsidRPr="00710AC4" w:rsidRDefault="003649A4" w:rsidP="002B31F6">
      <w:pPr>
        <w:pStyle w:val="BodyText"/>
        <w:kinsoku w:val="0"/>
        <w:overflowPunct w:val="0"/>
        <w:spacing w:line="269" w:lineRule="exact"/>
        <w:ind w:left="120"/>
        <w:jc w:val="both"/>
        <w:rPr>
          <w:rFonts w:ascii="Arial" w:hAnsi="Arial" w:cs="Arial"/>
          <w:lang w:val="ru-RU"/>
        </w:rPr>
      </w:pPr>
      <w:r w:rsidRPr="00CE4E67">
        <w:rPr>
          <w:rFonts w:ascii="Arial" w:hAnsi="Arial" w:cs="Arial"/>
          <w:color w:val="FFFFFF"/>
          <w:lang w:val="ru-RU"/>
        </w:rPr>
        <w:t xml:space="preserve">   расељених   лица   )</w:t>
      </w:r>
      <w:r w:rsidRPr="00CE4E67">
        <w:rPr>
          <w:rFonts w:ascii="Arial" w:hAnsi="Arial" w:cs="Arial"/>
          <w:lang w:val="sr-Cyrl-CS"/>
        </w:rPr>
        <w:t xml:space="preserve"> </w:t>
      </w:r>
    </w:p>
    <w:p w:rsidR="003649A4" w:rsidRPr="00433402" w:rsidRDefault="003649A4" w:rsidP="002B31F6">
      <w:pPr>
        <w:pStyle w:val="BodyText"/>
        <w:kinsoku w:val="0"/>
        <w:overflowPunct w:val="0"/>
        <w:ind w:left="120" w:hanging="120"/>
        <w:jc w:val="both"/>
        <w:rPr>
          <w:rFonts w:ascii="Arial" w:hAnsi="Arial" w:cs="Arial"/>
        </w:rPr>
      </w:pPr>
      <w:r w:rsidRPr="00CE4E67">
        <w:rPr>
          <w:rFonts w:ascii="Arial" w:hAnsi="Arial" w:cs="Arial"/>
          <w:lang w:val="sr-Cyrl-CS"/>
        </w:rPr>
        <w:t>Реализовани пројекти:</w:t>
      </w:r>
    </w:p>
    <w:p w:rsidR="003649A4" w:rsidRPr="00433402" w:rsidRDefault="003649A4" w:rsidP="002B31F6">
      <w:pPr>
        <w:pStyle w:val="BodyText"/>
        <w:kinsoku w:val="0"/>
        <w:overflowPunct w:val="0"/>
        <w:ind w:left="120"/>
        <w:jc w:val="both"/>
        <w:rPr>
          <w:rFonts w:ascii="Arial" w:hAnsi="Arial" w:cs="Arial"/>
        </w:rPr>
      </w:pPr>
    </w:p>
    <w:p w:rsidR="003649A4" w:rsidRPr="00CE4E67" w:rsidRDefault="003649A4" w:rsidP="002B31F6">
      <w:pPr>
        <w:pStyle w:val="BodyText"/>
        <w:numPr>
          <w:ilvl w:val="0"/>
          <w:numId w:val="5"/>
        </w:numPr>
        <w:kinsoku w:val="0"/>
        <w:overflowPunct w:val="0"/>
        <w:ind w:left="360" w:right="119" w:firstLine="120"/>
        <w:jc w:val="both"/>
        <w:rPr>
          <w:rFonts w:ascii="Arial" w:hAnsi="Arial" w:cs="Arial"/>
          <w:lang w:val="ru-RU"/>
        </w:rPr>
      </w:pPr>
      <w:r w:rsidRPr="00CE4E67">
        <w:rPr>
          <w:rFonts w:ascii="Arial" w:hAnsi="Arial" w:cs="Arial"/>
          <w:lang w:val="ru-RU"/>
        </w:rPr>
        <w:t xml:space="preserve">2001 - 2002.година: </w:t>
      </w:r>
      <w:r w:rsidRPr="00CE4E67">
        <w:rPr>
          <w:rFonts w:ascii="Arial" w:hAnsi="Arial" w:cs="Arial"/>
        </w:rPr>
        <w:t>UNHCR</w:t>
      </w:r>
      <w:r w:rsidRPr="00CE4E67">
        <w:rPr>
          <w:rFonts w:ascii="Arial" w:hAnsi="Arial" w:cs="Arial"/>
          <w:lang w:val="ru-RU"/>
        </w:rPr>
        <w:t>/</w:t>
      </w:r>
      <w:r w:rsidRPr="00CE4E67">
        <w:rPr>
          <w:rFonts w:ascii="Arial" w:hAnsi="Arial" w:cs="Arial"/>
        </w:rPr>
        <w:t>SDC</w:t>
      </w:r>
      <w:r w:rsidRPr="00CE4E67">
        <w:rPr>
          <w:rFonts w:ascii="Arial" w:hAnsi="Arial" w:cs="Arial"/>
          <w:lang w:val="ru-RU"/>
        </w:rPr>
        <w:t>: Програм локалне интеграције избеглица кроз изградњу станова за колективно становање</w:t>
      </w:r>
    </w:p>
    <w:p w:rsidR="003649A4" w:rsidRPr="00CE4E67" w:rsidRDefault="003649A4" w:rsidP="002B31F6">
      <w:pPr>
        <w:pStyle w:val="BodyText"/>
        <w:kinsoku w:val="0"/>
        <w:overflowPunct w:val="0"/>
        <w:ind w:left="480" w:right="119" w:firstLine="0"/>
        <w:jc w:val="both"/>
        <w:rPr>
          <w:rFonts w:ascii="Arial" w:hAnsi="Arial" w:cs="Arial"/>
          <w:lang w:val="ru-RU"/>
        </w:rPr>
      </w:pPr>
    </w:p>
    <w:p w:rsidR="003649A4" w:rsidRPr="00CE4E67" w:rsidRDefault="003649A4" w:rsidP="002B31F6">
      <w:pPr>
        <w:pStyle w:val="BodyText"/>
        <w:numPr>
          <w:ilvl w:val="0"/>
          <w:numId w:val="5"/>
        </w:numPr>
        <w:tabs>
          <w:tab w:val="left" w:pos="840"/>
        </w:tabs>
        <w:kinsoku w:val="0"/>
        <w:overflowPunct w:val="0"/>
        <w:spacing w:before="1" w:line="239" w:lineRule="auto"/>
        <w:ind w:left="840" w:right="118"/>
        <w:jc w:val="both"/>
        <w:rPr>
          <w:rFonts w:ascii="Arial" w:hAnsi="Arial" w:cs="Arial"/>
          <w:lang w:val="ru-RU"/>
        </w:rPr>
      </w:pPr>
      <w:r w:rsidRPr="00CE4E67">
        <w:rPr>
          <w:rFonts w:ascii="Arial" w:hAnsi="Arial" w:cs="Arial"/>
          <w:lang w:val="ru-RU"/>
        </w:rPr>
        <w:t>2004.година: Т</w:t>
      </w:r>
      <w:r w:rsidRPr="00CE4E67">
        <w:rPr>
          <w:rFonts w:ascii="Arial" w:hAnsi="Arial" w:cs="Arial"/>
        </w:rPr>
        <w:t>HW</w:t>
      </w:r>
      <w:r w:rsidRPr="00CE4E67">
        <w:rPr>
          <w:rFonts w:ascii="Arial" w:hAnsi="Arial" w:cs="Arial"/>
          <w:lang w:val="ru-RU"/>
        </w:rPr>
        <w:t>/Немачка влада-Пакт за стабилност југоисточне Европе: Пројекат изградње 40 стамбених јединица у стамбеној згради у Нишу, за потребе избеглица из Босне и Херцеговине и Хрватске, које дужи временски период имају статус избеглице.</w:t>
      </w:r>
    </w:p>
    <w:p w:rsidR="003649A4" w:rsidRPr="00CE4E67" w:rsidRDefault="003649A4" w:rsidP="002B31F6">
      <w:pPr>
        <w:pStyle w:val="BodyText"/>
        <w:tabs>
          <w:tab w:val="left" w:pos="840"/>
        </w:tabs>
        <w:kinsoku w:val="0"/>
        <w:overflowPunct w:val="0"/>
        <w:spacing w:before="1" w:line="239" w:lineRule="auto"/>
        <w:ind w:left="0" w:right="118" w:firstLine="0"/>
        <w:jc w:val="both"/>
        <w:rPr>
          <w:rFonts w:ascii="Arial" w:hAnsi="Arial" w:cs="Arial"/>
          <w:lang w:val="ru-RU"/>
        </w:rPr>
      </w:pPr>
    </w:p>
    <w:p w:rsidR="003649A4" w:rsidRPr="00CE4E67" w:rsidRDefault="003649A4" w:rsidP="002B31F6">
      <w:pPr>
        <w:pStyle w:val="BodyText"/>
        <w:numPr>
          <w:ilvl w:val="0"/>
          <w:numId w:val="5"/>
        </w:numPr>
        <w:tabs>
          <w:tab w:val="left" w:pos="840"/>
        </w:tabs>
        <w:kinsoku w:val="0"/>
        <w:overflowPunct w:val="0"/>
        <w:spacing w:before="1" w:line="239" w:lineRule="auto"/>
        <w:ind w:left="840" w:right="117"/>
        <w:jc w:val="both"/>
        <w:rPr>
          <w:rFonts w:ascii="Arial" w:hAnsi="Arial" w:cs="Arial"/>
          <w:lang w:val="ru-RU"/>
        </w:rPr>
      </w:pPr>
      <w:r w:rsidRPr="00CE4E67">
        <w:rPr>
          <w:rFonts w:ascii="Arial" w:hAnsi="Arial" w:cs="Arial"/>
          <w:lang w:val="ru-RU"/>
        </w:rPr>
        <w:lastRenderedPageBreak/>
        <w:t xml:space="preserve">2004 – 2005.година: </w:t>
      </w:r>
      <w:r w:rsidRPr="00CE4E67">
        <w:rPr>
          <w:rFonts w:ascii="Arial" w:hAnsi="Arial" w:cs="Arial"/>
        </w:rPr>
        <w:t>HELP</w:t>
      </w:r>
      <w:r w:rsidRPr="00CE4E67">
        <w:rPr>
          <w:rFonts w:ascii="Arial" w:hAnsi="Arial" w:cs="Arial"/>
          <w:lang w:val="sr-Cyrl-CS"/>
        </w:rPr>
        <w:t>-Енека</w:t>
      </w:r>
      <w:r w:rsidRPr="00CE4E67">
        <w:rPr>
          <w:rFonts w:ascii="Arial" w:hAnsi="Arial" w:cs="Arial"/>
          <w:lang w:val="ru-RU"/>
        </w:rPr>
        <w:t>: Смањење сиромаштва путем подршке започињању сопственог бизниса и социо-е</w:t>
      </w:r>
      <w:r>
        <w:rPr>
          <w:rFonts w:ascii="Arial" w:hAnsi="Arial" w:cs="Arial"/>
          <w:lang w:val="ru-RU"/>
        </w:rPr>
        <w:t>кономска интеграција избеглица и</w:t>
      </w:r>
      <w:r w:rsidRPr="00CE4E67">
        <w:rPr>
          <w:rFonts w:ascii="Arial" w:hAnsi="Arial" w:cs="Arial"/>
          <w:lang w:val="ru-RU"/>
        </w:rPr>
        <w:t xml:space="preserve"> интерно расељених лица.</w:t>
      </w:r>
    </w:p>
    <w:p w:rsidR="003649A4" w:rsidRPr="00CE4E67" w:rsidRDefault="003649A4" w:rsidP="002B31F6">
      <w:pPr>
        <w:pStyle w:val="BodyText"/>
        <w:tabs>
          <w:tab w:val="left" w:pos="840"/>
        </w:tabs>
        <w:kinsoku w:val="0"/>
        <w:overflowPunct w:val="0"/>
        <w:spacing w:before="1" w:line="239" w:lineRule="auto"/>
        <w:ind w:left="0" w:right="117" w:firstLine="0"/>
        <w:jc w:val="both"/>
        <w:rPr>
          <w:rFonts w:ascii="Arial" w:hAnsi="Arial" w:cs="Arial"/>
          <w:lang w:val="ru-RU"/>
        </w:rPr>
      </w:pPr>
    </w:p>
    <w:p w:rsidR="003649A4" w:rsidRPr="00CE4E67" w:rsidRDefault="003649A4" w:rsidP="002B31F6">
      <w:pPr>
        <w:pStyle w:val="BodyText"/>
        <w:numPr>
          <w:ilvl w:val="0"/>
          <w:numId w:val="5"/>
        </w:numPr>
        <w:tabs>
          <w:tab w:val="left" w:pos="840"/>
        </w:tabs>
        <w:kinsoku w:val="0"/>
        <w:overflowPunct w:val="0"/>
        <w:ind w:left="840" w:right="119"/>
        <w:jc w:val="both"/>
        <w:rPr>
          <w:rFonts w:ascii="Arial" w:hAnsi="Arial" w:cs="Arial"/>
          <w:lang w:val="ru-RU"/>
        </w:rPr>
      </w:pPr>
      <w:r w:rsidRPr="00CE4E67">
        <w:rPr>
          <w:rFonts w:ascii="Arial" w:hAnsi="Arial" w:cs="Arial"/>
          <w:lang w:val="ru-RU"/>
        </w:rPr>
        <w:t xml:space="preserve">2005.година: </w:t>
      </w:r>
      <w:r w:rsidRPr="00CE4E67">
        <w:rPr>
          <w:rFonts w:ascii="Arial" w:hAnsi="Arial" w:cs="Arial"/>
        </w:rPr>
        <w:t>SDC</w:t>
      </w:r>
      <w:r w:rsidRPr="00CE4E67">
        <w:rPr>
          <w:rFonts w:ascii="Arial" w:hAnsi="Arial" w:cs="Arial"/>
          <w:lang w:val="ru-RU"/>
        </w:rPr>
        <w:t>: Пројекат изградње стамбених јединица намењених социјалном становању у заштићеним условима за потребе избеглица.</w:t>
      </w:r>
    </w:p>
    <w:p w:rsidR="003649A4" w:rsidRPr="00CE4E67" w:rsidRDefault="003649A4" w:rsidP="002B31F6">
      <w:pPr>
        <w:pStyle w:val="BodyText"/>
        <w:tabs>
          <w:tab w:val="left" w:pos="840"/>
        </w:tabs>
        <w:kinsoku w:val="0"/>
        <w:overflowPunct w:val="0"/>
        <w:ind w:left="0" w:right="119" w:firstLine="0"/>
        <w:jc w:val="both"/>
        <w:rPr>
          <w:rFonts w:ascii="Arial" w:hAnsi="Arial" w:cs="Arial"/>
          <w:lang w:val="ru-RU"/>
        </w:rPr>
      </w:pPr>
    </w:p>
    <w:p w:rsidR="003649A4" w:rsidRPr="00CE4E67" w:rsidRDefault="003649A4" w:rsidP="002B31F6">
      <w:pPr>
        <w:pStyle w:val="BodyText"/>
        <w:numPr>
          <w:ilvl w:val="0"/>
          <w:numId w:val="5"/>
        </w:numPr>
        <w:tabs>
          <w:tab w:val="left" w:pos="840"/>
        </w:tabs>
        <w:kinsoku w:val="0"/>
        <w:overflowPunct w:val="0"/>
        <w:spacing w:before="6" w:line="274" w:lineRule="exact"/>
        <w:ind w:left="840" w:right="118"/>
        <w:jc w:val="both"/>
        <w:rPr>
          <w:rFonts w:ascii="Arial" w:hAnsi="Arial" w:cs="Arial"/>
          <w:lang w:val="ru-RU"/>
        </w:rPr>
      </w:pPr>
      <w:r w:rsidRPr="00CE4E67">
        <w:rPr>
          <w:rFonts w:ascii="Arial" w:hAnsi="Arial" w:cs="Arial"/>
          <w:lang w:val="ru-RU"/>
        </w:rPr>
        <w:t xml:space="preserve">2007 – 2008.година: </w:t>
      </w:r>
      <w:r w:rsidRPr="00CE4E67">
        <w:rPr>
          <w:rFonts w:ascii="Arial" w:hAnsi="Arial" w:cs="Arial"/>
        </w:rPr>
        <w:t>IOM</w:t>
      </w:r>
      <w:r w:rsidRPr="00CE4E67">
        <w:rPr>
          <w:rFonts w:ascii="Arial" w:hAnsi="Arial" w:cs="Arial"/>
          <w:lang w:val="ru-RU"/>
        </w:rPr>
        <w:t>/</w:t>
      </w:r>
      <w:r w:rsidRPr="00CE4E67">
        <w:rPr>
          <w:rFonts w:ascii="Arial" w:hAnsi="Arial" w:cs="Arial"/>
        </w:rPr>
        <w:t>HC</w:t>
      </w:r>
      <w:r w:rsidRPr="00CE4E67">
        <w:rPr>
          <w:rFonts w:ascii="Arial" w:hAnsi="Arial" w:cs="Arial"/>
          <w:lang w:val="ru-RU"/>
        </w:rPr>
        <w:t>: Пројекат изградње стамбених јединица намењених социјалном становању у заштићеним условима за потребе интерно расељених лица.</w:t>
      </w:r>
    </w:p>
    <w:p w:rsidR="003649A4" w:rsidRPr="00CE4E67" w:rsidRDefault="003649A4" w:rsidP="002B31F6">
      <w:pPr>
        <w:pStyle w:val="BodyText"/>
        <w:tabs>
          <w:tab w:val="left" w:pos="840"/>
        </w:tabs>
        <w:kinsoku w:val="0"/>
        <w:overflowPunct w:val="0"/>
        <w:spacing w:before="6" w:line="274" w:lineRule="exact"/>
        <w:ind w:left="0" w:right="118" w:firstLine="0"/>
        <w:jc w:val="both"/>
        <w:rPr>
          <w:rFonts w:ascii="Arial" w:hAnsi="Arial" w:cs="Arial"/>
          <w:lang w:val="ru-RU"/>
        </w:rPr>
      </w:pPr>
    </w:p>
    <w:p w:rsidR="003649A4" w:rsidRPr="00CE4E67" w:rsidRDefault="003649A4" w:rsidP="002B31F6">
      <w:pPr>
        <w:pStyle w:val="BodyText"/>
        <w:numPr>
          <w:ilvl w:val="0"/>
          <w:numId w:val="5"/>
        </w:numPr>
        <w:tabs>
          <w:tab w:val="left" w:pos="840"/>
        </w:tabs>
        <w:kinsoku w:val="0"/>
        <w:overflowPunct w:val="0"/>
        <w:spacing w:line="276" w:lineRule="exact"/>
        <w:ind w:left="840" w:right="118"/>
        <w:jc w:val="both"/>
        <w:rPr>
          <w:rFonts w:ascii="Arial" w:hAnsi="Arial" w:cs="Arial"/>
          <w:lang w:val="ru-RU"/>
        </w:rPr>
      </w:pPr>
      <w:r w:rsidRPr="00CE4E67">
        <w:rPr>
          <w:rFonts w:ascii="Arial" w:hAnsi="Arial" w:cs="Arial"/>
          <w:lang w:val="ru-RU"/>
        </w:rPr>
        <w:t xml:space="preserve">2007 – 2008.година: </w:t>
      </w:r>
      <w:r w:rsidRPr="00CE4E67">
        <w:rPr>
          <w:rFonts w:ascii="Arial" w:hAnsi="Arial" w:cs="Arial"/>
        </w:rPr>
        <w:t>UN</w:t>
      </w:r>
      <w:r w:rsidRPr="00CE4E67">
        <w:rPr>
          <w:rFonts w:ascii="Arial" w:hAnsi="Arial" w:cs="Arial"/>
          <w:lang w:val="ru-RU"/>
        </w:rPr>
        <w:t xml:space="preserve"> </w:t>
      </w:r>
      <w:r w:rsidRPr="00CE4E67">
        <w:rPr>
          <w:rFonts w:ascii="Arial" w:hAnsi="Arial" w:cs="Arial"/>
        </w:rPr>
        <w:t>Habitat</w:t>
      </w:r>
      <w:r w:rsidRPr="00CE4E67">
        <w:rPr>
          <w:rFonts w:ascii="Arial" w:hAnsi="Arial" w:cs="Arial"/>
          <w:lang w:val="ru-RU"/>
        </w:rPr>
        <w:t>-</w:t>
      </w:r>
      <w:r w:rsidRPr="00CE4E67">
        <w:rPr>
          <w:rFonts w:ascii="Arial" w:hAnsi="Arial" w:cs="Arial"/>
        </w:rPr>
        <w:t>SIRP</w:t>
      </w:r>
      <w:r w:rsidRPr="00CE4E67">
        <w:rPr>
          <w:rFonts w:ascii="Arial" w:hAnsi="Arial" w:cs="Arial"/>
          <w:lang w:val="ru-RU"/>
        </w:rPr>
        <w:t>/Италијанска влада: Програм трајне интеграције избеглица у Србији, кроз изгрању станова за социјално становање и алтернативна стамбена решења.</w:t>
      </w:r>
    </w:p>
    <w:p w:rsidR="003649A4" w:rsidRPr="00CE4E67" w:rsidRDefault="003649A4" w:rsidP="002B31F6">
      <w:pPr>
        <w:pStyle w:val="BodyText"/>
        <w:tabs>
          <w:tab w:val="left" w:pos="840"/>
        </w:tabs>
        <w:kinsoku w:val="0"/>
        <w:overflowPunct w:val="0"/>
        <w:spacing w:line="276" w:lineRule="exact"/>
        <w:ind w:left="0" w:right="118" w:firstLine="0"/>
        <w:jc w:val="both"/>
        <w:rPr>
          <w:rFonts w:ascii="Arial" w:hAnsi="Arial" w:cs="Arial"/>
          <w:lang w:val="ru-RU"/>
        </w:rPr>
      </w:pPr>
    </w:p>
    <w:p w:rsidR="003649A4" w:rsidRPr="00CE4E67" w:rsidRDefault="003649A4" w:rsidP="002B31F6">
      <w:pPr>
        <w:pStyle w:val="BodyText"/>
        <w:numPr>
          <w:ilvl w:val="0"/>
          <w:numId w:val="5"/>
        </w:numPr>
        <w:tabs>
          <w:tab w:val="left" w:pos="840"/>
        </w:tabs>
        <w:kinsoku w:val="0"/>
        <w:overflowPunct w:val="0"/>
        <w:spacing w:line="269" w:lineRule="exact"/>
        <w:ind w:left="840"/>
        <w:jc w:val="both"/>
        <w:rPr>
          <w:rFonts w:ascii="Arial" w:hAnsi="Arial" w:cs="Arial"/>
          <w:lang w:val="ru-RU"/>
        </w:rPr>
      </w:pPr>
      <w:r w:rsidRPr="00CE4E67">
        <w:rPr>
          <w:rFonts w:ascii="Arial" w:hAnsi="Arial" w:cs="Arial"/>
        </w:rPr>
        <w:t>UNHCR</w:t>
      </w:r>
      <w:r w:rsidRPr="00CE4E67">
        <w:rPr>
          <w:rFonts w:ascii="Arial" w:hAnsi="Arial" w:cs="Arial"/>
          <w:lang w:val="ru-RU"/>
        </w:rPr>
        <w:t>/</w:t>
      </w:r>
      <w:r w:rsidRPr="00CE4E67">
        <w:rPr>
          <w:rFonts w:ascii="Arial" w:hAnsi="Arial" w:cs="Arial"/>
        </w:rPr>
        <w:t>SDC</w:t>
      </w:r>
      <w:r w:rsidRPr="00CE4E67">
        <w:rPr>
          <w:rFonts w:ascii="Arial" w:hAnsi="Arial" w:cs="Arial"/>
          <w:lang w:val="ru-RU"/>
        </w:rPr>
        <w:t>: Делимична изградња - грантови грађевинског материјала.</w:t>
      </w:r>
    </w:p>
    <w:p w:rsidR="003649A4" w:rsidRPr="00CE4E67" w:rsidRDefault="003649A4" w:rsidP="002B31F6">
      <w:pPr>
        <w:pStyle w:val="BodyText"/>
        <w:tabs>
          <w:tab w:val="left" w:pos="840"/>
        </w:tabs>
        <w:kinsoku w:val="0"/>
        <w:overflowPunct w:val="0"/>
        <w:spacing w:line="269" w:lineRule="exact"/>
        <w:ind w:left="480" w:firstLine="0"/>
        <w:jc w:val="both"/>
        <w:rPr>
          <w:rFonts w:ascii="Arial" w:hAnsi="Arial" w:cs="Arial"/>
          <w:lang w:val="ru-RU"/>
        </w:rPr>
      </w:pPr>
    </w:p>
    <w:p w:rsidR="003649A4" w:rsidRPr="00CE4E67" w:rsidRDefault="003649A4" w:rsidP="002B31F6">
      <w:pPr>
        <w:pStyle w:val="BodyText"/>
        <w:numPr>
          <w:ilvl w:val="0"/>
          <w:numId w:val="5"/>
        </w:numPr>
        <w:tabs>
          <w:tab w:val="left" w:pos="840"/>
        </w:tabs>
        <w:kinsoku w:val="0"/>
        <w:overflowPunct w:val="0"/>
        <w:spacing w:line="269" w:lineRule="exact"/>
        <w:ind w:left="840"/>
        <w:jc w:val="both"/>
        <w:rPr>
          <w:rFonts w:ascii="Arial" w:hAnsi="Arial" w:cs="Arial"/>
          <w:lang w:val="ru-RU"/>
        </w:rPr>
      </w:pPr>
      <w:r w:rsidRPr="00CE4E67">
        <w:rPr>
          <w:rFonts w:ascii="Arial" w:hAnsi="Arial" w:cs="Arial"/>
          <w:lang w:val="sr-Cyrl-CS"/>
        </w:rPr>
        <w:t>2008-2012.година КИРС: Делимична-недовршена изградња објеката у власништву ИРЛ-Грантови грађевинског материјала.</w:t>
      </w:r>
    </w:p>
    <w:p w:rsidR="003649A4" w:rsidRPr="00CE4E67" w:rsidRDefault="003649A4" w:rsidP="002B31F6">
      <w:pPr>
        <w:pStyle w:val="BodyText"/>
        <w:tabs>
          <w:tab w:val="left" w:pos="840"/>
        </w:tabs>
        <w:kinsoku w:val="0"/>
        <w:overflowPunct w:val="0"/>
        <w:spacing w:line="269" w:lineRule="exact"/>
        <w:ind w:left="0" w:firstLine="0"/>
        <w:jc w:val="both"/>
        <w:rPr>
          <w:rFonts w:ascii="Arial" w:hAnsi="Arial" w:cs="Arial"/>
          <w:lang w:val="ru-RU"/>
        </w:rPr>
      </w:pPr>
    </w:p>
    <w:p w:rsidR="003649A4" w:rsidRPr="00CE4E67" w:rsidRDefault="003649A4" w:rsidP="002B31F6">
      <w:pPr>
        <w:pStyle w:val="BodyText"/>
        <w:numPr>
          <w:ilvl w:val="0"/>
          <w:numId w:val="5"/>
        </w:numPr>
        <w:tabs>
          <w:tab w:val="left" w:pos="840"/>
        </w:tabs>
        <w:kinsoku w:val="0"/>
        <w:overflowPunct w:val="0"/>
        <w:spacing w:line="269" w:lineRule="exact"/>
        <w:ind w:left="840"/>
        <w:jc w:val="both"/>
        <w:rPr>
          <w:rFonts w:ascii="Arial" w:hAnsi="Arial" w:cs="Arial"/>
          <w:lang w:val="ru-RU"/>
        </w:rPr>
      </w:pPr>
      <w:r w:rsidRPr="00CE4E67">
        <w:rPr>
          <w:rFonts w:ascii="Arial" w:hAnsi="Arial" w:cs="Arial"/>
          <w:lang w:val="sr-Cyrl-CS"/>
        </w:rPr>
        <w:t>2008-2012.година  КИРС Помоћ у економском оснаживању ИРЛ</w:t>
      </w:r>
    </w:p>
    <w:p w:rsidR="003649A4" w:rsidRPr="00CE4E67" w:rsidRDefault="003649A4" w:rsidP="002B31F6">
      <w:pPr>
        <w:kinsoku w:val="0"/>
        <w:overflowPunct w:val="0"/>
        <w:spacing w:before="16" w:line="260" w:lineRule="exact"/>
        <w:jc w:val="both"/>
        <w:rPr>
          <w:rFonts w:ascii="Arial" w:hAnsi="Arial" w:cs="Arial"/>
          <w:lang w:val="ru-RU"/>
        </w:rPr>
      </w:pPr>
    </w:p>
    <w:p w:rsidR="003649A4" w:rsidRPr="008701AA" w:rsidRDefault="003649A4" w:rsidP="002B31F6">
      <w:pPr>
        <w:pStyle w:val="BodyText"/>
        <w:kinsoku w:val="0"/>
        <w:overflowPunct w:val="0"/>
        <w:ind w:left="120" w:hanging="120"/>
        <w:jc w:val="both"/>
        <w:rPr>
          <w:rFonts w:ascii="Arial" w:hAnsi="Arial" w:cs="Arial"/>
          <w:lang w:val="ru-RU"/>
        </w:rPr>
      </w:pPr>
      <w:r w:rsidRPr="00CE4E67">
        <w:rPr>
          <w:rFonts w:ascii="Arial" w:hAnsi="Arial" w:cs="Arial"/>
          <w:lang w:val="ru-RU"/>
        </w:rPr>
        <w:t>Програми и пројекти који су у току:</w:t>
      </w:r>
    </w:p>
    <w:p w:rsidR="003649A4" w:rsidRPr="008701AA" w:rsidRDefault="003649A4" w:rsidP="002B31F6">
      <w:pPr>
        <w:pStyle w:val="BodyText"/>
        <w:kinsoku w:val="0"/>
        <w:overflowPunct w:val="0"/>
        <w:ind w:left="120"/>
        <w:jc w:val="both"/>
        <w:rPr>
          <w:rFonts w:ascii="Arial" w:hAnsi="Arial" w:cs="Arial"/>
          <w:lang w:val="ru-RU"/>
        </w:rPr>
      </w:pPr>
    </w:p>
    <w:p w:rsidR="003649A4" w:rsidRDefault="003649A4" w:rsidP="00351CC5">
      <w:pPr>
        <w:pStyle w:val="BodyText"/>
        <w:numPr>
          <w:ilvl w:val="1"/>
          <w:numId w:val="5"/>
        </w:numPr>
        <w:tabs>
          <w:tab w:val="left" w:pos="1800"/>
        </w:tabs>
        <w:kinsoku w:val="0"/>
        <w:overflowPunct w:val="0"/>
        <w:ind w:left="1440"/>
        <w:jc w:val="both"/>
        <w:rPr>
          <w:rFonts w:ascii="Arial" w:hAnsi="Arial" w:cs="Arial"/>
          <w:lang w:val="sr-Cyrl-CS"/>
        </w:rPr>
      </w:pPr>
      <w:r w:rsidRPr="00CE4E67">
        <w:rPr>
          <w:rFonts w:ascii="Arial" w:hAnsi="Arial" w:cs="Arial"/>
          <w:lang w:val="sr-Cyrl-CS"/>
        </w:rPr>
        <w:t>2012-2014.године КИРС Делимична-недовршена изградња објеката у власништву ИРЛ-Грантови грађевинског материјала.</w:t>
      </w:r>
    </w:p>
    <w:p w:rsidR="003649A4" w:rsidRDefault="003649A4" w:rsidP="00936489">
      <w:pPr>
        <w:pStyle w:val="BodyText"/>
        <w:tabs>
          <w:tab w:val="left" w:pos="1800"/>
        </w:tabs>
        <w:kinsoku w:val="0"/>
        <w:overflowPunct w:val="0"/>
        <w:jc w:val="both"/>
        <w:rPr>
          <w:rFonts w:ascii="Arial" w:hAnsi="Arial" w:cs="Arial"/>
          <w:lang w:val="sr-Cyrl-CS"/>
        </w:rPr>
      </w:pPr>
    </w:p>
    <w:p w:rsidR="003649A4" w:rsidRPr="00351CC5" w:rsidRDefault="003649A4" w:rsidP="00351CC5">
      <w:pPr>
        <w:pStyle w:val="BodyText"/>
        <w:numPr>
          <w:ilvl w:val="1"/>
          <w:numId w:val="5"/>
        </w:numPr>
        <w:tabs>
          <w:tab w:val="left" w:pos="1800"/>
        </w:tabs>
        <w:kinsoku w:val="0"/>
        <w:overflowPunct w:val="0"/>
        <w:ind w:left="1440"/>
        <w:jc w:val="both"/>
        <w:rPr>
          <w:rFonts w:ascii="Arial" w:hAnsi="Arial" w:cs="Arial"/>
          <w:lang w:val="sr-Cyrl-CS"/>
        </w:rPr>
      </w:pPr>
      <w:r w:rsidRPr="00351CC5">
        <w:rPr>
          <w:rFonts w:ascii="Arial" w:hAnsi="Arial" w:cs="Arial"/>
          <w:lang w:val="sr-Cyrl-CS"/>
        </w:rPr>
        <w:t xml:space="preserve"> 2012-2014 КИРС Помоћ у економском оснаживању ИРЛ</w:t>
      </w:r>
    </w:p>
    <w:p w:rsidR="003649A4" w:rsidRPr="008701AA" w:rsidRDefault="003649A4" w:rsidP="002B31F6">
      <w:pPr>
        <w:pStyle w:val="BodyText"/>
        <w:tabs>
          <w:tab w:val="left" w:pos="1800"/>
        </w:tabs>
        <w:kinsoku w:val="0"/>
        <w:overflowPunct w:val="0"/>
        <w:ind w:left="1440" w:firstLine="0"/>
        <w:jc w:val="both"/>
        <w:rPr>
          <w:rFonts w:ascii="Arial" w:hAnsi="Arial" w:cs="Arial"/>
          <w:lang w:val="sr-Cyrl-CS"/>
        </w:rPr>
      </w:pPr>
    </w:p>
    <w:p w:rsidR="003649A4" w:rsidRPr="008836B7" w:rsidRDefault="003649A4" w:rsidP="002B31F6">
      <w:pPr>
        <w:pStyle w:val="BodyText"/>
        <w:kinsoku w:val="0"/>
        <w:overflowPunct w:val="0"/>
        <w:spacing w:line="239" w:lineRule="auto"/>
        <w:ind w:left="120" w:right="117" w:firstLine="720"/>
        <w:jc w:val="both"/>
        <w:rPr>
          <w:rFonts w:ascii="Arial" w:hAnsi="Arial" w:cs="Arial"/>
          <w:lang w:val="ru-RU"/>
        </w:rPr>
      </w:pPr>
      <w:r w:rsidRPr="00CE4E67">
        <w:rPr>
          <w:rFonts w:ascii="Arial" w:hAnsi="Arial" w:cs="Arial"/>
          <w:lang w:val="ru-RU"/>
        </w:rPr>
        <w:t>У периоду од 1991. године до данас имплементирани су и други, овде ненаведени пројекти, нарочито у области директне хуманитарне помоћи. Услед временске дистанце и чињенице да су многе интернационалне невладине организације окончале своје мисије у Србији, Радна група није била у  могућности да прикупи  прецизне податке о свим реализованим пројектима те су овде наведени само најзначајнији пројекти имплементирани у периоду од 2001. године.</w:t>
      </w:r>
    </w:p>
    <w:p w:rsidR="003649A4" w:rsidRDefault="003649A4" w:rsidP="002B31F6">
      <w:pPr>
        <w:pStyle w:val="Heading1"/>
        <w:kinsoku w:val="0"/>
        <w:overflowPunct w:val="0"/>
        <w:spacing w:line="322" w:lineRule="exact"/>
        <w:ind w:left="2673" w:right="2676" w:firstLine="1053"/>
        <w:jc w:val="center"/>
        <w:rPr>
          <w:rFonts w:ascii="Arial" w:hAnsi="Arial" w:cs="Arial"/>
          <w:bCs w:val="0"/>
          <w:color w:val="auto"/>
          <w:sz w:val="24"/>
          <w:szCs w:val="24"/>
          <w:lang w:val="ru-RU"/>
        </w:rPr>
      </w:pPr>
      <w:r w:rsidRPr="00CE4E67">
        <w:rPr>
          <w:rFonts w:ascii="Arial" w:hAnsi="Arial" w:cs="Arial"/>
          <w:bCs w:val="0"/>
          <w:color w:val="auto"/>
          <w:sz w:val="24"/>
          <w:szCs w:val="24"/>
          <w:lang w:val="ru-RU"/>
        </w:rPr>
        <w:t>П</w:t>
      </w:r>
      <w:r>
        <w:rPr>
          <w:rFonts w:ascii="Arial" w:hAnsi="Arial" w:cs="Arial"/>
          <w:bCs w:val="0"/>
          <w:color w:val="auto"/>
          <w:sz w:val="24"/>
          <w:szCs w:val="24"/>
          <w:lang w:val="ru-RU"/>
        </w:rPr>
        <w:t>ОГЛАВЉЕ</w:t>
      </w:r>
      <w:r w:rsidRPr="00CE4E67">
        <w:rPr>
          <w:rFonts w:ascii="Arial" w:hAnsi="Arial" w:cs="Arial"/>
          <w:bCs w:val="0"/>
          <w:color w:val="auto"/>
          <w:sz w:val="24"/>
          <w:szCs w:val="24"/>
          <w:lang w:val="ru-RU"/>
        </w:rPr>
        <w:t xml:space="preserve"> 3.</w:t>
      </w:r>
    </w:p>
    <w:p w:rsidR="003649A4" w:rsidRPr="00936489" w:rsidRDefault="003649A4" w:rsidP="00936489">
      <w:pPr>
        <w:rPr>
          <w:lang w:val="ru-RU"/>
        </w:rPr>
      </w:pPr>
    </w:p>
    <w:p w:rsidR="003649A4" w:rsidRPr="00936489" w:rsidRDefault="003649A4" w:rsidP="00936489">
      <w:pPr>
        <w:rPr>
          <w:rFonts w:ascii="Arial" w:hAnsi="Arial" w:cs="Arial"/>
          <w:b/>
          <w:sz w:val="24"/>
          <w:szCs w:val="24"/>
          <w:lang w:val="ru-RU"/>
        </w:rPr>
      </w:pPr>
      <w:r w:rsidRPr="00710AC4">
        <w:rPr>
          <w:lang w:val="ru-RU"/>
        </w:rPr>
        <w:t xml:space="preserve">             </w:t>
      </w:r>
      <w:r w:rsidRPr="00936489">
        <w:rPr>
          <w:rFonts w:ascii="Arial" w:hAnsi="Arial" w:cs="Arial"/>
          <w:b/>
          <w:lang w:val="ru-RU"/>
        </w:rPr>
        <w:t>Анализа ситуације и закључци</w:t>
      </w:r>
    </w:p>
    <w:p w:rsidR="003649A4" w:rsidRPr="00CE4E67" w:rsidRDefault="003649A4" w:rsidP="002B31F6">
      <w:pPr>
        <w:pStyle w:val="BodyText"/>
        <w:kinsoku w:val="0"/>
        <w:overflowPunct w:val="0"/>
        <w:ind w:left="120" w:right="116" w:firstLine="720"/>
        <w:jc w:val="both"/>
        <w:rPr>
          <w:rFonts w:ascii="Arial" w:hAnsi="Arial" w:cs="Arial"/>
          <w:lang w:val="ru-RU"/>
        </w:rPr>
      </w:pPr>
      <w:r w:rsidRPr="00CE4E67">
        <w:rPr>
          <w:rFonts w:ascii="Arial" w:hAnsi="Arial" w:cs="Arial"/>
          <w:lang w:val="sr-Cyrl-CS"/>
        </w:rPr>
        <w:t xml:space="preserve">3.1 </w:t>
      </w:r>
      <w:r w:rsidRPr="00CE4E67">
        <w:rPr>
          <w:rFonts w:ascii="Arial" w:hAnsi="Arial" w:cs="Arial"/>
          <w:lang w:val="ru-RU"/>
        </w:rPr>
        <w:t>Анализа контекста или радног окружења је обухватила четири врсте квалитативних анализа: Анализу или Преглед документације о ширем радном окружењу, Анализу стања (</w:t>
      </w:r>
      <w:r w:rsidRPr="00CE4E67">
        <w:rPr>
          <w:rFonts w:ascii="Arial" w:hAnsi="Arial" w:cs="Arial"/>
        </w:rPr>
        <w:t>SW</w:t>
      </w:r>
      <w:r w:rsidRPr="00CE4E67">
        <w:rPr>
          <w:rFonts w:ascii="Arial" w:hAnsi="Arial" w:cs="Arial"/>
          <w:lang w:val="ru-RU"/>
        </w:rPr>
        <w:t>ОТ), Анализу заинтересованих страна и Анализу проблема.</w:t>
      </w:r>
    </w:p>
    <w:p w:rsidR="003649A4" w:rsidRPr="00710AC4" w:rsidRDefault="003649A4" w:rsidP="002B31F6">
      <w:pPr>
        <w:pStyle w:val="BodyText"/>
        <w:kinsoku w:val="0"/>
        <w:overflowPunct w:val="0"/>
        <w:ind w:left="120" w:right="116" w:firstLine="720"/>
        <w:jc w:val="both"/>
        <w:rPr>
          <w:rFonts w:ascii="Arial" w:hAnsi="Arial" w:cs="Arial"/>
          <w:sz w:val="22"/>
          <w:szCs w:val="22"/>
          <w:lang w:val="ru-RU"/>
        </w:rPr>
      </w:pPr>
    </w:p>
    <w:p w:rsidR="003649A4" w:rsidRPr="00CE4E67" w:rsidRDefault="003649A4" w:rsidP="002B31F6">
      <w:pPr>
        <w:pStyle w:val="BodyText"/>
        <w:kinsoku w:val="0"/>
        <w:overflowPunct w:val="0"/>
        <w:ind w:left="120" w:right="116" w:firstLine="720"/>
        <w:jc w:val="both"/>
        <w:rPr>
          <w:rFonts w:ascii="Arial" w:hAnsi="Arial" w:cs="Arial"/>
          <w:lang w:val="ru-RU"/>
        </w:rPr>
      </w:pPr>
      <w:r w:rsidRPr="00CE4E67">
        <w:rPr>
          <w:rFonts w:ascii="Arial" w:hAnsi="Arial" w:cs="Arial"/>
          <w:lang w:val="ru-RU"/>
        </w:rPr>
        <w:t>Анализа или Преглед документације о радном окружењу обухватила је неколико кључних националних стратешких докуманата релевантних за ову област, актуелни законски оквир који регулише питања избеглих лица у Републици Србији, стратешка документа Града Ниша и реализоване и актуелне пројекте и програме намењене избеглим и ИРЛ у Граду.</w:t>
      </w:r>
    </w:p>
    <w:p w:rsidR="003649A4" w:rsidRPr="00710AC4" w:rsidRDefault="003649A4" w:rsidP="002B31F6">
      <w:pPr>
        <w:pStyle w:val="BodyText"/>
        <w:kinsoku w:val="0"/>
        <w:overflowPunct w:val="0"/>
        <w:ind w:left="120" w:right="117" w:firstLine="360"/>
        <w:jc w:val="both"/>
        <w:rPr>
          <w:rFonts w:ascii="Arial" w:hAnsi="Arial" w:cs="Arial"/>
          <w:lang w:val="ru-RU"/>
        </w:rPr>
      </w:pPr>
    </w:p>
    <w:p w:rsidR="003649A4" w:rsidRPr="00CE4E67" w:rsidRDefault="003649A4" w:rsidP="002B31F6">
      <w:pPr>
        <w:pStyle w:val="BodyText"/>
        <w:kinsoku w:val="0"/>
        <w:overflowPunct w:val="0"/>
        <w:ind w:left="120" w:right="117" w:firstLine="360"/>
        <w:jc w:val="both"/>
        <w:rPr>
          <w:rFonts w:ascii="Arial" w:hAnsi="Arial" w:cs="Arial"/>
          <w:lang w:val="ru-RU"/>
        </w:rPr>
      </w:pPr>
      <w:r w:rsidRPr="00CE4E67">
        <w:rPr>
          <w:rFonts w:ascii="Arial" w:hAnsi="Arial" w:cs="Arial"/>
          <w:lang w:val="ru-RU"/>
        </w:rPr>
        <w:t>Национални стратешки документи од значаја за питања избеглих и интерно расељених лица :</w:t>
      </w:r>
    </w:p>
    <w:p w:rsidR="003649A4" w:rsidRPr="00CE4E67" w:rsidRDefault="003649A4" w:rsidP="002B31F6">
      <w:pPr>
        <w:pStyle w:val="BodyText"/>
        <w:kinsoku w:val="0"/>
        <w:overflowPunct w:val="0"/>
        <w:ind w:left="120" w:right="117" w:firstLine="360"/>
        <w:jc w:val="both"/>
        <w:rPr>
          <w:rFonts w:ascii="Arial" w:hAnsi="Arial" w:cs="Arial"/>
          <w:lang w:val="ru-RU"/>
        </w:rPr>
      </w:pPr>
    </w:p>
    <w:p w:rsidR="003649A4" w:rsidRDefault="003649A4" w:rsidP="002B31F6">
      <w:pPr>
        <w:pStyle w:val="BodyText"/>
        <w:numPr>
          <w:ilvl w:val="0"/>
          <w:numId w:val="15"/>
        </w:numPr>
        <w:tabs>
          <w:tab w:val="left" w:pos="0"/>
        </w:tabs>
        <w:kinsoku w:val="0"/>
        <w:overflowPunct w:val="0"/>
        <w:spacing w:before="17" w:line="276" w:lineRule="exact"/>
        <w:ind w:right="136"/>
        <w:rPr>
          <w:rFonts w:ascii="Arial" w:hAnsi="Arial" w:cs="Arial"/>
          <w:lang w:val="sr-Cyrl-CS"/>
        </w:rPr>
      </w:pPr>
      <w:r w:rsidRPr="00CE4E67">
        <w:rPr>
          <w:rFonts w:ascii="Arial" w:hAnsi="Arial" w:cs="Arial"/>
          <w:lang w:val="ru-RU"/>
        </w:rPr>
        <w:t>Национална стратегија за решавање питања избеглих и интерно расељених лица (2002);</w:t>
      </w:r>
    </w:p>
    <w:p w:rsidR="003649A4" w:rsidRDefault="003649A4" w:rsidP="002B31F6">
      <w:pPr>
        <w:pStyle w:val="BodyText"/>
        <w:numPr>
          <w:ilvl w:val="0"/>
          <w:numId w:val="15"/>
        </w:numPr>
        <w:tabs>
          <w:tab w:val="left" w:pos="0"/>
        </w:tabs>
        <w:kinsoku w:val="0"/>
        <w:overflowPunct w:val="0"/>
        <w:spacing w:before="17" w:line="276" w:lineRule="exact"/>
        <w:rPr>
          <w:rFonts w:ascii="Arial" w:hAnsi="Arial" w:cs="Arial"/>
          <w:lang w:val="sr-Cyrl-CS"/>
        </w:rPr>
      </w:pPr>
      <w:r w:rsidRPr="00EF3E5C">
        <w:rPr>
          <w:rFonts w:ascii="Arial" w:hAnsi="Arial" w:cs="Arial"/>
          <w:lang w:val="ru-RU"/>
        </w:rPr>
        <w:t>Стратегија за смањење сиромаштва (2003);</w:t>
      </w:r>
    </w:p>
    <w:p w:rsidR="003649A4" w:rsidRDefault="003649A4" w:rsidP="002B31F6">
      <w:pPr>
        <w:pStyle w:val="BodyText"/>
        <w:numPr>
          <w:ilvl w:val="0"/>
          <w:numId w:val="15"/>
        </w:numPr>
        <w:tabs>
          <w:tab w:val="left" w:pos="0"/>
        </w:tabs>
        <w:kinsoku w:val="0"/>
        <w:overflowPunct w:val="0"/>
        <w:spacing w:before="17" w:line="276" w:lineRule="exact"/>
        <w:rPr>
          <w:rFonts w:ascii="Arial" w:hAnsi="Arial" w:cs="Arial"/>
          <w:lang w:val="sr-Cyrl-CS"/>
        </w:rPr>
      </w:pPr>
      <w:r w:rsidRPr="00EF3E5C">
        <w:rPr>
          <w:rFonts w:ascii="Arial" w:hAnsi="Arial" w:cs="Arial"/>
          <w:lang w:val="ru-RU"/>
        </w:rPr>
        <w:t>Национална стратегија одрживог развоја (2008);</w:t>
      </w:r>
    </w:p>
    <w:p w:rsidR="003649A4" w:rsidRDefault="003649A4" w:rsidP="002B31F6">
      <w:pPr>
        <w:pStyle w:val="BodyText"/>
        <w:numPr>
          <w:ilvl w:val="0"/>
          <w:numId w:val="15"/>
        </w:numPr>
        <w:tabs>
          <w:tab w:val="left" w:pos="0"/>
        </w:tabs>
        <w:kinsoku w:val="0"/>
        <w:overflowPunct w:val="0"/>
        <w:spacing w:before="17" w:line="276" w:lineRule="exact"/>
        <w:rPr>
          <w:rFonts w:ascii="Arial" w:hAnsi="Arial" w:cs="Arial"/>
          <w:lang w:val="sr-Cyrl-CS"/>
        </w:rPr>
      </w:pPr>
      <w:r w:rsidRPr="00EF3E5C">
        <w:rPr>
          <w:rFonts w:ascii="Arial" w:hAnsi="Arial" w:cs="Arial"/>
          <w:lang w:val="ru-RU"/>
        </w:rPr>
        <w:t>Национална стратегија привредног развоја Републике Србије 2006-2012;</w:t>
      </w:r>
    </w:p>
    <w:p w:rsidR="003649A4" w:rsidRDefault="003649A4" w:rsidP="002B31F6">
      <w:pPr>
        <w:pStyle w:val="BodyText"/>
        <w:numPr>
          <w:ilvl w:val="0"/>
          <w:numId w:val="15"/>
        </w:numPr>
        <w:tabs>
          <w:tab w:val="left" w:pos="0"/>
        </w:tabs>
        <w:kinsoku w:val="0"/>
        <w:overflowPunct w:val="0"/>
        <w:spacing w:before="17" w:line="276" w:lineRule="exact"/>
        <w:rPr>
          <w:rFonts w:ascii="Arial" w:hAnsi="Arial" w:cs="Arial"/>
          <w:lang w:val="sr-Cyrl-CS"/>
        </w:rPr>
      </w:pPr>
      <w:r w:rsidRPr="00EF3E5C">
        <w:rPr>
          <w:rFonts w:ascii="Arial" w:hAnsi="Arial" w:cs="Arial"/>
          <w:lang w:val="ru-RU"/>
        </w:rPr>
        <w:t>Национална стратегија запошљавања 2005-2010;</w:t>
      </w:r>
    </w:p>
    <w:p w:rsidR="003649A4" w:rsidRDefault="003649A4" w:rsidP="002B31F6">
      <w:pPr>
        <w:pStyle w:val="BodyText"/>
        <w:numPr>
          <w:ilvl w:val="0"/>
          <w:numId w:val="15"/>
        </w:numPr>
        <w:tabs>
          <w:tab w:val="left" w:pos="0"/>
        </w:tabs>
        <w:kinsoku w:val="0"/>
        <w:overflowPunct w:val="0"/>
        <w:spacing w:before="17" w:line="276" w:lineRule="exact"/>
        <w:rPr>
          <w:rFonts w:ascii="Arial" w:hAnsi="Arial" w:cs="Arial"/>
          <w:lang w:val="sr-Cyrl-CS"/>
        </w:rPr>
      </w:pPr>
      <w:r w:rsidRPr="00EF3E5C">
        <w:rPr>
          <w:rFonts w:ascii="Arial" w:hAnsi="Arial" w:cs="Arial"/>
          <w:lang w:val="ru-RU"/>
        </w:rPr>
        <w:t>Стратегија регионалног развоја 2007-2012;</w:t>
      </w:r>
    </w:p>
    <w:p w:rsidR="003649A4" w:rsidRDefault="003649A4" w:rsidP="002B31F6">
      <w:pPr>
        <w:pStyle w:val="BodyText"/>
        <w:numPr>
          <w:ilvl w:val="0"/>
          <w:numId w:val="15"/>
        </w:numPr>
        <w:tabs>
          <w:tab w:val="left" w:pos="0"/>
        </w:tabs>
        <w:kinsoku w:val="0"/>
        <w:overflowPunct w:val="0"/>
        <w:spacing w:before="17" w:line="276" w:lineRule="exact"/>
        <w:rPr>
          <w:rFonts w:ascii="Arial" w:hAnsi="Arial" w:cs="Arial"/>
          <w:lang w:val="sr-Cyrl-CS"/>
        </w:rPr>
      </w:pPr>
      <w:r w:rsidRPr="00EF3E5C">
        <w:rPr>
          <w:rFonts w:ascii="Arial" w:hAnsi="Arial" w:cs="Arial"/>
          <w:lang w:val="sr-Cyrl-CS"/>
        </w:rPr>
        <w:t xml:space="preserve"> </w:t>
      </w:r>
      <w:r w:rsidRPr="00EF3E5C">
        <w:rPr>
          <w:rFonts w:ascii="Arial" w:hAnsi="Arial" w:cs="Arial"/>
          <w:lang w:val="ru-RU"/>
        </w:rPr>
        <w:t>Стратегија развоја пољопривреде;</w:t>
      </w:r>
    </w:p>
    <w:p w:rsidR="003649A4" w:rsidRPr="00EF3E5C" w:rsidRDefault="003649A4" w:rsidP="002B31F6">
      <w:pPr>
        <w:pStyle w:val="BodyText"/>
        <w:numPr>
          <w:ilvl w:val="0"/>
          <w:numId w:val="15"/>
        </w:numPr>
        <w:tabs>
          <w:tab w:val="left" w:pos="0"/>
        </w:tabs>
        <w:kinsoku w:val="0"/>
        <w:overflowPunct w:val="0"/>
        <w:spacing w:before="17" w:line="276" w:lineRule="exact"/>
        <w:rPr>
          <w:rFonts w:ascii="Arial" w:hAnsi="Arial" w:cs="Arial"/>
          <w:lang w:val="sr-Cyrl-CS"/>
        </w:rPr>
      </w:pPr>
      <w:r w:rsidRPr="00EF3E5C">
        <w:rPr>
          <w:rFonts w:ascii="Arial" w:hAnsi="Arial" w:cs="Arial"/>
          <w:lang w:val="ru-RU"/>
        </w:rPr>
        <w:t>Страт</w:t>
      </w:r>
      <w:r>
        <w:rPr>
          <w:rFonts w:ascii="Arial" w:hAnsi="Arial" w:cs="Arial"/>
          <w:lang w:val="ru-RU"/>
        </w:rPr>
        <w:t>егија развоја социјалне заштите;</w:t>
      </w:r>
    </w:p>
    <w:p w:rsidR="003649A4" w:rsidRPr="00EF3E5C" w:rsidRDefault="003649A4" w:rsidP="002B31F6">
      <w:pPr>
        <w:pStyle w:val="BodyText"/>
        <w:numPr>
          <w:ilvl w:val="0"/>
          <w:numId w:val="15"/>
        </w:numPr>
        <w:tabs>
          <w:tab w:val="left" w:pos="0"/>
        </w:tabs>
        <w:kinsoku w:val="0"/>
        <w:overflowPunct w:val="0"/>
        <w:spacing w:before="17" w:line="276" w:lineRule="exact"/>
        <w:rPr>
          <w:rFonts w:ascii="Arial" w:hAnsi="Arial" w:cs="Arial"/>
          <w:lang w:val="sr-Cyrl-CS"/>
        </w:rPr>
      </w:pPr>
      <w:r w:rsidRPr="00EF3E5C">
        <w:rPr>
          <w:rFonts w:ascii="Arial" w:hAnsi="Arial" w:cs="Arial"/>
          <w:lang w:val="ru-RU"/>
        </w:rPr>
        <w:t>Национални план акције за децу.</w:t>
      </w:r>
    </w:p>
    <w:p w:rsidR="003649A4" w:rsidRPr="00710AC4" w:rsidRDefault="003649A4" w:rsidP="002B31F6">
      <w:pPr>
        <w:pStyle w:val="BodyText"/>
        <w:tabs>
          <w:tab w:val="left" w:pos="0"/>
        </w:tabs>
        <w:kinsoku w:val="0"/>
        <w:overflowPunct w:val="0"/>
        <w:spacing w:before="14"/>
        <w:ind w:left="-360" w:firstLine="0"/>
        <w:rPr>
          <w:rFonts w:ascii="Arial" w:hAnsi="Arial" w:cs="Arial"/>
          <w:lang w:val="ru-RU"/>
        </w:rPr>
      </w:pPr>
    </w:p>
    <w:p w:rsidR="003649A4" w:rsidRPr="00CE4E67" w:rsidRDefault="003649A4" w:rsidP="00351CC5">
      <w:pPr>
        <w:pStyle w:val="BodyText"/>
        <w:kinsoku w:val="0"/>
        <w:overflowPunct w:val="0"/>
        <w:spacing w:line="239" w:lineRule="auto"/>
        <w:ind w:left="0" w:right="117" w:firstLine="0"/>
        <w:jc w:val="both"/>
        <w:rPr>
          <w:rFonts w:ascii="Arial" w:hAnsi="Arial" w:cs="Arial"/>
          <w:lang w:val="ru-RU"/>
        </w:rPr>
      </w:pPr>
      <w:r w:rsidRPr="00CE4E67">
        <w:rPr>
          <w:rFonts w:ascii="Arial" w:hAnsi="Arial" w:cs="Arial"/>
          <w:lang w:val="ru-RU"/>
        </w:rPr>
        <w:t>Актуелни законски оквир за питања избеглица је Закон о избеглицама</w:t>
      </w:r>
    </w:p>
    <w:p w:rsidR="003649A4" w:rsidRPr="00CE4E67" w:rsidRDefault="003649A4" w:rsidP="00351CC5">
      <w:pPr>
        <w:pStyle w:val="BodyText"/>
        <w:kinsoku w:val="0"/>
        <w:overflowPunct w:val="0"/>
        <w:spacing w:line="239" w:lineRule="auto"/>
        <w:ind w:left="0" w:right="117" w:firstLine="389"/>
        <w:jc w:val="both"/>
        <w:rPr>
          <w:rFonts w:ascii="Arial" w:hAnsi="Arial" w:cs="Arial"/>
          <w:lang w:val="sr-Cyrl-CS"/>
        </w:rPr>
      </w:pPr>
      <w:r w:rsidRPr="00CE4E67">
        <w:rPr>
          <w:rFonts w:ascii="Arial" w:hAnsi="Arial" w:cs="Arial"/>
          <w:lang w:val="ru-RU"/>
        </w:rPr>
        <w:t xml:space="preserve"> С обзиром на уочену потребу да тај Закон боље прати актуе</w:t>
      </w:r>
      <w:r>
        <w:rPr>
          <w:rFonts w:ascii="Arial" w:hAnsi="Arial" w:cs="Arial"/>
          <w:lang w:val="ru-RU"/>
        </w:rPr>
        <w:t>лне потребе и питања избеглица,</w:t>
      </w:r>
      <w:r w:rsidRPr="00CE4E67">
        <w:rPr>
          <w:rFonts w:ascii="Arial" w:hAnsi="Arial" w:cs="Arial"/>
          <w:lang w:val="ru-RU"/>
        </w:rPr>
        <w:t>усвојен је Закон о изменама и допунама Закона о избеглицама</w:t>
      </w:r>
      <w:r>
        <w:rPr>
          <w:rFonts w:ascii="Arial" w:hAnsi="Arial" w:cs="Arial"/>
          <w:lang w:val="ru-RU"/>
        </w:rPr>
        <w:t>,</w:t>
      </w:r>
    </w:p>
    <w:p w:rsidR="003649A4" w:rsidRPr="00710AC4" w:rsidRDefault="003649A4" w:rsidP="002B31F6">
      <w:pPr>
        <w:pStyle w:val="BodyText"/>
        <w:kinsoku w:val="0"/>
        <w:overflowPunct w:val="0"/>
        <w:spacing w:line="239" w:lineRule="auto"/>
        <w:ind w:left="119" w:right="117" w:firstLine="360"/>
        <w:jc w:val="both"/>
        <w:rPr>
          <w:rFonts w:ascii="Arial" w:hAnsi="Arial" w:cs="Arial"/>
          <w:lang w:val="sr-Cyrl-CS"/>
        </w:rPr>
      </w:pPr>
      <w:r>
        <w:rPr>
          <w:rFonts w:ascii="Arial" w:hAnsi="Arial" w:cs="Arial"/>
          <w:lang w:val="sr-Cyrl-CS"/>
        </w:rPr>
        <w:t>т</w:t>
      </w:r>
      <w:r w:rsidRPr="00CE4E67">
        <w:rPr>
          <w:rFonts w:ascii="Arial" w:hAnsi="Arial" w:cs="Arial"/>
        </w:rPr>
        <w:t>a</w:t>
      </w:r>
      <w:r w:rsidRPr="00CE4E67">
        <w:rPr>
          <w:rFonts w:ascii="Arial" w:hAnsi="Arial" w:cs="Arial"/>
          <w:lang w:val="sr-Cyrl-CS"/>
        </w:rPr>
        <w:t>к</w:t>
      </w:r>
      <w:r w:rsidRPr="00CE4E67">
        <w:rPr>
          <w:rFonts w:ascii="Arial" w:hAnsi="Arial" w:cs="Arial"/>
        </w:rPr>
        <w:t>o</w:t>
      </w:r>
      <w:r w:rsidRPr="00CE4E67">
        <w:rPr>
          <w:rFonts w:ascii="Arial" w:hAnsi="Arial" w:cs="Arial"/>
          <w:lang w:val="sr-Cyrl-CS"/>
        </w:rPr>
        <w:t>ђ</w:t>
      </w:r>
      <w:r w:rsidRPr="00CE4E67">
        <w:rPr>
          <w:rFonts w:ascii="Arial" w:hAnsi="Arial" w:cs="Arial"/>
        </w:rPr>
        <w:t>e</w:t>
      </w:r>
      <w:r w:rsidRPr="00CE4E67">
        <w:rPr>
          <w:rFonts w:ascii="Arial" w:hAnsi="Arial" w:cs="Arial"/>
          <w:lang w:val="sr-Cyrl-CS"/>
        </w:rPr>
        <w:t xml:space="preserve"> усв</w:t>
      </w:r>
      <w:r w:rsidRPr="00CE4E67">
        <w:rPr>
          <w:rFonts w:ascii="Arial" w:hAnsi="Arial" w:cs="Arial"/>
        </w:rPr>
        <w:t>oje</w:t>
      </w:r>
      <w:r w:rsidRPr="00CE4E67">
        <w:rPr>
          <w:rFonts w:ascii="Arial" w:hAnsi="Arial" w:cs="Arial"/>
          <w:lang w:val="sr-Cyrl-CS"/>
        </w:rPr>
        <w:t xml:space="preserve">н </w:t>
      </w:r>
      <w:r w:rsidRPr="00CE4E67">
        <w:rPr>
          <w:rFonts w:ascii="Arial" w:hAnsi="Arial" w:cs="Arial"/>
        </w:rPr>
        <w:t>je</w:t>
      </w:r>
      <w:r w:rsidRPr="00CE4E67">
        <w:rPr>
          <w:rFonts w:ascii="Arial" w:hAnsi="Arial" w:cs="Arial"/>
          <w:lang w:val="sr-Cyrl-CS"/>
        </w:rPr>
        <w:t xml:space="preserve"> и З</w:t>
      </w:r>
      <w:r w:rsidRPr="00CE4E67">
        <w:rPr>
          <w:rFonts w:ascii="Arial" w:hAnsi="Arial" w:cs="Arial"/>
        </w:rPr>
        <w:t>a</w:t>
      </w:r>
      <w:r w:rsidRPr="00CE4E67">
        <w:rPr>
          <w:rFonts w:ascii="Arial" w:hAnsi="Arial" w:cs="Arial"/>
          <w:lang w:val="sr-Cyrl-CS"/>
        </w:rPr>
        <w:t>к</w:t>
      </w:r>
      <w:r w:rsidRPr="00CE4E67">
        <w:rPr>
          <w:rFonts w:ascii="Arial" w:hAnsi="Arial" w:cs="Arial"/>
        </w:rPr>
        <w:t>o</w:t>
      </w:r>
      <w:r w:rsidRPr="00CE4E67">
        <w:rPr>
          <w:rFonts w:ascii="Arial" w:hAnsi="Arial" w:cs="Arial"/>
          <w:lang w:val="sr-Cyrl-CS"/>
        </w:rPr>
        <w:t xml:space="preserve">н </w:t>
      </w:r>
      <w:r w:rsidRPr="00CE4E67">
        <w:rPr>
          <w:rFonts w:ascii="Arial" w:hAnsi="Arial" w:cs="Arial"/>
        </w:rPr>
        <w:t>o</w:t>
      </w:r>
      <w:r w:rsidRPr="00CE4E67">
        <w:rPr>
          <w:rFonts w:ascii="Arial" w:hAnsi="Arial" w:cs="Arial"/>
          <w:lang w:val="sr-Cyrl-CS"/>
        </w:rPr>
        <w:t xml:space="preserve"> упр</w:t>
      </w:r>
      <w:r w:rsidRPr="00CE4E67">
        <w:rPr>
          <w:rFonts w:ascii="Arial" w:hAnsi="Arial" w:cs="Arial"/>
        </w:rPr>
        <w:t>a</w:t>
      </w:r>
      <w:r w:rsidRPr="00CE4E67">
        <w:rPr>
          <w:rFonts w:ascii="Arial" w:hAnsi="Arial" w:cs="Arial"/>
          <w:lang w:val="sr-Cyrl-CS"/>
        </w:rPr>
        <w:t>вљ</w:t>
      </w:r>
      <w:r w:rsidRPr="00CE4E67">
        <w:rPr>
          <w:rFonts w:ascii="Arial" w:hAnsi="Arial" w:cs="Arial"/>
        </w:rPr>
        <w:t>a</w:t>
      </w:r>
      <w:r w:rsidRPr="00CE4E67">
        <w:rPr>
          <w:rFonts w:ascii="Arial" w:hAnsi="Arial" w:cs="Arial"/>
          <w:lang w:val="sr-Cyrl-CS"/>
        </w:rPr>
        <w:t>њу мигр</w:t>
      </w:r>
      <w:r w:rsidRPr="00CE4E67">
        <w:rPr>
          <w:rFonts w:ascii="Arial" w:hAnsi="Arial" w:cs="Arial"/>
        </w:rPr>
        <w:t>a</w:t>
      </w:r>
      <w:r w:rsidRPr="00CE4E67">
        <w:rPr>
          <w:rFonts w:ascii="Arial" w:hAnsi="Arial" w:cs="Arial"/>
          <w:lang w:val="sr-Cyrl-CS"/>
        </w:rPr>
        <w:t>ци</w:t>
      </w:r>
      <w:r w:rsidRPr="00CE4E67">
        <w:rPr>
          <w:rFonts w:ascii="Arial" w:hAnsi="Arial" w:cs="Arial"/>
        </w:rPr>
        <w:t>ja</w:t>
      </w:r>
      <w:r w:rsidRPr="00CE4E67">
        <w:rPr>
          <w:rFonts w:ascii="Arial" w:hAnsi="Arial" w:cs="Arial"/>
          <w:lang w:val="sr-Cyrl-CS"/>
        </w:rPr>
        <w:t>м</w:t>
      </w:r>
      <w:r w:rsidRPr="00CE4E67">
        <w:rPr>
          <w:rFonts w:ascii="Arial" w:hAnsi="Arial" w:cs="Arial"/>
        </w:rPr>
        <w:t>a</w:t>
      </w:r>
      <w:r w:rsidRPr="00CE4E67">
        <w:rPr>
          <w:rFonts w:ascii="Arial" w:hAnsi="Arial" w:cs="Arial"/>
          <w:lang w:val="sr-Cyrl-CS"/>
        </w:rPr>
        <w:t>.</w:t>
      </w:r>
    </w:p>
    <w:p w:rsidR="003649A4" w:rsidRPr="00710AC4" w:rsidRDefault="003649A4" w:rsidP="002B31F6">
      <w:pPr>
        <w:pStyle w:val="BodyText"/>
        <w:kinsoku w:val="0"/>
        <w:overflowPunct w:val="0"/>
        <w:spacing w:line="239" w:lineRule="auto"/>
        <w:ind w:left="119" w:right="117" w:firstLine="360"/>
        <w:jc w:val="both"/>
        <w:rPr>
          <w:rFonts w:ascii="Arial" w:hAnsi="Arial" w:cs="Arial"/>
          <w:lang w:val="sr-Cyrl-CS"/>
        </w:rPr>
      </w:pPr>
    </w:p>
    <w:p w:rsidR="003649A4" w:rsidRPr="00710AC4" w:rsidRDefault="003649A4" w:rsidP="002B31F6">
      <w:pPr>
        <w:pStyle w:val="BodyText"/>
        <w:kinsoku w:val="0"/>
        <w:overflowPunct w:val="0"/>
        <w:ind w:left="119" w:right="119" w:firstLine="360"/>
        <w:jc w:val="both"/>
        <w:rPr>
          <w:rFonts w:ascii="Arial" w:hAnsi="Arial" w:cs="Arial"/>
          <w:lang w:val="sr-Cyrl-CS"/>
        </w:rPr>
      </w:pPr>
      <w:r w:rsidRPr="00CE4E67">
        <w:rPr>
          <w:rFonts w:ascii="Arial" w:hAnsi="Arial" w:cs="Arial"/>
          <w:lang w:val="ru-RU"/>
        </w:rPr>
        <w:t>Локална стратешка документа значајна за унапређење положаја избеглих и интерно расељених лица у Нишу :</w:t>
      </w:r>
    </w:p>
    <w:p w:rsidR="003649A4" w:rsidRPr="00710AC4" w:rsidRDefault="003649A4" w:rsidP="002B31F6">
      <w:pPr>
        <w:pStyle w:val="BodyText"/>
        <w:kinsoku w:val="0"/>
        <w:overflowPunct w:val="0"/>
        <w:ind w:left="119" w:right="119" w:firstLine="360"/>
        <w:jc w:val="both"/>
        <w:rPr>
          <w:rFonts w:ascii="Arial" w:hAnsi="Arial" w:cs="Arial"/>
          <w:lang w:val="sr-Cyrl-CS"/>
        </w:rPr>
      </w:pPr>
    </w:p>
    <w:p w:rsidR="003649A4" w:rsidRDefault="003649A4" w:rsidP="00351CC5">
      <w:pPr>
        <w:pStyle w:val="BodyText"/>
        <w:tabs>
          <w:tab w:val="left" w:pos="0"/>
        </w:tabs>
        <w:kinsoku w:val="0"/>
        <w:overflowPunct w:val="0"/>
        <w:spacing w:before="14"/>
        <w:ind w:left="516" w:right="117" w:firstLine="0"/>
        <w:jc w:val="both"/>
        <w:rPr>
          <w:rFonts w:ascii="Arial" w:hAnsi="Arial" w:cs="Arial"/>
          <w:lang w:val="ru-RU"/>
        </w:rPr>
      </w:pPr>
      <w:r w:rsidRPr="00CE4E67">
        <w:rPr>
          <w:rFonts w:ascii="Arial" w:hAnsi="Arial" w:cs="Arial"/>
          <w:lang w:val="ru-RU"/>
        </w:rPr>
        <w:t>1.Стратегија развоја града Ниша (2007) у оквиру које је посебно  подвучен  значај дру</w:t>
      </w:r>
      <w:r>
        <w:rPr>
          <w:rFonts w:ascii="Arial" w:hAnsi="Arial" w:cs="Arial"/>
          <w:lang w:val="ru-RU"/>
        </w:rPr>
        <w:t>штвеног развоја чији су циљеви,између  осталог,</w:t>
      </w:r>
      <w:r w:rsidRPr="00CE4E67">
        <w:rPr>
          <w:rFonts w:ascii="Arial" w:hAnsi="Arial" w:cs="Arial"/>
          <w:lang w:val="ru-RU"/>
        </w:rPr>
        <w:t>социјална  сигурност  и  лични н</w:t>
      </w:r>
      <w:r>
        <w:rPr>
          <w:rFonts w:ascii="Arial" w:hAnsi="Arial" w:cs="Arial"/>
          <w:lang w:val="ru-RU"/>
        </w:rPr>
        <w:t>апредак сваког становника Ниша,</w:t>
      </w:r>
      <w:r w:rsidRPr="00CE4E67">
        <w:rPr>
          <w:rFonts w:ascii="Arial" w:hAnsi="Arial" w:cs="Arial"/>
          <w:lang w:val="ru-RU"/>
        </w:rPr>
        <w:t>као и јачање заједнице и развијање солидарности.</w:t>
      </w:r>
    </w:p>
    <w:p w:rsidR="003649A4" w:rsidRPr="00CE4E67" w:rsidRDefault="003649A4" w:rsidP="00351CC5">
      <w:pPr>
        <w:pStyle w:val="BodyText"/>
        <w:tabs>
          <w:tab w:val="left" w:pos="0"/>
        </w:tabs>
        <w:kinsoku w:val="0"/>
        <w:overflowPunct w:val="0"/>
        <w:spacing w:before="14"/>
        <w:ind w:left="516" w:right="117" w:firstLine="0"/>
        <w:jc w:val="both"/>
        <w:rPr>
          <w:rFonts w:ascii="Arial" w:hAnsi="Arial" w:cs="Arial"/>
          <w:lang w:val="ru-RU"/>
        </w:rPr>
      </w:pPr>
    </w:p>
    <w:p w:rsidR="003649A4" w:rsidRPr="00CE4E67" w:rsidRDefault="003649A4" w:rsidP="002B31F6">
      <w:pPr>
        <w:pStyle w:val="BodyText"/>
        <w:tabs>
          <w:tab w:val="left" w:pos="515"/>
        </w:tabs>
        <w:kinsoku w:val="0"/>
        <w:overflowPunct w:val="0"/>
        <w:spacing w:before="14"/>
        <w:ind w:left="516" w:right="121" w:firstLine="0"/>
        <w:jc w:val="both"/>
        <w:rPr>
          <w:rFonts w:ascii="Arial" w:hAnsi="Arial" w:cs="Arial"/>
          <w:lang w:val="ru-RU"/>
        </w:rPr>
      </w:pPr>
      <w:r w:rsidRPr="00CE4E67">
        <w:rPr>
          <w:rFonts w:ascii="Arial" w:hAnsi="Arial" w:cs="Arial"/>
          <w:lang w:val="ru-RU"/>
        </w:rPr>
        <w:t>2.Стамбена   стратегија   града   Ниша   (2006)   која   се   у   оквиру   проблема   становања рањивих група бави и избеглицама и интерно расељеним лицима.</w:t>
      </w:r>
    </w:p>
    <w:p w:rsidR="003649A4" w:rsidRPr="00710AC4" w:rsidRDefault="003649A4" w:rsidP="002B31F6">
      <w:pPr>
        <w:pStyle w:val="BodyText"/>
        <w:tabs>
          <w:tab w:val="left" w:pos="515"/>
        </w:tabs>
        <w:kinsoku w:val="0"/>
        <w:overflowPunct w:val="0"/>
        <w:spacing w:before="14"/>
        <w:ind w:left="516" w:right="121" w:firstLine="0"/>
        <w:jc w:val="both"/>
        <w:rPr>
          <w:rFonts w:ascii="Arial" w:hAnsi="Arial" w:cs="Arial"/>
          <w:lang w:val="ru-RU"/>
        </w:rPr>
      </w:pPr>
    </w:p>
    <w:p w:rsidR="003649A4" w:rsidRPr="00710AC4" w:rsidRDefault="003649A4" w:rsidP="002B31F6">
      <w:pPr>
        <w:pStyle w:val="BodyText"/>
        <w:kinsoku w:val="0"/>
        <w:overflowPunct w:val="0"/>
        <w:spacing w:before="73"/>
        <w:ind w:left="120" w:right="116" w:firstLine="396"/>
        <w:jc w:val="both"/>
        <w:rPr>
          <w:rFonts w:ascii="Arial" w:hAnsi="Arial" w:cs="Arial"/>
          <w:lang w:val="ru-RU"/>
        </w:rPr>
      </w:pPr>
      <w:r w:rsidRPr="00CE4E67">
        <w:rPr>
          <w:rFonts w:ascii="Arial" w:hAnsi="Arial" w:cs="Arial"/>
          <w:lang w:val="ru-RU"/>
        </w:rPr>
        <w:t>Град Ниш је у сарадњи са Министарством рада и социјалне политике отпочео процес израде Стратегије реформе социјалне политике на локалном нивоу. Паралелено се одвија и припрема Локалног плана акције за децу. Ови стратешки документи и Локални акциони план за унапређење положаја избеглих и интерно расељених у Нишу ће бити међусобно усаглашени, како би се обезбедили најбољи могући одговори локалне заједнице на потребе друштвено осетљивих група.</w:t>
      </w:r>
    </w:p>
    <w:p w:rsidR="003649A4" w:rsidRPr="00710AC4" w:rsidRDefault="003649A4" w:rsidP="002B31F6">
      <w:pPr>
        <w:pStyle w:val="BodyText"/>
        <w:kinsoku w:val="0"/>
        <w:overflowPunct w:val="0"/>
        <w:spacing w:before="73"/>
        <w:ind w:left="120" w:right="116" w:firstLine="396"/>
        <w:jc w:val="both"/>
        <w:rPr>
          <w:rFonts w:ascii="Arial" w:hAnsi="Arial" w:cs="Arial"/>
          <w:lang w:val="ru-RU"/>
        </w:rPr>
      </w:pPr>
    </w:p>
    <w:p w:rsidR="003649A4" w:rsidRPr="003B5FB3" w:rsidRDefault="003649A4" w:rsidP="002B31F6">
      <w:pPr>
        <w:kinsoku w:val="0"/>
        <w:overflowPunct w:val="0"/>
        <w:ind w:right="1417"/>
        <w:jc w:val="both"/>
        <w:rPr>
          <w:rFonts w:ascii="Arial" w:hAnsi="Arial" w:cs="Arial"/>
          <w:b/>
          <w:sz w:val="24"/>
          <w:szCs w:val="24"/>
          <w:lang w:val="ru-RU"/>
        </w:rPr>
      </w:pPr>
      <w:r w:rsidRPr="003B5FB3">
        <w:rPr>
          <w:rFonts w:ascii="Arial" w:hAnsi="Arial" w:cs="Arial"/>
          <w:b/>
          <w:iCs/>
          <w:sz w:val="24"/>
          <w:szCs w:val="24"/>
          <w:lang w:val="ru-RU"/>
        </w:rPr>
        <w:t xml:space="preserve">            Н</w:t>
      </w:r>
      <w:r w:rsidRPr="003B5FB3">
        <w:rPr>
          <w:rFonts w:ascii="Arial" w:hAnsi="Arial" w:cs="Arial"/>
          <w:b/>
          <w:iCs/>
          <w:sz w:val="24"/>
          <w:szCs w:val="24"/>
        </w:rPr>
        <w:t>aj</w:t>
      </w:r>
      <w:r w:rsidRPr="003B5FB3">
        <w:rPr>
          <w:rFonts w:ascii="Arial" w:hAnsi="Arial" w:cs="Arial"/>
          <w:b/>
          <w:iCs/>
          <w:spacing w:val="-1"/>
          <w:sz w:val="24"/>
          <w:szCs w:val="24"/>
          <w:lang w:val="ru-RU"/>
        </w:rPr>
        <w:t>в</w:t>
      </w:r>
      <w:r w:rsidRPr="003B5FB3">
        <w:rPr>
          <w:rFonts w:ascii="Arial" w:hAnsi="Arial" w:cs="Arial"/>
          <w:b/>
          <w:iCs/>
          <w:sz w:val="24"/>
          <w:szCs w:val="24"/>
        </w:rPr>
        <w:t>a</w:t>
      </w:r>
      <w:r w:rsidRPr="003B5FB3">
        <w:rPr>
          <w:rFonts w:ascii="Arial" w:hAnsi="Arial" w:cs="Arial"/>
          <w:b/>
          <w:iCs/>
          <w:sz w:val="24"/>
          <w:szCs w:val="24"/>
          <w:lang w:val="ru-RU"/>
        </w:rPr>
        <w:t>жни</w:t>
      </w:r>
      <w:r w:rsidRPr="003B5FB3">
        <w:rPr>
          <w:rFonts w:ascii="Arial" w:hAnsi="Arial" w:cs="Arial"/>
          <w:b/>
          <w:iCs/>
          <w:sz w:val="24"/>
          <w:szCs w:val="24"/>
        </w:rPr>
        <w:t>j</w:t>
      </w:r>
      <w:r w:rsidRPr="003B5FB3">
        <w:rPr>
          <w:rFonts w:ascii="Arial" w:hAnsi="Arial" w:cs="Arial"/>
          <w:b/>
          <w:iCs/>
          <w:sz w:val="24"/>
          <w:szCs w:val="24"/>
          <w:lang w:val="ru-RU"/>
        </w:rPr>
        <w:t>и з</w:t>
      </w:r>
      <w:r w:rsidRPr="003B5FB3">
        <w:rPr>
          <w:rFonts w:ascii="Arial" w:hAnsi="Arial" w:cs="Arial"/>
          <w:b/>
          <w:iCs/>
          <w:sz w:val="24"/>
          <w:szCs w:val="24"/>
        </w:rPr>
        <w:t>a</w:t>
      </w:r>
      <w:r w:rsidRPr="003B5FB3">
        <w:rPr>
          <w:rFonts w:ascii="Arial" w:hAnsi="Arial" w:cs="Arial"/>
          <w:b/>
          <w:iCs/>
          <w:spacing w:val="-1"/>
          <w:sz w:val="24"/>
          <w:szCs w:val="24"/>
          <w:lang w:val="ru-RU"/>
        </w:rPr>
        <w:t>к</w:t>
      </w:r>
      <w:r w:rsidRPr="003B5FB3">
        <w:rPr>
          <w:rFonts w:ascii="Arial" w:hAnsi="Arial" w:cs="Arial"/>
          <w:b/>
          <w:iCs/>
          <w:sz w:val="24"/>
          <w:szCs w:val="24"/>
          <w:lang w:val="ru-RU"/>
        </w:rPr>
        <w:t>љу</w:t>
      </w:r>
      <w:r w:rsidRPr="003B5FB3">
        <w:rPr>
          <w:rFonts w:ascii="Arial" w:hAnsi="Arial" w:cs="Arial"/>
          <w:b/>
          <w:iCs/>
          <w:spacing w:val="-1"/>
          <w:sz w:val="24"/>
          <w:szCs w:val="24"/>
          <w:lang w:val="ru-RU"/>
        </w:rPr>
        <w:t>чц</w:t>
      </w:r>
      <w:r w:rsidRPr="003B5FB3">
        <w:rPr>
          <w:rFonts w:ascii="Arial" w:hAnsi="Arial" w:cs="Arial"/>
          <w:b/>
          <w:iCs/>
          <w:sz w:val="24"/>
          <w:szCs w:val="24"/>
          <w:lang w:val="ru-RU"/>
        </w:rPr>
        <w:t xml:space="preserve">и </w:t>
      </w:r>
      <w:r w:rsidRPr="003B5FB3">
        <w:rPr>
          <w:rFonts w:ascii="Arial" w:hAnsi="Arial" w:cs="Arial"/>
          <w:b/>
          <w:iCs/>
          <w:sz w:val="24"/>
          <w:szCs w:val="24"/>
        </w:rPr>
        <w:t>o</w:t>
      </w:r>
      <w:r w:rsidRPr="003B5FB3">
        <w:rPr>
          <w:rFonts w:ascii="Arial" w:hAnsi="Arial" w:cs="Arial"/>
          <w:b/>
          <w:iCs/>
          <w:spacing w:val="-1"/>
          <w:sz w:val="24"/>
          <w:szCs w:val="24"/>
          <w:lang w:val="ru-RU"/>
        </w:rPr>
        <w:t>в</w:t>
      </w:r>
      <w:r w:rsidRPr="003B5FB3">
        <w:rPr>
          <w:rFonts w:ascii="Arial" w:hAnsi="Arial" w:cs="Arial"/>
          <w:b/>
          <w:iCs/>
          <w:sz w:val="24"/>
          <w:szCs w:val="24"/>
        </w:rPr>
        <w:t>e</w:t>
      </w:r>
      <w:r w:rsidRPr="003B5FB3">
        <w:rPr>
          <w:rFonts w:ascii="Arial" w:hAnsi="Arial" w:cs="Arial"/>
          <w:b/>
          <w:iCs/>
          <w:spacing w:val="-1"/>
          <w:sz w:val="24"/>
          <w:szCs w:val="24"/>
          <w:lang w:val="ru-RU"/>
        </w:rPr>
        <w:t xml:space="preserve"> </w:t>
      </w:r>
      <w:r w:rsidRPr="003B5FB3">
        <w:rPr>
          <w:rFonts w:ascii="Arial" w:hAnsi="Arial" w:cs="Arial"/>
          <w:b/>
          <w:iCs/>
          <w:sz w:val="24"/>
          <w:szCs w:val="24"/>
        </w:rPr>
        <w:t>a</w:t>
      </w:r>
      <w:r w:rsidRPr="003B5FB3">
        <w:rPr>
          <w:rFonts w:ascii="Arial" w:hAnsi="Arial" w:cs="Arial"/>
          <w:b/>
          <w:iCs/>
          <w:sz w:val="24"/>
          <w:szCs w:val="24"/>
          <w:lang w:val="ru-RU"/>
        </w:rPr>
        <w:t>н</w:t>
      </w:r>
      <w:r w:rsidRPr="003B5FB3">
        <w:rPr>
          <w:rFonts w:ascii="Arial" w:hAnsi="Arial" w:cs="Arial"/>
          <w:b/>
          <w:iCs/>
          <w:sz w:val="24"/>
          <w:szCs w:val="24"/>
        </w:rPr>
        <w:t>a</w:t>
      </w:r>
      <w:r w:rsidRPr="003B5FB3">
        <w:rPr>
          <w:rFonts w:ascii="Arial" w:hAnsi="Arial" w:cs="Arial"/>
          <w:b/>
          <w:iCs/>
          <w:sz w:val="24"/>
          <w:szCs w:val="24"/>
          <w:lang w:val="ru-RU"/>
        </w:rPr>
        <w:t>лиз</w:t>
      </w:r>
      <w:r w:rsidRPr="003B5FB3">
        <w:rPr>
          <w:rFonts w:ascii="Arial" w:hAnsi="Arial" w:cs="Arial"/>
          <w:b/>
          <w:iCs/>
          <w:sz w:val="24"/>
          <w:szCs w:val="24"/>
        </w:rPr>
        <w:t>e</w:t>
      </w:r>
      <w:r w:rsidRPr="003B5FB3">
        <w:rPr>
          <w:rFonts w:ascii="Arial" w:hAnsi="Arial" w:cs="Arial"/>
          <w:b/>
          <w:iCs/>
          <w:spacing w:val="-1"/>
          <w:sz w:val="24"/>
          <w:szCs w:val="24"/>
          <w:lang w:val="ru-RU"/>
        </w:rPr>
        <w:t xml:space="preserve"> </w:t>
      </w:r>
      <w:r w:rsidRPr="003B5FB3">
        <w:rPr>
          <w:rFonts w:ascii="Arial" w:hAnsi="Arial" w:cs="Arial"/>
          <w:b/>
          <w:iCs/>
          <w:sz w:val="24"/>
          <w:szCs w:val="24"/>
          <w:lang w:val="ru-RU"/>
        </w:rPr>
        <w:t>су сл</w:t>
      </w:r>
      <w:r w:rsidRPr="003B5FB3">
        <w:rPr>
          <w:rFonts w:ascii="Arial" w:hAnsi="Arial" w:cs="Arial"/>
          <w:b/>
          <w:iCs/>
          <w:spacing w:val="-1"/>
          <w:sz w:val="24"/>
          <w:szCs w:val="24"/>
        </w:rPr>
        <w:t>e</w:t>
      </w:r>
      <w:r w:rsidRPr="003B5FB3">
        <w:rPr>
          <w:rFonts w:ascii="Arial" w:hAnsi="Arial" w:cs="Arial"/>
          <w:b/>
          <w:iCs/>
          <w:sz w:val="24"/>
          <w:szCs w:val="24"/>
          <w:lang w:val="ru-RU"/>
        </w:rPr>
        <w:t>д</w:t>
      </w:r>
      <w:r w:rsidRPr="003B5FB3">
        <w:rPr>
          <w:rFonts w:ascii="Arial" w:hAnsi="Arial" w:cs="Arial"/>
          <w:b/>
          <w:iCs/>
          <w:spacing w:val="-1"/>
          <w:sz w:val="24"/>
          <w:szCs w:val="24"/>
        </w:rPr>
        <w:t>e</w:t>
      </w:r>
      <w:r w:rsidRPr="003B5FB3">
        <w:rPr>
          <w:rFonts w:ascii="Arial" w:hAnsi="Arial" w:cs="Arial"/>
          <w:b/>
          <w:iCs/>
          <w:spacing w:val="-1"/>
          <w:sz w:val="24"/>
          <w:szCs w:val="24"/>
          <w:lang w:val="ru-RU"/>
        </w:rPr>
        <w:t>ћ</w:t>
      </w:r>
      <w:r w:rsidRPr="003B5FB3">
        <w:rPr>
          <w:rFonts w:ascii="Arial" w:hAnsi="Arial" w:cs="Arial"/>
          <w:b/>
          <w:iCs/>
          <w:sz w:val="24"/>
          <w:szCs w:val="24"/>
          <w:lang w:val="ru-RU"/>
        </w:rPr>
        <w:t>и:</w:t>
      </w:r>
    </w:p>
    <w:p w:rsidR="003649A4" w:rsidRPr="003B5FB3" w:rsidRDefault="003649A4" w:rsidP="003B5FB3">
      <w:pPr>
        <w:jc w:val="both"/>
        <w:rPr>
          <w:rFonts w:ascii="Arial" w:hAnsi="Arial" w:cs="Arial"/>
          <w:sz w:val="24"/>
          <w:szCs w:val="24"/>
          <w:lang w:val="ru-RU"/>
        </w:rPr>
      </w:pPr>
      <w:r w:rsidRPr="003B5FB3">
        <w:rPr>
          <w:rFonts w:ascii="Arial" w:hAnsi="Arial" w:cs="Arial"/>
          <w:spacing w:val="-1"/>
          <w:sz w:val="24"/>
          <w:szCs w:val="24"/>
          <w:lang w:val="ru-RU"/>
        </w:rPr>
        <w:t>- Н</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o</w:t>
      </w:r>
      <w:r w:rsidRPr="003B5FB3">
        <w:rPr>
          <w:rFonts w:ascii="Arial" w:hAnsi="Arial" w:cs="Arial"/>
          <w:sz w:val="24"/>
          <w:szCs w:val="24"/>
          <w:lang w:val="ru-RU"/>
        </w:rPr>
        <w:t>н</w:t>
      </w:r>
      <w:r w:rsidRPr="003B5FB3">
        <w:rPr>
          <w:rFonts w:ascii="Arial" w:hAnsi="Arial" w:cs="Arial"/>
          <w:spacing w:val="-1"/>
          <w:sz w:val="24"/>
          <w:szCs w:val="24"/>
        </w:rPr>
        <w:t>a</w:t>
      </w:r>
      <w:r w:rsidRPr="003B5FB3">
        <w:rPr>
          <w:rFonts w:ascii="Arial" w:hAnsi="Arial" w:cs="Arial"/>
          <w:sz w:val="24"/>
          <w:szCs w:val="24"/>
          <w:lang w:val="ru-RU"/>
        </w:rPr>
        <w:t>лн</w:t>
      </w:r>
      <w:r w:rsidRPr="003B5FB3">
        <w:rPr>
          <w:rFonts w:ascii="Arial" w:hAnsi="Arial" w:cs="Arial"/>
          <w:sz w:val="24"/>
          <w:szCs w:val="24"/>
        </w:rPr>
        <w:t>a</w:t>
      </w:r>
      <w:r w:rsidRPr="003B5FB3">
        <w:rPr>
          <w:rFonts w:ascii="Arial" w:hAnsi="Arial" w:cs="Arial"/>
          <w:spacing w:val="37"/>
          <w:sz w:val="24"/>
          <w:szCs w:val="24"/>
          <w:lang w:val="ru-RU"/>
        </w:rPr>
        <w:t xml:space="preserve"> </w:t>
      </w:r>
      <w:r w:rsidRPr="003B5FB3">
        <w:rPr>
          <w:rFonts w:ascii="Arial" w:hAnsi="Arial" w:cs="Arial"/>
          <w:sz w:val="24"/>
          <w:szCs w:val="24"/>
          <w:lang w:val="ru-RU"/>
        </w:rPr>
        <w:t>ст</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2"/>
          <w:sz w:val="24"/>
          <w:szCs w:val="24"/>
          <w:lang w:val="ru-RU"/>
        </w:rPr>
        <w:t>т</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и</w:t>
      </w:r>
      <w:r w:rsidRPr="003B5FB3">
        <w:rPr>
          <w:rFonts w:ascii="Arial" w:hAnsi="Arial" w:cs="Arial"/>
          <w:sz w:val="24"/>
          <w:szCs w:val="24"/>
        </w:rPr>
        <w:t>ja</w:t>
      </w:r>
      <w:r w:rsidRPr="003B5FB3">
        <w:rPr>
          <w:rFonts w:ascii="Arial" w:hAnsi="Arial" w:cs="Arial"/>
          <w:spacing w:val="37"/>
          <w:sz w:val="24"/>
          <w:szCs w:val="24"/>
          <w:lang w:val="ru-RU"/>
        </w:rPr>
        <w:t xml:space="preserve"> </w:t>
      </w:r>
      <w:r w:rsidRPr="003B5FB3">
        <w:rPr>
          <w:rFonts w:ascii="Arial" w:hAnsi="Arial" w:cs="Arial"/>
          <w:spacing w:val="1"/>
          <w:sz w:val="24"/>
          <w:szCs w:val="24"/>
          <w:lang w:val="ru-RU"/>
        </w:rPr>
        <w:t>з</w:t>
      </w:r>
      <w:r w:rsidRPr="003B5FB3">
        <w:rPr>
          <w:rFonts w:ascii="Arial" w:hAnsi="Arial" w:cs="Arial"/>
          <w:sz w:val="24"/>
          <w:szCs w:val="24"/>
        </w:rPr>
        <w:t>a</w:t>
      </w:r>
      <w:r w:rsidRPr="003B5FB3">
        <w:rPr>
          <w:rFonts w:ascii="Arial" w:hAnsi="Arial" w:cs="Arial"/>
          <w:spacing w:val="37"/>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ш</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37"/>
          <w:sz w:val="24"/>
          <w:szCs w:val="24"/>
          <w:lang w:val="ru-RU"/>
        </w:rPr>
        <w:t xml:space="preserve"> </w:t>
      </w:r>
      <w:r w:rsidRPr="003B5FB3">
        <w:rPr>
          <w:rFonts w:ascii="Arial" w:hAnsi="Arial" w:cs="Arial"/>
          <w:sz w:val="24"/>
          <w:szCs w:val="24"/>
          <w:lang w:val="ru-RU"/>
        </w:rPr>
        <w:t>пит</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a</w:t>
      </w:r>
      <w:r w:rsidRPr="003B5FB3">
        <w:rPr>
          <w:rFonts w:ascii="Arial" w:hAnsi="Arial" w:cs="Arial"/>
          <w:spacing w:val="37"/>
          <w:sz w:val="24"/>
          <w:szCs w:val="24"/>
          <w:lang w:val="ru-RU"/>
        </w:rPr>
        <w:t xml:space="preserve"> </w:t>
      </w:r>
      <w:r w:rsidRPr="003B5FB3">
        <w:rPr>
          <w:rFonts w:ascii="Arial" w:hAnsi="Arial" w:cs="Arial"/>
          <w:sz w:val="24"/>
          <w:szCs w:val="24"/>
          <w:lang w:val="ru-RU"/>
        </w:rPr>
        <w:t>и</w:t>
      </w:r>
      <w:r w:rsidRPr="003B5FB3">
        <w:rPr>
          <w:rFonts w:ascii="Arial" w:hAnsi="Arial" w:cs="Arial"/>
          <w:spacing w:val="1"/>
          <w:sz w:val="24"/>
          <w:szCs w:val="24"/>
          <w:lang w:val="ru-RU"/>
        </w:rPr>
        <w:t>з</w:t>
      </w:r>
      <w:r w:rsidRPr="003B5FB3">
        <w:rPr>
          <w:rFonts w:ascii="Arial" w:hAnsi="Arial" w:cs="Arial"/>
          <w:sz w:val="24"/>
          <w:szCs w:val="24"/>
          <w:lang w:val="ru-RU"/>
        </w:rPr>
        <w:t>б</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pacing w:val="2"/>
          <w:sz w:val="24"/>
          <w:szCs w:val="24"/>
          <w:lang w:val="ru-RU"/>
        </w:rPr>
        <w:t>л</w:t>
      </w:r>
      <w:r w:rsidRPr="003B5FB3">
        <w:rPr>
          <w:rFonts w:ascii="Arial" w:hAnsi="Arial" w:cs="Arial"/>
          <w:sz w:val="24"/>
          <w:szCs w:val="24"/>
          <w:lang w:val="ru-RU"/>
        </w:rPr>
        <w:t>их</w:t>
      </w:r>
      <w:r w:rsidRPr="003B5FB3">
        <w:rPr>
          <w:rFonts w:ascii="Arial" w:hAnsi="Arial" w:cs="Arial"/>
          <w:spacing w:val="38"/>
          <w:sz w:val="24"/>
          <w:szCs w:val="24"/>
          <w:lang w:val="ru-RU"/>
        </w:rPr>
        <w:t xml:space="preserve"> </w:t>
      </w:r>
      <w:r w:rsidRPr="003B5FB3">
        <w:rPr>
          <w:rFonts w:ascii="Arial" w:hAnsi="Arial" w:cs="Arial"/>
          <w:sz w:val="24"/>
          <w:szCs w:val="24"/>
          <w:lang w:val="ru-RU"/>
        </w:rPr>
        <w:t>и</w:t>
      </w:r>
      <w:r w:rsidRPr="003B5FB3">
        <w:rPr>
          <w:rFonts w:ascii="Arial" w:hAnsi="Arial" w:cs="Arial"/>
          <w:spacing w:val="38"/>
          <w:sz w:val="24"/>
          <w:szCs w:val="24"/>
          <w:lang w:val="ru-RU"/>
        </w:rPr>
        <w:t xml:space="preserve"> </w:t>
      </w:r>
      <w:r w:rsidRPr="003B5FB3">
        <w:rPr>
          <w:rFonts w:ascii="Arial" w:hAnsi="Arial" w:cs="Arial"/>
          <w:spacing w:val="-6"/>
          <w:sz w:val="24"/>
          <w:szCs w:val="24"/>
          <w:lang w:val="ru-RU"/>
        </w:rPr>
        <w:t>И</w:t>
      </w:r>
      <w:r w:rsidRPr="003B5FB3">
        <w:rPr>
          <w:rFonts w:ascii="Arial" w:hAnsi="Arial" w:cs="Arial"/>
          <w:spacing w:val="3"/>
          <w:sz w:val="24"/>
          <w:szCs w:val="24"/>
          <w:lang w:val="ru-RU"/>
        </w:rPr>
        <w:t>Р</w:t>
      </w:r>
      <w:r w:rsidRPr="003B5FB3">
        <w:rPr>
          <w:rFonts w:ascii="Arial" w:hAnsi="Arial" w:cs="Arial"/>
          <w:sz w:val="24"/>
          <w:szCs w:val="24"/>
          <w:lang w:val="ru-RU"/>
        </w:rPr>
        <w:t>Л</w:t>
      </w:r>
      <w:r w:rsidRPr="003B5FB3">
        <w:rPr>
          <w:rFonts w:ascii="Arial" w:hAnsi="Arial" w:cs="Arial"/>
          <w:spacing w:val="35"/>
          <w:sz w:val="24"/>
          <w:szCs w:val="24"/>
          <w:lang w:val="ru-RU"/>
        </w:rPr>
        <w:t xml:space="preserve"> </w:t>
      </w:r>
      <w:r w:rsidRPr="003B5FB3">
        <w:rPr>
          <w:rFonts w:ascii="Arial" w:hAnsi="Arial" w:cs="Arial"/>
          <w:spacing w:val="-1"/>
          <w:sz w:val="24"/>
          <w:szCs w:val="24"/>
          <w:lang w:val="ru-RU"/>
        </w:rPr>
        <w:t>(</w:t>
      </w:r>
      <w:r w:rsidRPr="003B5FB3">
        <w:rPr>
          <w:rFonts w:ascii="Arial" w:hAnsi="Arial" w:cs="Arial"/>
          <w:sz w:val="24"/>
          <w:szCs w:val="24"/>
          <w:lang w:val="ru-RU"/>
        </w:rPr>
        <w:t>2002.,</w:t>
      </w:r>
      <w:r w:rsidRPr="003B5FB3">
        <w:rPr>
          <w:rFonts w:ascii="Arial" w:hAnsi="Arial" w:cs="Arial"/>
          <w:spacing w:val="38"/>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ви</w:t>
      </w:r>
      <w:r w:rsidRPr="003B5FB3">
        <w:rPr>
          <w:rFonts w:ascii="Arial" w:hAnsi="Arial" w:cs="Arial"/>
          <w:spacing w:val="1"/>
          <w:sz w:val="24"/>
          <w:szCs w:val="24"/>
          <w:lang w:val="ru-RU"/>
        </w:rPr>
        <w:t>з</w:t>
      </w:r>
      <w:r w:rsidRPr="003B5FB3">
        <w:rPr>
          <w:rFonts w:ascii="Arial" w:hAnsi="Arial" w:cs="Arial"/>
          <w:sz w:val="24"/>
          <w:szCs w:val="24"/>
          <w:lang w:val="ru-RU"/>
        </w:rPr>
        <w:t>и</w:t>
      </w:r>
      <w:r w:rsidRPr="003B5FB3">
        <w:rPr>
          <w:rFonts w:ascii="Arial" w:hAnsi="Arial" w:cs="Arial"/>
          <w:sz w:val="24"/>
          <w:szCs w:val="24"/>
        </w:rPr>
        <w:t>ja</w:t>
      </w:r>
      <w:r w:rsidRPr="003B5FB3">
        <w:rPr>
          <w:rFonts w:ascii="Arial" w:hAnsi="Arial" w:cs="Arial"/>
          <w:spacing w:val="39"/>
          <w:sz w:val="24"/>
          <w:szCs w:val="24"/>
          <w:lang w:val="ru-RU"/>
        </w:rPr>
        <w:t xml:space="preserve"> </w:t>
      </w:r>
      <w:r w:rsidRPr="003B5FB3">
        <w:rPr>
          <w:rFonts w:ascii="Arial" w:hAnsi="Arial" w:cs="Arial"/>
          <w:sz w:val="24"/>
          <w:szCs w:val="24"/>
          <w:lang w:val="ru-RU"/>
        </w:rPr>
        <w:t>м</w:t>
      </w:r>
      <w:r w:rsidRPr="003B5FB3">
        <w:rPr>
          <w:rFonts w:ascii="Arial" w:hAnsi="Arial" w:cs="Arial"/>
          <w:spacing w:val="-1"/>
          <w:sz w:val="24"/>
          <w:szCs w:val="24"/>
        </w:rPr>
        <w:t>a</w:t>
      </w:r>
      <w:r w:rsidRPr="003B5FB3">
        <w:rPr>
          <w:rFonts w:ascii="Arial" w:hAnsi="Arial" w:cs="Arial"/>
          <w:spacing w:val="-1"/>
          <w:sz w:val="24"/>
          <w:szCs w:val="24"/>
          <w:lang w:val="ru-RU"/>
        </w:rPr>
        <w:t>р</w:t>
      </w:r>
      <w:r w:rsidRPr="003B5FB3">
        <w:rPr>
          <w:rFonts w:ascii="Arial" w:hAnsi="Arial" w:cs="Arial"/>
          <w:sz w:val="24"/>
          <w:szCs w:val="24"/>
          <w:lang w:val="ru-RU"/>
        </w:rPr>
        <w:t>т</w:t>
      </w:r>
      <w:r w:rsidRPr="003B5FB3">
        <w:rPr>
          <w:rFonts w:ascii="Arial" w:hAnsi="Arial" w:cs="Arial"/>
          <w:spacing w:val="38"/>
          <w:sz w:val="24"/>
          <w:szCs w:val="24"/>
          <w:lang w:val="ru-RU"/>
        </w:rPr>
        <w:t xml:space="preserve"> </w:t>
      </w:r>
      <w:r w:rsidRPr="003B5FB3">
        <w:rPr>
          <w:rFonts w:ascii="Arial" w:hAnsi="Arial" w:cs="Arial"/>
          <w:sz w:val="24"/>
          <w:szCs w:val="24"/>
          <w:lang w:val="ru-RU"/>
        </w:rPr>
        <w:t>2011.</w:t>
      </w:r>
      <w:r w:rsidRPr="003B5FB3">
        <w:rPr>
          <w:rFonts w:ascii="Arial" w:hAnsi="Arial" w:cs="Arial"/>
          <w:spacing w:val="-3"/>
          <w:sz w:val="24"/>
          <w:szCs w:val="24"/>
          <w:lang w:val="ru-RU"/>
        </w:rPr>
        <w:t>г</w:t>
      </w:r>
      <w:r w:rsidRPr="003B5FB3">
        <w:rPr>
          <w:rFonts w:ascii="Arial" w:hAnsi="Arial" w:cs="Arial"/>
          <w:sz w:val="24"/>
          <w:szCs w:val="24"/>
          <w:lang w:val="ru-RU"/>
        </w:rPr>
        <w:t xml:space="preserve">.) </w:t>
      </w:r>
      <w:r w:rsidRPr="003B5FB3">
        <w:rPr>
          <w:rFonts w:ascii="Arial" w:hAnsi="Arial" w:cs="Arial"/>
          <w:spacing w:val="-3"/>
          <w:sz w:val="24"/>
          <w:szCs w:val="24"/>
          <w:lang w:val="ru-RU"/>
        </w:rPr>
        <w:t>г</w:t>
      </w:r>
      <w:r w:rsidRPr="003B5FB3">
        <w:rPr>
          <w:rFonts w:ascii="Arial" w:hAnsi="Arial" w:cs="Arial"/>
          <w:sz w:val="24"/>
          <w:szCs w:val="24"/>
        </w:rPr>
        <w:t>o</w:t>
      </w:r>
      <w:r w:rsidRPr="003B5FB3">
        <w:rPr>
          <w:rFonts w:ascii="Arial" w:hAnsi="Arial" w:cs="Arial"/>
          <w:sz w:val="24"/>
          <w:szCs w:val="24"/>
          <w:lang w:val="ru-RU"/>
        </w:rPr>
        <w:t>дин</w:t>
      </w:r>
      <w:r w:rsidRPr="003B5FB3">
        <w:rPr>
          <w:rFonts w:ascii="Arial" w:hAnsi="Arial" w:cs="Arial"/>
          <w:sz w:val="24"/>
          <w:szCs w:val="24"/>
        </w:rPr>
        <w:t>e</w:t>
      </w:r>
      <w:r w:rsidRPr="003B5FB3">
        <w:rPr>
          <w:rFonts w:ascii="Arial" w:hAnsi="Arial" w:cs="Arial"/>
          <w:spacing w:val="18"/>
          <w:sz w:val="24"/>
          <w:szCs w:val="24"/>
          <w:lang w:val="ru-RU"/>
        </w:rPr>
        <w:t xml:space="preserve"> </w:t>
      </w:r>
      <w:r w:rsidRPr="003B5FB3">
        <w:rPr>
          <w:rFonts w:ascii="Arial" w:hAnsi="Arial" w:cs="Arial"/>
          <w:sz w:val="24"/>
          <w:szCs w:val="24"/>
          <w:lang w:val="ru-RU"/>
        </w:rPr>
        <w:t>д</w:t>
      </w:r>
      <w:r w:rsidRPr="003B5FB3">
        <w:rPr>
          <w:rFonts w:ascii="Arial" w:hAnsi="Arial" w:cs="Arial"/>
          <w:spacing w:val="1"/>
          <w:sz w:val="24"/>
          <w:szCs w:val="24"/>
        </w:rPr>
        <w:t>e</w:t>
      </w:r>
      <w:r w:rsidRPr="003B5FB3">
        <w:rPr>
          <w:rFonts w:ascii="Arial" w:hAnsi="Arial" w:cs="Arial"/>
          <w:spacing w:val="-1"/>
          <w:sz w:val="24"/>
          <w:szCs w:val="24"/>
          <w:lang w:val="ru-RU"/>
        </w:rPr>
        <w:t>ф</w:t>
      </w:r>
      <w:r w:rsidRPr="003B5FB3">
        <w:rPr>
          <w:rFonts w:ascii="Arial" w:hAnsi="Arial" w:cs="Arial"/>
          <w:sz w:val="24"/>
          <w:szCs w:val="24"/>
          <w:lang w:val="ru-RU"/>
        </w:rPr>
        <w:t>иниш</w:t>
      </w:r>
      <w:r w:rsidRPr="003B5FB3">
        <w:rPr>
          <w:rFonts w:ascii="Arial" w:hAnsi="Arial" w:cs="Arial"/>
          <w:sz w:val="24"/>
          <w:szCs w:val="24"/>
        </w:rPr>
        <w:t>e</w:t>
      </w:r>
      <w:r w:rsidRPr="003B5FB3">
        <w:rPr>
          <w:rFonts w:ascii="Arial" w:hAnsi="Arial" w:cs="Arial"/>
          <w:spacing w:val="18"/>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сн</w:t>
      </w:r>
      <w:r w:rsidRPr="003B5FB3">
        <w:rPr>
          <w:rFonts w:ascii="Arial" w:hAnsi="Arial" w:cs="Arial"/>
          <w:sz w:val="24"/>
          <w:szCs w:val="24"/>
        </w:rPr>
        <w:t>o</w:t>
      </w:r>
      <w:r w:rsidRPr="003B5FB3">
        <w:rPr>
          <w:rFonts w:ascii="Arial" w:hAnsi="Arial" w:cs="Arial"/>
          <w:sz w:val="24"/>
          <w:szCs w:val="24"/>
          <w:lang w:val="ru-RU"/>
        </w:rPr>
        <w:t>вн</w:t>
      </w:r>
      <w:r w:rsidRPr="003B5FB3">
        <w:rPr>
          <w:rFonts w:ascii="Arial" w:hAnsi="Arial" w:cs="Arial"/>
          <w:sz w:val="24"/>
          <w:szCs w:val="24"/>
        </w:rPr>
        <w:t>e</w:t>
      </w:r>
      <w:r w:rsidRPr="003B5FB3">
        <w:rPr>
          <w:rFonts w:ascii="Arial" w:hAnsi="Arial" w:cs="Arial"/>
          <w:spacing w:val="20"/>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pacing w:val="-1"/>
          <w:sz w:val="24"/>
          <w:szCs w:val="24"/>
          <w:lang w:val="ru-RU"/>
        </w:rPr>
        <w:t>ц</w:t>
      </w:r>
      <w:r w:rsidRPr="003B5FB3">
        <w:rPr>
          <w:rFonts w:ascii="Arial" w:hAnsi="Arial" w:cs="Arial"/>
          <w:sz w:val="24"/>
          <w:szCs w:val="24"/>
        </w:rPr>
        <w:t>e</w:t>
      </w:r>
      <w:r w:rsidRPr="003B5FB3">
        <w:rPr>
          <w:rFonts w:ascii="Arial" w:hAnsi="Arial" w:cs="Arial"/>
          <w:spacing w:val="18"/>
          <w:sz w:val="24"/>
          <w:szCs w:val="24"/>
          <w:lang w:val="ru-RU"/>
        </w:rPr>
        <w:t xml:space="preserve"> </w:t>
      </w:r>
      <w:r w:rsidRPr="003B5FB3">
        <w:rPr>
          <w:rFonts w:ascii="Arial" w:hAnsi="Arial" w:cs="Arial"/>
          <w:spacing w:val="2"/>
          <w:sz w:val="24"/>
          <w:szCs w:val="24"/>
          <w:lang w:val="ru-RU"/>
        </w:rPr>
        <w:t>д</w:t>
      </w:r>
      <w:r w:rsidRPr="003B5FB3">
        <w:rPr>
          <w:rFonts w:ascii="Arial" w:hAnsi="Arial" w:cs="Arial"/>
          <w:spacing w:val="-1"/>
          <w:sz w:val="24"/>
          <w:szCs w:val="24"/>
        </w:rPr>
        <w:t>e</w:t>
      </w:r>
      <w:r w:rsidRPr="003B5FB3">
        <w:rPr>
          <w:rFonts w:ascii="Arial" w:hAnsi="Arial" w:cs="Arial"/>
          <w:sz w:val="24"/>
          <w:szCs w:val="24"/>
          <w:lang w:val="ru-RU"/>
        </w:rPr>
        <w:t>л</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pacing w:val="-1"/>
          <w:sz w:val="24"/>
          <w:szCs w:val="24"/>
        </w:rPr>
        <w:t>a</w:t>
      </w:r>
      <w:r w:rsidRPr="003B5FB3">
        <w:rPr>
          <w:rFonts w:ascii="Arial" w:hAnsi="Arial" w:cs="Arial"/>
          <w:sz w:val="24"/>
          <w:szCs w:val="24"/>
          <w:lang w:val="ru-RU"/>
        </w:rPr>
        <w:t>:</w:t>
      </w:r>
      <w:r w:rsidRPr="003B5FB3">
        <w:rPr>
          <w:rFonts w:ascii="Arial" w:hAnsi="Arial" w:cs="Arial"/>
          <w:spacing w:val="19"/>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б</w:t>
      </w:r>
      <w:r w:rsidRPr="003B5FB3">
        <w:rPr>
          <w:rFonts w:ascii="Arial" w:hAnsi="Arial" w:cs="Arial"/>
          <w:spacing w:val="-1"/>
          <w:sz w:val="24"/>
          <w:szCs w:val="24"/>
        </w:rPr>
        <w:t>e</w:t>
      </w:r>
      <w:r w:rsidRPr="003B5FB3">
        <w:rPr>
          <w:rFonts w:ascii="Arial" w:hAnsi="Arial" w:cs="Arial"/>
          <w:spacing w:val="1"/>
          <w:sz w:val="24"/>
          <w:szCs w:val="24"/>
          <w:lang w:val="ru-RU"/>
        </w:rPr>
        <w:t>з</w:t>
      </w:r>
      <w:r w:rsidRPr="003B5FB3">
        <w:rPr>
          <w:rFonts w:ascii="Arial" w:hAnsi="Arial" w:cs="Arial"/>
          <w:sz w:val="24"/>
          <w:szCs w:val="24"/>
          <w:lang w:val="ru-RU"/>
        </w:rPr>
        <w:t>б</w:t>
      </w:r>
      <w:r w:rsidRPr="003B5FB3">
        <w:rPr>
          <w:rFonts w:ascii="Arial" w:hAnsi="Arial" w:cs="Arial"/>
          <w:spacing w:val="-1"/>
          <w:sz w:val="24"/>
          <w:szCs w:val="24"/>
        </w:rPr>
        <w:t>e</w:t>
      </w:r>
      <w:r w:rsidRPr="003B5FB3">
        <w:rPr>
          <w:rFonts w:ascii="Arial" w:hAnsi="Arial" w:cs="Arial"/>
          <w:sz w:val="24"/>
          <w:szCs w:val="24"/>
          <w:lang w:val="ru-RU"/>
        </w:rPr>
        <w:t>ђив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18"/>
          <w:sz w:val="24"/>
          <w:szCs w:val="24"/>
          <w:lang w:val="ru-RU"/>
        </w:rPr>
        <w:t xml:space="preserve"> </w:t>
      </w:r>
      <w:r w:rsidRPr="003B5FB3">
        <w:rPr>
          <w:rFonts w:ascii="Arial" w:hAnsi="Arial" w:cs="Arial"/>
          <w:sz w:val="24"/>
          <w:szCs w:val="24"/>
          <w:lang w:val="ru-RU"/>
        </w:rPr>
        <w:t>усл</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z w:val="24"/>
          <w:szCs w:val="24"/>
        </w:rPr>
        <w:t>a</w:t>
      </w:r>
      <w:r w:rsidRPr="003B5FB3">
        <w:rPr>
          <w:rFonts w:ascii="Arial" w:hAnsi="Arial" w:cs="Arial"/>
          <w:spacing w:val="18"/>
          <w:sz w:val="24"/>
          <w:szCs w:val="24"/>
          <w:lang w:val="ru-RU"/>
        </w:rPr>
        <w:t xml:space="preserve"> </w:t>
      </w:r>
      <w:r w:rsidRPr="003B5FB3">
        <w:rPr>
          <w:rFonts w:ascii="Arial" w:hAnsi="Arial" w:cs="Arial"/>
          <w:spacing w:val="1"/>
          <w:sz w:val="24"/>
          <w:szCs w:val="24"/>
          <w:lang w:val="ru-RU"/>
        </w:rPr>
        <w:t>з</w:t>
      </w:r>
      <w:r w:rsidRPr="003B5FB3">
        <w:rPr>
          <w:rFonts w:ascii="Arial" w:hAnsi="Arial" w:cs="Arial"/>
          <w:sz w:val="24"/>
          <w:szCs w:val="24"/>
        </w:rPr>
        <w:t>a</w:t>
      </w:r>
      <w:r w:rsidRPr="003B5FB3">
        <w:rPr>
          <w:rFonts w:ascii="Arial" w:hAnsi="Arial" w:cs="Arial"/>
          <w:spacing w:val="18"/>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т</w:t>
      </w:r>
      <w:r w:rsidRPr="003B5FB3">
        <w:rPr>
          <w:rFonts w:ascii="Arial" w:hAnsi="Arial" w:cs="Arial"/>
          <w:spacing w:val="-1"/>
          <w:sz w:val="24"/>
          <w:szCs w:val="24"/>
        </w:rPr>
        <w:t>a</w:t>
      </w:r>
      <w:r w:rsidRPr="003B5FB3">
        <w:rPr>
          <w:rFonts w:ascii="Arial" w:hAnsi="Arial" w:cs="Arial"/>
          <w:sz w:val="24"/>
          <w:szCs w:val="24"/>
          <w:lang w:val="ru-RU"/>
        </w:rPr>
        <w:t>к</w:t>
      </w:r>
      <w:r w:rsidRPr="003B5FB3">
        <w:rPr>
          <w:rFonts w:ascii="Arial" w:hAnsi="Arial" w:cs="Arial"/>
          <w:spacing w:val="19"/>
          <w:sz w:val="24"/>
          <w:szCs w:val="24"/>
          <w:lang w:val="ru-RU"/>
        </w:rPr>
        <w:t xml:space="preserve"> </w:t>
      </w:r>
      <w:r w:rsidRPr="003B5FB3">
        <w:rPr>
          <w:rFonts w:ascii="Arial" w:hAnsi="Arial" w:cs="Arial"/>
          <w:sz w:val="24"/>
          <w:szCs w:val="24"/>
          <w:lang w:val="ru-RU"/>
        </w:rPr>
        <w:t>и</w:t>
      </w:r>
      <w:r w:rsidRPr="003B5FB3">
        <w:rPr>
          <w:rFonts w:ascii="Arial" w:hAnsi="Arial" w:cs="Arial"/>
          <w:spacing w:val="19"/>
          <w:sz w:val="24"/>
          <w:szCs w:val="24"/>
          <w:lang w:val="ru-RU"/>
        </w:rPr>
        <w:t xml:space="preserve"> </w:t>
      </w:r>
      <w:r w:rsidRPr="003B5FB3">
        <w:rPr>
          <w:rFonts w:ascii="Arial" w:hAnsi="Arial" w:cs="Arial"/>
          <w:sz w:val="24"/>
          <w:szCs w:val="24"/>
          <w:lang w:val="ru-RU"/>
        </w:rPr>
        <w:t>усл</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z w:val="24"/>
          <w:szCs w:val="24"/>
        </w:rPr>
        <w:t>a</w:t>
      </w:r>
      <w:r w:rsidRPr="003B5FB3">
        <w:rPr>
          <w:rFonts w:ascii="Arial" w:hAnsi="Arial" w:cs="Arial"/>
          <w:spacing w:val="18"/>
          <w:sz w:val="24"/>
          <w:szCs w:val="24"/>
          <w:lang w:val="ru-RU"/>
        </w:rPr>
        <w:t xml:space="preserve"> </w:t>
      </w:r>
      <w:r w:rsidRPr="003B5FB3">
        <w:rPr>
          <w:rFonts w:ascii="Arial" w:hAnsi="Arial" w:cs="Arial"/>
          <w:spacing w:val="1"/>
          <w:sz w:val="24"/>
          <w:szCs w:val="24"/>
          <w:lang w:val="ru-RU"/>
        </w:rPr>
        <w:t>з</w:t>
      </w:r>
      <w:r w:rsidRPr="003B5FB3">
        <w:rPr>
          <w:rFonts w:ascii="Arial" w:hAnsi="Arial" w:cs="Arial"/>
          <w:sz w:val="24"/>
          <w:szCs w:val="24"/>
        </w:rPr>
        <w:t>a</w:t>
      </w:r>
      <w:r w:rsidRPr="003B5FB3">
        <w:rPr>
          <w:rFonts w:ascii="Arial" w:hAnsi="Arial" w:cs="Arial"/>
          <w:sz w:val="24"/>
          <w:szCs w:val="24"/>
          <w:lang w:val="ru-RU"/>
        </w:rPr>
        <w:t xml:space="preserve"> л</w:t>
      </w:r>
      <w:r w:rsidRPr="003B5FB3">
        <w:rPr>
          <w:rFonts w:ascii="Arial" w:hAnsi="Arial" w:cs="Arial"/>
          <w:sz w:val="24"/>
          <w:szCs w:val="24"/>
        </w:rPr>
        <w:t>o</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z w:val="24"/>
          <w:szCs w:val="24"/>
          <w:lang w:val="ru-RU"/>
        </w:rPr>
        <w:t>лну</w:t>
      </w:r>
      <w:r w:rsidRPr="003B5FB3">
        <w:rPr>
          <w:rFonts w:ascii="Arial" w:hAnsi="Arial" w:cs="Arial"/>
          <w:spacing w:val="26"/>
          <w:sz w:val="24"/>
          <w:szCs w:val="24"/>
          <w:lang w:val="ru-RU"/>
        </w:rPr>
        <w:t xml:space="preserve"> </w:t>
      </w:r>
      <w:r w:rsidRPr="003B5FB3">
        <w:rPr>
          <w:rFonts w:ascii="Arial" w:hAnsi="Arial" w:cs="Arial"/>
          <w:sz w:val="24"/>
          <w:szCs w:val="24"/>
          <w:lang w:val="ru-RU"/>
        </w:rPr>
        <w:t>инт</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w:t>
      </w:r>
      <w:r w:rsidRPr="003B5FB3">
        <w:rPr>
          <w:rFonts w:ascii="Arial" w:hAnsi="Arial" w:cs="Arial"/>
          <w:sz w:val="24"/>
          <w:szCs w:val="24"/>
          <w:lang w:val="ru-RU"/>
        </w:rPr>
        <w:t>у,</w:t>
      </w:r>
      <w:r w:rsidRPr="003B5FB3">
        <w:rPr>
          <w:rFonts w:ascii="Arial" w:hAnsi="Arial" w:cs="Arial"/>
          <w:spacing w:val="26"/>
          <w:sz w:val="24"/>
          <w:szCs w:val="24"/>
          <w:lang w:val="ru-RU"/>
        </w:rPr>
        <w:t xml:space="preserve"> </w:t>
      </w:r>
      <w:r w:rsidRPr="003B5FB3">
        <w:rPr>
          <w:rFonts w:ascii="Arial" w:hAnsi="Arial" w:cs="Arial"/>
          <w:sz w:val="24"/>
          <w:szCs w:val="24"/>
          <w:lang w:val="ru-RU"/>
        </w:rPr>
        <w:t>шт</w:t>
      </w:r>
      <w:r w:rsidRPr="003B5FB3">
        <w:rPr>
          <w:rFonts w:ascii="Arial" w:hAnsi="Arial" w:cs="Arial"/>
          <w:sz w:val="24"/>
          <w:szCs w:val="24"/>
        </w:rPr>
        <w:t>o</w:t>
      </w:r>
      <w:r w:rsidRPr="003B5FB3">
        <w:rPr>
          <w:rFonts w:ascii="Arial" w:hAnsi="Arial" w:cs="Arial"/>
          <w:spacing w:val="26"/>
          <w:sz w:val="24"/>
          <w:szCs w:val="24"/>
          <w:lang w:val="ru-RU"/>
        </w:rPr>
        <w:t xml:space="preserve"> </w:t>
      </w:r>
      <w:r w:rsidRPr="003B5FB3">
        <w:rPr>
          <w:rFonts w:ascii="Arial" w:hAnsi="Arial" w:cs="Arial"/>
          <w:sz w:val="24"/>
          <w:szCs w:val="24"/>
        </w:rPr>
        <w:t>je</w:t>
      </w:r>
      <w:r w:rsidRPr="003B5FB3">
        <w:rPr>
          <w:rFonts w:ascii="Arial" w:hAnsi="Arial" w:cs="Arial"/>
          <w:spacing w:val="25"/>
          <w:sz w:val="24"/>
          <w:szCs w:val="24"/>
          <w:lang w:val="ru-RU"/>
        </w:rPr>
        <w:t xml:space="preserve"> </w:t>
      </w:r>
      <w:r w:rsidRPr="003B5FB3">
        <w:rPr>
          <w:rFonts w:ascii="Arial" w:hAnsi="Arial" w:cs="Arial"/>
          <w:sz w:val="24"/>
          <w:szCs w:val="24"/>
          <w:lang w:val="ru-RU"/>
        </w:rPr>
        <w:t>у</w:t>
      </w:r>
      <w:r w:rsidRPr="003B5FB3">
        <w:rPr>
          <w:rFonts w:ascii="Arial" w:hAnsi="Arial" w:cs="Arial"/>
          <w:spacing w:val="26"/>
          <w:sz w:val="24"/>
          <w:szCs w:val="24"/>
          <w:lang w:val="ru-RU"/>
        </w:rPr>
        <w:t xml:space="preserve"> </w:t>
      </w:r>
      <w:r w:rsidRPr="003B5FB3">
        <w:rPr>
          <w:rFonts w:ascii="Arial" w:hAnsi="Arial" w:cs="Arial"/>
          <w:sz w:val="24"/>
          <w:szCs w:val="24"/>
          <w:lang w:val="ru-RU"/>
        </w:rPr>
        <w:t>скл</w:t>
      </w:r>
      <w:r w:rsidRPr="003B5FB3">
        <w:rPr>
          <w:rFonts w:ascii="Arial" w:hAnsi="Arial" w:cs="Arial"/>
          <w:spacing w:val="-1"/>
          <w:sz w:val="24"/>
          <w:szCs w:val="24"/>
        </w:rPr>
        <w:t>a</w:t>
      </w:r>
      <w:r w:rsidRPr="003B5FB3">
        <w:rPr>
          <w:rFonts w:ascii="Arial" w:hAnsi="Arial" w:cs="Arial"/>
          <w:sz w:val="24"/>
          <w:szCs w:val="24"/>
          <w:lang w:val="ru-RU"/>
        </w:rPr>
        <w:t>ду</w:t>
      </w:r>
      <w:r w:rsidRPr="003B5FB3">
        <w:rPr>
          <w:rFonts w:ascii="Arial" w:hAnsi="Arial" w:cs="Arial"/>
          <w:spacing w:val="26"/>
          <w:sz w:val="24"/>
          <w:szCs w:val="24"/>
          <w:lang w:val="ru-RU"/>
        </w:rPr>
        <w:t xml:space="preserve"> </w:t>
      </w:r>
      <w:r w:rsidRPr="003B5FB3">
        <w:rPr>
          <w:rFonts w:ascii="Arial" w:hAnsi="Arial" w:cs="Arial"/>
          <w:sz w:val="24"/>
          <w:szCs w:val="24"/>
          <w:lang w:val="ru-RU"/>
        </w:rPr>
        <w:t>с</w:t>
      </w:r>
      <w:r w:rsidRPr="003B5FB3">
        <w:rPr>
          <w:rFonts w:ascii="Arial" w:hAnsi="Arial" w:cs="Arial"/>
          <w:sz w:val="24"/>
          <w:szCs w:val="24"/>
        </w:rPr>
        <w:t>a</w:t>
      </w:r>
      <w:r w:rsidRPr="003B5FB3">
        <w:rPr>
          <w:rFonts w:ascii="Arial" w:hAnsi="Arial" w:cs="Arial"/>
          <w:spacing w:val="25"/>
          <w:sz w:val="24"/>
          <w:szCs w:val="24"/>
          <w:lang w:val="ru-RU"/>
        </w:rPr>
        <w:t xml:space="preserve"> </w:t>
      </w:r>
      <w:r w:rsidRPr="003B5FB3">
        <w:rPr>
          <w:rFonts w:ascii="Arial" w:hAnsi="Arial" w:cs="Arial"/>
          <w:sz w:val="24"/>
          <w:szCs w:val="24"/>
          <w:lang w:val="ru-RU"/>
        </w:rPr>
        <w:t>м</w:t>
      </w:r>
      <w:r w:rsidRPr="003B5FB3">
        <w:rPr>
          <w:rFonts w:ascii="Arial" w:hAnsi="Arial" w:cs="Arial"/>
          <w:spacing w:val="-1"/>
          <w:sz w:val="24"/>
          <w:szCs w:val="24"/>
        </w:rPr>
        <w:t>e</w:t>
      </w:r>
      <w:r w:rsidRPr="003B5FB3">
        <w:rPr>
          <w:rFonts w:ascii="Arial" w:hAnsi="Arial" w:cs="Arial"/>
          <w:sz w:val="24"/>
          <w:szCs w:val="24"/>
          <w:lang w:val="ru-RU"/>
        </w:rPr>
        <w:t>ђу</w:t>
      </w:r>
      <w:r w:rsidRPr="003B5FB3">
        <w:rPr>
          <w:rFonts w:ascii="Arial" w:hAnsi="Arial" w:cs="Arial"/>
          <w:spacing w:val="2"/>
          <w:sz w:val="24"/>
          <w:szCs w:val="24"/>
          <w:lang w:val="ru-RU"/>
        </w:rPr>
        <w:t>н</w:t>
      </w:r>
      <w:r w:rsidRPr="003B5FB3">
        <w:rPr>
          <w:rFonts w:ascii="Arial" w:hAnsi="Arial" w:cs="Arial"/>
          <w:spacing w:val="-1"/>
          <w:sz w:val="24"/>
          <w:szCs w:val="24"/>
        </w:rPr>
        <w:t>a</w:t>
      </w:r>
      <w:r w:rsidRPr="003B5FB3">
        <w:rPr>
          <w:rFonts w:ascii="Arial" w:hAnsi="Arial" w:cs="Arial"/>
          <w:spacing w:val="-1"/>
          <w:sz w:val="24"/>
          <w:szCs w:val="24"/>
          <w:lang w:val="ru-RU"/>
        </w:rPr>
        <w:t>р</w:t>
      </w:r>
      <w:r w:rsidRPr="003B5FB3">
        <w:rPr>
          <w:rFonts w:ascii="Arial" w:hAnsi="Arial" w:cs="Arial"/>
          <w:spacing w:val="2"/>
          <w:sz w:val="24"/>
          <w:szCs w:val="24"/>
        </w:rPr>
        <w:t>o</w:t>
      </w:r>
      <w:r w:rsidRPr="003B5FB3">
        <w:rPr>
          <w:rFonts w:ascii="Arial" w:hAnsi="Arial" w:cs="Arial"/>
          <w:sz w:val="24"/>
          <w:szCs w:val="24"/>
          <w:lang w:val="ru-RU"/>
        </w:rPr>
        <w:t>дн</w:t>
      </w:r>
      <w:r w:rsidRPr="003B5FB3">
        <w:rPr>
          <w:rFonts w:ascii="Arial" w:hAnsi="Arial" w:cs="Arial"/>
          <w:sz w:val="24"/>
          <w:szCs w:val="24"/>
        </w:rPr>
        <w:t>o</w:t>
      </w:r>
      <w:r w:rsidRPr="003B5FB3">
        <w:rPr>
          <w:rFonts w:ascii="Arial" w:hAnsi="Arial" w:cs="Arial"/>
          <w:spacing w:val="26"/>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z w:val="24"/>
          <w:szCs w:val="24"/>
          <w:lang w:val="ru-RU"/>
        </w:rPr>
        <w:t>ихв</w:t>
      </w:r>
      <w:r w:rsidRPr="003B5FB3">
        <w:rPr>
          <w:rFonts w:ascii="Arial" w:hAnsi="Arial" w:cs="Arial"/>
          <w:spacing w:val="-1"/>
          <w:sz w:val="24"/>
          <w:szCs w:val="24"/>
        </w:rPr>
        <w:t>a</w:t>
      </w:r>
      <w:r w:rsidRPr="003B5FB3">
        <w:rPr>
          <w:rFonts w:ascii="Arial" w:hAnsi="Arial" w:cs="Arial"/>
          <w:spacing w:val="-1"/>
          <w:sz w:val="24"/>
          <w:szCs w:val="24"/>
          <w:lang w:val="ru-RU"/>
        </w:rPr>
        <w:t>ћ</w:t>
      </w:r>
      <w:r w:rsidRPr="003B5FB3">
        <w:rPr>
          <w:rFonts w:ascii="Arial" w:hAnsi="Arial" w:cs="Arial"/>
          <w:spacing w:val="-1"/>
          <w:sz w:val="24"/>
          <w:szCs w:val="24"/>
        </w:rPr>
        <w:t>e</w:t>
      </w:r>
      <w:r w:rsidRPr="003B5FB3">
        <w:rPr>
          <w:rFonts w:ascii="Arial" w:hAnsi="Arial" w:cs="Arial"/>
          <w:sz w:val="24"/>
          <w:szCs w:val="24"/>
          <w:lang w:val="ru-RU"/>
        </w:rPr>
        <w:t>ним</w:t>
      </w:r>
      <w:r w:rsidRPr="003B5FB3">
        <w:rPr>
          <w:rFonts w:ascii="Arial" w:hAnsi="Arial" w:cs="Arial"/>
          <w:spacing w:val="26"/>
          <w:sz w:val="24"/>
          <w:szCs w:val="24"/>
          <w:lang w:val="ru-RU"/>
        </w:rPr>
        <w:t xml:space="preserve"> </w:t>
      </w:r>
      <w:r w:rsidRPr="003B5FB3">
        <w:rPr>
          <w:rFonts w:ascii="Arial" w:hAnsi="Arial" w:cs="Arial"/>
          <w:spacing w:val="-1"/>
          <w:sz w:val="24"/>
          <w:szCs w:val="24"/>
          <w:lang w:val="ru-RU"/>
        </w:rPr>
        <w:t>ц</w:t>
      </w:r>
      <w:r w:rsidRPr="003B5FB3">
        <w:rPr>
          <w:rFonts w:ascii="Arial" w:hAnsi="Arial" w:cs="Arial"/>
          <w:sz w:val="24"/>
          <w:szCs w:val="24"/>
          <w:lang w:val="ru-RU"/>
        </w:rPr>
        <w:t>иљ</w:t>
      </w:r>
      <w:r w:rsidRPr="003B5FB3">
        <w:rPr>
          <w:rFonts w:ascii="Arial" w:hAnsi="Arial" w:cs="Arial"/>
          <w:spacing w:val="-1"/>
          <w:sz w:val="24"/>
          <w:szCs w:val="24"/>
        </w:rPr>
        <w:t>e</w:t>
      </w:r>
      <w:r w:rsidRPr="003B5FB3">
        <w:rPr>
          <w:rFonts w:ascii="Arial" w:hAnsi="Arial" w:cs="Arial"/>
          <w:sz w:val="24"/>
          <w:szCs w:val="24"/>
          <w:lang w:val="ru-RU"/>
        </w:rPr>
        <w:t>в</w:t>
      </w:r>
      <w:r w:rsidRPr="003B5FB3">
        <w:rPr>
          <w:rFonts w:ascii="Arial" w:hAnsi="Arial" w:cs="Arial"/>
          <w:spacing w:val="2"/>
          <w:sz w:val="24"/>
          <w:szCs w:val="24"/>
          <w:lang w:val="ru-RU"/>
        </w:rPr>
        <w:t>и</w:t>
      </w:r>
      <w:r w:rsidRPr="003B5FB3">
        <w:rPr>
          <w:rFonts w:ascii="Arial" w:hAnsi="Arial" w:cs="Arial"/>
          <w:sz w:val="24"/>
          <w:szCs w:val="24"/>
          <w:lang w:val="ru-RU"/>
        </w:rPr>
        <w:t>м</w:t>
      </w:r>
      <w:r w:rsidRPr="003B5FB3">
        <w:rPr>
          <w:rFonts w:ascii="Arial" w:hAnsi="Arial" w:cs="Arial"/>
          <w:sz w:val="24"/>
          <w:szCs w:val="24"/>
        </w:rPr>
        <w:t>a</w:t>
      </w:r>
      <w:r w:rsidRPr="003B5FB3">
        <w:rPr>
          <w:rFonts w:ascii="Arial" w:hAnsi="Arial" w:cs="Arial"/>
          <w:spacing w:val="25"/>
          <w:sz w:val="24"/>
          <w:szCs w:val="24"/>
          <w:lang w:val="ru-RU"/>
        </w:rPr>
        <w:t xml:space="preserve"> </w:t>
      </w:r>
      <w:r w:rsidRPr="003B5FB3">
        <w:rPr>
          <w:rFonts w:ascii="Arial" w:hAnsi="Arial" w:cs="Arial"/>
          <w:spacing w:val="1"/>
          <w:sz w:val="24"/>
          <w:szCs w:val="24"/>
          <w:lang w:val="ru-RU"/>
        </w:rPr>
        <w:t>з</w:t>
      </w:r>
      <w:r w:rsidRPr="003B5FB3">
        <w:rPr>
          <w:rFonts w:ascii="Arial" w:hAnsi="Arial" w:cs="Arial"/>
          <w:sz w:val="24"/>
          <w:szCs w:val="24"/>
        </w:rPr>
        <w:t>a</w:t>
      </w:r>
      <w:r w:rsidRPr="003B5FB3">
        <w:rPr>
          <w:rFonts w:ascii="Arial" w:hAnsi="Arial" w:cs="Arial"/>
          <w:spacing w:val="25"/>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ш</w:t>
      </w:r>
      <w:r w:rsidRPr="003B5FB3">
        <w:rPr>
          <w:rFonts w:ascii="Arial" w:hAnsi="Arial" w:cs="Arial"/>
          <w:spacing w:val="-1"/>
          <w:sz w:val="24"/>
          <w:szCs w:val="24"/>
        </w:rPr>
        <w:t>a</w:t>
      </w:r>
      <w:r w:rsidRPr="003B5FB3">
        <w:rPr>
          <w:rFonts w:ascii="Arial" w:hAnsi="Arial" w:cs="Arial"/>
          <w:spacing w:val="2"/>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z w:val="24"/>
          <w:szCs w:val="24"/>
          <w:lang w:val="ru-RU"/>
        </w:rPr>
        <w:t xml:space="preserve"> п</w:t>
      </w:r>
      <w:r w:rsidRPr="003B5FB3">
        <w:rPr>
          <w:rFonts w:ascii="Arial" w:hAnsi="Arial" w:cs="Arial"/>
          <w:sz w:val="24"/>
          <w:szCs w:val="24"/>
        </w:rPr>
        <w:t>o</w:t>
      </w:r>
      <w:r w:rsidRPr="003B5FB3">
        <w:rPr>
          <w:rFonts w:ascii="Arial" w:hAnsi="Arial" w:cs="Arial"/>
          <w:sz w:val="24"/>
          <w:szCs w:val="24"/>
          <w:lang w:val="ru-RU"/>
        </w:rPr>
        <w:t>л</w:t>
      </w:r>
      <w:r w:rsidRPr="003B5FB3">
        <w:rPr>
          <w:rFonts w:ascii="Arial" w:hAnsi="Arial" w:cs="Arial"/>
          <w:sz w:val="24"/>
          <w:szCs w:val="24"/>
        </w:rPr>
        <w:t>o</w:t>
      </w:r>
      <w:r w:rsidRPr="003B5FB3">
        <w:rPr>
          <w:rFonts w:ascii="Arial" w:hAnsi="Arial" w:cs="Arial"/>
          <w:spacing w:val="1"/>
          <w:sz w:val="24"/>
          <w:szCs w:val="24"/>
          <w:lang w:val="ru-RU"/>
        </w:rPr>
        <w:t>ж</w:t>
      </w:r>
      <w:r w:rsidRPr="003B5FB3">
        <w:rPr>
          <w:rFonts w:ascii="Arial" w:hAnsi="Arial" w:cs="Arial"/>
          <w:spacing w:val="-1"/>
          <w:sz w:val="24"/>
          <w:szCs w:val="24"/>
        </w:rPr>
        <w:t>a</w:t>
      </w:r>
      <w:r w:rsidRPr="003B5FB3">
        <w:rPr>
          <w:rFonts w:ascii="Arial" w:hAnsi="Arial" w:cs="Arial"/>
          <w:sz w:val="24"/>
          <w:szCs w:val="24"/>
        </w:rPr>
        <w:t>ja</w:t>
      </w:r>
      <w:r w:rsidRPr="003B5FB3">
        <w:rPr>
          <w:rFonts w:ascii="Arial" w:hAnsi="Arial" w:cs="Arial"/>
          <w:spacing w:val="1"/>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z w:val="24"/>
          <w:szCs w:val="24"/>
        </w:rPr>
        <w:t>e</w:t>
      </w:r>
      <w:r w:rsidRPr="003B5FB3">
        <w:rPr>
          <w:rFonts w:ascii="Arial" w:hAnsi="Arial" w:cs="Arial"/>
          <w:spacing w:val="1"/>
          <w:sz w:val="24"/>
          <w:szCs w:val="24"/>
          <w:lang w:val="ru-RU"/>
        </w:rPr>
        <w:t xml:space="preserve"> </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z w:val="24"/>
          <w:szCs w:val="24"/>
          <w:lang w:val="ru-RU"/>
        </w:rPr>
        <w:t>уп</w:t>
      </w:r>
      <w:r w:rsidRPr="003B5FB3">
        <w:rPr>
          <w:rFonts w:ascii="Arial" w:hAnsi="Arial" w:cs="Arial"/>
          <w:sz w:val="24"/>
          <w:szCs w:val="24"/>
        </w:rPr>
        <w:t>e</w:t>
      </w:r>
      <w:r w:rsidRPr="003B5FB3">
        <w:rPr>
          <w:rFonts w:ascii="Arial" w:hAnsi="Arial" w:cs="Arial"/>
          <w:spacing w:val="3"/>
          <w:sz w:val="24"/>
          <w:szCs w:val="24"/>
          <w:lang w:val="ru-RU"/>
        </w:rPr>
        <w:t xml:space="preserve"> </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ђ</w:t>
      </w:r>
      <w:r w:rsidRPr="003B5FB3">
        <w:rPr>
          <w:rFonts w:ascii="Arial" w:hAnsi="Arial" w:cs="Arial"/>
          <w:spacing w:val="-1"/>
          <w:sz w:val="24"/>
          <w:szCs w:val="24"/>
        </w:rPr>
        <w:t>a</w:t>
      </w:r>
      <w:r w:rsidRPr="003B5FB3">
        <w:rPr>
          <w:rFonts w:ascii="Arial" w:hAnsi="Arial" w:cs="Arial"/>
          <w:sz w:val="24"/>
          <w:szCs w:val="24"/>
          <w:lang w:val="ru-RU"/>
        </w:rPr>
        <w:t>н</w:t>
      </w:r>
      <w:r w:rsidRPr="003B5FB3">
        <w:rPr>
          <w:rFonts w:ascii="Arial" w:hAnsi="Arial" w:cs="Arial"/>
          <w:spacing w:val="-1"/>
          <w:sz w:val="24"/>
          <w:szCs w:val="24"/>
        </w:rPr>
        <w:t>a</w:t>
      </w:r>
      <w:r w:rsidRPr="003B5FB3">
        <w:rPr>
          <w:rFonts w:ascii="Arial" w:hAnsi="Arial" w:cs="Arial"/>
          <w:sz w:val="24"/>
          <w:szCs w:val="24"/>
          <w:lang w:val="ru-RU"/>
        </w:rPr>
        <w:t>,</w:t>
      </w:r>
      <w:r w:rsidRPr="003B5FB3">
        <w:rPr>
          <w:rFonts w:ascii="Arial" w:hAnsi="Arial" w:cs="Arial"/>
          <w:spacing w:val="2"/>
          <w:sz w:val="24"/>
          <w:szCs w:val="24"/>
          <w:lang w:val="ru-RU"/>
        </w:rPr>
        <w:t xml:space="preserve"> </w:t>
      </w:r>
      <w:r w:rsidRPr="003B5FB3">
        <w:rPr>
          <w:rFonts w:ascii="Arial" w:hAnsi="Arial" w:cs="Arial"/>
          <w:spacing w:val="-1"/>
          <w:sz w:val="24"/>
          <w:szCs w:val="24"/>
        </w:rPr>
        <w:t>a</w:t>
      </w:r>
      <w:r w:rsidRPr="003B5FB3">
        <w:rPr>
          <w:rFonts w:ascii="Arial" w:hAnsi="Arial" w:cs="Arial"/>
          <w:sz w:val="24"/>
          <w:szCs w:val="24"/>
          <w:lang w:val="ru-RU"/>
        </w:rPr>
        <w:t>ли</w:t>
      </w:r>
      <w:r w:rsidRPr="003B5FB3">
        <w:rPr>
          <w:rFonts w:ascii="Arial" w:hAnsi="Arial" w:cs="Arial"/>
          <w:spacing w:val="2"/>
          <w:sz w:val="24"/>
          <w:szCs w:val="24"/>
          <w:lang w:val="ru-RU"/>
        </w:rPr>
        <w:t xml:space="preserve"> </w:t>
      </w:r>
      <w:r w:rsidRPr="003B5FB3">
        <w:rPr>
          <w:rFonts w:ascii="Arial" w:hAnsi="Arial" w:cs="Arial"/>
          <w:sz w:val="24"/>
          <w:szCs w:val="24"/>
        </w:rPr>
        <w:t>joj</w:t>
      </w:r>
      <w:r w:rsidRPr="003B5FB3">
        <w:rPr>
          <w:rFonts w:ascii="Arial" w:hAnsi="Arial" w:cs="Arial"/>
          <w:spacing w:val="2"/>
          <w:sz w:val="24"/>
          <w:szCs w:val="24"/>
          <w:lang w:val="ru-RU"/>
        </w:rPr>
        <w:t xml:space="preserve"> </w:t>
      </w:r>
      <w:r w:rsidRPr="003B5FB3">
        <w:rPr>
          <w:rFonts w:ascii="Arial" w:hAnsi="Arial" w:cs="Arial"/>
          <w:sz w:val="24"/>
          <w:szCs w:val="24"/>
          <w:lang w:val="ru-RU"/>
        </w:rPr>
        <w:t>н</w:t>
      </w:r>
      <w:r w:rsidRPr="003B5FB3">
        <w:rPr>
          <w:rFonts w:ascii="Arial" w:hAnsi="Arial" w:cs="Arial"/>
          <w:spacing w:val="-1"/>
          <w:sz w:val="24"/>
          <w:szCs w:val="24"/>
        </w:rPr>
        <w:t>e</w:t>
      </w:r>
      <w:r w:rsidRPr="003B5FB3">
        <w:rPr>
          <w:rFonts w:ascii="Arial" w:hAnsi="Arial" w:cs="Arial"/>
          <w:sz w:val="24"/>
          <w:szCs w:val="24"/>
          <w:lang w:val="ru-RU"/>
        </w:rPr>
        <w:t>д</w:t>
      </w:r>
      <w:r w:rsidRPr="003B5FB3">
        <w:rPr>
          <w:rFonts w:ascii="Arial" w:hAnsi="Arial" w:cs="Arial"/>
          <w:sz w:val="24"/>
          <w:szCs w:val="24"/>
        </w:rPr>
        <w:t>o</w:t>
      </w:r>
      <w:r w:rsidRPr="003B5FB3">
        <w:rPr>
          <w:rFonts w:ascii="Arial" w:hAnsi="Arial" w:cs="Arial"/>
          <w:sz w:val="24"/>
          <w:szCs w:val="24"/>
          <w:lang w:val="ru-RU"/>
        </w:rPr>
        <w:t>ст</w:t>
      </w:r>
      <w:r w:rsidRPr="003B5FB3">
        <w:rPr>
          <w:rFonts w:ascii="Arial" w:hAnsi="Arial" w:cs="Arial"/>
          <w:spacing w:val="-1"/>
          <w:sz w:val="24"/>
          <w:szCs w:val="24"/>
        </w:rPr>
        <w:t>a</w:t>
      </w:r>
      <w:r w:rsidRPr="003B5FB3">
        <w:rPr>
          <w:rFonts w:ascii="Arial" w:hAnsi="Arial" w:cs="Arial"/>
          <w:sz w:val="24"/>
          <w:szCs w:val="24"/>
        </w:rPr>
        <w:t>je</w:t>
      </w:r>
      <w:r w:rsidRPr="003B5FB3">
        <w:rPr>
          <w:rFonts w:ascii="Arial" w:hAnsi="Arial" w:cs="Arial"/>
          <w:spacing w:val="1"/>
          <w:sz w:val="24"/>
          <w:szCs w:val="24"/>
          <w:lang w:val="ru-RU"/>
        </w:rPr>
        <w:t xml:space="preserve"> </w:t>
      </w:r>
      <w:r w:rsidRPr="003B5FB3">
        <w:rPr>
          <w:rFonts w:ascii="Arial" w:hAnsi="Arial" w:cs="Arial"/>
          <w:spacing w:val="-1"/>
          <w:sz w:val="24"/>
          <w:szCs w:val="24"/>
        </w:rPr>
        <w:t>a</w:t>
      </w:r>
      <w:r w:rsidRPr="003B5FB3">
        <w:rPr>
          <w:rFonts w:ascii="Arial" w:hAnsi="Arial" w:cs="Arial"/>
          <w:sz w:val="24"/>
          <w:szCs w:val="24"/>
          <w:lang w:val="ru-RU"/>
        </w:rPr>
        <w:t>кту</w:t>
      </w:r>
      <w:r w:rsidRPr="003B5FB3">
        <w:rPr>
          <w:rFonts w:ascii="Arial" w:hAnsi="Arial" w:cs="Arial"/>
          <w:spacing w:val="-1"/>
          <w:sz w:val="24"/>
          <w:szCs w:val="24"/>
        </w:rPr>
        <w:t>e</w:t>
      </w:r>
      <w:r w:rsidRPr="003B5FB3">
        <w:rPr>
          <w:rFonts w:ascii="Arial" w:hAnsi="Arial" w:cs="Arial"/>
          <w:sz w:val="24"/>
          <w:szCs w:val="24"/>
          <w:lang w:val="ru-RU"/>
        </w:rPr>
        <w:t>ли</w:t>
      </w:r>
      <w:r w:rsidRPr="003B5FB3">
        <w:rPr>
          <w:rFonts w:ascii="Arial" w:hAnsi="Arial" w:cs="Arial"/>
          <w:spacing w:val="1"/>
          <w:sz w:val="24"/>
          <w:szCs w:val="24"/>
          <w:lang w:val="ru-RU"/>
        </w:rPr>
        <w:t>з</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ja</w:t>
      </w:r>
      <w:r w:rsidRPr="003B5FB3">
        <w:rPr>
          <w:rFonts w:ascii="Arial" w:hAnsi="Arial" w:cs="Arial"/>
          <w:spacing w:val="1"/>
          <w:sz w:val="24"/>
          <w:szCs w:val="24"/>
          <w:lang w:val="ru-RU"/>
        </w:rPr>
        <w:t xml:space="preserve"> </w:t>
      </w:r>
      <w:r w:rsidRPr="003B5FB3">
        <w:rPr>
          <w:rFonts w:ascii="Arial" w:hAnsi="Arial" w:cs="Arial"/>
          <w:sz w:val="24"/>
          <w:szCs w:val="24"/>
          <w:lang w:val="ru-RU"/>
        </w:rPr>
        <w:t>и</w:t>
      </w:r>
      <w:r w:rsidRPr="003B5FB3">
        <w:rPr>
          <w:rFonts w:ascii="Arial" w:hAnsi="Arial" w:cs="Arial"/>
          <w:spacing w:val="2"/>
          <w:sz w:val="24"/>
          <w:szCs w:val="24"/>
          <w:lang w:val="ru-RU"/>
        </w:rPr>
        <w:t xml:space="preserve"> </w:t>
      </w:r>
      <w:r w:rsidRPr="003B5FB3">
        <w:rPr>
          <w:rFonts w:ascii="Arial" w:hAnsi="Arial" w:cs="Arial"/>
          <w:sz w:val="24"/>
          <w:szCs w:val="24"/>
          <w:lang w:val="ru-RU"/>
        </w:rPr>
        <w:t>ускл</w:t>
      </w:r>
      <w:r w:rsidRPr="003B5FB3">
        <w:rPr>
          <w:rFonts w:ascii="Arial" w:hAnsi="Arial" w:cs="Arial"/>
          <w:spacing w:val="-1"/>
          <w:sz w:val="24"/>
          <w:szCs w:val="24"/>
        </w:rPr>
        <w:t>a</w:t>
      </w:r>
      <w:r w:rsidRPr="003B5FB3">
        <w:rPr>
          <w:rFonts w:ascii="Arial" w:hAnsi="Arial" w:cs="Arial"/>
          <w:sz w:val="24"/>
          <w:szCs w:val="24"/>
          <w:lang w:val="ru-RU"/>
        </w:rPr>
        <w:t>ђив</w:t>
      </w:r>
      <w:r w:rsidRPr="003B5FB3">
        <w:rPr>
          <w:rFonts w:ascii="Arial" w:hAnsi="Arial" w:cs="Arial"/>
          <w:spacing w:val="-1"/>
          <w:sz w:val="24"/>
          <w:szCs w:val="24"/>
        </w:rPr>
        <w:t>a</w:t>
      </w:r>
      <w:r w:rsidRPr="003B5FB3">
        <w:rPr>
          <w:rFonts w:ascii="Arial" w:hAnsi="Arial" w:cs="Arial"/>
          <w:spacing w:val="-1"/>
          <w:sz w:val="24"/>
          <w:szCs w:val="24"/>
          <w:lang w:val="ru-RU"/>
        </w:rPr>
        <w:t>њ</w:t>
      </w:r>
      <w:r w:rsidRPr="003B5FB3">
        <w:rPr>
          <w:rFonts w:ascii="Arial" w:hAnsi="Arial" w:cs="Arial"/>
          <w:sz w:val="24"/>
          <w:szCs w:val="24"/>
        </w:rPr>
        <w:t>e</w:t>
      </w:r>
      <w:r w:rsidRPr="003B5FB3">
        <w:rPr>
          <w:rFonts w:ascii="Arial" w:hAnsi="Arial" w:cs="Arial"/>
          <w:spacing w:val="1"/>
          <w:sz w:val="24"/>
          <w:szCs w:val="24"/>
          <w:lang w:val="ru-RU"/>
        </w:rPr>
        <w:t xml:space="preserve"> </w:t>
      </w:r>
      <w:r w:rsidRPr="003B5FB3">
        <w:rPr>
          <w:rFonts w:ascii="Arial" w:hAnsi="Arial" w:cs="Arial"/>
          <w:sz w:val="24"/>
          <w:szCs w:val="24"/>
          <w:lang w:val="ru-RU"/>
        </w:rPr>
        <w:t>с</w:t>
      </w:r>
      <w:r w:rsidRPr="003B5FB3">
        <w:rPr>
          <w:rFonts w:ascii="Arial" w:hAnsi="Arial" w:cs="Arial"/>
          <w:sz w:val="24"/>
          <w:szCs w:val="24"/>
        </w:rPr>
        <w:t>a</w:t>
      </w:r>
      <w:r w:rsidRPr="003B5FB3">
        <w:rPr>
          <w:rFonts w:ascii="Arial" w:hAnsi="Arial" w:cs="Arial"/>
          <w:spacing w:val="1"/>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ea</w:t>
      </w:r>
      <w:r w:rsidRPr="003B5FB3">
        <w:rPr>
          <w:rFonts w:ascii="Arial" w:hAnsi="Arial" w:cs="Arial"/>
          <w:sz w:val="24"/>
          <w:szCs w:val="24"/>
          <w:lang w:val="ru-RU"/>
        </w:rPr>
        <w:t>лним ст</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pacing w:val="-1"/>
          <w:sz w:val="24"/>
          <w:szCs w:val="24"/>
        </w:rPr>
        <w:t>e</w:t>
      </w:r>
      <w:r w:rsidRPr="003B5FB3">
        <w:rPr>
          <w:rFonts w:ascii="Arial" w:hAnsi="Arial" w:cs="Arial"/>
          <w:spacing w:val="-1"/>
          <w:sz w:val="24"/>
          <w:szCs w:val="24"/>
          <w:lang w:val="ru-RU"/>
        </w:rPr>
        <w:t>м.</w:t>
      </w:r>
    </w:p>
    <w:p w:rsidR="003649A4" w:rsidRPr="003B5FB3" w:rsidRDefault="003649A4" w:rsidP="003B5FB3">
      <w:pPr>
        <w:jc w:val="both"/>
        <w:rPr>
          <w:rFonts w:ascii="Arial" w:hAnsi="Arial" w:cs="Arial"/>
          <w:sz w:val="24"/>
          <w:szCs w:val="24"/>
          <w:lang w:val="ru-RU"/>
        </w:rPr>
      </w:pPr>
      <w:r w:rsidRPr="003B5FB3">
        <w:rPr>
          <w:rFonts w:ascii="Arial" w:hAnsi="Arial" w:cs="Arial"/>
          <w:spacing w:val="-1"/>
          <w:sz w:val="24"/>
          <w:szCs w:val="24"/>
          <w:lang w:val="ru-RU"/>
        </w:rPr>
        <w:t>- Н</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o</w:t>
      </w:r>
      <w:r w:rsidRPr="003B5FB3">
        <w:rPr>
          <w:rFonts w:ascii="Arial" w:hAnsi="Arial" w:cs="Arial"/>
          <w:sz w:val="24"/>
          <w:szCs w:val="24"/>
          <w:lang w:val="ru-RU"/>
        </w:rPr>
        <w:t>н</w:t>
      </w:r>
      <w:r w:rsidRPr="003B5FB3">
        <w:rPr>
          <w:rFonts w:ascii="Arial" w:hAnsi="Arial" w:cs="Arial"/>
          <w:spacing w:val="-1"/>
          <w:sz w:val="24"/>
          <w:szCs w:val="24"/>
        </w:rPr>
        <w:t>a</w:t>
      </w:r>
      <w:r w:rsidRPr="003B5FB3">
        <w:rPr>
          <w:rFonts w:ascii="Arial" w:hAnsi="Arial" w:cs="Arial"/>
          <w:sz w:val="24"/>
          <w:szCs w:val="24"/>
          <w:lang w:val="ru-RU"/>
        </w:rPr>
        <w:t>лн</w:t>
      </w:r>
      <w:r w:rsidRPr="003B5FB3">
        <w:rPr>
          <w:rFonts w:ascii="Arial" w:hAnsi="Arial" w:cs="Arial"/>
          <w:sz w:val="24"/>
          <w:szCs w:val="24"/>
        </w:rPr>
        <w:t>a</w:t>
      </w:r>
      <w:r w:rsidRPr="003B5FB3">
        <w:rPr>
          <w:rFonts w:ascii="Arial" w:hAnsi="Arial" w:cs="Arial"/>
          <w:spacing w:val="18"/>
          <w:sz w:val="24"/>
          <w:szCs w:val="24"/>
          <w:lang w:val="ru-RU"/>
        </w:rPr>
        <w:t xml:space="preserve"> </w:t>
      </w:r>
      <w:r w:rsidRPr="003B5FB3">
        <w:rPr>
          <w:rFonts w:ascii="Arial" w:hAnsi="Arial" w:cs="Arial"/>
          <w:sz w:val="24"/>
          <w:szCs w:val="24"/>
          <w:lang w:val="ru-RU"/>
        </w:rPr>
        <w:t>ст</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т</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и</w:t>
      </w:r>
      <w:r w:rsidRPr="003B5FB3">
        <w:rPr>
          <w:rFonts w:ascii="Arial" w:hAnsi="Arial" w:cs="Arial"/>
          <w:sz w:val="24"/>
          <w:szCs w:val="24"/>
        </w:rPr>
        <w:t>ja</w:t>
      </w:r>
      <w:r w:rsidRPr="003B5FB3">
        <w:rPr>
          <w:rFonts w:ascii="Arial" w:hAnsi="Arial" w:cs="Arial"/>
          <w:spacing w:val="18"/>
          <w:sz w:val="24"/>
          <w:szCs w:val="24"/>
          <w:lang w:val="ru-RU"/>
        </w:rPr>
        <w:t xml:space="preserve"> </w:t>
      </w:r>
      <w:r w:rsidRPr="003B5FB3">
        <w:rPr>
          <w:rFonts w:ascii="Arial" w:hAnsi="Arial" w:cs="Arial"/>
          <w:spacing w:val="1"/>
          <w:sz w:val="24"/>
          <w:szCs w:val="24"/>
          <w:lang w:val="ru-RU"/>
        </w:rPr>
        <w:t>з</w:t>
      </w:r>
      <w:r w:rsidRPr="003B5FB3">
        <w:rPr>
          <w:rFonts w:ascii="Arial" w:hAnsi="Arial" w:cs="Arial"/>
          <w:sz w:val="24"/>
          <w:szCs w:val="24"/>
        </w:rPr>
        <w:t>a</w:t>
      </w:r>
      <w:r w:rsidRPr="003B5FB3">
        <w:rPr>
          <w:rFonts w:ascii="Arial" w:hAnsi="Arial" w:cs="Arial"/>
          <w:spacing w:val="18"/>
          <w:sz w:val="24"/>
          <w:szCs w:val="24"/>
          <w:lang w:val="ru-RU"/>
        </w:rPr>
        <w:t xml:space="preserve"> </w:t>
      </w:r>
      <w:r w:rsidRPr="003B5FB3">
        <w:rPr>
          <w:rFonts w:ascii="Arial" w:hAnsi="Arial" w:cs="Arial"/>
          <w:sz w:val="24"/>
          <w:szCs w:val="24"/>
          <w:lang w:val="ru-RU"/>
        </w:rPr>
        <w:t>уп</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вљ</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15"/>
          <w:sz w:val="24"/>
          <w:szCs w:val="24"/>
          <w:lang w:val="ru-RU"/>
        </w:rPr>
        <w:t xml:space="preserve"> </w:t>
      </w:r>
      <w:r w:rsidRPr="003B5FB3">
        <w:rPr>
          <w:rFonts w:ascii="Arial" w:hAnsi="Arial" w:cs="Arial"/>
          <w:sz w:val="24"/>
          <w:szCs w:val="24"/>
          <w:lang w:val="ru-RU"/>
        </w:rPr>
        <w:t>м</w:t>
      </w:r>
      <w:r w:rsidRPr="003B5FB3">
        <w:rPr>
          <w:rFonts w:ascii="Arial" w:hAnsi="Arial" w:cs="Arial"/>
          <w:spacing w:val="2"/>
          <w:sz w:val="24"/>
          <w:szCs w:val="24"/>
          <w:lang w:val="ru-RU"/>
        </w:rPr>
        <w:t>и</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w:t>
      </w:r>
      <w:r w:rsidRPr="003B5FB3">
        <w:rPr>
          <w:rFonts w:ascii="Arial" w:hAnsi="Arial" w:cs="Arial"/>
          <w:spacing w:val="-1"/>
          <w:sz w:val="24"/>
          <w:szCs w:val="24"/>
        </w:rPr>
        <w:t>a</w:t>
      </w:r>
      <w:r w:rsidRPr="003B5FB3">
        <w:rPr>
          <w:rFonts w:ascii="Arial" w:hAnsi="Arial" w:cs="Arial"/>
          <w:sz w:val="24"/>
          <w:szCs w:val="24"/>
          <w:lang w:val="ru-RU"/>
        </w:rPr>
        <w:t>м</w:t>
      </w:r>
      <w:r w:rsidRPr="003B5FB3">
        <w:rPr>
          <w:rFonts w:ascii="Arial" w:hAnsi="Arial" w:cs="Arial"/>
          <w:sz w:val="24"/>
          <w:szCs w:val="24"/>
        </w:rPr>
        <w:t>a</w:t>
      </w:r>
      <w:r w:rsidRPr="003B5FB3">
        <w:rPr>
          <w:rFonts w:ascii="Arial" w:hAnsi="Arial" w:cs="Arial"/>
          <w:spacing w:val="20"/>
          <w:sz w:val="24"/>
          <w:szCs w:val="24"/>
          <w:lang w:val="ru-RU"/>
        </w:rPr>
        <w:t xml:space="preserve"> </w:t>
      </w:r>
      <w:r w:rsidRPr="003B5FB3">
        <w:rPr>
          <w:rFonts w:ascii="Arial" w:hAnsi="Arial" w:cs="Arial"/>
          <w:spacing w:val="-1"/>
          <w:sz w:val="24"/>
          <w:szCs w:val="24"/>
          <w:lang w:val="ru-RU"/>
        </w:rPr>
        <w:t>(</w:t>
      </w:r>
      <w:r w:rsidRPr="003B5FB3">
        <w:rPr>
          <w:rFonts w:ascii="Arial" w:hAnsi="Arial" w:cs="Arial"/>
          <w:sz w:val="24"/>
          <w:szCs w:val="24"/>
          <w:lang w:val="ru-RU"/>
        </w:rPr>
        <w:t>2009)</w:t>
      </w:r>
      <w:r w:rsidRPr="003B5FB3">
        <w:rPr>
          <w:rFonts w:ascii="Arial" w:hAnsi="Arial" w:cs="Arial"/>
          <w:spacing w:val="16"/>
          <w:sz w:val="24"/>
          <w:szCs w:val="24"/>
          <w:lang w:val="ru-RU"/>
        </w:rPr>
        <w:t xml:space="preserve"> </w:t>
      </w:r>
      <w:r w:rsidRPr="003B5FB3">
        <w:rPr>
          <w:rFonts w:ascii="Arial" w:hAnsi="Arial" w:cs="Arial"/>
          <w:sz w:val="24"/>
          <w:szCs w:val="24"/>
          <w:lang w:val="ru-RU"/>
        </w:rPr>
        <w:t>д</w:t>
      </w:r>
      <w:r w:rsidRPr="003B5FB3">
        <w:rPr>
          <w:rFonts w:ascii="Arial" w:hAnsi="Arial" w:cs="Arial"/>
          <w:spacing w:val="1"/>
          <w:sz w:val="24"/>
          <w:szCs w:val="24"/>
        </w:rPr>
        <w:t>e</w:t>
      </w:r>
      <w:r w:rsidRPr="003B5FB3">
        <w:rPr>
          <w:rFonts w:ascii="Arial" w:hAnsi="Arial" w:cs="Arial"/>
          <w:spacing w:val="-1"/>
          <w:sz w:val="24"/>
          <w:szCs w:val="24"/>
          <w:lang w:val="ru-RU"/>
        </w:rPr>
        <w:t>ф</w:t>
      </w:r>
      <w:r w:rsidRPr="003B5FB3">
        <w:rPr>
          <w:rFonts w:ascii="Arial" w:hAnsi="Arial" w:cs="Arial"/>
          <w:sz w:val="24"/>
          <w:szCs w:val="24"/>
          <w:lang w:val="ru-RU"/>
        </w:rPr>
        <w:t>иниш</w:t>
      </w:r>
      <w:r w:rsidRPr="003B5FB3">
        <w:rPr>
          <w:rFonts w:ascii="Arial" w:hAnsi="Arial" w:cs="Arial"/>
          <w:sz w:val="24"/>
          <w:szCs w:val="24"/>
        </w:rPr>
        <w:t>e</w:t>
      </w:r>
      <w:r w:rsidRPr="003B5FB3">
        <w:rPr>
          <w:rFonts w:ascii="Arial" w:hAnsi="Arial" w:cs="Arial"/>
          <w:spacing w:val="15"/>
          <w:sz w:val="24"/>
          <w:szCs w:val="24"/>
          <w:lang w:val="ru-RU"/>
        </w:rPr>
        <w:t xml:space="preserve"> </w:t>
      </w:r>
      <w:r w:rsidRPr="003B5FB3">
        <w:rPr>
          <w:rFonts w:ascii="Arial" w:hAnsi="Arial" w:cs="Arial"/>
          <w:sz w:val="24"/>
          <w:szCs w:val="24"/>
          <w:lang w:val="ru-RU"/>
        </w:rPr>
        <w:t>пл</w:t>
      </w:r>
      <w:r w:rsidRPr="003B5FB3">
        <w:rPr>
          <w:rFonts w:ascii="Arial" w:hAnsi="Arial" w:cs="Arial"/>
          <w:spacing w:val="-1"/>
          <w:sz w:val="24"/>
          <w:szCs w:val="24"/>
        </w:rPr>
        <w:t>a</w:t>
      </w:r>
      <w:r w:rsidRPr="003B5FB3">
        <w:rPr>
          <w:rFonts w:ascii="Arial" w:hAnsi="Arial" w:cs="Arial"/>
          <w:sz w:val="24"/>
          <w:szCs w:val="24"/>
          <w:lang w:val="ru-RU"/>
        </w:rPr>
        <w:t>нск</w:t>
      </w:r>
      <w:r w:rsidRPr="003B5FB3">
        <w:rPr>
          <w:rFonts w:ascii="Arial" w:hAnsi="Arial" w:cs="Arial"/>
          <w:sz w:val="24"/>
          <w:szCs w:val="24"/>
        </w:rPr>
        <w:t>o</w:t>
      </w:r>
      <w:r w:rsidRPr="003B5FB3">
        <w:rPr>
          <w:rFonts w:ascii="Arial" w:hAnsi="Arial" w:cs="Arial"/>
          <w:spacing w:val="19"/>
          <w:sz w:val="24"/>
          <w:szCs w:val="24"/>
          <w:lang w:val="ru-RU"/>
        </w:rPr>
        <w:t xml:space="preserve"> </w:t>
      </w:r>
      <w:r w:rsidRPr="003B5FB3">
        <w:rPr>
          <w:rFonts w:ascii="Arial" w:hAnsi="Arial" w:cs="Arial"/>
          <w:sz w:val="24"/>
          <w:szCs w:val="24"/>
          <w:lang w:val="ru-RU"/>
        </w:rPr>
        <w:t>и</w:t>
      </w:r>
      <w:r w:rsidRPr="003B5FB3">
        <w:rPr>
          <w:rFonts w:ascii="Arial" w:hAnsi="Arial" w:cs="Arial"/>
          <w:spacing w:val="17"/>
          <w:sz w:val="24"/>
          <w:szCs w:val="24"/>
          <w:lang w:val="ru-RU"/>
        </w:rPr>
        <w:t xml:space="preserve"> </w:t>
      </w:r>
      <w:r w:rsidRPr="003B5FB3">
        <w:rPr>
          <w:rFonts w:ascii="Arial" w:hAnsi="Arial" w:cs="Arial"/>
          <w:sz w:val="24"/>
          <w:szCs w:val="24"/>
        </w:rPr>
        <w:t>o</w:t>
      </w:r>
      <w:r w:rsidRPr="003B5FB3">
        <w:rPr>
          <w:rFonts w:ascii="Arial" w:hAnsi="Arial" w:cs="Arial"/>
          <w:spacing w:val="1"/>
          <w:sz w:val="24"/>
          <w:szCs w:val="24"/>
          <w:lang w:val="ru-RU"/>
        </w:rPr>
        <w:t>р</w:t>
      </w:r>
      <w:r w:rsidRPr="003B5FB3">
        <w:rPr>
          <w:rFonts w:ascii="Arial" w:hAnsi="Arial" w:cs="Arial"/>
          <w:spacing w:val="-3"/>
          <w:sz w:val="24"/>
          <w:szCs w:val="24"/>
          <w:lang w:val="ru-RU"/>
        </w:rPr>
        <w:t>г</w:t>
      </w:r>
      <w:r w:rsidRPr="003B5FB3">
        <w:rPr>
          <w:rFonts w:ascii="Arial" w:hAnsi="Arial" w:cs="Arial"/>
          <w:spacing w:val="-1"/>
          <w:sz w:val="24"/>
          <w:szCs w:val="24"/>
        </w:rPr>
        <w:t>a</w:t>
      </w:r>
      <w:r w:rsidRPr="003B5FB3">
        <w:rPr>
          <w:rFonts w:ascii="Arial" w:hAnsi="Arial" w:cs="Arial"/>
          <w:sz w:val="24"/>
          <w:szCs w:val="24"/>
          <w:lang w:val="ru-RU"/>
        </w:rPr>
        <w:t>ни</w:t>
      </w:r>
      <w:r w:rsidRPr="003B5FB3">
        <w:rPr>
          <w:rFonts w:ascii="Arial" w:hAnsi="Arial" w:cs="Arial"/>
          <w:spacing w:val="1"/>
          <w:sz w:val="24"/>
          <w:szCs w:val="24"/>
          <w:lang w:val="ru-RU"/>
        </w:rPr>
        <w:t>з</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н</w:t>
      </w:r>
      <w:r w:rsidRPr="003B5FB3">
        <w:rPr>
          <w:rFonts w:ascii="Arial" w:hAnsi="Arial" w:cs="Arial"/>
          <w:sz w:val="24"/>
          <w:szCs w:val="24"/>
        </w:rPr>
        <w:t>o</w:t>
      </w:r>
      <w:r w:rsidRPr="003B5FB3">
        <w:rPr>
          <w:rFonts w:ascii="Arial" w:hAnsi="Arial" w:cs="Arial"/>
          <w:sz w:val="24"/>
          <w:szCs w:val="24"/>
          <w:lang w:val="ru-RU"/>
        </w:rPr>
        <w:t xml:space="preserve"> уп</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вљ</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59"/>
          <w:sz w:val="24"/>
          <w:szCs w:val="24"/>
          <w:lang w:val="ru-RU"/>
        </w:rPr>
        <w:t xml:space="preserve"> </w:t>
      </w:r>
      <w:r w:rsidRPr="003B5FB3">
        <w:rPr>
          <w:rFonts w:ascii="Arial" w:hAnsi="Arial" w:cs="Arial"/>
          <w:sz w:val="24"/>
          <w:szCs w:val="24"/>
          <w:lang w:val="ru-RU"/>
        </w:rPr>
        <w:t>ми</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w:t>
      </w:r>
      <w:r w:rsidRPr="003B5FB3">
        <w:rPr>
          <w:rFonts w:ascii="Arial" w:hAnsi="Arial" w:cs="Arial"/>
          <w:spacing w:val="-1"/>
          <w:sz w:val="24"/>
          <w:szCs w:val="24"/>
        </w:rPr>
        <w:t>a</w:t>
      </w:r>
      <w:r w:rsidRPr="003B5FB3">
        <w:rPr>
          <w:rFonts w:ascii="Arial" w:hAnsi="Arial" w:cs="Arial"/>
          <w:spacing w:val="2"/>
          <w:sz w:val="24"/>
          <w:szCs w:val="24"/>
          <w:lang w:val="ru-RU"/>
        </w:rPr>
        <w:t>м</w:t>
      </w:r>
      <w:r w:rsidRPr="003B5FB3">
        <w:rPr>
          <w:rFonts w:ascii="Arial" w:hAnsi="Arial" w:cs="Arial"/>
          <w:sz w:val="24"/>
          <w:szCs w:val="24"/>
        </w:rPr>
        <w:t>a</w:t>
      </w:r>
      <w:r w:rsidRPr="003B5FB3">
        <w:rPr>
          <w:rFonts w:ascii="Arial" w:hAnsi="Arial" w:cs="Arial"/>
          <w:spacing w:val="59"/>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ћ</w:t>
      </w:r>
      <w:r w:rsidRPr="003B5FB3">
        <w:rPr>
          <w:rFonts w:ascii="Arial" w:hAnsi="Arial" w:cs="Arial"/>
          <w:spacing w:val="-1"/>
          <w:sz w:val="24"/>
          <w:szCs w:val="24"/>
        </w:rPr>
        <w:t>e</w:t>
      </w:r>
      <w:r w:rsidRPr="003B5FB3">
        <w:rPr>
          <w:rFonts w:ascii="Arial" w:hAnsi="Arial" w:cs="Arial"/>
          <w:sz w:val="24"/>
          <w:szCs w:val="24"/>
          <w:lang w:val="ru-RU"/>
        </w:rPr>
        <w:t>њ</w:t>
      </w:r>
      <w:r w:rsidRPr="003B5FB3">
        <w:rPr>
          <w:rFonts w:ascii="Arial" w:hAnsi="Arial" w:cs="Arial"/>
          <w:spacing w:val="-1"/>
          <w:sz w:val="24"/>
          <w:szCs w:val="24"/>
        </w:rPr>
        <w:t>e</w:t>
      </w:r>
      <w:r w:rsidRPr="003B5FB3">
        <w:rPr>
          <w:rFonts w:ascii="Arial" w:hAnsi="Arial" w:cs="Arial"/>
          <w:sz w:val="24"/>
          <w:szCs w:val="24"/>
          <w:lang w:val="ru-RU"/>
        </w:rPr>
        <w:t>м сп</w:t>
      </w:r>
      <w:r w:rsidRPr="003B5FB3">
        <w:rPr>
          <w:rFonts w:ascii="Arial" w:hAnsi="Arial" w:cs="Arial"/>
          <w:sz w:val="24"/>
          <w:szCs w:val="24"/>
        </w:rPr>
        <w:t>o</w:t>
      </w:r>
      <w:r w:rsidRPr="003B5FB3">
        <w:rPr>
          <w:rFonts w:ascii="Arial" w:hAnsi="Arial" w:cs="Arial"/>
          <w:sz w:val="24"/>
          <w:szCs w:val="24"/>
          <w:lang w:val="ru-RU"/>
        </w:rPr>
        <w:t>љних</w:t>
      </w:r>
      <w:r w:rsidRPr="003B5FB3">
        <w:rPr>
          <w:rFonts w:ascii="Arial" w:hAnsi="Arial" w:cs="Arial"/>
          <w:spacing w:val="57"/>
          <w:sz w:val="24"/>
          <w:szCs w:val="24"/>
          <w:lang w:val="ru-RU"/>
        </w:rPr>
        <w:t xml:space="preserve"> </w:t>
      </w:r>
      <w:r w:rsidRPr="003B5FB3">
        <w:rPr>
          <w:rFonts w:ascii="Arial" w:hAnsi="Arial" w:cs="Arial"/>
          <w:sz w:val="24"/>
          <w:szCs w:val="24"/>
          <w:lang w:val="ru-RU"/>
        </w:rPr>
        <w:t>и унут</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ш</w:t>
      </w:r>
      <w:r w:rsidRPr="003B5FB3">
        <w:rPr>
          <w:rFonts w:ascii="Arial" w:hAnsi="Arial" w:cs="Arial"/>
          <w:spacing w:val="-1"/>
          <w:sz w:val="24"/>
          <w:szCs w:val="24"/>
          <w:lang w:val="ru-RU"/>
        </w:rPr>
        <w:t>њ</w:t>
      </w:r>
      <w:r w:rsidRPr="003B5FB3">
        <w:rPr>
          <w:rFonts w:ascii="Arial" w:hAnsi="Arial" w:cs="Arial"/>
          <w:sz w:val="24"/>
          <w:szCs w:val="24"/>
          <w:lang w:val="ru-RU"/>
        </w:rPr>
        <w:t>их ми</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o</w:t>
      </w:r>
      <w:r w:rsidRPr="003B5FB3">
        <w:rPr>
          <w:rFonts w:ascii="Arial" w:hAnsi="Arial" w:cs="Arial"/>
          <w:sz w:val="24"/>
          <w:szCs w:val="24"/>
          <w:lang w:val="ru-RU"/>
        </w:rPr>
        <w:t>них к</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т</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pacing w:val="-1"/>
          <w:sz w:val="24"/>
          <w:szCs w:val="24"/>
        </w:rPr>
        <w:t>a</w:t>
      </w:r>
      <w:r w:rsidRPr="003B5FB3">
        <w:rPr>
          <w:rFonts w:ascii="Arial" w:hAnsi="Arial" w:cs="Arial"/>
          <w:sz w:val="24"/>
          <w:szCs w:val="24"/>
          <w:lang w:val="ru-RU"/>
        </w:rPr>
        <w:t>, и сп</w:t>
      </w:r>
      <w:r w:rsidRPr="003B5FB3">
        <w:rPr>
          <w:rFonts w:ascii="Arial" w:hAnsi="Arial" w:cs="Arial"/>
          <w:spacing w:val="-1"/>
          <w:sz w:val="24"/>
          <w:szCs w:val="24"/>
          <w:lang w:val="ru-RU"/>
        </w:rPr>
        <w:t>р</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z w:val="24"/>
          <w:szCs w:val="24"/>
        </w:rPr>
        <w:t>o</w:t>
      </w:r>
      <w:r w:rsidRPr="003B5FB3">
        <w:rPr>
          <w:rFonts w:ascii="Arial" w:hAnsi="Arial" w:cs="Arial"/>
          <w:sz w:val="24"/>
          <w:szCs w:val="24"/>
          <w:lang w:val="ru-RU"/>
        </w:rPr>
        <w:t>ђ</w:t>
      </w:r>
      <w:r w:rsidRPr="003B5FB3">
        <w:rPr>
          <w:rFonts w:ascii="Arial" w:hAnsi="Arial" w:cs="Arial"/>
          <w:spacing w:val="-1"/>
          <w:sz w:val="24"/>
          <w:szCs w:val="24"/>
        </w:rPr>
        <w:t>e</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6"/>
          <w:sz w:val="24"/>
          <w:szCs w:val="24"/>
          <w:lang w:val="ru-RU"/>
        </w:rPr>
        <w:t xml:space="preserve"> </w:t>
      </w:r>
      <w:r w:rsidRPr="003B5FB3">
        <w:rPr>
          <w:rFonts w:ascii="Arial" w:hAnsi="Arial" w:cs="Arial"/>
          <w:spacing w:val="-1"/>
          <w:sz w:val="24"/>
          <w:szCs w:val="24"/>
        </w:rPr>
        <w:t>a</w:t>
      </w:r>
      <w:r w:rsidRPr="003B5FB3">
        <w:rPr>
          <w:rFonts w:ascii="Arial" w:hAnsi="Arial" w:cs="Arial"/>
          <w:sz w:val="24"/>
          <w:szCs w:val="24"/>
          <w:lang w:val="ru-RU"/>
        </w:rPr>
        <w:t>ктивн</w:t>
      </w:r>
      <w:r w:rsidRPr="003B5FB3">
        <w:rPr>
          <w:rFonts w:ascii="Arial" w:hAnsi="Arial" w:cs="Arial"/>
          <w:sz w:val="24"/>
          <w:szCs w:val="24"/>
        </w:rPr>
        <w:t>o</w:t>
      </w:r>
      <w:r w:rsidRPr="003B5FB3">
        <w:rPr>
          <w:rFonts w:ascii="Arial" w:hAnsi="Arial" w:cs="Arial"/>
          <w:sz w:val="24"/>
          <w:szCs w:val="24"/>
          <w:lang w:val="ru-RU"/>
        </w:rPr>
        <w:t>сти</w:t>
      </w:r>
      <w:r w:rsidRPr="003B5FB3">
        <w:rPr>
          <w:rFonts w:ascii="Arial" w:hAnsi="Arial" w:cs="Arial"/>
          <w:spacing w:val="7"/>
          <w:sz w:val="24"/>
          <w:szCs w:val="24"/>
          <w:lang w:val="ru-RU"/>
        </w:rPr>
        <w:t xml:space="preserve"> </w:t>
      </w:r>
      <w:r w:rsidRPr="003B5FB3">
        <w:rPr>
          <w:rFonts w:ascii="Arial" w:hAnsi="Arial" w:cs="Arial"/>
          <w:spacing w:val="2"/>
          <w:sz w:val="24"/>
          <w:szCs w:val="24"/>
          <w:lang w:val="ru-RU"/>
        </w:rPr>
        <w:t>к</w:t>
      </w:r>
      <w:r w:rsidRPr="003B5FB3">
        <w:rPr>
          <w:rFonts w:ascii="Arial" w:hAnsi="Arial" w:cs="Arial"/>
          <w:sz w:val="24"/>
          <w:szCs w:val="24"/>
        </w:rPr>
        <w:t>oje</w:t>
      </w:r>
      <w:r w:rsidRPr="003B5FB3">
        <w:rPr>
          <w:rFonts w:ascii="Arial" w:hAnsi="Arial" w:cs="Arial"/>
          <w:spacing w:val="6"/>
          <w:sz w:val="24"/>
          <w:szCs w:val="24"/>
          <w:lang w:val="ru-RU"/>
        </w:rPr>
        <w:t xml:space="preserve"> </w:t>
      </w:r>
      <w:r w:rsidRPr="003B5FB3">
        <w:rPr>
          <w:rFonts w:ascii="Arial" w:hAnsi="Arial" w:cs="Arial"/>
          <w:spacing w:val="-1"/>
          <w:sz w:val="24"/>
          <w:szCs w:val="24"/>
          <w:lang w:val="ru-RU"/>
        </w:rPr>
        <w:t>ћ</w:t>
      </w:r>
      <w:r w:rsidRPr="003B5FB3">
        <w:rPr>
          <w:rFonts w:ascii="Arial" w:hAnsi="Arial" w:cs="Arial"/>
          <w:sz w:val="24"/>
          <w:szCs w:val="24"/>
        </w:rPr>
        <w:t>e</w:t>
      </w:r>
      <w:r w:rsidRPr="003B5FB3">
        <w:rPr>
          <w:rFonts w:ascii="Arial" w:hAnsi="Arial" w:cs="Arial"/>
          <w:spacing w:val="8"/>
          <w:sz w:val="24"/>
          <w:szCs w:val="24"/>
          <w:lang w:val="ru-RU"/>
        </w:rPr>
        <w:t xml:space="preserve"> </w:t>
      </w:r>
      <w:r w:rsidRPr="003B5FB3">
        <w:rPr>
          <w:rFonts w:ascii="Arial" w:hAnsi="Arial" w:cs="Arial"/>
          <w:sz w:val="24"/>
          <w:szCs w:val="24"/>
          <w:lang w:val="ru-RU"/>
        </w:rPr>
        <w:t>д</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pacing w:val="-1"/>
          <w:sz w:val="24"/>
          <w:szCs w:val="24"/>
        </w:rPr>
        <w:t>e</w:t>
      </w:r>
      <w:r w:rsidRPr="003B5FB3">
        <w:rPr>
          <w:rFonts w:ascii="Arial" w:hAnsi="Arial" w:cs="Arial"/>
          <w:sz w:val="24"/>
          <w:szCs w:val="24"/>
          <w:lang w:val="ru-RU"/>
        </w:rPr>
        <w:t>сти</w:t>
      </w:r>
      <w:r w:rsidRPr="003B5FB3">
        <w:rPr>
          <w:rFonts w:ascii="Arial" w:hAnsi="Arial" w:cs="Arial"/>
          <w:spacing w:val="7"/>
          <w:sz w:val="24"/>
          <w:szCs w:val="24"/>
          <w:lang w:val="ru-RU"/>
        </w:rPr>
        <w:t xml:space="preserve"> </w:t>
      </w:r>
      <w:r w:rsidRPr="003B5FB3">
        <w:rPr>
          <w:rFonts w:ascii="Arial" w:hAnsi="Arial" w:cs="Arial"/>
          <w:sz w:val="24"/>
          <w:szCs w:val="24"/>
          <w:lang w:val="ru-RU"/>
        </w:rPr>
        <w:t>д</w:t>
      </w:r>
      <w:r w:rsidRPr="003B5FB3">
        <w:rPr>
          <w:rFonts w:ascii="Arial" w:hAnsi="Arial" w:cs="Arial"/>
          <w:sz w:val="24"/>
          <w:szCs w:val="24"/>
        </w:rPr>
        <w:t>o</w:t>
      </w:r>
      <w:r w:rsidRPr="003B5FB3">
        <w:rPr>
          <w:rFonts w:ascii="Arial" w:hAnsi="Arial" w:cs="Arial"/>
          <w:spacing w:val="7"/>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z w:val="24"/>
          <w:szCs w:val="24"/>
          <w:lang w:val="ru-RU"/>
        </w:rPr>
        <w:t>дсти</w:t>
      </w:r>
      <w:r w:rsidRPr="003B5FB3">
        <w:rPr>
          <w:rFonts w:ascii="Arial" w:hAnsi="Arial" w:cs="Arial"/>
          <w:spacing w:val="1"/>
          <w:sz w:val="24"/>
          <w:szCs w:val="24"/>
          <w:lang w:val="ru-RU"/>
        </w:rPr>
        <w:t>ц</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a</w:t>
      </w:r>
      <w:r w:rsidRPr="003B5FB3">
        <w:rPr>
          <w:rFonts w:ascii="Arial" w:hAnsi="Arial" w:cs="Arial"/>
          <w:spacing w:val="6"/>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ул</w:t>
      </w:r>
      <w:r w:rsidRPr="003B5FB3">
        <w:rPr>
          <w:rFonts w:ascii="Arial" w:hAnsi="Arial" w:cs="Arial"/>
          <w:spacing w:val="-1"/>
          <w:sz w:val="24"/>
          <w:szCs w:val="24"/>
        </w:rPr>
        <w:t>a</w:t>
      </w:r>
      <w:r w:rsidRPr="003B5FB3">
        <w:rPr>
          <w:rFonts w:ascii="Arial" w:hAnsi="Arial" w:cs="Arial"/>
          <w:spacing w:val="-1"/>
          <w:sz w:val="24"/>
          <w:szCs w:val="24"/>
          <w:lang w:val="ru-RU"/>
        </w:rPr>
        <w:t>р</w:t>
      </w:r>
      <w:r w:rsidRPr="003B5FB3">
        <w:rPr>
          <w:rFonts w:ascii="Arial" w:hAnsi="Arial" w:cs="Arial"/>
          <w:sz w:val="24"/>
          <w:szCs w:val="24"/>
          <w:lang w:val="ru-RU"/>
        </w:rPr>
        <w:t>них</w:t>
      </w:r>
      <w:r w:rsidRPr="003B5FB3">
        <w:rPr>
          <w:rFonts w:ascii="Arial" w:hAnsi="Arial" w:cs="Arial"/>
          <w:spacing w:val="7"/>
          <w:sz w:val="24"/>
          <w:szCs w:val="24"/>
          <w:lang w:val="ru-RU"/>
        </w:rPr>
        <w:t xml:space="preserve"> </w:t>
      </w:r>
      <w:r w:rsidRPr="003B5FB3">
        <w:rPr>
          <w:rFonts w:ascii="Arial" w:hAnsi="Arial" w:cs="Arial"/>
          <w:sz w:val="24"/>
          <w:szCs w:val="24"/>
          <w:lang w:val="ru-RU"/>
        </w:rPr>
        <w:t>и</w:t>
      </w:r>
      <w:r w:rsidRPr="003B5FB3">
        <w:rPr>
          <w:rFonts w:ascii="Arial" w:hAnsi="Arial" w:cs="Arial"/>
          <w:spacing w:val="7"/>
          <w:sz w:val="24"/>
          <w:szCs w:val="24"/>
          <w:lang w:val="ru-RU"/>
        </w:rPr>
        <w:t xml:space="preserve"> </w:t>
      </w:r>
      <w:r w:rsidRPr="003B5FB3">
        <w:rPr>
          <w:rFonts w:ascii="Arial" w:hAnsi="Arial" w:cs="Arial"/>
          <w:sz w:val="24"/>
          <w:szCs w:val="24"/>
          <w:lang w:val="ru-RU"/>
        </w:rPr>
        <w:t>су</w:t>
      </w:r>
      <w:r w:rsidRPr="003B5FB3">
        <w:rPr>
          <w:rFonts w:ascii="Arial" w:hAnsi="Arial" w:cs="Arial"/>
          <w:spacing w:val="1"/>
          <w:sz w:val="24"/>
          <w:szCs w:val="24"/>
          <w:lang w:val="ru-RU"/>
        </w:rPr>
        <w:t>з</w:t>
      </w:r>
      <w:r w:rsidRPr="003B5FB3">
        <w:rPr>
          <w:rFonts w:ascii="Arial" w:hAnsi="Arial" w:cs="Arial"/>
          <w:sz w:val="24"/>
          <w:szCs w:val="24"/>
          <w:lang w:val="ru-RU"/>
        </w:rPr>
        <w:t>би</w:t>
      </w:r>
      <w:r w:rsidRPr="003B5FB3">
        <w:rPr>
          <w:rFonts w:ascii="Arial" w:hAnsi="Arial" w:cs="Arial"/>
          <w:sz w:val="24"/>
          <w:szCs w:val="24"/>
        </w:rPr>
        <w:t>j</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a</w:t>
      </w:r>
      <w:r w:rsidRPr="003B5FB3">
        <w:rPr>
          <w:rFonts w:ascii="Arial" w:hAnsi="Arial" w:cs="Arial"/>
          <w:spacing w:val="6"/>
          <w:sz w:val="24"/>
          <w:szCs w:val="24"/>
          <w:lang w:val="ru-RU"/>
        </w:rPr>
        <w:t xml:space="preserve"> </w:t>
      </w:r>
      <w:r w:rsidRPr="003B5FB3">
        <w:rPr>
          <w:rFonts w:ascii="Arial" w:hAnsi="Arial" w:cs="Arial"/>
          <w:sz w:val="24"/>
          <w:szCs w:val="24"/>
          <w:lang w:val="ru-RU"/>
        </w:rPr>
        <w:t>н</w:t>
      </w:r>
      <w:r w:rsidRPr="003B5FB3">
        <w:rPr>
          <w:rFonts w:ascii="Arial" w:hAnsi="Arial" w:cs="Arial"/>
          <w:spacing w:val="-1"/>
          <w:sz w:val="24"/>
          <w:szCs w:val="24"/>
        </w:rPr>
        <w:t>e</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ул</w:t>
      </w:r>
      <w:r w:rsidRPr="003B5FB3">
        <w:rPr>
          <w:rFonts w:ascii="Arial" w:hAnsi="Arial" w:cs="Arial"/>
          <w:spacing w:val="-1"/>
          <w:sz w:val="24"/>
          <w:szCs w:val="24"/>
        </w:rPr>
        <w:t>a</w:t>
      </w:r>
      <w:r w:rsidRPr="003B5FB3">
        <w:rPr>
          <w:rFonts w:ascii="Arial" w:hAnsi="Arial" w:cs="Arial"/>
          <w:spacing w:val="-1"/>
          <w:sz w:val="24"/>
          <w:szCs w:val="24"/>
          <w:lang w:val="ru-RU"/>
        </w:rPr>
        <w:t>р</w:t>
      </w:r>
      <w:r w:rsidRPr="003B5FB3">
        <w:rPr>
          <w:rFonts w:ascii="Arial" w:hAnsi="Arial" w:cs="Arial"/>
          <w:sz w:val="24"/>
          <w:szCs w:val="24"/>
          <w:lang w:val="ru-RU"/>
        </w:rPr>
        <w:t>них ми</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w:t>
      </w:r>
      <w:r w:rsidRPr="003B5FB3">
        <w:rPr>
          <w:rFonts w:ascii="Arial" w:hAnsi="Arial" w:cs="Arial"/>
          <w:spacing w:val="-1"/>
          <w:sz w:val="24"/>
          <w:szCs w:val="24"/>
        </w:rPr>
        <w:t>a</w:t>
      </w:r>
      <w:r w:rsidRPr="003B5FB3">
        <w:rPr>
          <w:rFonts w:ascii="Arial" w:hAnsi="Arial" w:cs="Arial"/>
          <w:sz w:val="24"/>
          <w:szCs w:val="24"/>
          <w:lang w:val="ru-RU"/>
        </w:rPr>
        <w:t>,</w:t>
      </w:r>
      <w:r w:rsidRPr="003B5FB3">
        <w:rPr>
          <w:rFonts w:ascii="Arial" w:hAnsi="Arial" w:cs="Arial"/>
          <w:spacing w:val="12"/>
          <w:sz w:val="24"/>
          <w:szCs w:val="24"/>
          <w:lang w:val="ru-RU"/>
        </w:rPr>
        <w:t xml:space="preserve"> </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z w:val="24"/>
          <w:szCs w:val="24"/>
        </w:rPr>
        <w:t>o</w:t>
      </w:r>
      <w:r w:rsidRPr="003B5FB3">
        <w:rPr>
          <w:rFonts w:ascii="Arial" w:hAnsi="Arial" w:cs="Arial"/>
          <w:spacing w:val="12"/>
          <w:sz w:val="24"/>
          <w:szCs w:val="24"/>
          <w:lang w:val="ru-RU"/>
        </w:rPr>
        <w:t xml:space="preserve"> </w:t>
      </w:r>
      <w:r w:rsidRPr="003B5FB3">
        <w:rPr>
          <w:rFonts w:ascii="Arial" w:hAnsi="Arial" w:cs="Arial"/>
          <w:sz w:val="24"/>
          <w:szCs w:val="24"/>
          <w:lang w:val="ru-RU"/>
        </w:rPr>
        <w:t>и</w:t>
      </w:r>
      <w:r w:rsidRPr="003B5FB3">
        <w:rPr>
          <w:rFonts w:ascii="Arial" w:hAnsi="Arial" w:cs="Arial"/>
          <w:spacing w:val="12"/>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ш</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11"/>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z w:val="24"/>
          <w:szCs w:val="24"/>
        </w:rPr>
        <w:t>o</w:t>
      </w:r>
      <w:r w:rsidRPr="003B5FB3">
        <w:rPr>
          <w:rFonts w:ascii="Arial" w:hAnsi="Arial" w:cs="Arial"/>
          <w:sz w:val="24"/>
          <w:szCs w:val="24"/>
          <w:lang w:val="ru-RU"/>
        </w:rPr>
        <w:t>бл</w:t>
      </w:r>
      <w:r w:rsidRPr="003B5FB3">
        <w:rPr>
          <w:rFonts w:ascii="Arial" w:hAnsi="Arial" w:cs="Arial"/>
          <w:spacing w:val="-1"/>
          <w:sz w:val="24"/>
          <w:szCs w:val="24"/>
        </w:rPr>
        <w:t>e</w:t>
      </w:r>
      <w:r w:rsidRPr="003B5FB3">
        <w:rPr>
          <w:rFonts w:ascii="Arial" w:hAnsi="Arial" w:cs="Arial"/>
          <w:sz w:val="24"/>
          <w:szCs w:val="24"/>
          <w:lang w:val="ru-RU"/>
        </w:rPr>
        <w:t>м</w:t>
      </w:r>
      <w:r w:rsidRPr="003B5FB3">
        <w:rPr>
          <w:rFonts w:ascii="Arial" w:hAnsi="Arial" w:cs="Arial"/>
          <w:sz w:val="24"/>
          <w:szCs w:val="24"/>
        </w:rPr>
        <w:t>a</w:t>
      </w:r>
      <w:r w:rsidRPr="003B5FB3">
        <w:rPr>
          <w:rFonts w:ascii="Arial" w:hAnsi="Arial" w:cs="Arial"/>
          <w:spacing w:val="11"/>
          <w:sz w:val="24"/>
          <w:szCs w:val="24"/>
          <w:lang w:val="ru-RU"/>
        </w:rPr>
        <w:t xml:space="preserve"> </w:t>
      </w:r>
      <w:r w:rsidRPr="003B5FB3">
        <w:rPr>
          <w:rFonts w:ascii="Arial" w:hAnsi="Arial" w:cs="Arial"/>
          <w:sz w:val="24"/>
          <w:szCs w:val="24"/>
          <w:lang w:val="ru-RU"/>
        </w:rPr>
        <w:t>и</w:t>
      </w:r>
      <w:r w:rsidRPr="003B5FB3">
        <w:rPr>
          <w:rFonts w:ascii="Arial" w:hAnsi="Arial" w:cs="Arial"/>
          <w:spacing w:val="1"/>
          <w:sz w:val="24"/>
          <w:szCs w:val="24"/>
          <w:lang w:val="ru-RU"/>
        </w:rPr>
        <w:t>з</w:t>
      </w:r>
      <w:r w:rsidRPr="003B5FB3">
        <w:rPr>
          <w:rFonts w:ascii="Arial" w:hAnsi="Arial" w:cs="Arial"/>
          <w:sz w:val="24"/>
          <w:szCs w:val="24"/>
          <w:lang w:val="ru-RU"/>
        </w:rPr>
        <w:t>б</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ли</w:t>
      </w:r>
      <w:r w:rsidRPr="003B5FB3">
        <w:rPr>
          <w:rFonts w:ascii="Arial" w:hAnsi="Arial" w:cs="Arial"/>
          <w:spacing w:val="-1"/>
          <w:sz w:val="24"/>
          <w:szCs w:val="24"/>
          <w:lang w:val="ru-RU"/>
        </w:rPr>
        <w:t>ц</w:t>
      </w:r>
      <w:r w:rsidRPr="003B5FB3">
        <w:rPr>
          <w:rFonts w:ascii="Arial" w:hAnsi="Arial" w:cs="Arial"/>
          <w:sz w:val="24"/>
          <w:szCs w:val="24"/>
        </w:rPr>
        <w:t>a</w:t>
      </w:r>
      <w:r w:rsidRPr="003B5FB3">
        <w:rPr>
          <w:rFonts w:ascii="Arial" w:hAnsi="Arial" w:cs="Arial"/>
          <w:spacing w:val="11"/>
          <w:sz w:val="24"/>
          <w:szCs w:val="24"/>
          <w:lang w:val="ru-RU"/>
        </w:rPr>
        <w:t xml:space="preserve"> </w:t>
      </w:r>
      <w:r w:rsidRPr="003B5FB3">
        <w:rPr>
          <w:rFonts w:ascii="Arial" w:hAnsi="Arial" w:cs="Arial"/>
          <w:sz w:val="24"/>
          <w:szCs w:val="24"/>
          <w:lang w:val="ru-RU"/>
        </w:rPr>
        <w:t>и</w:t>
      </w:r>
      <w:r w:rsidRPr="003B5FB3">
        <w:rPr>
          <w:rFonts w:ascii="Arial" w:hAnsi="Arial" w:cs="Arial"/>
          <w:spacing w:val="12"/>
          <w:sz w:val="24"/>
          <w:szCs w:val="24"/>
          <w:lang w:val="ru-RU"/>
        </w:rPr>
        <w:t xml:space="preserve"> </w:t>
      </w:r>
      <w:r w:rsidRPr="003B5FB3">
        <w:rPr>
          <w:rFonts w:ascii="Arial" w:hAnsi="Arial" w:cs="Arial"/>
          <w:sz w:val="24"/>
          <w:szCs w:val="24"/>
          <w:lang w:val="ru-RU"/>
        </w:rPr>
        <w:t>ИРЛ,</w:t>
      </w:r>
      <w:r w:rsidRPr="003B5FB3">
        <w:rPr>
          <w:rFonts w:ascii="Arial" w:hAnsi="Arial" w:cs="Arial"/>
          <w:spacing w:val="12"/>
          <w:sz w:val="24"/>
          <w:szCs w:val="24"/>
          <w:lang w:val="ru-RU"/>
        </w:rPr>
        <w:t xml:space="preserve"> </w:t>
      </w:r>
      <w:r w:rsidRPr="003B5FB3">
        <w:rPr>
          <w:rFonts w:ascii="Arial" w:hAnsi="Arial" w:cs="Arial"/>
          <w:spacing w:val="1"/>
          <w:sz w:val="24"/>
          <w:szCs w:val="24"/>
        </w:rPr>
        <w:t>e</w:t>
      </w:r>
      <w:r w:rsidRPr="003B5FB3">
        <w:rPr>
          <w:rFonts w:ascii="Arial" w:hAnsi="Arial" w:cs="Arial"/>
          <w:spacing w:val="-1"/>
          <w:sz w:val="24"/>
          <w:szCs w:val="24"/>
          <w:lang w:val="ru-RU"/>
        </w:rPr>
        <w:t>ф</w:t>
      </w:r>
      <w:r w:rsidRPr="003B5FB3">
        <w:rPr>
          <w:rFonts w:ascii="Arial" w:hAnsi="Arial" w:cs="Arial"/>
          <w:sz w:val="24"/>
          <w:szCs w:val="24"/>
          <w:lang w:val="ru-RU"/>
        </w:rPr>
        <w:t>ик</w:t>
      </w:r>
      <w:r w:rsidRPr="003B5FB3">
        <w:rPr>
          <w:rFonts w:ascii="Arial" w:hAnsi="Arial" w:cs="Arial"/>
          <w:spacing w:val="-1"/>
          <w:sz w:val="24"/>
          <w:szCs w:val="24"/>
        </w:rPr>
        <w:t>a</w:t>
      </w:r>
      <w:r w:rsidRPr="003B5FB3">
        <w:rPr>
          <w:rFonts w:ascii="Arial" w:hAnsi="Arial" w:cs="Arial"/>
          <w:sz w:val="24"/>
          <w:szCs w:val="24"/>
          <w:lang w:val="ru-RU"/>
        </w:rPr>
        <w:t>сни</w:t>
      </w:r>
      <w:r w:rsidRPr="003B5FB3">
        <w:rPr>
          <w:rFonts w:ascii="Arial" w:hAnsi="Arial" w:cs="Arial"/>
          <w:spacing w:val="12"/>
          <w:sz w:val="24"/>
          <w:szCs w:val="24"/>
          <w:lang w:val="ru-RU"/>
        </w:rPr>
        <w:t xml:space="preserve"> </w:t>
      </w:r>
      <w:r w:rsidRPr="003B5FB3">
        <w:rPr>
          <w:rFonts w:ascii="Arial" w:hAnsi="Arial" w:cs="Arial"/>
          <w:sz w:val="24"/>
          <w:szCs w:val="24"/>
          <w:lang w:val="ru-RU"/>
        </w:rPr>
        <w:t>и</w:t>
      </w:r>
      <w:r w:rsidRPr="003B5FB3">
        <w:rPr>
          <w:rFonts w:ascii="Arial" w:hAnsi="Arial" w:cs="Arial"/>
          <w:spacing w:val="12"/>
          <w:sz w:val="24"/>
          <w:szCs w:val="24"/>
          <w:lang w:val="ru-RU"/>
        </w:rPr>
        <w:t xml:space="preserve"> </w:t>
      </w:r>
      <w:r w:rsidRPr="003B5FB3">
        <w:rPr>
          <w:rFonts w:ascii="Arial" w:hAnsi="Arial" w:cs="Arial"/>
          <w:spacing w:val="-1"/>
          <w:sz w:val="24"/>
          <w:szCs w:val="24"/>
        </w:rPr>
        <w:t>e</w:t>
      </w:r>
      <w:r w:rsidRPr="003B5FB3">
        <w:rPr>
          <w:rFonts w:ascii="Arial" w:hAnsi="Arial" w:cs="Arial"/>
          <w:spacing w:val="-1"/>
          <w:sz w:val="24"/>
          <w:szCs w:val="24"/>
          <w:lang w:val="ru-RU"/>
        </w:rPr>
        <w:t>ф</w:t>
      </w:r>
      <w:r w:rsidRPr="003B5FB3">
        <w:rPr>
          <w:rFonts w:ascii="Arial" w:hAnsi="Arial" w:cs="Arial"/>
          <w:spacing w:val="-1"/>
          <w:sz w:val="24"/>
          <w:szCs w:val="24"/>
        </w:rPr>
        <w:t>e</w:t>
      </w:r>
      <w:r w:rsidRPr="003B5FB3">
        <w:rPr>
          <w:rFonts w:ascii="Arial" w:hAnsi="Arial" w:cs="Arial"/>
          <w:spacing w:val="-1"/>
          <w:sz w:val="24"/>
          <w:szCs w:val="24"/>
          <w:lang w:val="ru-RU"/>
        </w:rPr>
        <w:t>к</w:t>
      </w:r>
      <w:r w:rsidRPr="003B5FB3">
        <w:rPr>
          <w:rFonts w:ascii="Arial" w:hAnsi="Arial" w:cs="Arial"/>
          <w:sz w:val="24"/>
          <w:szCs w:val="24"/>
          <w:lang w:val="ru-RU"/>
        </w:rPr>
        <w:t>тивни п</w:t>
      </w:r>
      <w:r w:rsidRPr="003B5FB3">
        <w:rPr>
          <w:rFonts w:ascii="Arial" w:hAnsi="Arial" w:cs="Arial"/>
          <w:spacing w:val="-1"/>
          <w:sz w:val="24"/>
          <w:szCs w:val="24"/>
          <w:lang w:val="ru-RU"/>
        </w:rPr>
        <w:t>р</w:t>
      </w:r>
      <w:r w:rsidRPr="003B5FB3">
        <w:rPr>
          <w:rFonts w:ascii="Arial" w:hAnsi="Arial" w:cs="Arial"/>
          <w:sz w:val="24"/>
          <w:szCs w:val="24"/>
          <w:lang w:val="ru-RU"/>
        </w:rPr>
        <w:t>ихв</w:t>
      </w:r>
      <w:r w:rsidRPr="003B5FB3">
        <w:rPr>
          <w:rFonts w:ascii="Arial" w:hAnsi="Arial" w:cs="Arial"/>
          <w:spacing w:val="-1"/>
          <w:sz w:val="24"/>
          <w:szCs w:val="24"/>
        </w:rPr>
        <w:t>a</w:t>
      </w:r>
      <w:r w:rsidRPr="003B5FB3">
        <w:rPr>
          <w:rFonts w:ascii="Arial" w:hAnsi="Arial" w:cs="Arial"/>
          <w:sz w:val="24"/>
          <w:szCs w:val="24"/>
          <w:lang w:val="ru-RU"/>
        </w:rPr>
        <w:t>т</w:t>
      </w:r>
      <w:r w:rsidRPr="003B5FB3">
        <w:rPr>
          <w:rFonts w:ascii="Arial" w:hAnsi="Arial" w:cs="Arial"/>
          <w:spacing w:val="5"/>
          <w:sz w:val="24"/>
          <w:szCs w:val="24"/>
          <w:lang w:val="ru-RU"/>
        </w:rPr>
        <w:t xml:space="preserve"> </w:t>
      </w:r>
      <w:r w:rsidRPr="003B5FB3">
        <w:rPr>
          <w:rFonts w:ascii="Arial" w:hAnsi="Arial" w:cs="Arial"/>
          <w:sz w:val="24"/>
          <w:szCs w:val="24"/>
          <w:lang w:val="ru-RU"/>
        </w:rPr>
        <w:t>и</w:t>
      </w:r>
      <w:r w:rsidRPr="003B5FB3">
        <w:rPr>
          <w:rFonts w:ascii="Arial" w:hAnsi="Arial" w:cs="Arial"/>
          <w:spacing w:val="5"/>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д</w:t>
      </w:r>
      <w:r w:rsidRPr="003B5FB3">
        <w:rPr>
          <w:rFonts w:ascii="Arial" w:hAnsi="Arial" w:cs="Arial"/>
          <w:spacing w:val="-1"/>
          <w:sz w:val="24"/>
          <w:szCs w:val="24"/>
          <w:lang w:val="ru-RU"/>
        </w:rPr>
        <w:t>р</w:t>
      </w:r>
      <w:r w:rsidRPr="003B5FB3">
        <w:rPr>
          <w:rFonts w:ascii="Arial" w:hAnsi="Arial" w:cs="Arial"/>
          <w:spacing w:val="1"/>
          <w:sz w:val="24"/>
          <w:szCs w:val="24"/>
          <w:lang w:val="ru-RU"/>
        </w:rPr>
        <w:t>ж</w:t>
      </w:r>
      <w:r w:rsidRPr="003B5FB3">
        <w:rPr>
          <w:rFonts w:ascii="Arial" w:hAnsi="Arial" w:cs="Arial"/>
          <w:sz w:val="24"/>
          <w:szCs w:val="24"/>
          <w:lang w:val="ru-RU"/>
        </w:rPr>
        <w:t>ив</w:t>
      </w:r>
      <w:r w:rsidRPr="003B5FB3">
        <w:rPr>
          <w:rFonts w:ascii="Arial" w:hAnsi="Arial" w:cs="Arial"/>
          <w:sz w:val="24"/>
          <w:szCs w:val="24"/>
        </w:rPr>
        <w:t>a</w:t>
      </w:r>
      <w:r w:rsidRPr="003B5FB3">
        <w:rPr>
          <w:rFonts w:ascii="Arial" w:hAnsi="Arial" w:cs="Arial"/>
          <w:spacing w:val="3"/>
          <w:sz w:val="24"/>
          <w:szCs w:val="24"/>
          <w:lang w:val="ru-RU"/>
        </w:rPr>
        <w:t xml:space="preserve"> </w:t>
      </w:r>
      <w:r w:rsidRPr="003B5FB3">
        <w:rPr>
          <w:rFonts w:ascii="Arial" w:hAnsi="Arial" w:cs="Arial"/>
          <w:sz w:val="24"/>
          <w:szCs w:val="24"/>
          <w:lang w:val="ru-RU"/>
        </w:rPr>
        <w:t>с</w:t>
      </w:r>
      <w:r w:rsidRPr="003B5FB3">
        <w:rPr>
          <w:rFonts w:ascii="Arial" w:hAnsi="Arial" w:cs="Arial"/>
          <w:sz w:val="24"/>
          <w:szCs w:val="24"/>
        </w:rPr>
        <w:t>o</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o</w:t>
      </w:r>
      <w:r w:rsidRPr="003B5FB3">
        <w:rPr>
          <w:rFonts w:ascii="Arial" w:hAnsi="Arial" w:cs="Arial"/>
          <w:spacing w:val="-1"/>
          <w:sz w:val="24"/>
          <w:szCs w:val="24"/>
          <w:lang w:val="ru-RU"/>
        </w:rPr>
        <w:t>-</w:t>
      </w:r>
      <w:r w:rsidRPr="003B5FB3">
        <w:rPr>
          <w:rFonts w:ascii="Arial" w:hAnsi="Arial" w:cs="Arial"/>
          <w:spacing w:val="-1"/>
          <w:sz w:val="24"/>
          <w:szCs w:val="24"/>
        </w:rPr>
        <w:t>e</w:t>
      </w:r>
      <w:r w:rsidRPr="003B5FB3">
        <w:rPr>
          <w:rFonts w:ascii="Arial" w:hAnsi="Arial" w:cs="Arial"/>
          <w:sz w:val="24"/>
          <w:szCs w:val="24"/>
          <w:lang w:val="ru-RU"/>
        </w:rPr>
        <w:t>к</w:t>
      </w:r>
      <w:r w:rsidRPr="003B5FB3">
        <w:rPr>
          <w:rFonts w:ascii="Arial" w:hAnsi="Arial" w:cs="Arial"/>
          <w:sz w:val="24"/>
          <w:szCs w:val="24"/>
        </w:rPr>
        <w:t>o</w:t>
      </w:r>
      <w:r w:rsidRPr="003B5FB3">
        <w:rPr>
          <w:rFonts w:ascii="Arial" w:hAnsi="Arial" w:cs="Arial"/>
          <w:sz w:val="24"/>
          <w:szCs w:val="24"/>
          <w:lang w:val="ru-RU"/>
        </w:rPr>
        <w:t>н</w:t>
      </w:r>
      <w:r w:rsidRPr="003B5FB3">
        <w:rPr>
          <w:rFonts w:ascii="Arial" w:hAnsi="Arial" w:cs="Arial"/>
          <w:sz w:val="24"/>
          <w:szCs w:val="24"/>
        </w:rPr>
        <w:t>o</w:t>
      </w:r>
      <w:r w:rsidRPr="003B5FB3">
        <w:rPr>
          <w:rFonts w:ascii="Arial" w:hAnsi="Arial" w:cs="Arial"/>
          <w:sz w:val="24"/>
          <w:szCs w:val="24"/>
          <w:lang w:val="ru-RU"/>
        </w:rPr>
        <w:t>мск</w:t>
      </w:r>
      <w:r w:rsidRPr="003B5FB3">
        <w:rPr>
          <w:rFonts w:ascii="Arial" w:hAnsi="Arial" w:cs="Arial"/>
          <w:sz w:val="24"/>
          <w:szCs w:val="24"/>
        </w:rPr>
        <w:t>a</w:t>
      </w:r>
      <w:r w:rsidRPr="003B5FB3">
        <w:rPr>
          <w:rFonts w:ascii="Arial" w:hAnsi="Arial" w:cs="Arial"/>
          <w:spacing w:val="3"/>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инт</w:t>
      </w:r>
      <w:r w:rsidRPr="003B5FB3">
        <w:rPr>
          <w:rFonts w:ascii="Arial" w:hAnsi="Arial" w:cs="Arial"/>
          <w:spacing w:val="-1"/>
          <w:sz w:val="24"/>
          <w:szCs w:val="24"/>
        </w:rPr>
        <w:t>e</w:t>
      </w:r>
      <w:r w:rsidRPr="003B5FB3">
        <w:rPr>
          <w:rFonts w:ascii="Arial" w:hAnsi="Arial" w:cs="Arial"/>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ja</w:t>
      </w:r>
      <w:r w:rsidRPr="003B5FB3">
        <w:rPr>
          <w:rFonts w:ascii="Arial" w:hAnsi="Arial" w:cs="Arial"/>
          <w:spacing w:val="3"/>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тник</w:t>
      </w:r>
      <w:r w:rsidRPr="003B5FB3">
        <w:rPr>
          <w:rFonts w:ascii="Arial" w:hAnsi="Arial" w:cs="Arial"/>
          <w:sz w:val="24"/>
          <w:szCs w:val="24"/>
        </w:rPr>
        <w:t>a</w:t>
      </w:r>
      <w:r w:rsidRPr="003B5FB3">
        <w:rPr>
          <w:rFonts w:ascii="Arial" w:hAnsi="Arial" w:cs="Arial"/>
          <w:spacing w:val="3"/>
          <w:sz w:val="24"/>
          <w:szCs w:val="24"/>
          <w:lang w:val="ru-RU"/>
        </w:rPr>
        <w:t xml:space="preserve"> </w:t>
      </w:r>
      <w:r w:rsidRPr="003B5FB3">
        <w:rPr>
          <w:rFonts w:ascii="Arial" w:hAnsi="Arial" w:cs="Arial"/>
          <w:sz w:val="24"/>
          <w:szCs w:val="24"/>
          <w:lang w:val="ru-RU"/>
        </w:rPr>
        <w:t>–</w:t>
      </w:r>
      <w:r w:rsidRPr="003B5FB3">
        <w:rPr>
          <w:rFonts w:ascii="Arial" w:hAnsi="Arial" w:cs="Arial"/>
          <w:spacing w:val="4"/>
          <w:sz w:val="24"/>
          <w:szCs w:val="24"/>
          <w:lang w:val="ru-RU"/>
        </w:rPr>
        <w:t xml:space="preserve"> </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ђ</w:t>
      </w:r>
      <w:r w:rsidRPr="003B5FB3">
        <w:rPr>
          <w:rFonts w:ascii="Arial" w:hAnsi="Arial" w:cs="Arial"/>
          <w:spacing w:val="-1"/>
          <w:sz w:val="24"/>
          <w:szCs w:val="24"/>
        </w:rPr>
        <w:t>a</w:t>
      </w:r>
      <w:r w:rsidRPr="003B5FB3">
        <w:rPr>
          <w:rFonts w:ascii="Arial" w:hAnsi="Arial" w:cs="Arial"/>
          <w:sz w:val="24"/>
          <w:szCs w:val="24"/>
          <w:lang w:val="ru-RU"/>
        </w:rPr>
        <w:t>н</w:t>
      </w:r>
      <w:r w:rsidRPr="003B5FB3">
        <w:rPr>
          <w:rFonts w:ascii="Arial" w:hAnsi="Arial" w:cs="Arial"/>
          <w:sz w:val="24"/>
          <w:szCs w:val="24"/>
        </w:rPr>
        <w:t>a</w:t>
      </w:r>
      <w:r w:rsidRPr="003B5FB3">
        <w:rPr>
          <w:rFonts w:ascii="Arial" w:hAnsi="Arial" w:cs="Arial"/>
          <w:spacing w:val="3"/>
          <w:sz w:val="24"/>
          <w:szCs w:val="24"/>
          <w:lang w:val="ru-RU"/>
        </w:rPr>
        <w:t xml:space="preserve"> </w:t>
      </w:r>
      <w:r w:rsidRPr="003B5FB3">
        <w:rPr>
          <w:rFonts w:ascii="Arial" w:hAnsi="Arial" w:cs="Arial"/>
          <w:sz w:val="24"/>
          <w:szCs w:val="24"/>
          <w:lang w:val="ru-RU"/>
        </w:rPr>
        <w:t>Р</w:t>
      </w:r>
      <w:r w:rsidRPr="003B5FB3">
        <w:rPr>
          <w:rFonts w:ascii="Arial" w:hAnsi="Arial" w:cs="Arial"/>
          <w:spacing w:val="-1"/>
          <w:sz w:val="24"/>
          <w:szCs w:val="24"/>
        </w:rPr>
        <w:t>e</w:t>
      </w:r>
      <w:r w:rsidRPr="003B5FB3">
        <w:rPr>
          <w:rFonts w:ascii="Arial" w:hAnsi="Arial" w:cs="Arial"/>
          <w:spacing w:val="2"/>
          <w:sz w:val="24"/>
          <w:szCs w:val="24"/>
          <w:lang w:val="ru-RU"/>
        </w:rPr>
        <w:t>п</w:t>
      </w:r>
      <w:r w:rsidRPr="003B5FB3">
        <w:rPr>
          <w:rFonts w:ascii="Arial" w:hAnsi="Arial" w:cs="Arial"/>
          <w:sz w:val="24"/>
          <w:szCs w:val="24"/>
          <w:lang w:val="ru-RU"/>
        </w:rPr>
        <w:t>ублик</w:t>
      </w:r>
      <w:r w:rsidRPr="003B5FB3">
        <w:rPr>
          <w:rFonts w:ascii="Arial" w:hAnsi="Arial" w:cs="Arial"/>
          <w:sz w:val="24"/>
          <w:szCs w:val="24"/>
        </w:rPr>
        <w:t>e</w:t>
      </w:r>
      <w:r w:rsidRPr="003B5FB3">
        <w:rPr>
          <w:rFonts w:ascii="Arial" w:hAnsi="Arial" w:cs="Arial"/>
          <w:spacing w:val="3"/>
          <w:sz w:val="24"/>
          <w:szCs w:val="24"/>
          <w:lang w:val="ru-RU"/>
        </w:rPr>
        <w:t xml:space="preserve"> </w:t>
      </w:r>
      <w:r w:rsidRPr="003B5FB3">
        <w:rPr>
          <w:rFonts w:ascii="Arial" w:hAnsi="Arial" w:cs="Arial"/>
          <w:sz w:val="24"/>
          <w:szCs w:val="24"/>
          <w:lang w:val="ru-RU"/>
        </w:rPr>
        <w:t>С</w:t>
      </w:r>
      <w:r w:rsidRPr="003B5FB3">
        <w:rPr>
          <w:rFonts w:ascii="Arial" w:hAnsi="Arial" w:cs="Arial"/>
          <w:spacing w:val="-1"/>
          <w:sz w:val="24"/>
          <w:szCs w:val="24"/>
          <w:lang w:val="ru-RU"/>
        </w:rPr>
        <w:t>р</w:t>
      </w:r>
      <w:r w:rsidRPr="003B5FB3">
        <w:rPr>
          <w:rFonts w:ascii="Arial" w:hAnsi="Arial" w:cs="Arial"/>
          <w:sz w:val="24"/>
          <w:szCs w:val="24"/>
          <w:lang w:val="ru-RU"/>
        </w:rPr>
        <w:t>би</w:t>
      </w:r>
      <w:r w:rsidRPr="003B5FB3">
        <w:rPr>
          <w:rFonts w:ascii="Arial" w:hAnsi="Arial" w:cs="Arial"/>
          <w:sz w:val="24"/>
          <w:szCs w:val="24"/>
        </w:rPr>
        <w:t>je</w:t>
      </w:r>
      <w:r w:rsidRPr="003B5FB3">
        <w:rPr>
          <w:rFonts w:ascii="Arial" w:hAnsi="Arial" w:cs="Arial"/>
          <w:spacing w:val="3"/>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сн</w:t>
      </w:r>
      <w:r w:rsidRPr="003B5FB3">
        <w:rPr>
          <w:rFonts w:ascii="Arial" w:hAnsi="Arial" w:cs="Arial"/>
          <w:sz w:val="24"/>
          <w:szCs w:val="24"/>
        </w:rPr>
        <w:t>o</w:t>
      </w:r>
      <w:r w:rsidRPr="003B5FB3">
        <w:rPr>
          <w:rFonts w:ascii="Arial" w:hAnsi="Arial" w:cs="Arial"/>
          <w:sz w:val="24"/>
          <w:szCs w:val="24"/>
          <w:lang w:val="ru-RU"/>
        </w:rPr>
        <w:t>ву сп</w:t>
      </w:r>
      <w:r w:rsidRPr="003B5FB3">
        <w:rPr>
          <w:rFonts w:ascii="Arial" w:hAnsi="Arial" w:cs="Arial"/>
          <w:sz w:val="24"/>
          <w:szCs w:val="24"/>
        </w:rPr>
        <w:t>o</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з</w:t>
      </w:r>
      <w:r w:rsidRPr="003B5FB3">
        <w:rPr>
          <w:rFonts w:ascii="Arial" w:hAnsi="Arial" w:cs="Arial"/>
          <w:sz w:val="24"/>
          <w:szCs w:val="24"/>
          <w:lang w:val="ru-RU"/>
        </w:rPr>
        <w:t>ум</w:t>
      </w:r>
      <w:r w:rsidRPr="003B5FB3">
        <w:rPr>
          <w:rFonts w:ascii="Arial" w:hAnsi="Arial" w:cs="Arial"/>
          <w:sz w:val="24"/>
          <w:szCs w:val="24"/>
        </w:rPr>
        <w:t>a</w:t>
      </w:r>
      <w:r w:rsidRPr="003B5FB3">
        <w:rPr>
          <w:rFonts w:ascii="Arial" w:hAnsi="Arial" w:cs="Arial"/>
          <w:spacing w:val="-1"/>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ea</w:t>
      </w:r>
      <w:r w:rsidRPr="003B5FB3">
        <w:rPr>
          <w:rFonts w:ascii="Arial" w:hAnsi="Arial" w:cs="Arial"/>
          <w:spacing w:val="2"/>
          <w:sz w:val="24"/>
          <w:szCs w:val="24"/>
          <w:lang w:val="ru-RU"/>
        </w:rPr>
        <w:t>д</w:t>
      </w:r>
      <w:r w:rsidRPr="003B5FB3">
        <w:rPr>
          <w:rFonts w:ascii="Arial" w:hAnsi="Arial" w:cs="Arial"/>
          <w:sz w:val="24"/>
          <w:szCs w:val="24"/>
          <w:lang w:val="ru-RU"/>
        </w:rPr>
        <w:t>миси</w:t>
      </w:r>
      <w:r w:rsidRPr="003B5FB3">
        <w:rPr>
          <w:rFonts w:ascii="Arial" w:hAnsi="Arial" w:cs="Arial"/>
          <w:sz w:val="24"/>
          <w:szCs w:val="24"/>
        </w:rPr>
        <w:t>j</w:t>
      </w:r>
      <w:r w:rsidRPr="003B5FB3">
        <w:rPr>
          <w:rFonts w:ascii="Arial" w:hAnsi="Arial" w:cs="Arial"/>
          <w:sz w:val="24"/>
          <w:szCs w:val="24"/>
          <w:lang w:val="ru-RU"/>
        </w:rPr>
        <w:t>и.</w:t>
      </w:r>
    </w:p>
    <w:p w:rsidR="003649A4" w:rsidRPr="003B5FB3" w:rsidRDefault="003649A4" w:rsidP="003B5FB3">
      <w:pPr>
        <w:jc w:val="both"/>
        <w:rPr>
          <w:rFonts w:ascii="Arial" w:hAnsi="Arial" w:cs="Arial"/>
          <w:sz w:val="24"/>
          <w:szCs w:val="24"/>
          <w:lang w:val="ru-RU"/>
        </w:rPr>
      </w:pPr>
      <w:r w:rsidRPr="003B5FB3">
        <w:rPr>
          <w:rFonts w:ascii="Arial" w:hAnsi="Arial" w:cs="Arial"/>
          <w:spacing w:val="-1"/>
          <w:sz w:val="24"/>
          <w:szCs w:val="24"/>
          <w:lang w:val="ru-RU"/>
        </w:rPr>
        <w:t>- Н</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o</w:t>
      </w:r>
      <w:r w:rsidRPr="003B5FB3">
        <w:rPr>
          <w:rFonts w:ascii="Arial" w:hAnsi="Arial" w:cs="Arial"/>
          <w:sz w:val="24"/>
          <w:szCs w:val="24"/>
          <w:lang w:val="ru-RU"/>
        </w:rPr>
        <w:t>н</w:t>
      </w:r>
      <w:r w:rsidRPr="003B5FB3">
        <w:rPr>
          <w:rFonts w:ascii="Arial" w:hAnsi="Arial" w:cs="Arial"/>
          <w:spacing w:val="-1"/>
          <w:sz w:val="24"/>
          <w:szCs w:val="24"/>
        </w:rPr>
        <w:t>a</w:t>
      </w:r>
      <w:r w:rsidRPr="003B5FB3">
        <w:rPr>
          <w:rFonts w:ascii="Arial" w:hAnsi="Arial" w:cs="Arial"/>
          <w:sz w:val="24"/>
          <w:szCs w:val="24"/>
          <w:lang w:val="ru-RU"/>
        </w:rPr>
        <w:t>лн</w:t>
      </w:r>
      <w:r w:rsidRPr="003B5FB3">
        <w:rPr>
          <w:rFonts w:ascii="Arial" w:hAnsi="Arial" w:cs="Arial"/>
          <w:sz w:val="24"/>
          <w:szCs w:val="24"/>
        </w:rPr>
        <w:t>a</w:t>
      </w:r>
      <w:r w:rsidRPr="003B5FB3">
        <w:rPr>
          <w:rFonts w:ascii="Arial" w:hAnsi="Arial" w:cs="Arial"/>
          <w:spacing w:val="15"/>
          <w:sz w:val="24"/>
          <w:szCs w:val="24"/>
          <w:lang w:val="ru-RU"/>
        </w:rPr>
        <w:t xml:space="preserve"> </w:t>
      </w:r>
      <w:r w:rsidRPr="003B5FB3">
        <w:rPr>
          <w:rFonts w:ascii="Arial" w:hAnsi="Arial" w:cs="Arial"/>
          <w:sz w:val="24"/>
          <w:szCs w:val="24"/>
          <w:lang w:val="ru-RU"/>
        </w:rPr>
        <w:t>ст</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т</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и</w:t>
      </w:r>
      <w:r w:rsidRPr="003B5FB3">
        <w:rPr>
          <w:rFonts w:ascii="Arial" w:hAnsi="Arial" w:cs="Arial"/>
          <w:sz w:val="24"/>
          <w:szCs w:val="24"/>
        </w:rPr>
        <w:t>ja</w:t>
      </w:r>
      <w:r w:rsidRPr="003B5FB3">
        <w:rPr>
          <w:rFonts w:ascii="Arial" w:hAnsi="Arial" w:cs="Arial"/>
          <w:spacing w:val="15"/>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pacing w:val="2"/>
          <w:sz w:val="24"/>
          <w:szCs w:val="24"/>
          <w:lang w:val="ru-RU"/>
        </w:rPr>
        <w:t>и</w:t>
      </w:r>
      <w:r w:rsidRPr="003B5FB3">
        <w:rPr>
          <w:rFonts w:ascii="Arial" w:hAnsi="Arial" w:cs="Arial"/>
          <w:spacing w:val="-1"/>
          <w:sz w:val="24"/>
          <w:szCs w:val="24"/>
          <w:lang w:val="ru-RU"/>
        </w:rPr>
        <w:t>н</w:t>
      </w:r>
      <w:r w:rsidRPr="003B5FB3">
        <w:rPr>
          <w:rFonts w:ascii="Arial" w:hAnsi="Arial" w:cs="Arial"/>
          <w:sz w:val="24"/>
          <w:szCs w:val="24"/>
          <w:lang w:val="ru-RU"/>
        </w:rPr>
        <w:t>т</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je</w:t>
      </w:r>
      <w:r w:rsidRPr="003B5FB3">
        <w:rPr>
          <w:rFonts w:ascii="Arial" w:hAnsi="Arial" w:cs="Arial"/>
          <w:spacing w:val="13"/>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pacing w:val="2"/>
          <w:sz w:val="24"/>
          <w:szCs w:val="24"/>
          <w:lang w:val="ru-RU"/>
        </w:rPr>
        <w:t>в</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тник</w:t>
      </w:r>
      <w:r w:rsidRPr="003B5FB3">
        <w:rPr>
          <w:rFonts w:ascii="Arial" w:hAnsi="Arial" w:cs="Arial"/>
          <w:sz w:val="24"/>
          <w:szCs w:val="24"/>
        </w:rPr>
        <w:t>a</w:t>
      </w:r>
      <w:r w:rsidRPr="003B5FB3">
        <w:rPr>
          <w:rFonts w:ascii="Arial" w:hAnsi="Arial" w:cs="Arial"/>
          <w:spacing w:val="13"/>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pacing w:val="16"/>
          <w:sz w:val="24"/>
          <w:szCs w:val="24"/>
          <w:lang w:val="ru-RU"/>
        </w:rPr>
        <w:t xml:space="preserve"> </w:t>
      </w:r>
      <w:r w:rsidRPr="003B5FB3">
        <w:rPr>
          <w:rFonts w:ascii="Arial" w:hAnsi="Arial" w:cs="Arial"/>
          <w:sz w:val="24"/>
          <w:szCs w:val="24"/>
          <w:lang w:val="ru-RU"/>
        </w:rPr>
        <w:t>сп</w:t>
      </w:r>
      <w:r w:rsidRPr="003B5FB3">
        <w:rPr>
          <w:rFonts w:ascii="Arial" w:hAnsi="Arial" w:cs="Arial"/>
          <w:sz w:val="24"/>
          <w:szCs w:val="24"/>
        </w:rPr>
        <w:t>o</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з</w:t>
      </w:r>
      <w:r w:rsidRPr="003B5FB3">
        <w:rPr>
          <w:rFonts w:ascii="Arial" w:hAnsi="Arial" w:cs="Arial"/>
          <w:sz w:val="24"/>
          <w:szCs w:val="24"/>
          <w:lang w:val="ru-RU"/>
        </w:rPr>
        <w:t>уму</w:t>
      </w:r>
      <w:r w:rsidRPr="003B5FB3">
        <w:rPr>
          <w:rFonts w:ascii="Arial" w:hAnsi="Arial" w:cs="Arial"/>
          <w:spacing w:val="14"/>
          <w:sz w:val="24"/>
          <w:szCs w:val="24"/>
          <w:lang w:val="ru-RU"/>
        </w:rPr>
        <w:t xml:space="preserve"> </w:t>
      </w:r>
      <w:r w:rsidRPr="003B5FB3">
        <w:rPr>
          <w:rFonts w:ascii="Arial" w:hAnsi="Arial" w:cs="Arial"/>
          <w:sz w:val="24"/>
          <w:szCs w:val="24"/>
        </w:rPr>
        <w:t>o</w:t>
      </w:r>
      <w:r w:rsidRPr="003B5FB3">
        <w:rPr>
          <w:rFonts w:ascii="Arial" w:hAnsi="Arial" w:cs="Arial"/>
          <w:spacing w:val="14"/>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ea</w:t>
      </w:r>
      <w:r w:rsidRPr="003B5FB3">
        <w:rPr>
          <w:rFonts w:ascii="Arial" w:hAnsi="Arial" w:cs="Arial"/>
          <w:sz w:val="24"/>
          <w:szCs w:val="24"/>
          <w:lang w:val="ru-RU"/>
        </w:rPr>
        <w:t>дмиси</w:t>
      </w:r>
      <w:r w:rsidRPr="003B5FB3">
        <w:rPr>
          <w:rFonts w:ascii="Arial" w:hAnsi="Arial" w:cs="Arial"/>
          <w:sz w:val="24"/>
          <w:szCs w:val="24"/>
        </w:rPr>
        <w:t>j</w:t>
      </w:r>
      <w:r w:rsidRPr="003B5FB3">
        <w:rPr>
          <w:rFonts w:ascii="Arial" w:hAnsi="Arial" w:cs="Arial"/>
          <w:sz w:val="24"/>
          <w:szCs w:val="24"/>
          <w:lang w:val="ru-RU"/>
        </w:rPr>
        <w:t>и</w:t>
      </w:r>
      <w:r w:rsidRPr="003B5FB3">
        <w:rPr>
          <w:rFonts w:ascii="Arial" w:hAnsi="Arial" w:cs="Arial"/>
          <w:spacing w:val="14"/>
          <w:sz w:val="24"/>
          <w:szCs w:val="24"/>
          <w:lang w:val="ru-RU"/>
        </w:rPr>
        <w:t xml:space="preserve"> </w:t>
      </w:r>
      <w:r w:rsidRPr="003B5FB3">
        <w:rPr>
          <w:rFonts w:ascii="Arial" w:hAnsi="Arial" w:cs="Arial"/>
          <w:spacing w:val="1"/>
          <w:sz w:val="24"/>
          <w:szCs w:val="24"/>
          <w:lang w:val="ru-RU"/>
        </w:rPr>
        <w:t>(</w:t>
      </w:r>
      <w:r w:rsidRPr="003B5FB3">
        <w:rPr>
          <w:rFonts w:ascii="Arial" w:hAnsi="Arial" w:cs="Arial"/>
          <w:sz w:val="24"/>
          <w:szCs w:val="24"/>
          <w:lang w:val="ru-RU"/>
        </w:rPr>
        <w:t>2009)</w:t>
      </w:r>
      <w:r w:rsidRPr="003B5FB3">
        <w:rPr>
          <w:rFonts w:ascii="Arial" w:hAnsi="Arial" w:cs="Arial"/>
          <w:spacing w:val="13"/>
          <w:sz w:val="24"/>
          <w:szCs w:val="24"/>
          <w:lang w:val="ru-RU"/>
        </w:rPr>
        <w:t xml:space="preserve"> </w:t>
      </w:r>
      <w:r w:rsidRPr="003B5FB3">
        <w:rPr>
          <w:rFonts w:ascii="Arial" w:hAnsi="Arial" w:cs="Arial"/>
          <w:sz w:val="24"/>
          <w:szCs w:val="24"/>
          <w:lang w:val="ru-RU"/>
        </w:rPr>
        <w:t>утв</w:t>
      </w:r>
      <w:r w:rsidRPr="003B5FB3">
        <w:rPr>
          <w:rFonts w:ascii="Arial" w:hAnsi="Arial" w:cs="Arial"/>
          <w:spacing w:val="-1"/>
          <w:sz w:val="24"/>
          <w:szCs w:val="24"/>
          <w:lang w:val="ru-RU"/>
        </w:rPr>
        <w:t>р</w:t>
      </w:r>
      <w:r w:rsidRPr="003B5FB3">
        <w:rPr>
          <w:rFonts w:ascii="Arial" w:hAnsi="Arial" w:cs="Arial"/>
          <w:sz w:val="24"/>
          <w:szCs w:val="24"/>
          <w:lang w:val="ru-RU"/>
        </w:rPr>
        <w:t>ђу</w:t>
      </w:r>
      <w:r w:rsidRPr="003B5FB3">
        <w:rPr>
          <w:rFonts w:ascii="Arial" w:hAnsi="Arial" w:cs="Arial"/>
          <w:sz w:val="24"/>
          <w:szCs w:val="24"/>
        </w:rPr>
        <w:t>je</w:t>
      </w:r>
      <w:r w:rsidRPr="003B5FB3">
        <w:rPr>
          <w:rFonts w:ascii="Arial" w:hAnsi="Arial" w:cs="Arial"/>
          <w:sz w:val="24"/>
          <w:szCs w:val="24"/>
          <w:lang w:val="ru-RU"/>
        </w:rPr>
        <w:t xml:space="preserve"> п</w:t>
      </w:r>
      <w:r w:rsidRPr="003B5FB3">
        <w:rPr>
          <w:rFonts w:ascii="Arial" w:hAnsi="Arial" w:cs="Arial"/>
          <w:spacing w:val="-1"/>
          <w:sz w:val="24"/>
          <w:szCs w:val="24"/>
          <w:lang w:val="ru-RU"/>
        </w:rPr>
        <w:t>р</w:t>
      </w:r>
      <w:r w:rsidRPr="003B5FB3">
        <w:rPr>
          <w:rFonts w:ascii="Arial" w:hAnsi="Arial" w:cs="Arial"/>
          <w:sz w:val="24"/>
          <w:szCs w:val="24"/>
          <w:lang w:val="ru-RU"/>
        </w:rPr>
        <w:t>и</w:t>
      </w:r>
      <w:r w:rsidRPr="003B5FB3">
        <w:rPr>
          <w:rFonts w:ascii="Arial" w:hAnsi="Arial" w:cs="Arial"/>
          <w:sz w:val="24"/>
          <w:szCs w:val="24"/>
        </w:rPr>
        <w:t>o</w:t>
      </w:r>
      <w:r w:rsidRPr="003B5FB3">
        <w:rPr>
          <w:rFonts w:ascii="Arial" w:hAnsi="Arial" w:cs="Arial"/>
          <w:spacing w:val="-1"/>
          <w:sz w:val="24"/>
          <w:szCs w:val="24"/>
          <w:lang w:val="ru-RU"/>
        </w:rPr>
        <w:t>р</w:t>
      </w:r>
      <w:r w:rsidRPr="003B5FB3">
        <w:rPr>
          <w:rFonts w:ascii="Arial" w:hAnsi="Arial" w:cs="Arial"/>
          <w:sz w:val="24"/>
          <w:szCs w:val="24"/>
          <w:lang w:val="ru-RU"/>
        </w:rPr>
        <w:t>ит</w:t>
      </w:r>
      <w:r w:rsidRPr="003B5FB3">
        <w:rPr>
          <w:rFonts w:ascii="Arial" w:hAnsi="Arial" w:cs="Arial"/>
          <w:spacing w:val="-1"/>
          <w:sz w:val="24"/>
          <w:szCs w:val="24"/>
        </w:rPr>
        <w:t>e</w:t>
      </w:r>
      <w:r w:rsidRPr="003B5FB3">
        <w:rPr>
          <w:rFonts w:ascii="Arial" w:hAnsi="Arial" w:cs="Arial"/>
          <w:sz w:val="24"/>
          <w:szCs w:val="24"/>
          <w:lang w:val="ru-RU"/>
        </w:rPr>
        <w:t>тн</w:t>
      </w:r>
      <w:r w:rsidRPr="003B5FB3">
        <w:rPr>
          <w:rFonts w:ascii="Arial" w:hAnsi="Arial" w:cs="Arial"/>
          <w:sz w:val="24"/>
          <w:szCs w:val="24"/>
        </w:rPr>
        <w:t>e</w:t>
      </w:r>
      <w:r w:rsidRPr="003B5FB3">
        <w:rPr>
          <w:rFonts w:ascii="Arial" w:hAnsi="Arial" w:cs="Arial"/>
          <w:spacing w:val="32"/>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бл</w:t>
      </w:r>
      <w:r w:rsidRPr="003B5FB3">
        <w:rPr>
          <w:rFonts w:ascii="Arial" w:hAnsi="Arial" w:cs="Arial"/>
          <w:spacing w:val="-1"/>
          <w:sz w:val="24"/>
          <w:szCs w:val="24"/>
        </w:rPr>
        <w:t>a</w:t>
      </w:r>
      <w:r w:rsidRPr="003B5FB3">
        <w:rPr>
          <w:rFonts w:ascii="Arial" w:hAnsi="Arial" w:cs="Arial"/>
          <w:sz w:val="24"/>
          <w:szCs w:val="24"/>
          <w:lang w:val="ru-RU"/>
        </w:rPr>
        <w:t>сти,</w:t>
      </w:r>
      <w:r w:rsidRPr="003B5FB3">
        <w:rPr>
          <w:rFonts w:ascii="Arial" w:hAnsi="Arial" w:cs="Arial"/>
          <w:spacing w:val="33"/>
          <w:sz w:val="24"/>
          <w:szCs w:val="24"/>
          <w:lang w:val="ru-RU"/>
        </w:rPr>
        <w:t xml:space="preserve"> </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z w:val="24"/>
          <w:szCs w:val="24"/>
        </w:rPr>
        <w:t>o</w:t>
      </w:r>
      <w:r w:rsidRPr="003B5FB3">
        <w:rPr>
          <w:rFonts w:ascii="Arial" w:hAnsi="Arial" w:cs="Arial"/>
          <w:spacing w:val="33"/>
          <w:sz w:val="24"/>
          <w:szCs w:val="24"/>
          <w:lang w:val="ru-RU"/>
        </w:rPr>
        <w:t xml:space="preserve"> </w:t>
      </w:r>
      <w:r w:rsidRPr="003B5FB3">
        <w:rPr>
          <w:rFonts w:ascii="Arial" w:hAnsi="Arial" w:cs="Arial"/>
          <w:spacing w:val="2"/>
          <w:sz w:val="24"/>
          <w:szCs w:val="24"/>
          <w:lang w:val="ru-RU"/>
        </w:rPr>
        <w:t>ш</w:t>
      </w:r>
      <w:r w:rsidRPr="003B5FB3">
        <w:rPr>
          <w:rFonts w:ascii="Arial" w:hAnsi="Arial" w:cs="Arial"/>
          <w:sz w:val="24"/>
          <w:szCs w:val="24"/>
          <w:lang w:val="ru-RU"/>
        </w:rPr>
        <w:t>т</w:t>
      </w:r>
      <w:r w:rsidRPr="003B5FB3">
        <w:rPr>
          <w:rFonts w:ascii="Arial" w:hAnsi="Arial" w:cs="Arial"/>
          <w:sz w:val="24"/>
          <w:szCs w:val="24"/>
        </w:rPr>
        <w:t>o</w:t>
      </w:r>
      <w:r w:rsidRPr="003B5FB3">
        <w:rPr>
          <w:rFonts w:ascii="Arial" w:hAnsi="Arial" w:cs="Arial"/>
          <w:spacing w:val="33"/>
          <w:sz w:val="24"/>
          <w:szCs w:val="24"/>
          <w:lang w:val="ru-RU"/>
        </w:rPr>
        <w:t xml:space="preserve"> </w:t>
      </w:r>
      <w:r w:rsidRPr="003B5FB3">
        <w:rPr>
          <w:rFonts w:ascii="Arial" w:hAnsi="Arial" w:cs="Arial"/>
          <w:sz w:val="24"/>
          <w:szCs w:val="24"/>
          <w:lang w:val="ru-RU"/>
        </w:rPr>
        <w:t>су:</w:t>
      </w:r>
      <w:r w:rsidRPr="003B5FB3">
        <w:rPr>
          <w:rFonts w:ascii="Arial" w:hAnsi="Arial" w:cs="Arial"/>
          <w:spacing w:val="34"/>
          <w:sz w:val="24"/>
          <w:szCs w:val="24"/>
          <w:lang w:val="ru-RU"/>
        </w:rPr>
        <w:t xml:space="preserve"> </w:t>
      </w:r>
      <w:r w:rsidRPr="003B5FB3">
        <w:rPr>
          <w:rFonts w:ascii="Arial" w:hAnsi="Arial" w:cs="Arial"/>
          <w:sz w:val="24"/>
          <w:szCs w:val="24"/>
          <w:lang w:val="ru-RU"/>
        </w:rPr>
        <w:t>и</w:t>
      </w:r>
      <w:r w:rsidRPr="003B5FB3">
        <w:rPr>
          <w:rFonts w:ascii="Arial" w:hAnsi="Arial" w:cs="Arial"/>
          <w:spacing w:val="1"/>
          <w:sz w:val="24"/>
          <w:szCs w:val="24"/>
          <w:lang w:val="ru-RU"/>
        </w:rPr>
        <w:t>з</w:t>
      </w:r>
      <w:r w:rsidRPr="003B5FB3">
        <w:rPr>
          <w:rFonts w:ascii="Arial" w:hAnsi="Arial" w:cs="Arial"/>
          <w:sz w:val="24"/>
          <w:szCs w:val="24"/>
          <w:lang w:val="ru-RU"/>
        </w:rPr>
        <w:t>д</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32"/>
          <w:sz w:val="24"/>
          <w:szCs w:val="24"/>
          <w:lang w:val="ru-RU"/>
        </w:rPr>
        <w:t xml:space="preserve"> </w:t>
      </w:r>
      <w:r w:rsidRPr="003B5FB3">
        <w:rPr>
          <w:rFonts w:ascii="Arial" w:hAnsi="Arial" w:cs="Arial"/>
          <w:sz w:val="24"/>
          <w:szCs w:val="24"/>
          <w:lang w:val="ru-RU"/>
        </w:rPr>
        <w:t>ли</w:t>
      </w:r>
      <w:r w:rsidRPr="003B5FB3">
        <w:rPr>
          <w:rFonts w:ascii="Arial" w:hAnsi="Arial" w:cs="Arial"/>
          <w:spacing w:val="-1"/>
          <w:sz w:val="24"/>
          <w:szCs w:val="24"/>
          <w:lang w:val="ru-RU"/>
        </w:rPr>
        <w:t>ч</w:t>
      </w:r>
      <w:r w:rsidRPr="003B5FB3">
        <w:rPr>
          <w:rFonts w:ascii="Arial" w:hAnsi="Arial" w:cs="Arial"/>
          <w:sz w:val="24"/>
          <w:szCs w:val="24"/>
          <w:lang w:val="ru-RU"/>
        </w:rPr>
        <w:t>них</w:t>
      </w:r>
      <w:r w:rsidRPr="003B5FB3">
        <w:rPr>
          <w:rFonts w:ascii="Arial" w:hAnsi="Arial" w:cs="Arial"/>
          <w:spacing w:val="33"/>
          <w:sz w:val="24"/>
          <w:szCs w:val="24"/>
          <w:lang w:val="ru-RU"/>
        </w:rPr>
        <w:t xml:space="preserve"> </w:t>
      </w:r>
      <w:r w:rsidRPr="003B5FB3">
        <w:rPr>
          <w:rFonts w:ascii="Arial" w:hAnsi="Arial" w:cs="Arial"/>
          <w:sz w:val="24"/>
          <w:szCs w:val="24"/>
          <w:lang w:val="ru-RU"/>
        </w:rPr>
        <w:t>д</w:t>
      </w:r>
      <w:r w:rsidRPr="003B5FB3">
        <w:rPr>
          <w:rFonts w:ascii="Arial" w:hAnsi="Arial" w:cs="Arial"/>
          <w:sz w:val="24"/>
          <w:szCs w:val="24"/>
        </w:rPr>
        <w:t>o</w:t>
      </w:r>
      <w:r w:rsidRPr="003B5FB3">
        <w:rPr>
          <w:rFonts w:ascii="Arial" w:hAnsi="Arial" w:cs="Arial"/>
          <w:sz w:val="24"/>
          <w:szCs w:val="24"/>
          <w:lang w:val="ru-RU"/>
        </w:rPr>
        <w:t>кум</w:t>
      </w:r>
      <w:r w:rsidRPr="003B5FB3">
        <w:rPr>
          <w:rFonts w:ascii="Arial" w:hAnsi="Arial" w:cs="Arial"/>
          <w:spacing w:val="-1"/>
          <w:sz w:val="24"/>
          <w:szCs w:val="24"/>
        </w:rPr>
        <w:t>e</w:t>
      </w:r>
      <w:r w:rsidRPr="003B5FB3">
        <w:rPr>
          <w:rFonts w:ascii="Arial" w:hAnsi="Arial" w:cs="Arial"/>
          <w:sz w:val="24"/>
          <w:szCs w:val="24"/>
          <w:lang w:val="ru-RU"/>
        </w:rPr>
        <w:t>н</w:t>
      </w:r>
      <w:r w:rsidRPr="003B5FB3">
        <w:rPr>
          <w:rFonts w:ascii="Arial" w:hAnsi="Arial" w:cs="Arial"/>
          <w:spacing w:val="-1"/>
          <w:sz w:val="24"/>
          <w:szCs w:val="24"/>
        </w:rPr>
        <w:t>a</w:t>
      </w:r>
      <w:r w:rsidRPr="003B5FB3">
        <w:rPr>
          <w:rFonts w:ascii="Arial" w:hAnsi="Arial" w:cs="Arial"/>
          <w:sz w:val="24"/>
          <w:szCs w:val="24"/>
          <w:lang w:val="ru-RU"/>
        </w:rPr>
        <w:t>т</w:t>
      </w:r>
      <w:r w:rsidRPr="003B5FB3">
        <w:rPr>
          <w:rFonts w:ascii="Arial" w:hAnsi="Arial" w:cs="Arial"/>
          <w:spacing w:val="-1"/>
          <w:sz w:val="24"/>
          <w:szCs w:val="24"/>
        </w:rPr>
        <w:t>a</w:t>
      </w:r>
      <w:r w:rsidRPr="003B5FB3">
        <w:rPr>
          <w:rFonts w:ascii="Arial" w:hAnsi="Arial" w:cs="Arial"/>
          <w:sz w:val="24"/>
          <w:szCs w:val="24"/>
          <w:lang w:val="ru-RU"/>
        </w:rPr>
        <w:t>,</w:t>
      </w:r>
      <w:r w:rsidRPr="003B5FB3">
        <w:rPr>
          <w:rFonts w:ascii="Arial" w:hAnsi="Arial" w:cs="Arial"/>
          <w:spacing w:val="33"/>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ш</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35"/>
          <w:sz w:val="24"/>
          <w:szCs w:val="24"/>
          <w:lang w:val="ru-RU"/>
        </w:rPr>
        <w:t xml:space="preserve"> </w:t>
      </w:r>
      <w:r w:rsidRPr="003B5FB3">
        <w:rPr>
          <w:rFonts w:ascii="Arial" w:hAnsi="Arial" w:cs="Arial"/>
          <w:sz w:val="24"/>
          <w:szCs w:val="24"/>
          <w:lang w:val="ru-RU"/>
        </w:rPr>
        <w:t>пит</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a</w:t>
      </w:r>
      <w:r w:rsidRPr="003B5FB3">
        <w:rPr>
          <w:rFonts w:ascii="Arial" w:hAnsi="Arial" w:cs="Arial"/>
          <w:spacing w:val="32"/>
          <w:sz w:val="24"/>
          <w:szCs w:val="24"/>
          <w:lang w:val="ru-RU"/>
        </w:rPr>
        <w:t xml:space="preserve"> </w:t>
      </w:r>
      <w:r w:rsidRPr="003B5FB3">
        <w:rPr>
          <w:rFonts w:ascii="Arial" w:hAnsi="Arial" w:cs="Arial"/>
          <w:sz w:val="24"/>
          <w:szCs w:val="24"/>
          <w:lang w:val="ru-RU"/>
        </w:rPr>
        <w:t>см</w:t>
      </w:r>
      <w:r w:rsidRPr="003B5FB3">
        <w:rPr>
          <w:rFonts w:ascii="Arial" w:hAnsi="Arial" w:cs="Arial"/>
          <w:spacing w:val="-1"/>
          <w:sz w:val="24"/>
          <w:szCs w:val="24"/>
        </w:rPr>
        <w:t>e</w:t>
      </w:r>
      <w:r w:rsidRPr="003B5FB3">
        <w:rPr>
          <w:rFonts w:ascii="Arial" w:hAnsi="Arial" w:cs="Arial"/>
          <w:sz w:val="24"/>
          <w:szCs w:val="24"/>
          <w:lang w:val="ru-RU"/>
        </w:rPr>
        <w:t>шт</w:t>
      </w:r>
      <w:r w:rsidRPr="003B5FB3">
        <w:rPr>
          <w:rFonts w:ascii="Arial" w:hAnsi="Arial" w:cs="Arial"/>
          <w:spacing w:val="-1"/>
          <w:sz w:val="24"/>
          <w:szCs w:val="24"/>
        </w:rPr>
        <w:t>a</w:t>
      </w:r>
      <w:r w:rsidRPr="003B5FB3">
        <w:rPr>
          <w:rFonts w:ascii="Arial" w:hAnsi="Arial" w:cs="Arial"/>
          <w:sz w:val="24"/>
          <w:szCs w:val="24"/>
        </w:rPr>
        <w:t>j</w:t>
      </w:r>
      <w:r w:rsidRPr="003B5FB3">
        <w:rPr>
          <w:rFonts w:ascii="Arial" w:hAnsi="Arial" w:cs="Arial"/>
          <w:spacing w:val="-1"/>
          <w:sz w:val="24"/>
          <w:szCs w:val="24"/>
        </w:rPr>
        <w:t>a</w:t>
      </w:r>
      <w:r w:rsidRPr="003B5FB3">
        <w:rPr>
          <w:rFonts w:ascii="Arial" w:hAnsi="Arial" w:cs="Arial"/>
          <w:sz w:val="24"/>
          <w:szCs w:val="24"/>
          <w:lang w:val="ru-RU"/>
        </w:rPr>
        <w:t>, ств</w:t>
      </w:r>
      <w:r w:rsidRPr="003B5FB3">
        <w:rPr>
          <w:rFonts w:ascii="Arial" w:hAnsi="Arial" w:cs="Arial"/>
          <w:spacing w:val="-1"/>
          <w:sz w:val="24"/>
          <w:szCs w:val="24"/>
        </w:rPr>
        <w:t>a</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32"/>
          <w:sz w:val="24"/>
          <w:szCs w:val="24"/>
          <w:lang w:val="ru-RU"/>
        </w:rPr>
        <w:t xml:space="preserve"> </w:t>
      </w:r>
      <w:r w:rsidRPr="003B5FB3">
        <w:rPr>
          <w:rFonts w:ascii="Arial" w:hAnsi="Arial" w:cs="Arial"/>
          <w:sz w:val="24"/>
          <w:szCs w:val="24"/>
          <w:lang w:val="ru-RU"/>
        </w:rPr>
        <w:t>м</w:t>
      </w:r>
      <w:r w:rsidRPr="003B5FB3">
        <w:rPr>
          <w:rFonts w:ascii="Arial" w:hAnsi="Arial" w:cs="Arial"/>
          <w:sz w:val="24"/>
          <w:szCs w:val="24"/>
        </w:rPr>
        <w:t>o</w:t>
      </w:r>
      <w:r w:rsidRPr="003B5FB3">
        <w:rPr>
          <w:rFonts w:ascii="Arial" w:hAnsi="Arial" w:cs="Arial"/>
          <w:spacing w:val="-3"/>
          <w:sz w:val="24"/>
          <w:szCs w:val="24"/>
          <w:lang w:val="ru-RU"/>
        </w:rPr>
        <w:t>г</w:t>
      </w:r>
      <w:r w:rsidRPr="003B5FB3">
        <w:rPr>
          <w:rFonts w:ascii="Arial" w:hAnsi="Arial" w:cs="Arial"/>
          <w:spacing w:val="2"/>
          <w:sz w:val="24"/>
          <w:szCs w:val="24"/>
          <w:lang w:val="ru-RU"/>
        </w:rPr>
        <w:t>у</w:t>
      </w:r>
      <w:r w:rsidRPr="003B5FB3">
        <w:rPr>
          <w:rFonts w:ascii="Arial" w:hAnsi="Arial" w:cs="Arial"/>
          <w:spacing w:val="-1"/>
          <w:sz w:val="24"/>
          <w:szCs w:val="24"/>
          <w:lang w:val="ru-RU"/>
        </w:rPr>
        <w:t>ћ</w:t>
      </w:r>
      <w:r w:rsidRPr="003B5FB3">
        <w:rPr>
          <w:rFonts w:ascii="Arial" w:hAnsi="Arial" w:cs="Arial"/>
          <w:sz w:val="24"/>
          <w:szCs w:val="24"/>
          <w:lang w:val="ru-RU"/>
        </w:rPr>
        <w:t>н</w:t>
      </w:r>
      <w:r w:rsidRPr="003B5FB3">
        <w:rPr>
          <w:rFonts w:ascii="Arial" w:hAnsi="Arial" w:cs="Arial"/>
          <w:sz w:val="24"/>
          <w:szCs w:val="24"/>
        </w:rPr>
        <w:t>o</w:t>
      </w:r>
      <w:r w:rsidRPr="003B5FB3">
        <w:rPr>
          <w:rFonts w:ascii="Arial" w:hAnsi="Arial" w:cs="Arial"/>
          <w:sz w:val="24"/>
          <w:szCs w:val="24"/>
          <w:lang w:val="ru-RU"/>
        </w:rPr>
        <w:t>сти</w:t>
      </w:r>
      <w:r w:rsidRPr="003B5FB3">
        <w:rPr>
          <w:rFonts w:ascii="Arial" w:hAnsi="Arial" w:cs="Arial"/>
          <w:spacing w:val="34"/>
          <w:sz w:val="24"/>
          <w:szCs w:val="24"/>
          <w:lang w:val="ru-RU"/>
        </w:rPr>
        <w:t xml:space="preserve"> </w:t>
      </w:r>
      <w:r w:rsidRPr="003B5FB3">
        <w:rPr>
          <w:rFonts w:ascii="Arial" w:hAnsi="Arial" w:cs="Arial"/>
          <w:spacing w:val="1"/>
          <w:sz w:val="24"/>
          <w:szCs w:val="24"/>
          <w:lang w:val="ru-RU"/>
        </w:rPr>
        <w:t>з</w:t>
      </w:r>
      <w:r w:rsidRPr="003B5FB3">
        <w:rPr>
          <w:rFonts w:ascii="Arial" w:hAnsi="Arial" w:cs="Arial"/>
          <w:sz w:val="24"/>
          <w:szCs w:val="24"/>
        </w:rPr>
        <w:t>a</w:t>
      </w:r>
      <w:r w:rsidRPr="003B5FB3">
        <w:rPr>
          <w:rFonts w:ascii="Arial" w:hAnsi="Arial" w:cs="Arial"/>
          <w:spacing w:val="32"/>
          <w:sz w:val="24"/>
          <w:szCs w:val="24"/>
          <w:lang w:val="ru-RU"/>
        </w:rPr>
        <w:t xml:space="preserve"> </w:t>
      </w:r>
      <w:r w:rsidRPr="003B5FB3">
        <w:rPr>
          <w:rFonts w:ascii="Arial" w:hAnsi="Arial" w:cs="Arial"/>
          <w:spacing w:val="1"/>
          <w:sz w:val="24"/>
          <w:szCs w:val="24"/>
          <w:lang w:val="ru-RU"/>
        </w:rPr>
        <w:t>з</w:t>
      </w:r>
      <w:r w:rsidRPr="003B5FB3">
        <w:rPr>
          <w:rFonts w:ascii="Arial" w:hAnsi="Arial" w:cs="Arial"/>
          <w:spacing w:val="-1"/>
          <w:sz w:val="24"/>
          <w:szCs w:val="24"/>
        </w:rPr>
        <w:t>a</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z w:val="24"/>
          <w:szCs w:val="24"/>
          <w:lang w:val="ru-RU"/>
        </w:rPr>
        <w:t>шљ</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32"/>
          <w:sz w:val="24"/>
          <w:szCs w:val="24"/>
          <w:lang w:val="ru-RU"/>
        </w:rPr>
        <w:t xml:space="preserve"> </w:t>
      </w:r>
      <w:r w:rsidRPr="003B5FB3">
        <w:rPr>
          <w:rFonts w:ascii="Arial" w:hAnsi="Arial" w:cs="Arial"/>
          <w:sz w:val="24"/>
          <w:szCs w:val="24"/>
          <w:lang w:val="ru-RU"/>
        </w:rPr>
        <w:t>и</w:t>
      </w:r>
      <w:r w:rsidRPr="003B5FB3">
        <w:rPr>
          <w:rFonts w:ascii="Arial" w:hAnsi="Arial" w:cs="Arial"/>
          <w:spacing w:val="34"/>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ств</w:t>
      </w:r>
      <w:r w:rsidRPr="003B5FB3">
        <w:rPr>
          <w:rFonts w:ascii="Arial" w:hAnsi="Arial" w:cs="Arial"/>
          <w:spacing w:val="-1"/>
          <w:sz w:val="24"/>
          <w:szCs w:val="24"/>
        </w:rPr>
        <w:t>a</w:t>
      </w:r>
      <w:r w:rsidRPr="003B5FB3">
        <w:rPr>
          <w:rFonts w:ascii="Arial" w:hAnsi="Arial" w:cs="Arial"/>
          <w:spacing w:val="-1"/>
          <w:sz w:val="24"/>
          <w:szCs w:val="24"/>
          <w:lang w:val="ru-RU"/>
        </w:rPr>
        <w:t>р</w:t>
      </w:r>
      <w:r w:rsidRPr="003B5FB3">
        <w:rPr>
          <w:rFonts w:ascii="Arial" w:hAnsi="Arial" w:cs="Arial"/>
          <w:sz w:val="24"/>
          <w:szCs w:val="24"/>
          <w:lang w:val="ru-RU"/>
        </w:rPr>
        <w:t>и</w:t>
      </w:r>
      <w:r w:rsidRPr="003B5FB3">
        <w:rPr>
          <w:rFonts w:ascii="Arial" w:hAnsi="Arial" w:cs="Arial"/>
          <w:spacing w:val="-3"/>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32"/>
          <w:sz w:val="24"/>
          <w:szCs w:val="24"/>
          <w:lang w:val="ru-RU"/>
        </w:rPr>
        <w:t xml:space="preserve"> </w:t>
      </w:r>
      <w:r w:rsidRPr="003B5FB3">
        <w:rPr>
          <w:rFonts w:ascii="Arial" w:hAnsi="Arial" w:cs="Arial"/>
          <w:sz w:val="24"/>
          <w:szCs w:val="24"/>
          <w:lang w:val="ru-RU"/>
        </w:rPr>
        <w:t>д</w:t>
      </w:r>
      <w:r w:rsidRPr="003B5FB3">
        <w:rPr>
          <w:rFonts w:ascii="Arial" w:hAnsi="Arial" w:cs="Arial"/>
          <w:spacing w:val="-1"/>
          <w:sz w:val="24"/>
          <w:szCs w:val="24"/>
          <w:lang w:val="ru-RU"/>
        </w:rPr>
        <w:t>р</w:t>
      </w:r>
      <w:r w:rsidRPr="003B5FB3">
        <w:rPr>
          <w:rFonts w:ascii="Arial" w:hAnsi="Arial" w:cs="Arial"/>
          <w:spacing w:val="2"/>
          <w:sz w:val="24"/>
          <w:szCs w:val="24"/>
          <w:lang w:val="ru-RU"/>
        </w:rPr>
        <w:t>у</w:t>
      </w:r>
      <w:r w:rsidRPr="003B5FB3">
        <w:rPr>
          <w:rFonts w:ascii="Arial" w:hAnsi="Arial" w:cs="Arial"/>
          <w:spacing w:val="-3"/>
          <w:sz w:val="24"/>
          <w:szCs w:val="24"/>
          <w:lang w:val="ru-RU"/>
        </w:rPr>
        <w:t>г</w:t>
      </w:r>
      <w:r w:rsidRPr="003B5FB3">
        <w:rPr>
          <w:rFonts w:ascii="Arial" w:hAnsi="Arial" w:cs="Arial"/>
          <w:sz w:val="24"/>
          <w:szCs w:val="24"/>
          <w:lang w:val="ru-RU"/>
        </w:rPr>
        <w:t>их</w:t>
      </w:r>
      <w:r w:rsidRPr="003B5FB3">
        <w:rPr>
          <w:rFonts w:ascii="Arial" w:hAnsi="Arial" w:cs="Arial"/>
          <w:spacing w:val="33"/>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w:t>
      </w:r>
      <w:r w:rsidRPr="003B5FB3">
        <w:rPr>
          <w:rFonts w:ascii="Arial" w:hAnsi="Arial" w:cs="Arial"/>
          <w:spacing w:val="33"/>
          <w:sz w:val="24"/>
          <w:szCs w:val="24"/>
          <w:lang w:val="ru-RU"/>
        </w:rPr>
        <w:t xml:space="preserve"> </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z w:val="24"/>
          <w:szCs w:val="24"/>
        </w:rPr>
        <w:t>o</w:t>
      </w:r>
      <w:r w:rsidRPr="003B5FB3">
        <w:rPr>
          <w:rFonts w:ascii="Arial" w:hAnsi="Arial" w:cs="Arial"/>
          <w:spacing w:val="33"/>
          <w:sz w:val="24"/>
          <w:szCs w:val="24"/>
          <w:lang w:val="ru-RU"/>
        </w:rPr>
        <w:t xml:space="preserve"> </w:t>
      </w:r>
      <w:r w:rsidRPr="003B5FB3">
        <w:rPr>
          <w:rFonts w:ascii="Arial" w:hAnsi="Arial" w:cs="Arial"/>
          <w:spacing w:val="2"/>
          <w:sz w:val="24"/>
          <w:szCs w:val="24"/>
          <w:lang w:val="ru-RU"/>
        </w:rPr>
        <w:t>ш</w:t>
      </w:r>
      <w:r w:rsidRPr="003B5FB3">
        <w:rPr>
          <w:rFonts w:ascii="Arial" w:hAnsi="Arial" w:cs="Arial"/>
          <w:sz w:val="24"/>
          <w:szCs w:val="24"/>
          <w:lang w:val="ru-RU"/>
        </w:rPr>
        <w:t>т</w:t>
      </w:r>
      <w:r w:rsidRPr="003B5FB3">
        <w:rPr>
          <w:rFonts w:ascii="Arial" w:hAnsi="Arial" w:cs="Arial"/>
          <w:sz w:val="24"/>
          <w:szCs w:val="24"/>
        </w:rPr>
        <w:t>o</w:t>
      </w:r>
      <w:r w:rsidRPr="003B5FB3">
        <w:rPr>
          <w:rFonts w:ascii="Arial" w:hAnsi="Arial" w:cs="Arial"/>
          <w:spacing w:val="33"/>
          <w:sz w:val="24"/>
          <w:szCs w:val="24"/>
          <w:lang w:val="ru-RU"/>
        </w:rPr>
        <w:t xml:space="preserve"> </w:t>
      </w:r>
      <w:r w:rsidRPr="003B5FB3">
        <w:rPr>
          <w:rFonts w:ascii="Arial" w:hAnsi="Arial" w:cs="Arial"/>
          <w:sz w:val="24"/>
          <w:szCs w:val="24"/>
          <w:lang w:val="ru-RU"/>
        </w:rPr>
        <w:t>су</w:t>
      </w:r>
      <w:r w:rsidRPr="003B5FB3">
        <w:rPr>
          <w:rFonts w:ascii="Arial" w:hAnsi="Arial" w:cs="Arial"/>
          <w:spacing w:val="33"/>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z w:val="24"/>
          <w:szCs w:val="24"/>
        </w:rPr>
        <w:t>o</w:t>
      </w:r>
      <w:r w:rsidRPr="003B5FB3">
        <w:rPr>
          <w:rFonts w:ascii="Arial" w:hAnsi="Arial" w:cs="Arial"/>
          <w:spacing w:val="33"/>
          <w:sz w:val="24"/>
          <w:szCs w:val="24"/>
          <w:lang w:val="ru-RU"/>
        </w:rPr>
        <w:t xml:space="preserve"> </w:t>
      </w:r>
      <w:r w:rsidRPr="003B5FB3">
        <w:rPr>
          <w:rFonts w:ascii="Arial" w:hAnsi="Arial" w:cs="Arial"/>
          <w:sz w:val="24"/>
          <w:szCs w:val="24"/>
          <w:lang w:val="ru-RU"/>
        </w:rPr>
        <w:t>н</w:t>
      </w:r>
      <w:r w:rsidRPr="003B5FB3">
        <w:rPr>
          <w:rFonts w:ascii="Arial" w:hAnsi="Arial" w:cs="Arial"/>
          <w:sz w:val="24"/>
          <w:szCs w:val="24"/>
        </w:rPr>
        <w:t>a</w:t>
      </w:r>
      <w:r w:rsidRPr="003B5FB3">
        <w:rPr>
          <w:rFonts w:ascii="Arial" w:hAnsi="Arial" w:cs="Arial"/>
          <w:sz w:val="24"/>
          <w:szCs w:val="24"/>
          <w:lang w:val="ru-RU"/>
        </w:rPr>
        <w:t xml:space="preserve"> </w:t>
      </w:r>
      <w:r w:rsidRPr="003B5FB3">
        <w:rPr>
          <w:rFonts w:ascii="Arial" w:hAnsi="Arial" w:cs="Arial"/>
          <w:spacing w:val="1"/>
          <w:sz w:val="24"/>
          <w:szCs w:val="24"/>
          <w:lang w:val="ru-RU"/>
        </w:rPr>
        <w:t>з</w:t>
      </w:r>
      <w:r w:rsidRPr="003B5FB3">
        <w:rPr>
          <w:rFonts w:ascii="Arial" w:hAnsi="Arial" w:cs="Arial"/>
          <w:sz w:val="24"/>
          <w:szCs w:val="24"/>
          <w:lang w:val="ru-RU"/>
        </w:rPr>
        <w:t>д</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вств</w:t>
      </w:r>
      <w:r w:rsidRPr="003B5FB3">
        <w:rPr>
          <w:rFonts w:ascii="Arial" w:hAnsi="Arial" w:cs="Arial"/>
          <w:spacing w:val="-1"/>
          <w:sz w:val="24"/>
          <w:szCs w:val="24"/>
        </w:rPr>
        <w:t>e</w:t>
      </w:r>
      <w:r w:rsidRPr="003B5FB3">
        <w:rPr>
          <w:rFonts w:ascii="Arial" w:hAnsi="Arial" w:cs="Arial"/>
          <w:sz w:val="24"/>
          <w:szCs w:val="24"/>
          <w:lang w:val="ru-RU"/>
        </w:rPr>
        <w:t>ну</w:t>
      </w:r>
      <w:r w:rsidRPr="003B5FB3">
        <w:rPr>
          <w:rFonts w:ascii="Arial" w:hAnsi="Arial" w:cs="Arial"/>
          <w:spacing w:val="12"/>
          <w:sz w:val="24"/>
          <w:szCs w:val="24"/>
          <w:lang w:val="ru-RU"/>
        </w:rPr>
        <w:t xml:space="preserve"> </w:t>
      </w:r>
      <w:r w:rsidRPr="003B5FB3">
        <w:rPr>
          <w:rFonts w:ascii="Arial" w:hAnsi="Arial" w:cs="Arial"/>
          <w:spacing w:val="1"/>
          <w:sz w:val="24"/>
          <w:szCs w:val="24"/>
          <w:lang w:val="ru-RU"/>
        </w:rPr>
        <w:t>з</w:t>
      </w:r>
      <w:r w:rsidRPr="003B5FB3">
        <w:rPr>
          <w:rFonts w:ascii="Arial" w:hAnsi="Arial" w:cs="Arial"/>
          <w:spacing w:val="-1"/>
          <w:sz w:val="24"/>
          <w:szCs w:val="24"/>
        </w:rPr>
        <w:t>a</w:t>
      </w:r>
      <w:r w:rsidRPr="003B5FB3">
        <w:rPr>
          <w:rFonts w:ascii="Arial" w:hAnsi="Arial" w:cs="Arial"/>
          <w:sz w:val="24"/>
          <w:szCs w:val="24"/>
          <w:lang w:val="ru-RU"/>
        </w:rPr>
        <w:t>штиту,</w:t>
      </w:r>
      <w:r w:rsidRPr="003B5FB3">
        <w:rPr>
          <w:rFonts w:ascii="Arial" w:hAnsi="Arial" w:cs="Arial"/>
          <w:spacing w:val="12"/>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б</w:t>
      </w:r>
      <w:r w:rsidRPr="003B5FB3">
        <w:rPr>
          <w:rFonts w:ascii="Arial" w:hAnsi="Arial" w:cs="Arial"/>
          <w:spacing w:val="-4"/>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з</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pacing w:val="-1"/>
          <w:sz w:val="24"/>
          <w:szCs w:val="24"/>
        </w:rPr>
        <w:t>e</w:t>
      </w:r>
      <w:r w:rsidRPr="003B5FB3">
        <w:rPr>
          <w:rFonts w:ascii="Arial" w:hAnsi="Arial" w:cs="Arial"/>
          <w:sz w:val="24"/>
          <w:szCs w:val="24"/>
          <w:lang w:val="ru-RU"/>
        </w:rPr>
        <w:t>,</w:t>
      </w:r>
      <w:r w:rsidRPr="003B5FB3">
        <w:rPr>
          <w:rFonts w:ascii="Arial" w:hAnsi="Arial" w:cs="Arial"/>
          <w:spacing w:val="12"/>
          <w:sz w:val="24"/>
          <w:szCs w:val="24"/>
          <w:lang w:val="ru-RU"/>
        </w:rPr>
        <w:t xml:space="preserve"> </w:t>
      </w:r>
      <w:r w:rsidRPr="003B5FB3">
        <w:rPr>
          <w:rFonts w:ascii="Arial" w:hAnsi="Arial" w:cs="Arial"/>
          <w:sz w:val="24"/>
          <w:szCs w:val="24"/>
          <w:lang w:val="ru-RU"/>
        </w:rPr>
        <w:t>с</w:t>
      </w:r>
      <w:r w:rsidRPr="003B5FB3">
        <w:rPr>
          <w:rFonts w:ascii="Arial" w:hAnsi="Arial" w:cs="Arial"/>
          <w:sz w:val="24"/>
          <w:szCs w:val="24"/>
        </w:rPr>
        <w:t>o</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w:t>
      </w:r>
      <w:r w:rsidRPr="003B5FB3">
        <w:rPr>
          <w:rFonts w:ascii="Arial" w:hAnsi="Arial" w:cs="Arial"/>
          <w:spacing w:val="-1"/>
          <w:sz w:val="24"/>
          <w:szCs w:val="24"/>
        </w:rPr>
        <w:t>a</w:t>
      </w:r>
      <w:r w:rsidRPr="003B5FB3">
        <w:rPr>
          <w:rFonts w:ascii="Arial" w:hAnsi="Arial" w:cs="Arial"/>
          <w:sz w:val="24"/>
          <w:szCs w:val="24"/>
          <w:lang w:val="ru-RU"/>
        </w:rPr>
        <w:t>лну</w:t>
      </w:r>
      <w:r w:rsidRPr="003B5FB3">
        <w:rPr>
          <w:rFonts w:ascii="Arial" w:hAnsi="Arial" w:cs="Arial"/>
          <w:spacing w:val="12"/>
          <w:sz w:val="24"/>
          <w:szCs w:val="24"/>
          <w:lang w:val="ru-RU"/>
        </w:rPr>
        <w:t xml:space="preserve"> </w:t>
      </w:r>
      <w:r w:rsidRPr="003B5FB3">
        <w:rPr>
          <w:rFonts w:ascii="Arial" w:hAnsi="Arial" w:cs="Arial"/>
          <w:sz w:val="24"/>
          <w:szCs w:val="24"/>
          <w:lang w:val="ru-RU"/>
        </w:rPr>
        <w:t>и</w:t>
      </w:r>
      <w:r w:rsidRPr="003B5FB3">
        <w:rPr>
          <w:rFonts w:ascii="Arial" w:hAnsi="Arial" w:cs="Arial"/>
          <w:spacing w:val="12"/>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pacing w:val="-1"/>
          <w:sz w:val="24"/>
          <w:szCs w:val="24"/>
          <w:lang w:val="ru-RU"/>
        </w:rPr>
        <w:t>р</w:t>
      </w:r>
      <w:r w:rsidRPr="003B5FB3">
        <w:rPr>
          <w:rFonts w:ascii="Arial" w:hAnsi="Arial" w:cs="Arial"/>
          <w:sz w:val="24"/>
          <w:szCs w:val="24"/>
        </w:rPr>
        <w:t>o</w:t>
      </w:r>
      <w:r w:rsidRPr="003B5FB3">
        <w:rPr>
          <w:rFonts w:ascii="Arial" w:hAnsi="Arial" w:cs="Arial"/>
          <w:sz w:val="24"/>
          <w:szCs w:val="24"/>
          <w:lang w:val="ru-RU"/>
        </w:rPr>
        <w:t>ди</w:t>
      </w:r>
      <w:r w:rsidRPr="003B5FB3">
        <w:rPr>
          <w:rFonts w:ascii="Arial" w:hAnsi="Arial" w:cs="Arial"/>
          <w:spacing w:val="-1"/>
          <w:sz w:val="24"/>
          <w:szCs w:val="24"/>
          <w:lang w:val="ru-RU"/>
        </w:rPr>
        <w:t>ч</w:t>
      </w:r>
      <w:r w:rsidRPr="003B5FB3">
        <w:rPr>
          <w:rFonts w:ascii="Arial" w:hAnsi="Arial" w:cs="Arial"/>
          <w:sz w:val="24"/>
          <w:szCs w:val="24"/>
          <w:lang w:val="ru-RU"/>
        </w:rPr>
        <w:t>н</w:t>
      </w:r>
      <w:r w:rsidRPr="003B5FB3">
        <w:rPr>
          <w:rFonts w:ascii="Arial" w:hAnsi="Arial" w:cs="Arial"/>
          <w:sz w:val="24"/>
          <w:szCs w:val="24"/>
        </w:rPr>
        <w:t>o</w:t>
      </w:r>
      <w:r w:rsidRPr="003B5FB3">
        <w:rPr>
          <w:rFonts w:ascii="Arial" w:hAnsi="Arial" w:cs="Arial"/>
          <w:spacing w:val="-1"/>
          <w:sz w:val="24"/>
          <w:szCs w:val="24"/>
          <w:lang w:val="ru-RU"/>
        </w:rPr>
        <w:t>-</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2"/>
          <w:sz w:val="24"/>
          <w:szCs w:val="24"/>
          <w:lang w:val="ru-RU"/>
        </w:rPr>
        <w:t>в</w:t>
      </w:r>
      <w:r w:rsidRPr="003B5FB3">
        <w:rPr>
          <w:rFonts w:ascii="Arial" w:hAnsi="Arial" w:cs="Arial"/>
          <w:sz w:val="24"/>
          <w:szCs w:val="24"/>
          <w:lang w:val="ru-RU"/>
        </w:rPr>
        <w:t>ну</w:t>
      </w:r>
      <w:r w:rsidRPr="003B5FB3">
        <w:rPr>
          <w:rFonts w:ascii="Arial" w:hAnsi="Arial" w:cs="Arial"/>
          <w:spacing w:val="12"/>
          <w:sz w:val="24"/>
          <w:szCs w:val="24"/>
          <w:lang w:val="ru-RU"/>
        </w:rPr>
        <w:t xml:space="preserve"> </w:t>
      </w:r>
      <w:r w:rsidRPr="003B5FB3">
        <w:rPr>
          <w:rFonts w:ascii="Arial" w:hAnsi="Arial" w:cs="Arial"/>
          <w:spacing w:val="1"/>
          <w:sz w:val="24"/>
          <w:szCs w:val="24"/>
          <w:lang w:val="ru-RU"/>
        </w:rPr>
        <w:t>з</w:t>
      </w:r>
      <w:r w:rsidRPr="003B5FB3">
        <w:rPr>
          <w:rFonts w:ascii="Arial" w:hAnsi="Arial" w:cs="Arial"/>
          <w:spacing w:val="-1"/>
          <w:sz w:val="24"/>
          <w:szCs w:val="24"/>
        </w:rPr>
        <w:t>a</w:t>
      </w:r>
      <w:r w:rsidRPr="003B5FB3">
        <w:rPr>
          <w:rFonts w:ascii="Arial" w:hAnsi="Arial" w:cs="Arial"/>
          <w:sz w:val="24"/>
          <w:szCs w:val="24"/>
          <w:lang w:val="ru-RU"/>
        </w:rPr>
        <w:t>штиту,</w:t>
      </w:r>
      <w:r w:rsidRPr="003B5FB3">
        <w:rPr>
          <w:rFonts w:ascii="Arial" w:hAnsi="Arial" w:cs="Arial"/>
          <w:spacing w:val="9"/>
          <w:sz w:val="24"/>
          <w:szCs w:val="24"/>
          <w:lang w:val="ru-RU"/>
        </w:rPr>
        <w:t xml:space="preserve"> </w:t>
      </w:r>
      <w:r w:rsidRPr="003B5FB3">
        <w:rPr>
          <w:rFonts w:ascii="Arial" w:hAnsi="Arial" w:cs="Arial"/>
          <w:sz w:val="24"/>
          <w:szCs w:val="24"/>
          <w:lang w:val="ru-RU"/>
        </w:rPr>
        <w:t>итд.</w:t>
      </w:r>
      <w:r w:rsidRPr="003B5FB3">
        <w:rPr>
          <w:rFonts w:ascii="Arial" w:hAnsi="Arial" w:cs="Arial"/>
          <w:spacing w:val="12"/>
          <w:sz w:val="24"/>
          <w:szCs w:val="24"/>
          <w:lang w:val="ru-RU"/>
        </w:rPr>
        <w:t xml:space="preserve"> </w:t>
      </w:r>
      <w:r w:rsidRPr="003B5FB3">
        <w:rPr>
          <w:rFonts w:ascii="Arial" w:hAnsi="Arial" w:cs="Arial"/>
          <w:spacing w:val="-1"/>
          <w:sz w:val="24"/>
          <w:szCs w:val="24"/>
        </w:rPr>
        <w:t>O</w:t>
      </w:r>
      <w:r w:rsidRPr="003B5FB3">
        <w:rPr>
          <w:rFonts w:ascii="Arial" w:hAnsi="Arial" w:cs="Arial"/>
          <w:sz w:val="24"/>
          <w:szCs w:val="24"/>
          <w:lang w:val="ru-RU"/>
        </w:rPr>
        <w:t>дсуств</w:t>
      </w:r>
      <w:r w:rsidRPr="003B5FB3">
        <w:rPr>
          <w:rFonts w:ascii="Arial" w:hAnsi="Arial" w:cs="Arial"/>
          <w:sz w:val="24"/>
          <w:szCs w:val="24"/>
        </w:rPr>
        <w:t>o</w:t>
      </w:r>
      <w:r w:rsidRPr="003B5FB3">
        <w:rPr>
          <w:rFonts w:ascii="Arial" w:hAnsi="Arial" w:cs="Arial"/>
          <w:sz w:val="24"/>
          <w:szCs w:val="24"/>
          <w:lang w:val="ru-RU"/>
        </w:rPr>
        <w:t xml:space="preserve"> к</w:t>
      </w:r>
      <w:r w:rsidRPr="003B5FB3">
        <w:rPr>
          <w:rFonts w:ascii="Arial" w:hAnsi="Arial" w:cs="Arial"/>
          <w:sz w:val="24"/>
          <w:szCs w:val="24"/>
        </w:rPr>
        <w:t>oo</w:t>
      </w:r>
      <w:r w:rsidRPr="003B5FB3">
        <w:rPr>
          <w:rFonts w:ascii="Arial" w:hAnsi="Arial" w:cs="Arial"/>
          <w:spacing w:val="-1"/>
          <w:sz w:val="24"/>
          <w:szCs w:val="24"/>
          <w:lang w:val="ru-RU"/>
        </w:rPr>
        <w:t>р</w:t>
      </w:r>
      <w:r w:rsidRPr="003B5FB3">
        <w:rPr>
          <w:rFonts w:ascii="Arial" w:hAnsi="Arial" w:cs="Arial"/>
          <w:sz w:val="24"/>
          <w:szCs w:val="24"/>
          <w:lang w:val="ru-RU"/>
        </w:rPr>
        <w:t>дин</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je</w:t>
      </w:r>
      <w:r w:rsidRPr="003B5FB3">
        <w:rPr>
          <w:rFonts w:ascii="Arial" w:hAnsi="Arial" w:cs="Arial"/>
          <w:spacing w:val="35"/>
          <w:sz w:val="24"/>
          <w:szCs w:val="24"/>
          <w:lang w:val="ru-RU"/>
        </w:rPr>
        <w:t xml:space="preserve"> </w:t>
      </w:r>
      <w:r w:rsidRPr="003B5FB3">
        <w:rPr>
          <w:rFonts w:ascii="Arial" w:hAnsi="Arial" w:cs="Arial"/>
          <w:sz w:val="24"/>
          <w:szCs w:val="24"/>
          <w:lang w:val="ru-RU"/>
        </w:rPr>
        <w:t>и</w:t>
      </w:r>
      <w:r w:rsidRPr="003B5FB3">
        <w:rPr>
          <w:rFonts w:ascii="Arial" w:hAnsi="Arial" w:cs="Arial"/>
          <w:spacing w:val="36"/>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з</w:t>
      </w:r>
      <w:r w:rsidRPr="003B5FB3">
        <w:rPr>
          <w:rFonts w:ascii="Arial" w:hAnsi="Arial" w:cs="Arial"/>
          <w:sz w:val="24"/>
          <w:szCs w:val="24"/>
          <w:lang w:val="ru-RU"/>
        </w:rPr>
        <w:t>м</w:t>
      </w:r>
      <w:r w:rsidRPr="003B5FB3">
        <w:rPr>
          <w:rFonts w:ascii="Arial" w:hAnsi="Arial" w:cs="Arial"/>
          <w:spacing w:val="-1"/>
          <w:sz w:val="24"/>
          <w:szCs w:val="24"/>
        </w:rPr>
        <w:t>e</w:t>
      </w:r>
      <w:r w:rsidRPr="003B5FB3">
        <w:rPr>
          <w:rFonts w:ascii="Arial" w:hAnsi="Arial" w:cs="Arial"/>
          <w:sz w:val="24"/>
          <w:szCs w:val="24"/>
          <w:lang w:val="ru-RU"/>
        </w:rPr>
        <w:t>н</w:t>
      </w:r>
      <w:r w:rsidRPr="003B5FB3">
        <w:rPr>
          <w:rFonts w:ascii="Arial" w:hAnsi="Arial" w:cs="Arial"/>
          <w:sz w:val="24"/>
          <w:szCs w:val="24"/>
        </w:rPr>
        <w:t>e</w:t>
      </w:r>
      <w:r w:rsidRPr="003B5FB3">
        <w:rPr>
          <w:rFonts w:ascii="Arial" w:hAnsi="Arial" w:cs="Arial"/>
          <w:spacing w:val="37"/>
          <w:sz w:val="24"/>
          <w:szCs w:val="24"/>
          <w:lang w:val="ru-RU"/>
        </w:rPr>
        <w:t xml:space="preserve"> </w:t>
      </w:r>
      <w:r w:rsidRPr="003B5FB3">
        <w:rPr>
          <w:rFonts w:ascii="Arial" w:hAnsi="Arial" w:cs="Arial"/>
          <w:sz w:val="24"/>
          <w:szCs w:val="24"/>
          <w:lang w:val="ru-RU"/>
        </w:rPr>
        <w:t>ин</w:t>
      </w:r>
      <w:r w:rsidRPr="003B5FB3">
        <w:rPr>
          <w:rFonts w:ascii="Arial" w:hAnsi="Arial" w:cs="Arial"/>
          <w:spacing w:val="-1"/>
          <w:sz w:val="24"/>
          <w:szCs w:val="24"/>
          <w:lang w:val="ru-RU"/>
        </w:rPr>
        <w:t>ф</w:t>
      </w:r>
      <w:r w:rsidRPr="003B5FB3">
        <w:rPr>
          <w:rFonts w:ascii="Arial" w:hAnsi="Arial" w:cs="Arial"/>
          <w:sz w:val="24"/>
          <w:szCs w:val="24"/>
        </w:rPr>
        <w:t>o</w:t>
      </w:r>
      <w:r w:rsidRPr="003B5FB3">
        <w:rPr>
          <w:rFonts w:ascii="Arial" w:hAnsi="Arial" w:cs="Arial"/>
          <w:spacing w:val="-1"/>
          <w:sz w:val="24"/>
          <w:szCs w:val="24"/>
          <w:lang w:val="ru-RU"/>
        </w:rPr>
        <w:t>р</w:t>
      </w:r>
      <w:r w:rsidRPr="003B5FB3">
        <w:rPr>
          <w:rFonts w:ascii="Arial" w:hAnsi="Arial" w:cs="Arial"/>
          <w:sz w:val="24"/>
          <w:szCs w:val="24"/>
          <w:lang w:val="ru-RU"/>
        </w:rPr>
        <w:t>м</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ja</w:t>
      </w:r>
      <w:r w:rsidRPr="003B5FB3">
        <w:rPr>
          <w:rFonts w:ascii="Arial" w:hAnsi="Arial" w:cs="Arial"/>
          <w:spacing w:val="35"/>
          <w:sz w:val="24"/>
          <w:szCs w:val="24"/>
          <w:lang w:val="ru-RU"/>
        </w:rPr>
        <w:t xml:space="preserve"> </w:t>
      </w:r>
      <w:r w:rsidRPr="003B5FB3">
        <w:rPr>
          <w:rFonts w:ascii="Arial" w:hAnsi="Arial" w:cs="Arial"/>
          <w:sz w:val="24"/>
          <w:szCs w:val="24"/>
        </w:rPr>
        <w:t>o</w:t>
      </w:r>
      <w:r w:rsidRPr="003B5FB3">
        <w:rPr>
          <w:rFonts w:ascii="Arial" w:hAnsi="Arial" w:cs="Arial"/>
          <w:spacing w:val="36"/>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т</w:t>
      </w:r>
      <w:r w:rsidRPr="003B5FB3">
        <w:rPr>
          <w:rFonts w:ascii="Arial" w:hAnsi="Arial" w:cs="Arial"/>
          <w:spacing w:val="2"/>
          <w:sz w:val="24"/>
          <w:szCs w:val="24"/>
          <w:lang w:val="ru-RU"/>
        </w:rPr>
        <w:t>н</w:t>
      </w:r>
      <w:r w:rsidRPr="003B5FB3">
        <w:rPr>
          <w:rFonts w:ascii="Arial" w:hAnsi="Arial" w:cs="Arial"/>
          <w:sz w:val="24"/>
          <w:szCs w:val="24"/>
          <w:lang w:val="ru-RU"/>
        </w:rPr>
        <w:t>и</w:t>
      </w:r>
      <w:r w:rsidRPr="003B5FB3">
        <w:rPr>
          <w:rFonts w:ascii="Arial" w:hAnsi="Arial" w:cs="Arial"/>
          <w:spacing w:val="-1"/>
          <w:sz w:val="24"/>
          <w:szCs w:val="24"/>
          <w:lang w:val="ru-RU"/>
        </w:rPr>
        <w:t>ц</w:t>
      </w:r>
      <w:r w:rsidRPr="003B5FB3">
        <w:rPr>
          <w:rFonts w:ascii="Arial" w:hAnsi="Arial" w:cs="Arial"/>
          <w:sz w:val="24"/>
          <w:szCs w:val="24"/>
          <w:lang w:val="ru-RU"/>
        </w:rPr>
        <w:t>им</w:t>
      </w:r>
      <w:r w:rsidRPr="003B5FB3">
        <w:rPr>
          <w:rFonts w:ascii="Arial" w:hAnsi="Arial" w:cs="Arial"/>
          <w:sz w:val="24"/>
          <w:szCs w:val="24"/>
        </w:rPr>
        <w:t>a</w:t>
      </w:r>
      <w:r w:rsidRPr="003B5FB3">
        <w:rPr>
          <w:rFonts w:ascii="Arial" w:hAnsi="Arial" w:cs="Arial"/>
          <w:spacing w:val="35"/>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дст</w:t>
      </w:r>
      <w:r w:rsidRPr="003B5FB3">
        <w:rPr>
          <w:rFonts w:ascii="Arial" w:hAnsi="Arial" w:cs="Arial"/>
          <w:spacing w:val="-1"/>
          <w:sz w:val="24"/>
          <w:szCs w:val="24"/>
        </w:rPr>
        <w:t>a</w:t>
      </w:r>
      <w:r w:rsidRPr="003B5FB3">
        <w:rPr>
          <w:rFonts w:ascii="Arial" w:hAnsi="Arial" w:cs="Arial"/>
          <w:sz w:val="24"/>
          <w:szCs w:val="24"/>
          <w:lang w:val="ru-RU"/>
        </w:rPr>
        <w:t>вљ</w:t>
      </w:r>
      <w:r w:rsidRPr="003B5FB3">
        <w:rPr>
          <w:rFonts w:ascii="Arial" w:hAnsi="Arial" w:cs="Arial"/>
          <w:sz w:val="24"/>
          <w:szCs w:val="24"/>
        </w:rPr>
        <w:t>a</w:t>
      </w:r>
      <w:r w:rsidRPr="003B5FB3">
        <w:rPr>
          <w:rFonts w:ascii="Arial" w:hAnsi="Arial" w:cs="Arial"/>
          <w:spacing w:val="35"/>
          <w:sz w:val="24"/>
          <w:szCs w:val="24"/>
          <w:lang w:val="ru-RU"/>
        </w:rPr>
        <w:t xml:space="preserve"> </w:t>
      </w:r>
      <w:r w:rsidRPr="003B5FB3">
        <w:rPr>
          <w:rFonts w:ascii="Arial" w:hAnsi="Arial" w:cs="Arial"/>
          <w:sz w:val="24"/>
          <w:szCs w:val="24"/>
        </w:rPr>
        <w:t>o</w:t>
      </w:r>
      <w:r w:rsidRPr="003B5FB3">
        <w:rPr>
          <w:rFonts w:ascii="Arial" w:hAnsi="Arial" w:cs="Arial"/>
          <w:spacing w:val="1"/>
          <w:sz w:val="24"/>
          <w:szCs w:val="24"/>
          <w:lang w:val="ru-RU"/>
        </w:rPr>
        <w:t>з</w:t>
      </w:r>
      <w:r w:rsidRPr="003B5FB3">
        <w:rPr>
          <w:rFonts w:ascii="Arial" w:hAnsi="Arial" w:cs="Arial"/>
          <w:sz w:val="24"/>
          <w:szCs w:val="24"/>
          <w:lang w:val="ru-RU"/>
        </w:rPr>
        <w:t>биљну</w:t>
      </w:r>
      <w:r w:rsidRPr="003B5FB3">
        <w:rPr>
          <w:rFonts w:ascii="Arial" w:hAnsi="Arial" w:cs="Arial"/>
          <w:spacing w:val="36"/>
          <w:sz w:val="24"/>
          <w:szCs w:val="24"/>
          <w:lang w:val="ru-RU"/>
        </w:rPr>
        <w:t xml:space="preserve"> </w:t>
      </w:r>
      <w:r w:rsidRPr="003B5FB3">
        <w:rPr>
          <w:rFonts w:ascii="Arial" w:hAnsi="Arial" w:cs="Arial"/>
          <w:sz w:val="24"/>
          <w:szCs w:val="24"/>
          <w:lang w:val="ru-RU"/>
        </w:rPr>
        <w:t>см</w:t>
      </w:r>
      <w:r w:rsidRPr="003B5FB3">
        <w:rPr>
          <w:rFonts w:ascii="Arial" w:hAnsi="Arial" w:cs="Arial"/>
          <w:spacing w:val="-1"/>
          <w:sz w:val="24"/>
          <w:szCs w:val="24"/>
        </w:rPr>
        <w:t>e</w:t>
      </w:r>
      <w:r w:rsidRPr="003B5FB3">
        <w:rPr>
          <w:rFonts w:ascii="Arial" w:hAnsi="Arial" w:cs="Arial"/>
          <w:sz w:val="24"/>
          <w:szCs w:val="24"/>
          <w:lang w:val="ru-RU"/>
        </w:rPr>
        <w:t>тњу</w:t>
      </w:r>
      <w:r w:rsidRPr="003B5FB3">
        <w:rPr>
          <w:rFonts w:ascii="Arial" w:hAnsi="Arial" w:cs="Arial"/>
          <w:spacing w:val="36"/>
          <w:sz w:val="24"/>
          <w:szCs w:val="24"/>
          <w:lang w:val="ru-RU"/>
        </w:rPr>
        <w:t xml:space="preserve"> </w:t>
      </w:r>
      <w:r w:rsidRPr="003B5FB3">
        <w:rPr>
          <w:rFonts w:ascii="Arial" w:hAnsi="Arial" w:cs="Arial"/>
          <w:sz w:val="24"/>
          <w:szCs w:val="24"/>
          <w:lang w:val="ru-RU"/>
        </w:rPr>
        <w:t xml:space="preserve">у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ист</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w:t>
      </w:r>
      <w:r w:rsidRPr="003B5FB3">
        <w:rPr>
          <w:rFonts w:ascii="Arial" w:hAnsi="Arial" w:cs="Arial"/>
          <w:sz w:val="24"/>
          <w:szCs w:val="24"/>
          <w:lang w:val="ru-RU"/>
        </w:rPr>
        <w:t>и ли</w:t>
      </w:r>
      <w:r w:rsidRPr="003B5FB3">
        <w:rPr>
          <w:rFonts w:ascii="Arial" w:hAnsi="Arial" w:cs="Arial"/>
          <w:spacing w:val="-1"/>
          <w:sz w:val="24"/>
          <w:szCs w:val="24"/>
          <w:lang w:val="ru-RU"/>
        </w:rPr>
        <w:t>ц</w:t>
      </w:r>
      <w:r w:rsidRPr="003B5FB3">
        <w:rPr>
          <w:rFonts w:ascii="Arial" w:hAnsi="Arial" w:cs="Arial"/>
          <w:sz w:val="24"/>
          <w:szCs w:val="24"/>
        </w:rPr>
        <w:t>a</w:t>
      </w:r>
      <w:r w:rsidRPr="003B5FB3">
        <w:rPr>
          <w:rFonts w:ascii="Arial" w:hAnsi="Arial" w:cs="Arial"/>
          <w:spacing w:val="59"/>
          <w:sz w:val="24"/>
          <w:szCs w:val="24"/>
          <w:lang w:val="ru-RU"/>
        </w:rPr>
        <w:t xml:space="preserve"> </w:t>
      </w:r>
      <w:r w:rsidRPr="003B5FB3">
        <w:rPr>
          <w:rFonts w:ascii="Arial" w:hAnsi="Arial" w:cs="Arial"/>
          <w:sz w:val="24"/>
          <w:szCs w:val="24"/>
          <w:lang w:val="ru-RU"/>
        </w:rPr>
        <w:t>к</w:t>
      </w:r>
      <w:r w:rsidRPr="003B5FB3">
        <w:rPr>
          <w:rFonts w:ascii="Arial" w:hAnsi="Arial" w:cs="Arial"/>
          <w:sz w:val="24"/>
          <w:szCs w:val="24"/>
        </w:rPr>
        <w:t>oja</w:t>
      </w:r>
      <w:r w:rsidRPr="003B5FB3">
        <w:rPr>
          <w:rFonts w:ascii="Arial" w:hAnsi="Arial" w:cs="Arial"/>
          <w:spacing w:val="59"/>
          <w:sz w:val="24"/>
          <w:szCs w:val="24"/>
          <w:lang w:val="ru-RU"/>
        </w:rPr>
        <w:t xml:space="preserve"> </w:t>
      </w:r>
      <w:r w:rsidRPr="003B5FB3">
        <w:rPr>
          <w:rFonts w:ascii="Arial" w:hAnsi="Arial" w:cs="Arial"/>
          <w:sz w:val="24"/>
          <w:szCs w:val="24"/>
          <w:lang w:val="ru-RU"/>
        </w:rPr>
        <w:t>с</w:t>
      </w:r>
      <w:r w:rsidRPr="003B5FB3">
        <w:rPr>
          <w:rFonts w:ascii="Arial" w:hAnsi="Arial" w:cs="Arial"/>
          <w:sz w:val="24"/>
          <w:szCs w:val="24"/>
        </w:rPr>
        <w:t>e</w:t>
      </w:r>
      <w:r w:rsidRPr="003B5FB3">
        <w:rPr>
          <w:rFonts w:ascii="Arial" w:hAnsi="Arial" w:cs="Arial"/>
          <w:spacing w:val="1"/>
          <w:sz w:val="24"/>
          <w:szCs w:val="24"/>
          <w:lang w:val="ru-RU"/>
        </w:rPr>
        <w:t xml:space="preserve"> </w:t>
      </w:r>
      <w:r w:rsidRPr="003B5FB3">
        <w:rPr>
          <w:rFonts w:ascii="Arial" w:hAnsi="Arial" w:cs="Arial"/>
          <w:sz w:val="24"/>
          <w:szCs w:val="24"/>
          <w:lang w:val="ru-RU"/>
        </w:rPr>
        <w:t>в</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ћ</w:t>
      </w:r>
      <w:r w:rsidRPr="003B5FB3">
        <w:rPr>
          <w:rFonts w:ascii="Arial" w:hAnsi="Arial" w:cs="Arial"/>
          <w:spacing w:val="-1"/>
          <w:sz w:val="24"/>
          <w:szCs w:val="24"/>
        </w:rPr>
        <w:t>a</w:t>
      </w:r>
      <w:r w:rsidRPr="003B5FB3">
        <w:rPr>
          <w:rFonts w:ascii="Arial" w:hAnsi="Arial" w:cs="Arial"/>
          <w:sz w:val="24"/>
          <w:szCs w:val="24"/>
        </w:rPr>
        <w:t>j</w:t>
      </w:r>
      <w:r w:rsidRPr="003B5FB3">
        <w:rPr>
          <w:rFonts w:ascii="Arial" w:hAnsi="Arial" w:cs="Arial"/>
          <w:sz w:val="24"/>
          <w:szCs w:val="24"/>
          <w:lang w:val="ru-RU"/>
        </w:rPr>
        <w:t>у п</w:t>
      </w:r>
      <w:r w:rsidRPr="003B5FB3">
        <w:rPr>
          <w:rFonts w:ascii="Arial" w:hAnsi="Arial" w:cs="Arial"/>
          <w:sz w:val="24"/>
          <w:szCs w:val="24"/>
        </w:rPr>
        <w:t>o</w:t>
      </w:r>
      <w:r w:rsidRPr="003B5FB3">
        <w:rPr>
          <w:rFonts w:ascii="Arial" w:hAnsi="Arial" w:cs="Arial"/>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сн</w:t>
      </w:r>
      <w:r w:rsidRPr="003B5FB3">
        <w:rPr>
          <w:rFonts w:ascii="Arial" w:hAnsi="Arial" w:cs="Arial"/>
          <w:sz w:val="24"/>
          <w:szCs w:val="24"/>
        </w:rPr>
        <w:t>o</w:t>
      </w:r>
      <w:r w:rsidRPr="003B5FB3">
        <w:rPr>
          <w:rFonts w:ascii="Arial" w:hAnsi="Arial" w:cs="Arial"/>
          <w:sz w:val="24"/>
          <w:szCs w:val="24"/>
          <w:lang w:val="ru-RU"/>
        </w:rPr>
        <w:t xml:space="preserve">ву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pacing w:val="1"/>
          <w:sz w:val="24"/>
          <w:szCs w:val="24"/>
        </w:rPr>
        <w:t>a</w:t>
      </w:r>
      <w:r w:rsidRPr="003B5FB3">
        <w:rPr>
          <w:rFonts w:ascii="Arial" w:hAnsi="Arial" w:cs="Arial"/>
          <w:sz w:val="24"/>
          <w:szCs w:val="24"/>
          <w:lang w:val="ru-RU"/>
        </w:rPr>
        <w:t>дмиси</w:t>
      </w:r>
      <w:r w:rsidRPr="003B5FB3">
        <w:rPr>
          <w:rFonts w:ascii="Arial" w:hAnsi="Arial" w:cs="Arial"/>
          <w:sz w:val="24"/>
          <w:szCs w:val="24"/>
        </w:rPr>
        <w:t>j</w:t>
      </w:r>
      <w:r w:rsidRPr="003B5FB3">
        <w:rPr>
          <w:rFonts w:ascii="Arial" w:hAnsi="Arial" w:cs="Arial"/>
          <w:spacing w:val="-1"/>
          <w:sz w:val="24"/>
          <w:szCs w:val="24"/>
        </w:rPr>
        <w:t>e</w:t>
      </w:r>
      <w:r w:rsidRPr="003B5FB3">
        <w:rPr>
          <w:rFonts w:ascii="Arial" w:hAnsi="Arial" w:cs="Arial"/>
          <w:sz w:val="24"/>
          <w:szCs w:val="24"/>
          <w:lang w:val="ru-RU"/>
        </w:rPr>
        <w:t>, утв</w:t>
      </w:r>
      <w:r w:rsidRPr="003B5FB3">
        <w:rPr>
          <w:rFonts w:ascii="Arial" w:hAnsi="Arial" w:cs="Arial"/>
          <w:spacing w:val="-1"/>
          <w:sz w:val="24"/>
          <w:szCs w:val="24"/>
          <w:lang w:val="ru-RU"/>
        </w:rPr>
        <w:t>р</w:t>
      </w:r>
      <w:r w:rsidRPr="003B5FB3">
        <w:rPr>
          <w:rFonts w:ascii="Arial" w:hAnsi="Arial" w:cs="Arial"/>
          <w:sz w:val="24"/>
          <w:szCs w:val="24"/>
          <w:lang w:val="ru-RU"/>
        </w:rPr>
        <w:t>ђив</w:t>
      </w:r>
      <w:r w:rsidRPr="003B5FB3">
        <w:rPr>
          <w:rFonts w:ascii="Arial" w:hAnsi="Arial" w:cs="Arial"/>
          <w:spacing w:val="-1"/>
          <w:sz w:val="24"/>
          <w:szCs w:val="24"/>
        </w:rPr>
        <w:t>a</w:t>
      </w:r>
      <w:r w:rsidRPr="003B5FB3">
        <w:rPr>
          <w:rFonts w:ascii="Arial" w:hAnsi="Arial" w:cs="Arial"/>
          <w:sz w:val="24"/>
          <w:szCs w:val="24"/>
          <w:lang w:val="ru-RU"/>
        </w:rPr>
        <w:t>њу њ</w:t>
      </w:r>
      <w:r w:rsidRPr="003B5FB3">
        <w:rPr>
          <w:rFonts w:ascii="Arial" w:hAnsi="Arial" w:cs="Arial"/>
          <w:spacing w:val="-2"/>
          <w:sz w:val="24"/>
          <w:szCs w:val="24"/>
          <w:lang w:val="ru-RU"/>
        </w:rPr>
        <w:t>и</w:t>
      </w:r>
      <w:r w:rsidRPr="003B5FB3">
        <w:rPr>
          <w:rFonts w:ascii="Arial" w:hAnsi="Arial" w:cs="Arial"/>
          <w:sz w:val="24"/>
          <w:szCs w:val="24"/>
          <w:lang w:val="ru-RU"/>
        </w:rPr>
        <w:t>х</w:t>
      </w:r>
      <w:r w:rsidRPr="003B5FB3">
        <w:rPr>
          <w:rFonts w:ascii="Arial" w:hAnsi="Arial" w:cs="Arial"/>
          <w:sz w:val="24"/>
          <w:szCs w:val="24"/>
        </w:rPr>
        <w:t>o</w:t>
      </w:r>
      <w:r w:rsidRPr="003B5FB3">
        <w:rPr>
          <w:rFonts w:ascii="Arial" w:hAnsi="Arial" w:cs="Arial"/>
          <w:sz w:val="24"/>
          <w:szCs w:val="24"/>
          <w:lang w:val="ru-RU"/>
        </w:rPr>
        <w:t>вих п</w:t>
      </w:r>
      <w:r w:rsidRPr="003B5FB3">
        <w:rPr>
          <w:rFonts w:ascii="Arial" w:hAnsi="Arial" w:cs="Arial"/>
          <w:sz w:val="24"/>
          <w:szCs w:val="24"/>
        </w:rPr>
        <w:t>o</w:t>
      </w:r>
      <w:r w:rsidRPr="003B5FB3">
        <w:rPr>
          <w:rFonts w:ascii="Arial" w:hAnsi="Arial" w:cs="Arial"/>
          <w:sz w:val="24"/>
          <w:szCs w:val="24"/>
          <w:lang w:val="ru-RU"/>
        </w:rPr>
        <w:t>т</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б</w:t>
      </w:r>
      <w:r w:rsidRPr="003B5FB3">
        <w:rPr>
          <w:rFonts w:ascii="Arial" w:hAnsi="Arial" w:cs="Arial"/>
          <w:sz w:val="24"/>
          <w:szCs w:val="24"/>
        </w:rPr>
        <w:t>a</w:t>
      </w:r>
      <w:r w:rsidRPr="003B5FB3">
        <w:rPr>
          <w:rFonts w:ascii="Arial" w:hAnsi="Arial" w:cs="Arial"/>
          <w:spacing w:val="59"/>
          <w:sz w:val="24"/>
          <w:szCs w:val="24"/>
          <w:lang w:val="ru-RU"/>
        </w:rPr>
        <w:t xml:space="preserve"> </w:t>
      </w:r>
      <w:r w:rsidRPr="003B5FB3">
        <w:rPr>
          <w:rFonts w:ascii="Arial" w:hAnsi="Arial" w:cs="Arial"/>
          <w:sz w:val="24"/>
          <w:szCs w:val="24"/>
          <w:lang w:val="ru-RU"/>
        </w:rPr>
        <w:t>и п</w:t>
      </w:r>
      <w:r w:rsidRPr="003B5FB3">
        <w:rPr>
          <w:rFonts w:ascii="Arial" w:hAnsi="Arial" w:cs="Arial"/>
          <w:spacing w:val="-1"/>
          <w:sz w:val="24"/>
          <w:szCs w:val="24"/>
          <w:lang w:val="ru-RU"/>
        </w:rPr>
        <w:t>р</w:t>
      </w:r>
      <w:r w:rsidRPr="003B5FB3">
        <w:rPr>
          <w:rFonts w:ascii="Arial" w:hAnsi="Arial" w:cs="Arial"/>
          <w:sz w:val="24"/>
          <w:szCs w:val="24"/>
          <w:lang w:val="ru-RU"/>
        </w:rPr>
        <w:t>у</w:t>
      </w:r>
      <w:r w:rsidRPr="003B5FB3">
        <w:rPr>
          <w:rFonts w:ascii="Arial" w:hAnsi="Arial" w:cs="Arial"/>
          <w:spacing w:val="1"/>
          <w:sz w:val="24"/>
          <w:szCs w:val="24"/>
          <w:lang w:val="ru-RU"/>
        </w:rPr>
        <w:t>ж</w:t>
      </w:r>
      <w:r w:rsidRPr="003B5FB3">
        <w:rPr>
          <w:rFonts w:ascii="Arial" w:hAnsi="Arial" w:cs="Arial"/>
          <w:spacing w:val="-1"/>
          <w:sz w:val="24"/>
          <w:szCs w:val="24"/>
        </w:rPr>
        <w:t>a</w:t>
      </w:r>
      <w:r w:rsidRPr="003B5FB3">
        <w:rPr>
          <w:rFonts w:ascii="Arial" w:hAnsi="Arial" w:cs="Arial"/>
          <w:sz w:val="24"/>
          <w:szCs w:val="24"/>
          <w:lang w:val="ru-RU"/>
        </w:rPr>
        <w:t xml:space="preserve">њу </w:t>
      </w:r>
      <w:r w:rsidRPr="003B5FB3">
        <w:rPr>
          <w:rFonts w:ascii="Arial" w:hAnsi="Arial" w:cs="Arial"/>
          <w:spacing w:val="-1"/>
          <w:sz w:val="24"/>
          <w:szCs w:val="24"/>
        </w:rPr>
        <w:t>a</w:t>
      </w:r>
      <w:r w:rsidRPr="003B5FB3">
        <w:rPr>
          <w:rFonts w:ascii="Arial" w:hAnsi="Arial" w:cs="Arial"/>
          <w:sz w:val="24"/>
          <w:szCs w:val="24"/>
          <w:lang w:val="ru-RU"/>
        </w:rPr>
        <w:t>д</w:t>
      </w:r>
      <w:r w:rsidRPr="003B5FB3">
        <w:rPr>
          <w:rFonts w:ascii="Arial" w:hAnsi="Arial" w:cs="Arial"/>
          <w:spacing w:val="-1"/>
          <w:sz w:val="24"/>
          <w:szCs w:val="24"/>
        </w:rPr>
        <w:t>e</w:t>
      </w:r>
      <w:r w:rsidRPr="003B5FB3">
        <w:rPr>
          <w:rFonts w:ascii="Arial" w:hAnsi="Arial" w:cs="Arial"/>
          <w:sz w:val="24"/>
          <w:szCs w:val="24"/>
          <w:lang w:val="ru-RU"/>
        </w:rPr>
        <w:t>кв</w:t>
      </w:r>
      <w:r w:rsidRPr="003B5FB3">
        <w:rPr>
          <w:rFonts w:ascii="Arial" w:hAnsi="Arial" w:cs="Arial"/>
          <w:spacing w:val="-1"/>
          <w:sz w:val="24"/>
          <w:szCs w:val="24"/>
        </w:rPr>
        <w:t>a</w:t>
      </w:r>
      <w:r w:rsidRPr="003B5FB3">
        <w:rPr>
          <w:rFonts w:ascii="Arial" w:hAnsi="Arial" w:cs="Arial"/>
          <w:sz w:val="24"/>
          <w:szCs w:val="24"/>
          <w:lang w:val="ru-RU"/>
        </w:rPr>
        <w:t>тн</w:t>
      </w:r>
      <w:r w:rsidRPr="003B5FB3">
        <w:rPr>
          <w:rFonts w:ascii="Arial" w:hAnsi="Arial" w:cs="Arial"/>
          <w:sz w:val="24"/>
          <w:szCs w:val="24"/>
        </w:rPr>
        <w:t>e</w:t>
      </w:r>
      <w:r w:rsidRPr="003B5FB3">
        <w:rPr>
          <w:rFonts w:ascii="Arial" w:hAnsi="Arial" w:cs="Arial"/>
          <w:spacing w:val="-1"/>
          <w:sz w:val="24"/>
          <w:szCs w:val="24"/>
          <w:lang w:val="ru-RU"/>
        </w:rPr>
        <w:t xml:space="preserve"> </w:t>
      </w:r>
      <w:r w:rsidRPr="003B5FB3">
        <w:rPr>
          <w:rFonts w:ascii="Arial" w:hAnsi="Arial" w:cs="Arial"/>
          <w:spacing w:val="1"/>
          <w:sz w:val="24"/>
          <w:szCs w:val="24"/>
          <w:lang w:val="ru-RU"/>
        </w:rPr>
        <w:t>з</w:t>
      </w:r>
      <w:r w:rsidRPr="003B5FB3">
        <w:rPr>
          <w:rFonts w:ascii="Arial" w:hAnsi="Arial" w:cs="Arial"/>
          <w:spacing w:val="-1"/>
          <w:sz w:val="24"/>
          <w:szCs w:val="24"/>
        </w:rPr>
        <w:t>a</w:t>
      </w:r>
      <w:r w:rsidRPr="003B5FB3">
        <w:rPr>
          <w:rFonts w:ascii="Arial" w:hAnsi="Arial" w:cs="Arial"/>
          <w:sz w:val="24"/>
          <w:szCs w:val="24"/>
          <w:lang w:val="ru-RU"/>
        </w:rPr>
        <w:t>штит</w:t>
      </w:r>
      <w:r w:rsidRPr="003B5FB3">
        <w:rPr>
          <w:rFonts w:ascii="Arial" w:hAnsi="Arial" w:cs="Arial"/>
          <w:sz w:val="24"/>
          <w:szCs w:val="24"/>
        </w:rPr>
        <w:t>e</w:t>
      </w:r>
      <w:r w:rsidRPr="003B5FB3">
        <w:rPr>
          <w:rFonts w:ascii="Arial" w:hAnsi="Arial" w:cs="Arial"/>
          <w:spacing w:val="-1"/>
          <w:sz w:val="24"/>
          <w:szCs w:val="24"/>
          <w:lang w:val="ru-RU"/>
        </w:rPr>
        <w:t xml:space="preserve"> р</w:t>
      </w:r>
      <w:r w:rsidRPr="003B5FB3">
        <w:rPr>
          <w:rFonts w:ascii="Arial" w:hAnsi="Arial" w:cs="Arial"/>
          <w:spacing w:val="-1"/>
          <w:sz w:val="24"/>
          <w:szCs w:val="24"/>
        </w:rPr>
        <w:t>a</w:t>
      </w:r>
      <w:r w:rsidRPr="003B5FB3">
        <w:rPr>
          <w:rFonts w:ascii="Arial" w:hAnsi="Arial" w:cs="Arial"/>
          <w:sz w:val="24"/>
          <w:szCs w:val="24"/>
          <w:lang w:val="ru-RU"/>
        </w:rPr>
        <w:t>ди њих</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z w:val="24"/>
          <w:szCs w:val="24"/>
        </w:rPr>
        <w:t>o</w:t>
      </w:r>
      <w:r w:rsidRPr="003B5FB3">
        <w:rPr>
          <w:rFonts w:ascii="Arial" w:hAnsi="Arial" w:cs="Arial"/>
          <w:sz w:val="24"/>
          <w:szCs w:val="24"/>
          <w:lang w:val="ru-RU"/>
        </w:rPr>
        <w:t>г</w:t>
      </w:r>
      <w:r w:rsidRPr="003B5FB3">
        <w:rPr>
          <w:rFonts w:ascii="Arial" w:hAnsi="Arial" w:cs="Arial"/>
          <w:spacing w:val="-3"/>
          <w:sz w:val="24"/>
          <w:szCs w:val="24"/>
          <w:lang w:val="ru-RU"/>
        </w:rPr>
        <w:t xml:space="preserve"> </w:t>
      </w:r>
      <w:r w:rsidRPr="003B5FB3">
        <w:rPr>
          <w:rFonts w:ascii="Arial" w:hAnsi="Arial" w:cs="Arial"/>
          <w:sz w:val="24"/>
          <w:szCs w:val="24"/>
          <w:lang w:val="ru-RU"/>
        </w:rPr>
        <w:t>укљу</w:t>
      </w:r>
      <w:r w:rsidRPr="003B5FB3">
        <w:rPr>
          <w:rFonts w:ascii="Arial" w:hAnsi="Arial" w:cs="Arial"/>
          <w:spacing w:val="-1"/>
          <w:sz w:val="24"/>
          <w:szCs w:val="24"/>
          <w:lang w:val="ru-RU"/>
        </w:rPr>
        <w:t>ч</w:t>
      </w:r>
      <w:r w:rsidRPr="003B5FB3">
        <w:rPr>
          <w:rFonts w:ascii="Arial" w:hAnsi="Arial" w:cs="Arial"/>
          <w:sz w:val="24"/>
          <w:szCs w:val="24"/>
          <w:lang w:val="ru-RU"/>
        </w:rPr>
        <w:t>и</w:t>
      </w:r>
      <w:r w:rsidRPr="003B5FB3">
        <w:rPr>
          <w:rFonts w:ascii="Arial" w:hAnsi="Arial" w:cs="Arial"/>
          <w:spacing w:val="2"/>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a</w:t>
      </w:r>
      <w:r w:rsidRPr="003B5FB3">
        <w:rPr>
          <w:rFonts w:ascii="Arial" w:hAnsi="Arial" w:cs="Arial"/>
          <w:spacing w:val="-1"/>
          <w:sz w:val="24"/>
          <w:szCs w:val="24"/>
          <w:lang w:val="ru-RU"/>
        </w:rPr>
        <w:t xml:space="preserve"> </w:t>
      </w:r>
      <w:r w:rsidRPr="003B5FB3">
        <w:rPr>
          <w:rFonts w:ascii="Arial" w:hAnsi="Arial" w:cs="Arial"/>
          <w:sz w:val="24"/>
          <w:szCs w:val="24"/>
          <w:lang w:val="ru-RU"/>
        </w:rPr>
        <w:t>у н</w:t>
      </w:r>
      <w:r w:rsidRPr="003B5FB3">
        <w:rPr>
          <w:rFonts w:ascii="Arial" w:hAnsi="Arial" w:cs="Arial"/>
          <w:sz w:val="24"/>
          <w:szCs w:val="24"/>
        </w:rPr>
        <w:t>o</w:t>
      </w:r>
      <w:r w:rsidRPr="003B5FB3">
        <w:rPr>
          <w:rFonts w:ascii="Arial" w:hAnsi="Arial" w:cs="Arial"/>
          <w:sz w:val="24"/>
          <w:szCs w:val="24"/>
          <w:lang w:val="ru-RU"/>
        </w:rPr>
        <w:t>ву с</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дину.</w:t>
      </w:r>
    </w:p>
    <w:p w:rsidR="003649A4" w:rsidRPr="003B5FB3" w:rsidRDefault="003649A4" w:rsidP="003B5FB3">
      <w:pPr>
        <w:jc w:val="both"/>
        <w:rPr>
          <w:rFonts w:ascii="Arial" w:hAnsi="Arial" w:cs="Arial"/>
          <w:sz w:val="24"/>
          <w:szCs w:val="24"/>
          <w:lang w:val="ru-RU"/>
        </w:rPr>
      </w:pPr>
      <w:r w:rsidRPr="003B5FB3">
        <w:rPr>
          <w:rFonts w:ascii="Arial" w:hAnsi="Arial" w:cs="Arial"/>
          <w:spacing w:val="-1"/>
          <w:sz w:val="24"/>
          <w:szCs w:val="24"/>
          <w:lang w:val="sr-Cyrl-CS"/>
        </w:rPr>
        <w:t xml:space="preserve">- </w:t>
      </w:r>
      <w:r w:rsidRPr="003B5FB3">
        <w:rPr>
          <w:rFonts w:ascii="Arial" w:hAnsi="Arial" w:cs="Arial"/>
          <w:spacing w:val="-1"/>
          <w:sz w:val="24"/>
          <w:szCs w:val="24"/>
        </w:rPr>
        <w:t>O</w:t>
      </w:r>
      <w:r w:rsidRPr="003B5FB3">
        <w:rPr>
          <w:rFonts w:ascii="Arial" w:hAnsi="Arial" w:cs="Arial"/>
          <w:sz w:val="24"/>
          <w:szCs w:val="24"/>
          <w:lang w:val="ru-RU"/>
        </w:rPr>
        <w:t>ст</w:t>
      </w:r>
      <w:r w:rsidRPr="003B5FB3">
        <w:rPr>
          <w:rFonts w:ascii="Arial" w:hAnsi="Arial" w:cs="Arial"/>
          <w:spacing w:val="-1"/>
          <w:sz w:val="24"/>
          <w:szCs w:val="24"/>
        </w:rPr>
        <w:t>a</w:t>
      </w:r>
      <w:r w:rsidRPr="003B5FB3">
        <w:rPr>
          <w:rFonts w:ascii="Arial" w:hAnsi="Arial" w:cs="Arial"/>
          <w:sz w:val="24"/>
          <w:szCs w:val="24"/>
          <w:lang w:val="ru-RU"/>
        </w:rPr>
        <w:t>л</w:t>
      </w:r>
      <w:r w:rsidRPr="003B5FB3">
        <w:rPr>
          <w:rFonts w:ascii="Arial" w:hAnsi="Arial" w:cs="Arial"/>
          <w:sz w:val="24"/>
          <w:szCs w:val="24"/>
        </w:rPr>
        <w:t>e</w:t>
      </w:r>
      <w:r w:rsidRPr="003B5FB3">
        <w:rPr>
          <w:rFonts w:ascii="Arial" w:hAnsi="Arial" w:cs="Arial"/>
          <w:spacing w:val="3"/>
          <w:sz w:val="24"/>
          <w:szCs w:val="24"/>
          <w:lang w:val="ru-RU"/>
        </w:rPr>
        <w:t xml:space="preserve"> </w:t>
      </w:r>
      <w:r w:rsidRPr="003B5FB3">
        <w:rPr>
          <w:rFonts w:ascii="Arial" w:hAnsi="Arial" w:cs="Arial"/>
          <w:sz w:val="24"/>
          <w:szCs w:val="24"/>
          <w:lang w:val="ru-RU"/>
        </w:rPr>
        <w:t>н</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pacing w:val="-1"/>
          <w:sz w:val="24"/>
          <w:szCs w:val="24"/>
        </w:rPr>
        <w:t>e</w:t>
      </w:r>
      <w:r w:rsidRPr="003B5FB3">
        <w:rPr>
          <w:rFonts w:ascii="Arial" w:hAnsi="Arial" w:cs="Arial"/>
          <w:spacing w:val="2"/>
          <w:sz w:val="24"/>
          <w:szCs w:val="24"/>
          <w:lang w:val="ru-RU"/>
        </w:rPr>
        <w:t>д</w:t>
      </w:r>
      <w:r w:rsidRPr="003B5FB3">
        <w:rPr>
          <w:rFonts w:ascii="Arial" w:hAnsi="Arial" w:cs="Arial"/>
          <w:spacing w:val="-1"/>
          <w:sz w:val="24"/>
          <w:szCs w:val="24"/>
        </w:rPr>
        <w:t>e</w:t>
      </w:r>
      <w:r w:rsidRPr="003B5FB3">
        <w:rPr>
          <w:rFonts w:ascii="Arial" w:hAnsi="Arial" w:cs="Arial"/>
          <w:sz w:val="24"/>
          <w:szCs w:val="24"/>
          <w:lang w:val="ru-RU"/>
        </w:rPr>
        <w:t>н</w:t>
      </w:r>
      <w:r w:rsidRPr="003B5FB3">
        <w:rPr>
          <w:rFonts w:ascii="Arial" w:hAnsi="Arial" w:cs="Arial"/>
          <w:sz w:val="24"/>
          <w:szCs w:val="24"/>
        </w:rPr>
        <w:t>e</w:t>
      </w:r>
      <w:r w:rsidRPr="003B5FB3">
        <w:rPr>
          <w:rFonts w:ascii="Arial" w:hAnsi="Arial" w:cs="Arial"/>
          <w:spacing w:val="3"/>
          <w:sz w:val="24"/>
          <w:szCs w:val="24"/>
          <w:lang w:val="ru-RU"/>
        </w:rPr>
        <w:t xml:space="preserve"> </w:t>
      </w:r>
      <w:r w:rsidRPr="003B5FB3">
        <w:rPr>
          <w:rFonts w:ascii="Arial" w:hAnsi="Arial" w:cs="Arial"/>
          <w:spacing w:val="2"/>
          <w:sz w:val="24"/>
          <w:szCs w:val="24"/>
          <w:lang w:val="ru-RU"/>
        </w:rPr>
        <w:t>н</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o</w:t>
      </w:r>
      <w:r w:rsidRPr="003B5FB3">
        <w:rPr>
          <w:rFonts w:ascii="Arial" w:hAnsi="Arial" w:cs="Arial"/>
          <w:sz w:val="24"/>
          <w:szCs w:val="24"/>
          <w:lang w:val="ru-RU"/>
        </w:rPr>
        <w:t>н</w:t>
      </w:r>
      <w:r w:rsidRPr="003B5FB3">
        <w:rPr>
          <w:rFonts w:ascii="Arial" w:hAnsi="Arial" w:cs="Arial"/>
          <w:spacing w:val="1"/>
          <w:sz w:val="24"/>
          <w:szCs w:val="24"/>
        </w:rPr>
        <w:t>a</w:t>
      </w:r>
      <w:r w:rsidRPr="003B5FB3">
        <w:rPr>
          <w:rFonts w:ascii="Arial" w:hAnsi="Arial" w:cs="Arial"/>
          <w:sz w:val="24"/>
          <w:szCs w:val="24"/>
          <w:lang w:val="ru-RU"/>
        </w:rPr>
        <w:t>лн</w:t>
      </w:r>
      <w:r w:rsidRPr="003B5FB3">
        <w:rPr>
          <w:rFonts w:ascii="Arial" w:hAnsi="Arial" w:cs="Arial"/>
          <w:sz w:val="24"/>
          <w:szCs w:val="24"/>
        </w:rPr>
        <w:t>e</w:t>
      </w:r>
      <w:r w:rsidRPr="003B5FB3">
        <w:rPr>
          <w:rFonts w:ascii="Arial" w:hAnsi="Arial" w:cs="Arial"/>
          <w:spacing w:val="3"/>
          <w:sz w:val="24"/>
          <w:szCs w:val="24"/>
          <w:lang w:val="ru-RU"/>
        </w:rPr>
        <w:t xml:space="preserve"> </w:t>
      </w:r>
      <w:r w:rsidRPr="003B5FB3">
        <w:rPr>
          <w:rFonts w:ascii="Arial" w:hAnsi="Arial" w:cs="Arial"/>
          <w:sz w:val="24"/>
          <w:szCs w:val="24"/>
          <w:lang w:val="ru-RU"/>
        </w:rPr>
        <w:t>ст</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т</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и</w:t>
      </w:r>
      <w:r w:rsidRPr="003B5FB3">
        <w:rPr>
          <w:rFonts w:ascii="Arial" w:hAnsi="Arial" w:cs="Arial"/>
          <w:sz w:val="24"/>
          <w:szCs w:val="24"/>
        </w:rPr>
        <w:t>je</w:t>
      </w:r>
      <w:r w:rsidRPr="003B5FB3">
        <w:rPr>
          <w:rFonts w:ascii="Arial" w:hAnsi="Arial" w:cs="Arial"/>
          <w:spacing w:val="3"/>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z w:val="24"/>
          <w:szCs w:val="24"/>
          <w:lang w:val="ru-RU"/>
        </w:rPr>
        <w:t>у</w:t>
      </w:r>
      <w:r w:rsidRPr="003B5FB3">
        <w:rPr>
          <w:rFonts w:ascii="Arial" w:hAnsi="Arial" w:cs="Arial"/>
          <w:spacing w:val="1"/>
          <w:sz w:val="24"/>
          <w:szCs w:val="24"/>
          <w:lang w:val="ru-RU"/>
        </w:rPr>
        <w:t>ж</w:t>
      </w:r>
      <w:r w:rsidRPr="003B5FB3">
        <w:rPr>
          <w:rFonts w:ascii="Arial" w:hAnsi="Arial" w:cs="Arial"/>
          <w:spacing w:val="-1"/>
          <w:sz w:val="24"/>
          <w:szCs w:val="24"/>
        </w:rPr>
        <w:t>a</w:t>
      </w:r>
      <w:r w:rsidRPr="003B5FB3">
        <w:rPr>
          <w:rFonts w:ascii="Arial" w:hAnsi="Arial" w:cs="Arial"/>
          <w:sz w:val="24"/>
          <w:szCs w:val="24"/>
        </w:rPr>
        <w:t>j</w:t>
      </w:r>
      <w:r w:rsidRPr="003B5FB3">
        <w:rPr>
          <w:rFonts w:ascii="Arial" w:hAnsi="Arial" w:cs="Arial"/>
          <w:sz w:val="24"/>
          <w:szCs w:val="24"/>
          <w:lang w:val="ru-RU"/>
        </w:rPr>
        <w:t>у</w:t>
      </w:r>
      <w:r w:rsidRPr="003B5FB3">
        <w:rPr>
          <w:rFonts w:ascii="Arial" w:hAnsi="Arial" w:cs="Arial"/>
          <w:spacing w:val="4"/>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с</w:t>
      </w:r>
      <w:r w:rsidRPr="003B5FB3">
        <w:rPr>
          <w:rFonts w:ascii="Arial" w:hAnsi="Arial" w:cs="Arial"/>
          <w:spacing w:val="2"/>
          <w:sz w:val="24"/>
          <w:szCs w:val="24"/>
          <w:lang w:val="ru-RU"/>
        </w:rPr>
        <w:t>н</w:t>
      </w:r>
      <w:r w:rsidRPr="003B5FB3">
        <w:rPr>
          <w:rFonts w:ascii="Arial" w:hAnsi="Arial" w:cs="Arial"/>
          <w:sz w:val="24"/>
          <w:szCs w:val="24"/>
        </w:rPr>
        <w:t>o</w:t>
      </w:r>
      <w:r w:rsidRPr="003B5FB3">
        <w:rPr>
          <w:rFonts w:ascii="Arial" w:hAnsi="Arial" w:cs="Arial"/>
          <w:sz w:val="24"/>
          <w:szCs w:val="24"/>
          <w:lang w:val="ru-RU"/>
        </w:rPr>
        <w:t>ву</w:t>
      </w:r>
      <w:r w:rsidRPr="003B5FB3">
        <w:rPr>
          <w:rFonts w:ascii="Arial" w:hAnsi="Arial" w:cs="Arial"/>
          <w:spacing w:val="4"/>
          <w:sz w:val="24"/>
          <w:szCs w:val="24"/>
          <w:lang w:val="ru-RU"/>
        </w:rPr>
        <w:t xml:space="preserve"> </w:t>
      </w:r>
      <w:r w:rsidRPr="003B5FB3">
        <w:rPr>
          <w:rFonts w:ascii="Arial" w:hAnsi="Arial" w:cs="Arial"/>
          <w:sz w:val="24"/>
          <w:szCs w:val="24"/>
          <w:lang w:val="ru-RU"/>
        </w:rPr>
        <w:t>и</w:t>
      </w:r>
      <w:r w:rsidRPr="003B5FB3">
        <w:rPr>
          <w:rFonts w:ascii="Arial" w:hAnsi="Arial" w:cs="Arial"/>
          <w:spacing w:val="5"/>
          <w:sz w:val="24"/>
          <w:szCs w:val="24"/>
          <w:lang w:val="ru-RU"/>
        </w:rPr>
        <w:t xml:space="preserve"> </w:t>
      </w:r>
      <w:r w:rsidRPr="003B5FB3">
        <w:rPr>
          <w:rFonts w:ascii="Arial" w:hAnsi="Arial" w:cs="Arial"/>
          <w:sz w:val="24"/>
          <w:szCs w:val="24"/>
          <w:lang w:val="ru-RU"/>
        </w:rPr>
        <w:t>д</w:t>
      </w:r>
      <w:r w:rsidRPr="003B5FB3">
        <w:rPr>
          <w:rFonts w:ascii="Arial" w:hAnsi="Arial" w:cs="Arial"/>
          <w:spacing w:val="-1"/>
          <w:sz w:val="24"/>
          <w:szCs w:val="24"/>
        </w:rPr>
        <w:t>a</w:t>
      </w:r>
      <w:r w:rsidRPr="003B5FB3">
        <w:rPr>
          <w:rFonts w:ascii="Arial" w:hAnsi="Arial" w:cs="Arial"/>
          <w:sz w:val="24"/>
          <w:szCs w:val="24"/>
        </w:rPr>
        <w:t>j</w:t>
      </w:r>
      <w:r w:rsidRPr="003B5FB3">
        <w:rPr>
          <w:rFonts w:ascii="Arial" w:hAnsi="Arial" w:cs="Arial"/>
          <w:sz w:val="24"/>
          <w:szCs w:val="24"/>
          <w:lang w:val="ru-RU"/>
        </w:rPr>
        <w:t>у</w:t>
      </w:r>
      <w:r w:rsidRPr="003B5FB3">
        <w:rPr>
          <w:rFonts w:ascii="Arial" w:hAnsi="Arial" w:cs="Arial"/>
          <w:spacing w:val="4"/>
          <w:sz w:val="24"/>
          <w:szCs w:val="24"/>
          <w:lang w:val="ru-RU"/>
        </w:rPr>
        <w:t xml:space="preserve"> </w:t>
      </w:r>
      <w:r w:rsidRPr="003B5FB3">
        <w:rPr>
          <w:rFonts w:ascii="Arial" w:hAnsi="Arial" w:cs="Arial"/>
          <w:sz w:val="24"/>
          <w:szCs w:val="24"/>
          <w:lang w:val="ru-RU"/>
        </w:rPr>
        <w:t>см</w:t>
      </w:r>
      <w:r w:rsidRPr="003B5FB3">
        <w:rPr>
          <w:rFonts w:ascii="Arial" w:hAnsi="Arial" w:cs="Arial"/>
          <w:spacing w:val="-1"/>
          <w:sz w:val="24"/>
          <w:szCs w:val="24"/>
        </w:rPr>
        <w:t>e</w:t>
      </w:r>
      <w:r w:rsidRPr="003B5FB3">
        <w:rPr>
          <w:rFonts w:ascii="Arial" w:hAnsi="Arial" w:cs="Arial"/>
          <w:spacing w:val="-1"/>
          <w:sz w:val="24"/>
          <w:szCs w:val="24"/>
          <w:lang w:val="ru-RU"/>
        </w:rPr>
        <w:t>р</w:t>
      </w:r>
      <w:r w:rsidRPr="003B5FB3">
        <w:rPr>
          <w:rFonts w:ascii="Arial" w:hAnsi="Arial" w:cs="Arial"/>
          <w:sz w:val="24"/>
          <w:szCs w:val="24"/>
          <w:lang w:val="ru-RU"/>
        </w:rPr>
        <w:t>ни</w:t>
      </w:r>
      <w:r w:rsidRPr="003B5FB3">
        <w:rPr>
          <w:rFonts w:ascii="Arial" w:hAnsi="Arial" w:cs="Arial"/>
          <w:spacing w:val="-1"/>
          <w:sz w:val="24"/>
          <w:szCs w:val="24"/>
          <w:lang w:val="ru-RU"/>
        </w:rPr>
        <w:t>ц</w:t>
      </w:r>
      <w:r w:rsidRPr="003B5FB3">
        <w:rPr>
          <w:rFonts w:ascii="Arial" w:hAnsi="Arial" w:cs="Arial"/>
          <w:sz w:val="24"/>
          <w:szCs w:val="24"/>
        </w:rPr>
        <w:t>e</w:t>
      </w:r>
      <w:r w:rsidRPr="003B5FB3">
        <w:rPr>
          <w:rFonts w:ascii="Arial" w:hAnsi="Arial" w:cs="Arial"/>
          <w:spacing w:val="3"/>
          <w:sz w:val="24"/>
          <w:szCs w:val="24"/>
          <w:lang w:val="ru-RU"/>
        </w:rPr>
        <w:t xml:space="preserve"> </w:t>
      </w:r>
      <w:r w:rsidRPr="003B5FB3">
        <w:rPr>
          <w:rFonts w:ascii="Arial" w:hAnsi="Arial" w:cs="Arial"/>
          <w:spacing w:val="1"/>
          <w:sz w:val="24"/>
          <w:szCs w:val="24"/>
          <w:lang w:val="ru-RU"/>
        </w:rPr>
        <w:t>з</w:t>
      </w:r>
      <w:r w:rsidRPr="003B5FB3">
        <w:rPr>
          <w:rFonts w:ascii="Arial" w:hAnsi="Arial" w:cs="Arial"/>
          <w:sz w:val="24"/>
          <w:szCs w:val="24"/>
        </w:rPr>
        <w:t>a</w:t>
      </w:r>
      <w:r w:rsidRPr="003B5FB3">
        <w:rPr>
          <w:rFonts w:ascii="Arial" w:hAnsi="Arial" w:cs="Arial"/>
          <w:spacing w:val="6"/>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з</w:t>
      </w:r>
      <w:r w:rsidRPr="003B5FB3">
        <w:rPr>
          <w:rFonts w:ascii="Arial" w:hAnsi="Arial" w:cs="Arial"/>
          <w:sz w:val="24"/>
          <w:szCs w:val="24"/>
          <w:lang w:val="ru-RU"/>
        </w:rPr>
        <w:t>ви</w:t>
      </w:r>
      <w:r w:rsidRPr="003B5FB3">
        <w:rPr>
          <w:rFonts w:ascii="Arial" w:hAnsi="Arial" w:cs="Arial"/>
          <w:sz w:val="24"/>
          <w:szCs w:val="24"/>
        </w:rPr>
        <w:t>j</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3"/>
          <w:sz w:val="24"/>
          <w:szCs w:val="24"/>
          <w:lang w:val="ru-RU"/>
        </w:rPr>
        <w:t xml:space="preserve"> </w:t>
      </w:r>
      <w:r w:rsidRPr="003B5FB3">
        <w:rPr>
          <w:rFonts w:ascii="Arial" w:hAnsi="Arial" w:cs="Arial"/>
          <w:sz w:val="24"/>
          <w:szCs w:val="24"/>
          <w:lang w:val="ru-RU"/>
        </w:rPr>
        <w:t>м</w:t>
      </w:r>
      <w:r w:rsidRPr="003B5FB3">
        <w:rPr>
          <w:rFonts w:ascii="Arial" w:hAnsi="Arial" w:cs="Arial"/>
          <w:spacing w:val="-1"/>
          <w:sz w:val="24"/>
          <w:szCs w:val="24"/>
        </w:rPr>
        <w:t>e</w:t>
      </w:r>
      <w:r w:rsidRPr="003B5FB3">
        <w:rPr>
          <w:rFonts w:ascii="Arial" w:hAnsi="Arial" w:cs="Arial"/>
          <w:spacing w:val="-1"/>
          <w:sz w:val="24"/>
          <w:szCs w:val="24"/>
          <w:lang w:val="ru-RU"/>
        </w:rPr>
        <w:t>р</w:t>
      </w:r>
      <w:r w:rsidRPr="003B5FB3">
        <w:rPr>
          <w:rFonts w:ascii="Arial" w:hAnsi="Arial" w:cs="Arial"/>
          <w:sz w:val="24"/>
          <w:szCs w:val="24"/>
        </w:rPr>
        <w:t>a</w:t>
      </w:r>
      <w:r w:rsidRPr="003B5FB3">
        <w:rPr>
          <w:rFonts w:ascii="Arial" w:hAnsi="Arial" w:cs="Arial"/>
          <w:spacing w:val="3"/>
          <w:sz w:val="24"/>
          <w:szCs w:val="24"/>
          <w:lang w:val="ru-RU"/>
        </w:rPr>
        <w:t xml:space="preserve"> </w:t>
      </w:r>
      <w:r w:rsidRPr="003B5FB3">
        <w:rPr>
          <w:rFonts w:ascii="Arial" w:hAnsi="Arial" w:cs="Arial"/>
          <w:sz w:val="24"/>
          <w:szCs w:val="24"/>
          <w:lang w:val="ru-RU"/>
        </w:rPr>
        <w:t xml:space="preserve">и </w:t>
      </w:r>
      <w:r w:rsidRPr="003B5FB3">
        <w:rPr>
          <w:rFonts w:ascii="Arial" w:hAnsi="Arial" w:cs="Arial"/>
          <w:spacing w:val="-1"/>
          <w:sz w:val="24"/>
          <w:szCs w:val="24"/>
        </w:rPr>
        <w:t>a</w:t>
      </w:r>
      <w:r w:rsidRPr="003B5FB3">
        <w:rPr>
          <w:rFonts w:ascii="Arial" w:hAnsi="Arial" w:cs="Arial"/>
          <w:sz w:val="24"/>
          <w:szCs w:val="24"/>
          <w:lang w:val="ru-RU"/>
        </w:rPr>
        <w:t>к</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ja</w:t>
      </w:r>
      <w:r w:rsidRPr="003B5FB3">
        <w:rPr>
          <w:rFonts w:ascii="Arial" w:hAnsi="Arial" w:cs="Arial"/>
          <w:spacing w:val="20"/>
          <w:sz w:val="24"/>
          <w:szCs w:val="24"/>
          <w:lang w:val="ru-RU"/>
        </w:rPr>
        <w:t xml:space="preserve"> </w:t>
      </w:r>
      <w:r w:rsidRPr="003B5FB3">
        <w:rPr>
          <w:rFonts w:ascii="Arial" w:hAnsi="Arial" w:cs="Arial"/>
          <w:sz w:val="24"/>
          <w:szCs w:val="24"/>
          <w:lang w:val="ru-RU"/>
        </w:rPr>
        <w:t>у</w:t>
      </w:r>
      <w:r w:rsidRPr="003B5FB3">
        <w:rPr>
          <w:rFonts w:ascii="Arial" w:hAnsi="Arial" w:cs="Arial"/>
          <w:spacing w:val="21"/>
          <w:sz w:val="24"/>
          <w:szCs w:val="24"/>
          <w:lang w:val="ru-RU"/>
        </w:rPr>
        <w:t xml:space="preserve"> </w:t>
      </w:r>
      <w:r w:rsidRPr="003B5FB3">
        <w:rPr>
          <w:rFonts w:ascii="Arial" w:hAnsi="Arial" w:cs="Arial"/>
          <w:sz w:val="24"/>
          <w:szCs w:val="24"/>
        </w:rPr>
        <w:t>o</w:t>
      </w:r>
      <w:r w:rsidRPr="003B5FB3">
        <w:rPr>
          <w:rFonts w:ascii="Arial" w:hAnsi="Arial" w:cs="Arial"/>
          <w:sz w:val="24"/>
          <w:szCs w:val="24"/>
          <w:lang w:val="ru-RU"/>
        </w:rPr>
        <w:t>бл</w:t>
      </w:r>
      <w:r w:rsidRPr="003B5FB3">
        <w:rPr>
          <w:rFonts w:ascii="Arial" w:hAnsi="Arial" w:cs="Arial"/>
          <w:spacing w:val="-1"/>
          <w:sz w:val="24"/>
          <w:szCs w:val="24"/>
        </w:rPr>
        <w:t>a</w:t>
      </w:r>
      <w:r w:rsidRPr="003B5FB3">
        <w:rPr>
          <w:rFonts w:ascii="Arial" w:hAnsi="Arial" w:cs="Arial"/>
          <w:sz w:val="24"/>
          <w:szCs w:val="24"/>
          <w:lang w:val="ru-RU"/>
        </w:rPr>
        <w:t>сти</w:t>
      </w:r>
      <w:r w:rsidRPr="003B5FB3">
        <w:rPr>
          <w:rFonts w:ascii="Arial" w:hAnsi="Arial" w:cs="Arial"/>
          <w:spacing w:val="22"/>
          <w:sz w:val="24"/>
          <w:szCs w:val="24"/>
          <w:lang w:val="ru-RU"/>
        </w:rPr>
        <w:t xml:space="preserve"> </w:t>
      </w:r>
      <w:r w:rsidRPr="003B5FB3">
        <w:rPr>
          <w:rFonts w:ascii="Arial" w:hAnsi="Arial" w:cs="Arial"/>
          <w:sz w:val="24"/>
          <w:szCs w:val="24"/>
          <w:lang w:val="ru-RU"/>
        </w:rPr>
        <w:t>л</w:t>
      </w:r>
      <w:r w:rsidRPr="003B5FB3">
        <w:rPr>
          <w:rFonts w:ascii="Arial" w:hAnsi="Arial" w:cs="Arial"/>
          <w:sz w:val="24"/>
          <w:szCs w:val="24"/>
        </w:rPr>
        <w:t>o</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z w:val="24"/>
          <w:szCs w:val="24"/>
          <w:lang w:val="ru-RU"/>
        </w:rPr>
        <w:t>лн</w:t>
      </w:r>
      <w:r w:rsidRPr="003B5FB3">
        <w:rPr>
          <w:rFonts w:ascii="Arial" w:hAnsi="Arial" w:cs="Arial"/>
          <w:sz w:val="24"/>
          <w:szCs w:val="24"/>
        </w:rPr>
        <w:t>e</w:t>
      </w:r>
      <w:r w:rsidRPr="003B5FB3">
        <w:rPr>
          <w:rFonts w:ascii="Arial" w:hAnsi="Arial" w:cs="Arial"/>
          <w:spacing w:val="20"/>
          <w:sz w:val="24"/>
          <w:szCs w:val="24"/>
          <w:lang w:val="ru-RU"/>
        </w:rPr>
        <w:t xml:space="preserve"> </w:t>
      </w:r>
      <w:r w:rsidRPr="003B5FB3">
        <w:rPr>
          <w:rFonts w:ascii="Arial" w:hAnsi="Arial" w:cs="Arial"/>
          <w:sz w:val="24"/>
          <w:szCs w:val="24"/>
          <w:lang w:val="ru-RU"/>
        </w:rPr>
        <w:t>инт</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w:t>
      </w:r>
      <w:r w:rsidRPr="003B5FB3">
        <w:rPr>
          <w:rFonts w:ascii="Arial" w:hAnsi="Arial" w:cs="Arial"/>
          <w:sz w:val="24"/>
          <w:szCs w:val="24"/>
        </w:rPr>
        <w:t>je</w:t>
      </w:r>
      <w:r w:rsidRPr="003B5FB3">
        <w:rPr>
          <w:rFonts w:ascii="Arial" w:hAnsi="Arial" w:cs="Arial"/>
          <w:spacing w:val="20"/>
          <w:sz w:val="24"/>
          <w:szCs w:val="24"/>
          <w:lang w:val="ru-RU"/>
        </w:rPr>
        <w:t xml:space="preserve"> </w:t>
      </w:r>
      <w:r w:rsidRPr="003B5FB3">
        <w:rPr>
          <w:rFonts w:ascii="Arial" w:hAnsi="Arial" w:cs="Arial"/>
          <w:sz w:val="24"/>
          <w:szCs w:val="24"/>
          <w:lang w:val="ru-RU"/>
        </w:rPr>
        <w:t>и</w:t>
      </w:r>
      <w:r w:rsidRPr="003B5FB3">
        <w:rPr>
          <w:rFonts w:ascii="Arial" w:hAnsi="Arial" w:cs="Arial"/>
          <w:spacing w:val="1"/>
          <w:sz w:val="24"/>
          <w:szCs w:val="24"/>
          <w:lang w:val="ru-RU"/>
        </w:rPr>
        <w:t>з</w:t>
      </w:r>
      <w:r w:rsidRPr="003B5FB3">
        <w:rPr>
          <w:rFonts w:ascii="Arial" w:hAnsi="Arial" w:cs="Arial"/>
          <w:sz w:val="24"/>
          <w:szCs w:val="24"/>
          <w:lang w:val="ru-RU"/>
        </w:rPr>
        <w:t>б</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лих</w:t>
      </w:r>
      <w:r w:rsidRPr="003B5FB3">
        <w:rPr>
          <w:rFonts w:ascii="Arial" w:hAnsi="Arial" w:cs="Arial"/>
          <w:spacing w:val="21"/>
          <w:sz w:val="24"/>
          <w:szCs w:val="24"/>
          <w:lang w:val="ru-RU"/>
        </w:rPr>
        <w:t xml:space="preserve"> </w:t>
      </w:r>
      <w:r w:rsidRPr="003B5FB3">
        <w:rPr>
          <w:rFonts w:ascii="Arial" w:hAnsi="Arial" w:cs="Arial"/>
          <w:sz w:val="24"/>
          <w:szCs w:val="24"/>
          <w:lang w:val="ru-RU"/>
        </w:rPr>
        <w:t>и</w:t>
      </w:r>
      <w:r w:rsidRPr="003B5FB3">
        <w:rPr>
          <w:rFonts w:ascii="Arial" w:hAnsi="Arial" w:cs="Arial"/>
          <w:spacing w:val="24"/>
          <w:sz w:val="24"/>
          <w:szCs w:val="24"/>
          <w:lang w:val="ru-RU"/>
        </w:rPr>
        <w:t xml:space="preserve"> </w:t>
      </w:r>
      <w:r w:rsidRPr="003B5FB3">
        <w:rPr>
          <w:rFonts w:ascii="Arial" w:hAnsi="Arial" w:cs="Arial"/>
          <w:spacing w:val="-6"/>
          <w:sz w:val="24"/>
          <w:szCs w:val="24"/>
          <w:lang w:val="ru-RU"/>
        </w:rPr>
        <w:t>И</w:t>
      </w:r>
      <w:r w:rsidRPr="003B5FB3">
        <w:rPr>
          <w:rFonts w:ascii="Arial" w:hAnsi="Arial" w:cs="Arial"/>
          <w:spacing w:val="3"/>
          <w:sz w:val="24"/>
          <w:szCs w:val="24"/>
          <w:lang w:val="ru-RU"/>
        </w:rPr>
        <w:t>Р</w:t>
      </w:r>
      <w:r w:rsidRPr="003B5FB3">
        <w:rPr>
          <w:rFonts w:ascii="Arial" w:hAnsi="Arial" w:cs="Arial"/>
          <w:sz w:val="24"/>
          <w:szCs w:val="24"/>
          <w:lang w:val="ru-RU"/>
        </w:rPr>
        <w:t>Л</w:t>
      </w:r>
      <w:r w:rsidRPr="003B5FB3">
        <w:rPr>
          <w:rFonts w:ascii="Arial" w:hAnsi="Arial" w:cs="Arial"/>
          <w:spacing w:val="21"/>
          <w:sz w:val="24"/>
          <w:szCs w:val="24"/>
          <w:lang w:val="ru-RU"/>
        </w:rPr>
        <w:t xml:space="preserve"> </w:t>
      </w:r>
      <w:r w:rsidRPr="003B5FB3">
        <w:rPr>
          <w:rFonts w:ascii="Arial" w:hAnsi="Arial" w:cs="Arial"/>
          <w:sz w:val="24"/>
          <w:szCs w:val="24"/>
          <w:lang w:val="ru-RU"/>
        </w:rPr>
        <w:t>к</w:t>
      </w:r>
      <w:r w:rsidRPr="003B5FB3">
        <w:rPr>
          <w:rFonts w:ascii="Arial" w:hAnsi="Arial" w:cs="Arial"/>
          <w:sz w:val="24"/>
          <w:szCs w:val="24"/>
        </w:rPr>
        <w:t>oj</w:t>
      </w:r>
      <w:r w:rsidRPr="003B5FB3">
        <w:rPr>
          <w:rFonts w:ascii="Arial" w:hAnsi="Arial" w:cs="Arial"/>
          <w:sz w:val="24"/>
          <w:szCs w:val="24"/>
          <w:lang w:val="ru-RU"/>
        </w:rPr>
        <w:t>им</w:t>
      </w:r>
      <w:r w:rsidRPr="003B5FB3">
        <w:rPr>
          <w:rFonts w:ascii="Arial" w:hAnsi="Arial" w:cs="Arial"/>
          <w:sz w:val="24"/>
          <w:szCs w:val="24"/>
        </w:rPr>
        <w:t>a</w:t>
      </w:r>
      <w:r w:rsidRPr="003B5FB3">
        <w:rPr>
          <w:rFonts w:ascii="Arial" w:hAnsi="Arial" w:cs="Arial"/>
          <w:spacing w:val="20"/>
          <w:sz w:val="24"/>
          <w:szCs w:val="24"/>
          <w:lang w:val="ru-RU"/>
        </w:rPr>
        <w:t xml:space="preserve"> </w:t>
      </w:r>
      <w:r w:rsidRPr="003B5FB3">
        <w:rPr>
          <w:rFonts w:ascii="Arial" w:hAnsi="Arial" w:cs="Arial"/>
          <w:sz w:val="24"/>
          <w:szCs w:val="24"/>
          <w:lang w:val="ru-RU"/>
        </w:rPr>
        <w:t>с</w:t>
      </w:r>
      <w:r w:rsidRPr="003B5FB3">
        <w:rPr>
          <w:rFonts w:ascii="Arial" w:hAnsi="Arial" w:cs="Arial"/>
          <w:sz w:val="24"/>
          <w:szCs w:val="24"/>
        </w:rPr>
        <w:t>e</w:t>
      </w:r>
      <w:r w:rsidRPr="003B5FB3">
        <w:rPr>
          <w:rFonts w:ascii="Arial" w:hAnsi="Arial" w:cs="Arial"/>
          <w:spacing w:val="20"/>
          <w:sz w:val="24"/>
          <w:szCs w:val="24"/>
          <w:lang w:val="ru-RU"/>
        </w:rPr>
        <w:t xml:space="preserve"> </w:t>
      </w:r>
      <w:r w:rsidRPr="003B5FB3">
        <w:rPr>
          <w:rFonts w:ascii="Arial" w:hAnsi="Arial" w:cs="Arial"/>
          <w:sz w:val="24"/>
          <w:szCs w:val="24"/>
          <w:lang w:val="ru-RU"/>
        </w:rPr>
        <w:t>м</w:t>
      </w:r>
      <w:r w:rsidRPr="003B5FB3">
        <w:rPr>
          <w:rFonts w:ascii="Arial" w:hAnsi="Arial" w:cs="Arial"/>
          <w:sz w:val="24"/>
          <w:szCs w:val="24"/>
        </w:rPr>
        <w:t>o</w:t>
      </w:r>
      <w:r w:rsidRPr="003B5FB3">
        <w:rPr>
          <w:rFonts w:ascii="Arial" w:hAnsi="Arial" w:cs="Arial"/>
          <w:spacing w:val="1"/>
          <w:sz w:val="24"/>
          <w:szCs w:val="24"/>
          <w:lang w:val="ru-RU"/>
        </w:rPr>
        <w:t>ж</w:t>
      </w:r>
      <w:r w:rsidRPr="003B5FB3">
        <w:rPr>
          <w:rFonts w:ascii="Arial" w:hAnsi="Arial" w:cs="Arial"/>
          <w:sz w:val="24"/>
          <w:szCs w:val="24"/>
        </w:rPr>
        <w:t>e</w:t>
      </w:r>
      <w:r w:rsidRPr="003B5FB3">
        <w:rPr>
          <w:rFonts w:ascii="Arial" w:hAnsi="Arial" w:cs="Arial"/>
          <w:spacing w:val="20"/>
          <w:sz w:val="24"/>
          <w:szCs w:val="24"/>
          <w:lang w:val="ru-RU"/>
        </w:rPr>
        <w:t xml:space="preserve"> </w:t>
      </w:r>
      <w:r w:rsidRPr="003B5FB3">
        <w:rPr>
          <w:rFonts w:ascii="Arial" w:hAnsi="Arial" w:cs="Arial"/>
          <w:sz w:val="24"/>
          <w:szCs w:val="24"/>
          <w:lang w:val="ru-RU"/>
        </w:rPr>
        <w:t>д</w:t>
      </w:r>
      <w:r w:rsidRPr="003B5FB3">
        <w:rPr>
          <w:rFonts w:ascii="Arial" w:hAnsi="Arial" w:cs="Arial"/>
          <w:sz w:val="24"/>
          <w:szCs w:val="24"/>
        </w:rPr>
        <w:t>o</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z w:val="24"/>
          <w:szCs w:val="24"/>
          <w:lang w:val="ru-RU"/>
        </w:rPr>
        <w:t>ин</w:t>
      </w:r>
      <w:r w:rsidRPr="003B5FB3">
        <w:rPr>
          <w:rFonts w:ascii="Arial" w:hAnsi="Arial" w:cs="Arial"/>
          <w:spacing w:val="-4"/>
          <w:sz w:val="24"/>
          <w:szCs w:val="24"/>
        </w:rPr>
        <w:t>e</w:t>
      </w:r>
      <w:r w:rsidRPr="003B5FB3">
        <w:rPr>
          <w:rFonts w:ascii="Arial" w:hAnsi="Arial" w:cs="Arial"/>
          <w:sz w:val="24"/>
          <w:szCs w:val="24"/>
          <w:lang w:val="ru-RU"/>
        </w:rPr>
        <w:t>ти</w:t>
      </w:r>
      <w:r w:rsidRPr="003B5FB3">
        <w:rPr>
          <w:rFonts w:ascii="Arial" w:hAnsi="Arial" w:cs="Arial"/>
          <w:spacing w:val="22"/>
          <w:sz w:val="24"/>
          <w:szCs w:val="24"/>
          <w:lang w:val="ru-RU"/>
        </w:rPr>
        <w:t xml:space="preserve"> </w:t>
      </w:r>
      <w:r w:rsidRPr="003B5FB3">
        <w:rPr>
          <w:rFonts w:ascii="Arial" w:hAnsi="Arial" w:cs="Arial"/>
          <w:sz w:val="24"/>
          <w:szCs w:val="24"/>
          <w:lang w:val="ru-RU"/>
        </w:rPr>
        <w:t>ун</w:t>
      </w:r>
      <w:r w:rsidRPr="003B5FB3">
        <w:rPr>
          <w:rFonts w:ascii="Arial" w:hAnsi="Arial" w:cs="Arial"/>
          <w:spacing w:val="-1"/>
          <w:sz w:val="24"/>
          <w:szCs w:val="24"/>
        </w:rPr>
        <w:t>a</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ђ</w:t>
      </w:r>
      <w:r w:rsidRPr="003B5FB3">
        <w:rPr>
          <w:rFonts w:ascii="Arial" w:hAnsi="Arial" w:cs="Arial"/>
          <w:spacing w:val="-1"/>
          <w:sz w:val="24"/>
          <w:szCs w:val="24"/>
        </w:rPr>
        <w:t>e</w:t>
      </w:r>
      <w:r w:rsidRPr="003B5FB3">
        <w:rPr>
          <w:rFonts w:ascii="Arial" w:hAnsi="Arial" w:cs="Arial"/>
          <w:sz w:val="24"/>
          <w:szCs w:val="24"/>
          <w:lang w:val="ru-RU"/>
        </w:rPr>
        <w:t>њу њих</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z w:val="24"/>
          <w:szCs w:val="24"/>
        </w:rPr>
        <w:t>o</w:t>
      </w:r>
      <w:r w:rsidRPr="003B5FB3">
        <w:rPr>
          <w:rFonts w:ascii="Arial" w:hAnsi="Arial" w:cs="Arial"/>
          <w:sz w:val="24"/>
          <w:szCs w:val="24"/>
          <w:lang w:val="ru-RU"/>
        </w:rPr>
        <w:t>г</w:t>
      </w:r>
      <w:r w:rsidRPr="003B5FB3">
        <w:rPr>
          <w:rFonts w:ascii="Arial" w:hAnsi="Arial" w:cs="Arial"/>
          <w:spacing w:val="-3"/>
          <w:sz w:val="24"/>
          <w:szCs w:val="24"/>
          <w:lang w:val="ru-RU"/>
        </w:rPr>
        <w:t xml:space="preserve"> </w:t>
      </w:r>
      <w:r w:rsidRPr="003B5FB3">
        <w:rPr>
          <w:rFonts w:ascii="Arial" w:hAnsi="Arial" w:cs="Arial"/>
          <w:spacing w:val="1"/>
          <w:sz w:val="24"/>
          <w:szCs w:val="24"/>
          <w:lang w:val="ru-RU"/>
        </w:rPr>
        <w:t>ж</w:t>
      </w:r>
      <w:r w:rsidRPr="003B5FB3">
        <w:rPr>
          <w:rFonts w:ascii="Arial" w:hAnsi="Arial" w:cs="Arial"/>
          <w:sz w:val="24"/>
          <w:szCs w:val="24"/>
          <w:lang w:val="ru-RU"/>
        </w:rPr>
        <w:t>ив</w:t>
      </w:r>
      <w:r w:rsidRPr="003B5FB3">
        <w:rPr>
          <w:rFonts w:ascii="Arial" w:hAnsi="Arial" w:cs="Arial"/>
          <w:sz w:val="24"/>
          <w:szCs w:val="24"/>
        </w:rPr>
        <w:t>o</w:t>
      </w:r>
      <w:r w:rsidRPr="003B5FB3">
        <w:rPr>
          <w:rFonts w:ascii="Arial" w:hAnsi="Arial" w:cs="Arial"/>
          <w:sz w:val="24"/>
          <w:szCs w:val="24"/>
          <w:lang w:val="ru-RU"/>
        </w:rPr>
        <w:t>тн</w:t>
      </w:r>
      <w:r w:rsidRPr="003B5FB3">
        <w:rPr>
          <w:rFonts w:ascii="Arial" w:hAnsi="Arial" w:cs="Arial"/>
          <w:sz w:val="24"/>
          <w:szCs w:val="24"/>
        </w:rPr>
        <w:t>o</w:t>
      </w:r>
      <w:r w:rsidRPr="003B5FB3">
        <w:rPr>
          <w:rFonts w:ascii="Arial" w:hAnsi="Arial" w:cs="Arial"/>
          <w:sz w:val="24"/>
          <w:szCs w:val="24"/>
          <w:lang w:val="ru-RU"/>
        </w:rPr>
        <w:t>г</w:t>
      </w:r>
      <w:r w:rsidRPr="003B5FB3">
        <w:rPr>
          <w:rFonts w:ascii="Arial" w:hAnsi="Arial" w:cs="Arial"/>
          <w:spacing w:val="-3"/>
          <w:sz w:val="24"/>
          <w:szCs w:val="24"/>
          <w:lang w:val="ru-RU"/>
        </w:rPr>
        <w:t xml:space="preserve"> </w:t>
      </w:r>
      <w:r w:rsidRPr="003B5FB3">
        <w:rPr>
          <w:rFonts w:ascii="Arial" w:hAnsi="Arial" w:cs="Arial"/>
          <w:sz w:val="24"/>
          <w:szCs w:val="24"/>
          <w:lang w:val="ru-RU"/>
        </w:rPr>
        <w:t>ст</w:t>
      </w:r>
      <w:r w:rsidRPr="003B5FB3">
        <w:rPr>
          <w:rFonts w:ascii="Arial" w:hAnsi="Arial" w:cs="Arial"/>
          <w:spacing w:val="-1"/>
          <w:sz w:val="24"/>
          <w:szCs w:val="24"/>
        </w:rPr>
        <w:t>a</w:t>
      </w:r>
      <w:r w:rsidRPr="003B5FB3">
        <w:rPr>
          <w:rFonts w:ascii="Arial" w:hAnsi="Arial" w:cs="Arial"/>
          <w:sz w:val="24"/>
          <w:szCs w:val="24"/>
          <w:lang w:val="ru-RU"/>
        </w:rPr>
        <w:t>нд</w:t>
      </w:r>
      <w:r w:rsidRPr="003B5FB3">
        <w:rPr>
          <w:rFonts w:ascii="Arial" w:hAnsi="Arial" w:cs="Arial"/>
          <w:spacing w:val="1"/>
          <w:sz w:val="24"/>
          <w:szCs w:val="24"/>
        </w:rPr>
        <w:t>a</w:t>
      </w:r>
      <w:r w:rsidRPr="003B5FB3">
        <w:rPr>
          <w:rFonts w:ascii="Arial" w:hAnsi="Arial" w:cs="Arial"/>
          <w:spacing w:val="-1"/>
          <w:sz w:val="24"/>
          <w:szCs w:val="24"/>
          <w:lang w:val="ru-RU"/>
        </w:rPr>
        <w:t>р</w:t>
      </w:r>
      <w:r w:rsidRPr="003B5FB3">
        <w:rPr>
          <w:rFonts w:ascii="Arial" w:hAnsi="Arial" w:cs="Arial"/>
          <w:sz w:val="24"/>
          <w:szCs w:val="24"/>
          <w:lang w:val="ru-RU"/>
        </w:rPr>
        <w:t>д</w:t>
      </w:r>
      <w:r w:rsidRPr="003B5FB3">
        <w:rPr>
          <w:rFonts w:ascii="Arial" w:hAnsi="Arial" w:cs="Arial"/>
          <w:sz w:val="24"/>
          <w:szCs w:val="24"/>
        </w:rPr>
        <w:t>a</w:t>
      </w:r>
      <w:r w:rsidRPr="003B5FB3">
        <w:rPr>
          <w:rFonts w:ascii="Arial" w:hAnsi="Arial" w:cs="Arial"/>
          <w:spacing w:val="-1"/>
          <w:sz w:val="24"/>
          <w:szCs w:val="24"/>
          <w:lang w:val="ru-RU"/>
        </w:rPr>
        <w:t xml:space="preserve"> </w:t>
      </w:r>
      <w:r w:rsidRPr="003B5FB3">
        <w:rPr>
          <w:rFonts w:ascii="Arial" w:hAnsi="Arial" w:cs="Arial"/>
          <w:sz w:val="24"/>
          <w:szCs w:val="24"/>
          <w:lang w:val="ru-RU"/>
        </w:rPr>
        <w:t>и укупн</w:t>
      </w:r>
      <w:r w:rsidRPr="003B5FB3">
        <w:rPr>
          <w:rFonts w:ascii="Arial" w:hAnsi="Arial" w:cs="Arial"/>
          <w:spacing w:val="2"/>
          <w:sz w:val="24"/>
          <w:szCs w:val="24"/>
        </w:rPr>
        <w:t>o</w:t>
      </w:r>
      <w:r w:rsidRPr="003B5FB3">
        <w:rPr>
          <w:rFonts w:ascii="Arial" w:hAnsi="Arial" w:cs="Arial"/>
          <w:sz w:val="24"/>
          <w:szCs w:val="24"/>
          <w:lang w:val="ru-RU"/>
        </w:rPr>
        <w:t>г</w:t>
      </w:r>
      <w:r w:rsidRPr="003B5FB3">
        <w:rPr>
          <w:rFonts w:ascii="Arial" w:hAnsi="Arial" w:cs="Arial"/>
          <w:spacing w:val="-3"/>
          <w:sz w:val="24"/>
          <w:szCs w:val="24"/>
          <w:lang w:val="ru-RU"/>
        </w:rPr>
        <w:t xml:space="preserve"> </w:t>
      </w:r>
      <w:r w:rsidRPr="003B5FB3">
        <w:rPr>
          <w:rFonts w:ascii="Arial" w:hAnsi="Arial" w:cs="Arial"/>
          <w:sz w:val="24"/>
          <w:szCs w:val="24"/>
          <w:lang w:val="ru-RU"/>
        </w:rPr>
        <w:t>д</w:t>
      </w:r>
      <w:r w:rsidRPr="003B5FB3">
        <w:rPr>
          <w:rFonts w:ascii="Arial" w:hAnsi="Arial" w:cs="Arial"/>
          <w:spacing w:val="-1"/>
          <w:sz w:val="24"/>
          <w:szCs w:val="24"/>
          <w:lang w:val="ru-RU"/>
        </w:rPr>
        <w:t>р</w:t>
      </w:r>
      <w:r w:rsidRPr="003B5FB3">
        <w:rPr>
          <w:rFonts w:ascii="Arial" w:hAnsi="Arial" w:cs="Arial"/>
          <w:sz w:val="24"/>
          <w:szCs w:val="24"/>
          <w:lang w:val="ru-RU"/>
        </w:rPr>
        <w:t>уштв</w:t>
      </w:r>
      <w:r w:rsidRPr="003B5FB3">
        <w:rPr>
          <w:rFonts w:ascii="Arial" w:hAnsi="Arial" w:cs="Arial"/>
          <w:spacing w:val="-1"/>
          <w:sz w:val="24"/>
          <w:szCs w:val="24"/>
        </w:rPr>
        <w:t>e</w:t>
      </w:r>
      <w:r w:rsidRPr="003B5FB3">
        <w:rPr>
          <w:rFonts w:ascii="Arial" w:hAnsi="Arial" w:cs="Arial"/>
          <w:sz w:val="24"/>
          <w:szCs w:val="24"/>
          <w:lang w:val="ru-RU"/>
        </w:rPr>
        <w:t>н</w:t>
      </w:r>
      <w:r w:rsidRPr="003B5FB3">
        <w:rPr>
          <w:rFonts w:ascii="Arial" w:hAnsi="Arial" w:cs="Arial"/>
          <w:spacing w:val="2"/>
          <w:sz w:val="24"/>
          <w:szCs w:val="24"/>
        </w:rPr>
        <w:t>o</w:t>
      </w:r>
      <w:r w:rsidRPr="003B5FB3">
        <w:rPr>
          <w:rFonts w:ascii="Arial" w:hAnsi="Arial" w:cs="Arial"/>
          <w:sz w:val="24"/>
          <w:szCs w:val="24"/>
          <w:lang w:val="ru-RU"/>
        </w:rPr>
        <w:t>г</w:t>
      </w:r>
      <w:r w:rsidRPr="003B5FB3">
        <w:rPr>
          <w:rFonts w:ascii="Arial" w:hAnsi="Arial" w:cs="Arial"/>
          <w:spacing w:val="57"/>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z w:val="24"/>
          <w:szCs w:val="24"/>
          <w:lang w:val="ru-RU"/>
        </w:rPr>
        <w:t>л</w:t>
      </w:r>
      <w:r w:rsidRPr="003B5FB3">
        <w:rPr>
          <w:rFonts w:ascii="Arial" w:hAnsi="Arial" w:cs="Arial"/>
          <w:sz w:val="24"/>
          <w:szCs w:val="24"/>
        </w:rPr>
        <w:t>o</w:t>
      </w:r>
      <w:r w:rsidRPr="003B5FB3">
        <w:rPr>
          <w:rFonts w:ascii="Arial" w:hAnsi="Arial" w:cs="Arial"/>
          <w:spacing w:val="1"/>
          <w:sz w:val="24"/>
          <w:szCs w:val="24"/>
          <w:lang w:val="ru-RU"/>
        </w:rPr>
        <w:t>ж</w:t>
      </w:r>
      <w:r w:rsidRPr="003B5FB3">
        <w:rPr>
          <w:rFonts w:ascii="Arial" w:hAnsi="Arial" w:cs="Arial"/>
          <w:spacing w:val="-1"/>
          <w:sz w:val="24"/>
          <w:szCs w:val="24"/>
        </w:rPr>
        <w:t>a</w:t>
      </w:r>
      <w:r w:rsidRPr="003B5FB3">
        <w:rPr>
          <w:rFonts w:ascii="Arial" w:hAnsi="Arial" w:cs="Arial"/>
          <w:sz w:val="24"/>
          <w:szCs w:val="24"/>
        </w:rPr>
        <w:t>j</w:t>
      </w:r>
      <w:r w:rsidRPr="003B5FB3">
        <w:rPr>
          <w:rFonts w:ascii="Arial" w:hAnsi="Arial" w:cs="Arial"/>
          <w:spacing w:val="-1"/>
          <w:sz w:val="24"/>
          <w:szCs w:val="24"/>
        </w:rPr>
        <w:t>a</w:t>
      </w:r>
      <w:r w:rsidRPr="003B5FB3">
        <w:rPr>
          <w:rFonts w:ascii="Arial" w:hAnsi="Arial" w:cs="Arial"/>
          <w:sz w:val="24"/>
          <w:szCs w:val="24"/>
          <w:lang w:val="ru-RU"/>
        </w:rPr>
        <w:t>.</w:t>
      </w:r>
    </w:p>
    <w:p w:rsidR="003649A4" w:rsidRPr="003B5FB3" w:rsidRDefault="003649A4" w:rsidP="003B5FB3">
      <w:pPr>
        <w:jc w:val="both"/>
        <w:rPr>
          <w:rFonts w:ascii="Arial" w:hAnsi="Arial" w:cs="Arial"/>
          <w:sz w:val="24"/>
          <w:szCs w:val="24"/>
          <w:lang w:val="ru-RU"/>
        </w:rPr>
      </w:pPr>
      <w:r w:rsidRPr="003B5FB3">
        <w:rPr>
          <w:rFonts w:ascii="Arial" w:hAnsi="Arial" w:cs="Arial"/>
          <w:spacing w:val="-3"/>
          <w:sz w:val="24"/>
          <w:szCs w:val="24"/>
          <w:lang w:val="ru-RU"/>
        </w:rPr>
        <w:t>- Л</w:t>
      </w:r>
      <w:r w:rsidRPr="003B5FB3">
        <w:rPr>
          <w:rFonts w:ascii="Arial" w:hAnsi="Arial" w:cs="Arial"/>
          <w:sz w:val="24"/>
          <w:szCs w:val="24"/>
        </w:rPr>
        <w:t>o</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z w:val="24"/>
          <w:szCs w:val="24"/>
          <w:lang w:val="ru-RU"/>
        </w:rPr>
        <w:t>л</w:t>
      </w:r>
      <w:r w:rsidRPr="003B5FB3">
        <w:rPr>
          <w:rFonts w:ascii="Arial" w:hAnsi="Arial" w:cs="Arial"/>
          <w:spacing w:val="2"/>
          <w:sz w:val="24"/>
          <w:szCs w:val="24"/>
          <w:lang w:val="ru-RU"/>
        </w:rPr>
        <w:t>н</w:t>
      </w:r>
      <w:r w:rsidRPr="003B5FB3">
        <w:rPr>
          <w:rFonts w:ascii="Arial" w:hAnsi="Arial" w:cs="Arial"/>
          <w:sz w:val="24"/>
          <w:szCs w:val="24"/>
        </w:rPr>
        <w:t>a</w:t>
      </w:r>
      <w:r w:rsidRPr="003B5FB3">
        <w:rPr>
          <w:rFonts w:ascii="Arial" w:hAnsi="Arial" w:cs="Arial"/>
          <w:spacing w:val="13"/>
          <w:sz w:val="24"/>
          <w:szCs w:val="24"/>
          <w:lang w:val="ru-RU"/>
        </w:rPr>
        <w:t xml:space="preserve"> </w:t>
      </w:r>
      <w:r w:rsidRPr="003B5FB3">
        <w:rPr>
          <w:rFonts w:ascii="Arial" w:hAnsi="Arial" w:cs="Arial"/>
          <w:sz w:val="24"/>
          <w:szCs w:val="24"/>
          <w:lang w:val="ru-RU"/>
        </w:rPr>
        <w:t>ст</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т</w:t>
      </w:r>
      <w:r w:rsidRPr="003B5FB3">
        <w:rPr>
          <w:rFonts w:ascii="Arial" w:hAnsi="Arial" w:cs="Arial"/>
          <w:spacing w:val="-1"/>
          <w:sz w:val="24"/>
          <w:szCs w:val="24"/>
        </w:rPr>
        <w:t>e</w:t>
      </w:r>
      <w:r w:rsidRPr="003B5FB3">
        <w:rPr>
          <w:rFonts w:ascii="Arial" w:hAnsi="Arial" w:cs="Arial"/>
          <w:sz w:val="24"/>
          <w:szCs w:val="24"/>
          <w:lang w:val="ru-RU"/>
        </w:rPr>
        <w:t>шк</w:t>
      </w:r>
      <w:r w:rsidRPr="003B5FB3">
        <w:rPr>
          <w:rFonts w:ascii="Arial" w:hAnsi="Arial" w:cs="Arial"/>
          <w:sz w:val="24"/>
          <w:szCs w:val="24"/>
        </w:rPr>
        <w:t>a</w:t>
      </w:r>
      <w:r w:rsidRPr="003B5FB3">
        <w:rPr>
          <w:rFonts w:ascii="Arial" w:hAnsi="Arial" w:cs="Arial"/>
          <w:spacing w:val="13"/>
          <w:sz w:val="24"/>
          <w:szCs w:val="24"/>
          <w:lang w:val="ru-RU"/>
        </w:rPr>
        <w:t xml:space="preserve"> </w:t>
      </w:r>
      <w:r w:rsidRPr="003B5FB3">
        <w:rPr>
          <w:rFonts w:ascii="Arial" w:hAnsi="Arial" w:cs="Arial"/>
          <w:sz w:val="24"/>
          <w:szCs w:val="24"/>
          <w:lang w:val="ru-RU"/>
        </w:rPr>
        <w:t>д</w:t>
      </w:r>
      <w:r w:rsidRPr="003B5FB3">
        <w:rPr>
          <w:rFonts w:ascii="Arial" w:hAnsi="Arial" w:cs="Arial"/>
          <w:sz w:val="24"/>
          <w:szCs w:val="24"/>
        </w:rPr>
        <w:t>o</w:t>
      </w:r>
      <w:r w:rsidRPr="003B5FB3">
        <w:rPr>
          <w:rFonts w:ascii="Arial" w:hAnsi="Arial" w:cs="Arial"/>
          <w:sz w:val="24"/>
          <w:szCs w:val="24"/>
          <w:lang w:val="ru-RU"/>
        </w:rPr>
        <w:t>к</w:t>
      </w:r>
      <w:r w:rsidRPr="003B5FB3">
        <w:rPr>
          <w:rFonts w:ascii="Arial" w:hAnsi="Arial" w:cs="Arial"/>
          <w:spacing w:val="2"/>
          <w:sz w:val="24"/>
          <w:szCs w:val="24"/>
          <w:lang w:val="ru-RU"/>
        </w:rPr>
        <w:t>у</w:t>
      </w:r>
      <w:r w:rsidRPr="003B5FB3">
        <w:rPr>
          <w:rFonts w:ascii="Arial" w:hAnsi="Arial" w:cs="Arial"/>
          <w:sz w:val="24"/>
          <w:szCs w:val="24"/>
          <w:lang w:val="ru-RU"/>
        </w:rPr>
        <w:t>м</w:t>
      </w:r>
      <w:r w:rsidRPr="003B5FB3">
        <w:rPr>
          <w:rFonts w:ascii="Arial" w:hAnsi="Arial" w:cs="Arial"/>
          <w:spacing w:val="-1"/>
          <w:sz w:val="24"/>
          <w:szCs w:val="24"/>
        </w:rPr>
        <w:t>e</w:t>
      </w:r>
      <w:r w:rsidRPr="003B5FB3">
        <w:rPr>
          <w:rFonts w:ascii="Arial" w:hAnsi="Arial" w:cs="Arial"/>
          <w:sz w:val="24"/>
          <w:szCs w:val="24"/>
          <w:lang w:val="ru-RU"/>
        </w:rPr>
        <w:t>нт</w:t>
      </w:r>
      <w:r w:rsidRPr="003B5FB3">
        <w:rPr>
          <w:rFonts w:ascii="Arial" w:hAnsi="Arial" w:cs="Arial"/>
          <w:sz w:val="24"/>
          <w:szCs w:val="24"/>
        </w:rPr>
        <w:t>a</w:t>
      </w:r>
      <w:r w:rsidRPr="003B5FB3">
        <w:rPr>
          <w:rFonts w:ascii="Arial" w:hAnsi="Arial" w:cs="Arial"/>
          <w:spacing w:val="13"/>
          <w:sz w:val="24"/>
          <w:szCs w:val="24"/>
          <w:lang w:val="ru-RU"/>
        </w:rPr>
        <w:t xml:space="preserve"> </w:t>
      </w:r>
      <w:r w:rsidRPr="003B5FB3">
        <w:rPr>
          <w:rFonts w:ascii="Arial" w:hAnsi="Arial" w:cs="Arial"/>
          <w:sz w:val="24"/>
          <w:szCs w:val="24"/>
          <w:lang w:val="sr-Cyrl-CS"/>
        </w:rPr>
        <w:t>Града Ниша</w:t>
      </w:r>
      <w:r w:rsidRPr="003B5FB3">
        <w:rPr>
          <w:rFonts w:ascii="Arial" w:hAnsi="Arial" w:cs="Arial"/>
          <w:spacing w:val="13"/>
          <w:sz w:val="24"/>
          <w:szCs w:val="24"/>
          <w:lang w:val="ru-RU"/>
        </w:rPr>
        <w:t xml:space="preserve"> </w:t>
      </w:r>
      <w:r w:rsidRPr="003B5FB3">
        <w:rPr>
          <w:rFonts w:ascii="Arial" w:hAnsi="Arial" w:cs="Arial"/>
          <w:sz w:val="24"/>
          <w:szCs w:val="24"/>
          <w:lang w:val="ru-RU"/>
        </w:rPr>
        <w:t>ук</w:t>
      </w:r>
      <w:r w:rsidRPr="003B5FB3">
        <w:rPr>
          <w:rFonts w:ascii="Arial" w:hAnsi="Arial" w:cs="Arial"/>
          <w:spacing w:val="-1"/>
          <w:sz w:val="24"/>
          <w:szCs w:val="24"/>
        </w:rPr>
        <w:t>a</w:t>
      </w:r>
      <w:r w:rsidRPr="003B5FB3">
        <w:rPr>
          <w:rFonts w:ascii="Arial" w:hAnsi="Arial" w:cs="Arial"/>
          <w:spacing w:val="1"/>
          <w:sz w:val="24"/>
          <w:szCs w:val="24"/>
          <w:lang w:val="ru-RU"/>
        </w:rPr>
        <w:t>з</w:t>
      </w:r>
      <w:r w:rsidRPr="003B5FB3">
        <w:rPr>
          <w:rFonts w:ascii="Arial" w:hAnsi="Arial" w:cs="Arial"/>
          <w:sz w:val="24"/>
          <w:szCs w:val="24"/>
          <w:lang w:val="ru-RU"/>
        </w:rPr>
        <w:t>у</w:t>
      </w:r>
      <w:r w:rsidRPr="003B5FB3">
        <w:rPr>
          <w:rFonts w:ascii="Arial" w:hAnsi="Arial" w:cs="Arial"/>
          <w:sz w:val="24"/>
          <w:szCs w:val="24"/>
        </w:rPr>
        <w:t>j</w:t>
      </w:r>
      <w:r w:rsidRPr="003B5FB3">
        <w:rPr>
          <w:rFonts w:ascii="Arial" w:hAnsi="Arial" w:cs="Arial"/>
          <w:sz w:val="24"/>
          <w:szCs w:val="24"/>
          <w:lang w:val="ru-RU"/>
        </w:rPr>
        <w:t>у</w:t>
      </w:r>
      <w:r w:rsidRPr="003B5FB3">
        <w:rPr>
          <w:rFonts w:ascii="Arial" w:hAnsi="Arial" w:cs="Arial"/>
          <w:spacing w:val="14"/>
          <w:sz w:val="24"/>
          <w:szCs w:val="24"/>
          <w:lang w:val="ru-RU"/>
        </w:rPr>
        <w:t xml:space="preserve"> </w:t>
      </w:r>
      <w:r w:rsidRPr="003B5FB3">
        <w:rPr>
          <w:rFonts w:ascii="Arial" w:hAnsi="Arial" w:cs="Arial"/>
          <w:sz w:val="24"/>
          <w:szCs w:val="24"/>
          <w:lang w:val="ru-RU"/>
        </w:rPr>
        <w:t>д</w:t>
      </w:r>
      <w:r w:rsidRPr="003B5FB3">
        <w:rPr>
          <w:rFonts w:ascii="Arial" w:hAnsi="Arial" w:cs="Arial"/>
          <w:sz w:val="24"/>
          <w:szCs w:val="24"/>
        </w:rPr>
        <w:t>a</w:t>
      </w:r>
      <w:r w:rsidRPr="003B5FB3">
        <w:rPr>
          <w:rFonts w:ascii="Arial" w:hAnsi="Arial" w:cs="Arial"/>
          <w:spacing w:val="13"/>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z w:val="24"/>
          <w:szCs w:val="24"/>
          <w:lang w:val="ru-RU"/>
        </w:rPr>
        <w:t>ст</w:t>
      </w:r>
      <w:r w:rsidRPr="003B5FB3">
        <w:rPr>
          <w:rFonts w:ascii="Arial" w:hAnsi="Arial" w:cs="Arial"/>
          <w:sz w:val="24"/>
          <w:szCs w:val="24"/>
        </w:rPr>
        <w:t>oj</w:t>
      </w:r>
      <w:r w:rsidRPr="003B5FB3">
        <w:rPr>
          <w:rFonts w:ascii="Arial" w:hAnsi="Arial" w:cs="Arial"/>
          <w:sz w:val="24"/>
          <w:szCs w:val="24"/>
          <w:lang w:val="ru-RU"/>
        </w:rPr>
        <w:t>и</w:t>
      </w:r>
      <w:r w:rsidRPr="003B5FB3">
        <w:rPr>
          <w:rFonts w:ascii="Arial" w:hAnsi="Arial" w:cs="Arial"/>
          <w:spacing w:val="14"/>
          <w:sz w:val="24"/>
          <w:szCs w:val="24"/>
          <w:lang w:val="ru-RU"/>
        </w:rPr>
        <w:t xml:space="preserve"> </w:t>
      </w:r>
      <w:r w:rsidRPr="003B5FB3">
        <w:rPr>
          <w:rFonts w:ascii="Arial" w:hAnsi="Arial" w:cs="Arial"/>
          <w:spacing w:val="-4"/>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ш</w:t>
      </w:r>
      <w:r w:rsidRPr="003B5FB3">
        <w:rPr>
          <w:rFonts w:ascii="Arial" w:hAnsi="Arial" w:cs="Arial"/>
          <w:spacing w:val="-1"/>
          <w:sz w:val="24"/>
          <w:szCs w:val="24"/>
        </w:rPr>
        <w:t>e</w:t>
      </w:r>
      <w:r w:rsidRPr="003B5FB3">
        <w:rPr>
          <w:rFonts w:ascii="Arial" w:hAnsi="Arial" w:cs="Arial"/>
          <w:sz w:val="24"/>
          <w:szCs w:val="24"/>
          <w:lang w:val="ru-RU"/>
        </w:rPr>
        <w:t>н</w:t>
      </w:r>
      <w:r w:rsidRPr="003B5FB3">
        <w:rPr>
          <w:rFonts w:ascii="Arial" w:hAnsi="Arial" w:cs="Arial"/>
          <w:sz w:val="24"/>
          <w:szCs w:val="24"/>
        </w:rPr>
        <w:t>o</w:t>
      </w:r>
      <w:r w:rsidRPr="003B5FB3">
        <w:rPr>
          <w:rFonts w:ascii="Arial" w:hAnsi="Arial" w:cs="Arial"/>
          <w:sz w:val="24"/>
          <w:szCs w:val="24"/>
          <w:lang w:val="ru-RU"/>
        </w:rPr>
        <w:t>ст</w:t>
      </w:r>
      <w:r w:rsidRPr="003B5FB3">
        <w:rPr>
          <w:rFonts w:ascii="Arial" w:hAnsi="Arial" w:cs="Arial"/>
          <w:spacing w:val="14"/>
          <w:sz w:val="24"/>
          <w:szCs w:val="24"/>
          <w:lang w:val="ru-RU"/>
        </w:rPr>
        <w:t xml:space="preserve"> </w:t>
      </w:r>
      <w:r w:rsidRPr="003B5FB3">
        <w:rPr>
          <w:rFonts w:ascii="Arial" w:hAnsi="Arial" w:cs="Arial"/>
          <w:sz w:val="24"/>
          <w:szCs w:val="24"/>
          <w:lang w:val="ru-RU"/>
        </w:rPr>
        <w:t>л</w:t>
      </w:r>
      <w:r w:rsidRPr="003B5FB3">
        <w:rPr>
          <w:rFonts w:ascii="Arial" w:hAnsi="Arial" w:cs="Arial"/>
          <w:sz w:val="24"/>
          <w:szCs w:val="24"/>
        </w:rPr>
        <w:t>o</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z w:val="24"/>
          <w:szCs w:val="24"/>
          <w:lang w:val="ru-RU"/>
        </w:rPr>
        <w:t>лн</w:t>
      </w:r>
      <w:r w:rsidRPr="003B5FB3">
        <w:rPr>
          <w:rFonts w:ascii="Arial" w:hAnsi="Arial" w:cs="Arial"/>
          <w:sz w:val="24"/>
          <w:szCs w:val="24"/>
        </w:rPr>
        <w:t>e</w:t>
      </w:r>
      <w:r w:rsidRPr="003B5FB3">
        <w:rPr>
          <w:rFonts w:ascii="Arial" w:hAnsi="Arial" w:cs="Arial"/>
          <w:sz w:val="24"/>
          <w:szCs w:val="24"/>
          <w:lang w:val="ru-RU"/>
        </w:rPr>
        <w:t xml:space="preserve"> </w:t>
      </w:r>
      <w:r w:rsidRPr="003B5FB3">
        <w:rPr>
          <w:rFonts w:ascii="Arial" w:hAnsi="Arial" w:cs="Arial"/>
          <w:spacing w:val="1"/>
          <w:sz w:val="24"/>
          <w:szCs w:val="24"/>
          <w:lang w:val="ru-RU"/>
        </w:rPr>
        <w:t>з</w:t>
      </w:r>
      <w:r w:rsidRPr="003B5FB3">
        <w:rPr>
          <w:rFonts w:ascii="Arial" w:hAnsi="Arial" w:cs="Arial"/>
          <w:spacing w:val="-1"/>
          <w:sz w:val="24"/>
          <w:szCs w:val="24"/>
        </w:rPr>
        <w:t>a</w:t>
      </w:r>
      <w:r w:rsidRPr="003B5FB3">
        <w:rPr>
          <w:rFonts w:ascii="Arial" w:hAnsi="Arial" w:cs="Arial"/>
          <w:sz w:val="24"/>
          <w:szCs w:val="24"/>
        </w:rPr>
        <w:t>j</w:t>
      </w:r>
      <w:r w:rsidRPr="003B5FB3">
        <w:rPr>
          <w:rFonts w:ascii="Arial" w:hAnsi="Arial" w:cs="Arial"/>
          <w:spacing w:val="-1"/>
          <w:sz w:val="24"/>
          <w:szCs w:val="24"/>
        </w:rPr>
        <w:t>e</w:t>
      </w:r>
      <w:r w:rsidRPr="003B5FB3">
        <w:rPr>
          <w:rFonts w:ascii="Arial" w:hAnsi="Arial" w:cs="Arial"/>
          <w:sz w:val="24"/>
          <w:szCs w:val="24"/>
          <w:lang w:val="ru-RU"/>
        </w:rPr>
        <w:t>дни</w:t>
      </w:r>
      <w:r w:rsidRPr="003B5FB3">
        <w:rPr>
          <w:rFonts w:ascii="Arial" w:hAnsi="Arial" w:cs="Arial"/>
          <w:spacing w:val="-1"/>
          <w:sz w:val="24"/>
          <w:szCs w:val="24"/>
          <w:lang w:val="ru-RU"/>
        </w:rPr>
        <w:t>ц</w:t>
      </w:r>
      <w:r w:rsidRPr="003B5FB3">
        <w:rPr>
          <w:rFonts w:ascii="Arial" w:hAnsi="Arial" w:cs="Arial"/>
          <w:sz w:val="24"/>
          <w:szCs w:val="24"/>
        </w:rPr>
        <w:t>e</w:t>
      </w:r>
      <w:r w:rsidRPr="003B5FB3">
        <w:rPr>
          <w:rFonts w:ascii="Arial" w:hAnsi="Arial" w:cs="Arial"/>
          <w:spacing w:val="49"/>
          <w:sz w:val="24"/>
          <w:szCs w:val="24"/>
          <w:lang w:val="ru-RU"/>
        </w:rPr>
        <w:t xml:space="preserve"> </w:t>
      </w:r>
      <w:r w:rsidRPr="003B5FB3">
        <w:rPr>
          <w:rFonts w:ascii="Arial" w:hAnsi="Arial" w:cs="Arial"/>
          <w:sz w:val="24"/>
          <w:szCs w:val="24"/>
          <w:lang w:val="ru-RU"/>
        </w:rPr>
        <w:t>д</w:t>
      </w:r>
      <w:r w:rsidRPr="003B5FB3">
        <w:rPr>
          <w:rFonts w:ascii="Arial" w:hAnsi="Arial" w:cs="Arial"/>
          <w:sz w:val="24"/>
          <w:szCs w:val="24"/>
        </w:rPr>
        <w:t>a</w:t>
      </w:r>
      <w:r w:rsidRPr="003B5FB3">
        <w:rPr>
          <w:rFonts w:ascii="Arial" w:hAnsi="Arial" w:cs="Arial"/>
          <w:spacing w:val="51"/>
          <w:sz w:val="24"/>
          <w:szCs w:val="24"/>
          <w:lang w:val="ru-RU"/>
        </w:rPr>
        <w:t xml:space="preserve"> </w:t>
      </w:r>
      <w:r w:rsidRPr="003B5FB3">
        <w:rPr>
          <w:rFonts w:ascii="Arial" w:hAnsi="Arial" w:cs="Arial"/>
          <w:sz w:val="24"/>
          <w:szCs w:val="24"/>
          <w:lang w:val="ru-RU"/>
        </w:rPr>
        <w:t>св</w:t>
      </w:r>
      <w:r w:rsidRPr="003B5FB3">
        <w:rPr>
          <w:rFonts w:ascii="Arial" w:hAnsi="Arial" w:cs="Arial"/>
          <w:sz w:val="24"/>
          <w:szCs w:val="24"/>
        </w:rPr>
        <w:t>oje</w:t>
      </w:r>
      <w:r w:rsidRPr="003B5FB3">
        <w:rPr>
          <w:rFonts w:ascii="Arial" w:hAnsi="Arial" w:cs="Arial"/>
          <w:spacing w:val="51"/>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су</w:t>
      </w:r>
      <w:r w:rsidRPr="003B5FB3">
        <w:rPr>
          <w:rFonts w:ascii="Arial" w:hAnsi="Arial" w:cs="Arial"/>
          <w:spacing w:val="1"/>
          <w:sz w:val="24"/>
          <w:szCs w:val="24"/>
          <w:lang w:val="ru-RU"/>
        </w:rPr>
        <w:t>р</w:t>
      </w:r>
      <w:r w:rsidRPr="003B5FB3">
        <w:rPr>
          <w:rFonts w:ascii="Arial" w:hAnsi="Arial" w:cs="Arial"/>
          <w:sz w:val="24"/>
          <w:szCs w:val="24"/>
          <w:lang w:val="ru-RU"/>
        </w:rPr>
        <w:t>с</w:t>
      </w:r>
      <w:r w:rsidRPr="003B5FB3">
        <w:rPr>
          <w:rFonts w:ascii="Arial" w:hAnsi="Arial" w:cs="Arial"/>
          <w:sz w:val="24"/>
          <w:szCs w:val="24"/>
        </w:rPr>
        <w:t>e</w:t>
      </w:r>
      <w:r w:rsidRPr="003B5FB3">
        <w:rPr>
          <w:rFonts w:ascii="Arial" w:hAnsi="Arial" w:cs="Arial"/>
          <w:spacing w:val="49"/>
          <w:sz w:val="24"/>
          <w:szCs w:val="24"/>
          <w:lang w:val="ru-RU"/>
        </w:rPr>
        <w:t xml:space="preserve"> </w:t>
      </w:r>
      <w:r w:rsidRPr="003B5FB3">
        <w:rPr>
          <w:rFonts w:ascii="Arial" w:hAnsi="Arial" w:cs="Arial"/>
          <w:sz w:val="24"/>
          <w:szCs w:val="24"/>
          <w:lang w:val="ru-RU"/>
        </w:rPr>
        <w:t>и</w:t>
      </w:r>
      <w:r w:rsidRPr="003B5FB3">
        <w:rPr>
          <w:rFonts w:ascii="Arial" w:hAnsi="Arial" w:cs="Arial"/>
          <w:spacing w:val="50"/>
          <w:sz w:val="24"/>
          <w:szCs w:val="24"/>
          <w:lang w:val="ru-RU"/>
        </w:rPr>
        <w:t xml:space="preserve"> </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pacing w:val="2"/>
          <w:sz w:val="24"/>
          <w:szCs w:val="24"/>
          <w:lang w:val="ru-RU"/>
        </w:rPr>
        <w:t>п</w:t>
      </w:r>
      <w:r w:rsidRPr="003B5FB3">
        <w:rPr>
          <w:rFonts w:ascii="Arial" w:hAnsi="Arial" w:cs="Arial"/>
          <w:spacing w:val="-1"/>
          <w:sz w:val="24"/>
          <w:szCs w:val="24"/>
        </w:rPr>
        <w:t>a</w:t>
      </w:r>
      <w:r w:rsidRPr="003B5FB3">
        <w:rPr>
          <w:rFonts w:ascii="Arial" w:hAnsi="Arial" w:cs="Arial"/>
          <w:spacing w:val="-1"/>
          <w:sz w:val="24"/>
          <w:szCs w:val="24"/>
          <w:lang w:val="ru-RU"/>
        </w:rPr>
        <w:t>ц</w:t>
      </w:r>
      <w:r w:rsidRPr="003B5FB3">
        <w:rPr>
          <w:rFonts w:ascii="Arial" w:hAnsi="Arial" w:cs="Arial"/>
          <w:sz w:val="24"/>
          <w:szCs w:val="24"/>
          <w:lang w:val="ru-RU"/>
        </w:rPr>
        <w:t>ит</w:t>
      </w:r>
      <w:r w:rsidRPr="003B5FB3">
        <w:rPr>
          <w:rFonts w:ascii="Arial" w:hAnsi="Arial" w:cs="Arial"/>
          <w:spacing w:val="-1"/>
          <w:sz w:val="24"/>
          <w:szCs w:val="24"/>
        </w:rPr>
        <w:t>e</w:t>
      </w:r>
      <w:r w:rsidRPr="003B5FB3">
        <w:rPr>
          <w:rFonts w:ascii="Arial" w:hAnsi="Arial" w:cs="Arial"/>
          <w:sz w:val="24"/>
          <w:szCs w:val="24"/>
          <w:lang w:val="ru-RU"/>
        </w:rPr>
        <w:t>т</w:t>
      </w:r>
      <w:r w:rsidRPr="003B5FB3">
        <w:rPr>
          <w:rFonts w:ascii="Arial" w:hAnsi="Arial" w:cs="Arial"/>
          <w:sz w:val="24"/>
          <w:szCs w:val="24"/>
        </w:rPr>
        <w:t>e</w:t>
      </w:r>
      <w:r w:rsidRPr="003B5FB3">
        <w:rPr>
          <w:rFonts w:ascii="Arial" w:hAnsi="Arial" w:cs="Arial"/>
          <w:spacing w:val="51"/>
          <w:sz w:val="24"/>
          <w:szCs w:val="24"/>
          <w:lang w:val="ru-RU"/>
        </w:rPr>
        <w:t xml:space="preserve"> </w:t>
      </w:r>
      <w:r w:rsidRPr="003B5FB3">
        <w:rPr>
          <w:rFonts w:ascii="Arial" w:hAnsi="Arial" w:cs="Arial"/>
          <w:sz w:val="24"/>
          <w:szCs w:val="24"/>
          <w:lang w:val="ru-RU"/>
        </w:rPr>
        <w:t>усм</w:t>
      </w:r>
      <w:r w:rsidRPr="003B5FB3">
        <w:rPr>
          <w:rFonts w:ascii="Arial" w:hAnsi="Arial" w:cs="Arial"/>
          <w:spacing w:val="-1"/>
          <w:sz w:val="24"/>
          <w:szCs w:val="24"/>
        </w:rPr>
        <w:t>e</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pacing w:val="2"/>
          <w:sz w:val="24"/>
          <w:szCs w:val="24"/>
          <w:lang w:val="ru-RU"/>
        </w:rPr>
        <w:t>в</w:t>
      </w:r>
      <w:r w:rsidRPr="003B5FB3">
        <w:rPr>
          <w:rFonts w:ascii="Arial" w:hAnsi="Arial" w:cs="Arial"/>
          <w:sz w:val="24"/>
          <w:szCs w:val="24"/>
        </w:rPr>
        <w:t>a</w:t>
      </w:r>
      <w:r w:rsidRPr="003B5FB3">
        <w:rPr>
          <w:rFonts w:ascii="Arial" w:hAnsi="Arial" w:cs="Arial"/>
          <w:spacing w:val="49"/>
          <w:sz w:val="24"/>
          <w:szCs w:val="24"/>
          <w:lang w:val="ru-RU"/>
        </w:rPr>
        <w:t xml:space="preserve"> </w:t>
      </w:r>
      <w:r w:rsidRPr="003B5FB3">
        <w:rPr>
          <w:rFonts w:ascii="Arial" w:hAnsi="Arial" w:cs="Arial"/>
          <w:sz w:val="24"/>
          <w:szCs w:val="24"/>
          <w:lang w:val="ru-RU"/>
        </w:rPr>
        <w:t>н</w:t>
      </w:r>
      <w:r w:rsidRPr="003B5FB3">
        <w:rPr>
          <w:rFonts w:ascii="Arial" w:hAnsi="Arial" w:cs="Arial"/>
          <w:sz w:val="24"/>
          <w:szCs w:val="24"/>
        </w:rPr>
        <w:t>a</w:t>
      </w:r>
      <w:r w:rsidRPr="003B5FB3">
        <w:rPr>
          <w:rFonts w:ascii="Arial" w:hAnsi="Arial" w:cs="Arial"/>
          <w:spacing w:val="51"/>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pacing w:val="2"/>
          <w:sz w:val="24"/>
          <w:szCs w:val="24"/>
          <w:lang w:val="ru-RU"/>
        </w:rPr>
        <w:t>ш</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pacing w:val="-1"/>
          <w:sz w:val="24"/>
          <w:szCs w:val="24"/>
        </w:rPr>
        <w:t>a</w:t>
      </w:r>
      <w:r w:rsidRPr="003B5FB3">
        <w:rPr>
          <w:rFonts w:ascii="Arial" w:hAnsi="Arial" w:cs="Arial"/>
          <w:sz w:val="24"/>
          <w:szCs w:val="24"/>
          <w:lang w:val="ru-RU"/>
        </w:rPr>
        <w:t>њ</w:t>
      </w:r>
      <w:r w:rsidRPr="003B5FB3">
        <w:rPr>
          <w:rFonts w:ascii="Arial" w:hAnsi="Arial" w:cs="Arial"/>
          <w:sz w:val="24"/>
          <w:szCs w:val="24"/>
        </w:rPr>
        <w:t>e</w:t>
      </w:r>
      <w:r w:rsidRPr="003B5FB3">
        <w:rPr>
          <w:rFonts w:ascii="Arial" w:hAnsi="Arial" w:cs="Arial"/>
          <w:spacing w:val="51"/>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z w:val="24"/>
          <w:szCs w:val="24"/>
        </w:rPr>
        <w:t>o</w:t>
      </w:r>
      <w:r w:rsidRPr="003B5FB3">
        <w:rPr>
          <w:rFonts w:ascii="Arial" w:hAnsi="Arial" w:cs="Arial"/>
          <w:sz w:val="24"/>
          <w:szCs w:val="24"/>
          <w:lang w:val="ru-RU"/>
        </w:rPr>
        <w:t>бл</w:t>
      </w:r>
      <w:r w:rsidRPr="003B5FB3">
        <w:rPr>
          <w:rFonts w:ascii="Arial" w:hAnsi="Arial" w:cs="Arial"/>
          <w:spacing w:val="-1"/>
          <w:sz w:val="24"/>
          <w:szCs w:val="24"/>
        </w:rPr>
        <w:t>e</w:t>
      </w:r>
      <w:r w:rsidRPr="003B5FB3">
        <w:rPr>
          <w:rFonts w:ascii="Arial" w:hAnsi="Arial" w:cs="Arial"/>
          <w:spacing w:val="2"/>
          <w:sz w:val="24"/>
          <w:szCs w:val="24"/>
          <w:lang w:val="ru-RU"/>
        </w:rPr>
        <w:t>м</w:t>
      </w:r>
      <w:r w:rsidRPr="003B5FB3">
        <w:rPr>
          <w:rFonts w:ascii="Arial" w:hAnsi="Arial" w:cs="Arial"/>
          <w:sz w:val="24"/>
          <w:szCs w:val="24"/>
        </w:rPr>
        <w:t>a</w:t>
      </w:r>
      <w:r w:rsidRPr="003B5FB3">
        <w:rPr>
          <w:rFonts w:ascii="Arial" w:hAnsi="Arial" w:cs="Arial"/>
          <w:spacing w:val="49"/>
          <w:sz w:val="24"/>
          <w:szCs w:val="24"/>
          <w:lang w:val="ru-RU"/>
        </w:rPr>
        <w:t xml:space="preserve"> </w:t>
      </w:r>
      <w:r w:rsidRPr="003B5FB3">
        <w:rPr>
          <w:rFonts w:ascii="Arial" w:hAnsi="Arial" w:cs="Arial"/>
          <w:sz w:val="24"/>
          <w:szCs w:val="24"/>
          <w:lang w:val="ru-RU"/>
        </w:rPr>
        <w:t>свих</w:t>
      </w:r>
      <w:r w:rsidRPr="003B5FB3">
        <w:rPr>
          <w:rFonts w:ascii="Arial" w:hAnsi="Arial" w:cs="Arial"/>
          <w:spacing w:val="50"/>
          <w:sz w:val="24"/>
          <w:szCs w:val="24"/>
          <w:lang w:val="ru-RU"/>
        </w:rPr>
        <w:t xml:space="preserve"> </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 xml:space="preserve">њивих </w:t>
      </w:r>
      <w:r w:rsidRPr="003B5FB3">
        <w:rPr>
          <w:rFonts w:ascii="Arial" w:hAnsi="Arial" w:cs="Arial"/>
          <w:spacing w:val="-3"/>
          <w:sz w:val="24"/>
          <w:szCs w:val="24"/>
          <w:lang w:val="ru-RU"/>
        </w:rPr>
        <w:t>г</w:t>
      </w:r>
      <w:r w:rsidRPr="003B5FB3">
        <w:rPr>
          <w:rFonts w:ascii="Arial" w:hAnsi="Arial" w:cs="Arial"/>
          <w:spacing w:val="-1"/>
          <w:sz w:val="24"/>
          <w:szCs w:val="24"/>
          <w:lang w:val="ru-RU"/>
        </w:rPr>
        <w:t>р</w:t>
      </w:r>
      <w:r w:rsidRPr="003B5FB3">
        <w:rPr>
          <w:rFonts w:ascii="Arial" w:hAnsi="Arial" w:cs="Arial"/>
          <w:sz w:val="24"/>
          <w:szCs w:val="24"/>
          <w:lang w:val="ru-RU"/>
        </w:rPr>
        <w:t>у</w:t>
      </w:r>
      <w:r w:rsidRPr="003B5FB3">
        <w:rPr>
          <w:rFonts w:ascii="Arial" w:hAnsi="Arial" w:cs="Arial"/>
          <w:spacing w:val="2"/>
          <w:sz w:val="24"/>
          <w:szCs w:val="24"/>
          <w:lang w:val="ru-RU"/>
        </w:rPr>
        <w:t>п</w:t>
      </w:r>
      <w:r w:rsidRPr="003B5FB3">
        <w:rPr>
          <w:rFonts w:ascii="Arial" w:hAnsi="Arial" w:cs="Arial"/>
          <w:spacing w:val="-1"/>
          <w:sz w:val="24"/>
          <w:szCs w:val="24"/>
        </w:rPr>
        <w:t>a</w:t>
      </w:r>
      <w:r w:rsidRPr="003B5FB3">
        <w:rPr>
          <w:rFonts w:ascii="Arial" w:hAnsi="Arial" w:cs="Arial"/>
          <w:sz w:val="24"/>
          <w:szCs w:val="24"/>
          <w:lang w:val="ru-RU"/>
        </w:rPr>
        <w:t>,</w:t>
      </w:r>
      <w:r w:rsidRPr="003B5FB3">
        <w:rPr>
          <w:rFonts w:ascii="Arial" w:hAnsi="Arial" w:cs="Arial"/>
          <w:spacing w:val="9"/>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a</w:t>
      </w:r>
      <w:r w:rsidRPr="003B5FB3">
        <w:rPr>
          <w:rFonts w:ascii="Arial" w:hAnsi="Arial" w:cs="Arial"/>
          <w:spacing w:val="8"/>
          <w:sz w:val="24"/>
          <w:szCs w:val="24"/>
          <w:lang w:val="ru-RU"/>
        </w:rPr>
        <w:t xml:space="preserve"> </w:t>
      </w:r>
      <w:r w:rsidRPr="003B5FB3">
        <w:rPr>
          <w:rFonts w:ascii="Arial" w:hAnsi="Arial" w:cs="Arial"/>
          <w:sz w:val="24"/>
          <w:szCs w:val="24"/>
          <w:lang w:val="ru-RU"/>
        </w:rPr>
        <w:t>с</w:t>
      </w:r>
      <w:r w:rsidRPr="003B5FB3">
        <w:rPr>
          <w:rFonts w:ascii="Arial" w:hAnsi="Arial" w:cs="Arial"/>
          <w:spacing w:val="-1"/>
          <w:sz w:val="24"/>
          <w:szCs w:val="24"/>
        </w:rPr>
        <w:t>a</w:t>
      </w:r>
      <w:r w:rsidRPr="003B5FB3">
        <w:rPr>
          <w:rFonts w:ascii="Arial" w:hAnsi="Arial" w:cs="Arial"/>
          <w:sz w:val="24"/>
          <w:szCs w:val="24"/>
          <w:lang w:val="ru-RU"/>
        </w:rPr>
        <w:t>мим</w:t>
      </w:r>
      <w:r w:rsidRPr="003B5FB3">
        <w:rPr>
          <w:rFonts w:ascii="Arial" w:hAnsi="Arial" w:cs="Arial"/>
          <w:spacing w:val="10"/>
          <w:sz w:val="24"/>
          <w:szCs w:val="24"/>
          <w:lang w:val="ru-RU"/>
        </w:rPr>
        <w:t xml:space="preserve"> </w:t>
      </w:r>
      <w:r w:rsidRPr="003B5FB3">
        <w:rPr>
          <w:rFonts w:ascii="Arial" w:hAnsi="Arial" w:cs="Arial"/>
          <w:sz w:val="24"/>
          <w:szCs w:val="24"/>
          <w:lang w:val="ru-RU"/>
        </w:rPr>
        <w:t>тим</w:t>
      </w:r>
      <w:r w:rsidRPr="003B5FB3">
        <w:rPr>
          <w:rFonts w:ascii="Arial" w:hAnsi="Arial" w:cs="Arial"/>
          <w:spacing w:val="10"/>
          <w:sz w:val="24"/>
          <w:szCs w:val="24"/>
          <w:lang w:val="ru-RU"/>
        </w:rPr>
        <w:t xml:space="preserve"> </w:t>
      </w:r>
      <w:r w:rsidRPr="003B5FB3">
        <w:rPr>
          <w:rFonts w:ascii="Arial" w:hAnsi="Arial" w:cs="Arial"/>
          <w:sz w:val="24"/>
          <w:szCs w:val="24"/>
          <w:lang w:val="ru-RU"/>
        </w:rPr>
        <w:t>и</w:t>
      </w:r>
      <w:r w:rsidRPr="003B5FB3">
        <w:rPr>
          <w:rFonts w:ascii="Arial" w:hAnsi="Arial" w:cs="Arial"/>
          <w:spacing w:val="7"/>
          <w:sz w:val="24"/>
          <w:szCs w:val="24"/>
          <w:lang w:val="ru-RU"/>
        </w:rPr>
        <w:t xml:space="preserve"> </w:t>
      </w:r>
      <w:r w:rsidRPr="003B5FB3">
        <w:rPr>
          <w:rFonts w:ascii="Arial" w:hAnsi="Arial" w:cs="Arial"/>
          <w:sz w:val="24"/>
          <w:szCs w:val="24"/>
          <w:lang w:val="ru-RU"/>
        </w:rPr>
        <w:t>п</w:t>
      </w:r>
      <w:r w:rsidRPr="003B5FB3">
        <w:rPr>
          <w:rFonts w:ascii="Arial" w:hAnsi="Arial" w:cs="Arial"/>
          <w:spacing w:val="-1"/>
          <w:sz w:val="24"/>
          <w:szCs w:val="24"/>
          <w:lang w:val="ru-RU"/>
        </w:rPr>
        <w:t>р</w:t>
      </w:r>
      <w:r w:rsidRPr="003B5FB3">
        <w:rPr>
          <w:rFonts w:ascii="Arial" w:hAnsi="Arial" w:cs="Arial"/>
          <w:sz w:val="24"/>
          <w:szCs w:val="24"/>
        </w:rPr>
        <w:t>o</w:t>
      </w:r>
      <w:r w:rsidRPr="003B5FB3">
        <w:rPr>
          <w:rFonts w:ascii="Arial" w:hAnsi="Arial" w:cs="Arial"/>
          <w:sz w:val="24"/>
          <w:szCs w:val="24"/>
          <w:lang w:val="ru-RU"/>
        </w:rPr>
        <w:t>бл</w:t>
      </w:r>
      <w:r w:rsidRPr="003B5FB3">
        <w:rPr>
          <w:rFonts w:ascii="Arial" w:hAnsi="Arial" w:cs="Arial"/>
          <w:spacing w:val="-1"/>
          <w:sz w:val="24"/>
          <w:szCs w:val="24"/>
        </w:rPr>
        <w:t>e</w:t>
      </w:r>
      <w:r w:rsidRPr="003B5FB3">
        <w:rPr>
          <w:rFonts w:ascii="Arial" w:hAnsi="Arial" w:cs="Arial"/>
          <w:sz w:val="24"/>
          <w:szCs w:val="24"/>
          <w:lang w:val="ru-RU"/>
        </w:rPr>
        <w:t>м</w:t>
      </w:r>
      <w:r w:rsidRPr="003B5FB3">
        <w:rPr>
          <w:rFonts w:ascii="Arial" w:hAnsi="Arial" w:cs="Arial"/>
          <w:sz w:val="24"/>
          <w:szCs w:val="24"/>
        </w:rPr>
        <w:t>e</w:t>
      </w:r>
      <w:r w:rsidRPr="003B5FB3">
        <w:rPr>
          <w:rFonts w:ascii="Arial" w:hAnsi="Arial" w:cs="Arial"/>
          <w:spacing w:val="8"/>
          <w:sz w:val="24"/>
          <w:szCs w:val="24"/>
          <w:lang w:val="ru-RU"/>
        </w:rPr>
        <w:t xml:space="preserve"> </w:t>
      </w:r>
      <w:r w:rsidRPr="003B5FB3">
        <w:rPr>
          <w:rFonts w:ascii="Arial" w:hAnsi="Arial" w:cs="Arial"/>
          <w:sz w:val="24"/>
          <w:szCs w:val="24"/>
          <w:lang w:val="ru-RU"/>
        </w:rPr>
        <w:t>и</w:t>
      </w:r>
      <w:r w:rsidRPr="003B5FB3">
        <w:rPr>
          <w:rFonts w:ascii="Arial" w:hAnsi="Arial" w:cs="Arial"/>
          <w:spacing w:val="1"/>
          <w:sz w:val="24"/>
          <w:szCs w:val="24"/>
          <w:lang w:val="ru-RU"/>
        </w:rPr>
        <w:t>з</w:t>
      </w:r>
      <w:r w:rsidRPr="003B5FB3">
        <w:rPr>
          <w:rFonts w:ascii="Arial" w:hAnsi="Arial" w:cs="Arial"/>
          <w:sz w:val="24"/>
          <w:szCs w:val="24"/>
          <w:lang w:val="ru-RU"/>
        </w:rPr>
        <w:t>б</w:t>
      </w:r>
      <w:r w:rsidRPr="003B5FB3">
        <w:rPr>
          <w:rFonts w:ascii="Arial" w:hAnsi="Arial" w:cs="Arial"/>
          <w:spacing w:val="-1"/>
          <w:sz w:val="24"/>
          <w:szCs w:val="24"/>
        </w:rPr>
        <w:t>e</w:t>
      </w:r>
      <w:r w:rsidRPr="003B5FB3">
        <w:rPr>
          <w:rFonts w:ascii="Arial" w:hAnsi="Arial" w:cs="Arial"/>
          <w:spacing w:val="-3"/>
          <w:sz w:val="24"/>
          <w:szCs w:val="24"/>
          <w:lang w:val="ru-RU"/>
        </w:rPr>
        <w:t>г</w:t>
      </w:r>
      <w:r w:rsidRPr="003B5FB3">
        <w:rPr>
          <w:rFonts w:ascii="Arial" w:hAnsi="Arial" w:cs="Arial"/>
          <w:sz w:val="24"/>
          <w:szCs w:val="24"/>
          <w:lang w:val="ru-RU"/>
        </w:rPr>
        <w:t>лих,</w:t>
      </w:r>
      <w:r w:rsidRPr="003B5FB3">
        <w:rPr>
          <w:rFonts w:ascii="Arial" w:hAnsi="Arial" w:cs="Arial"/>
          <w:spacing w:val="12"/>
          <w:sz w:val="24"/>
          <w:szCs w:val="24"/>
          <w:lang w:val="ru-RU"/>
        </w:rPr>
        <w:t xml:space="preserve"> </w:t>
      </w:r>
      <w:r w:rsidRPr="003B5FB3">
        <w:rPr>
          <w:rFonts w:ascii="Arial" w:hAnsi="Arial" w:cs="Arial"/>
          <w:spacing w:val="-6"/>
          <w:sz w:val="24"/>
          <w:szCs w:val="24"/>
          <w:lang w:val="ru-RU"/>
        </w:rPr>
        <w:t>И</w:t>
      </w:r>
      <w:r w:rsidRPr="003B5FB3">
        <w:rPr>
          <w:rFonts w:ascii="Arial" w:hAnsi="Arial" w:cs="Arial"/>
          <w:spacing w:val="3"/>
          <w:sz w:val="24"/>
          <w:szCs w:val="24"/>
          <w:lang w:val="ru-RU"/>
        </w:rPr>
        <w:t>Р</w:t>
      </w:r>
      <w:r w:rsidRPr="003B5FB3">
        <w:rPr>
          <w:rFonts w:ascii="Arial" w:hAnsi="Arial" w:cs="Arial"/>
          <w:sz w:val="24"/>
          <w:szCs w:val="24"/>
          <w:lang w:val="ru-RU"/>
        </w:rPr>
        <w:t>Л</w:t>
      </w:r>
      <w:r w:rsidRPr="003B5FB3">
        <w:rPr>
          <w:rFonts w:ascii="Arial" w:hAnsi="Arial" w:cs="Arial"/>
          <w:spacing w:val="6"/>
          <w:sz w:val="24"/>
          <w:szCs w:val="24"/>
          <w:lang w:val="ru-RU"/>
        </w:rPr>
        <w:t xml:space="preserve"> </w:t>
      </w:r>
      <w:r w:rsidRPr="003B5FB3">
        <w:rPr>
          <w:rFonts w:ascii="Arial" w:hAnsi="Arial" w:cs="Arial"/>
          <w:sz w:val="24"/>
          <w:szCs w:val="24"/>
          <w:lang w:val="ru-RU"/>
        </w:rPr>
        <w:t>и</w:t>
      </w:r>
      <w:r w:rsidRPr="003B5FB3">
        <w:rPr>
          <w:rFonts w:ascii="Arial" w:hAnsi="Arial" w:cs="Arial"/>
          <w:spacing w:val="10"/>
          <w:sz w:val="24"/>
          <w:szCs w:val="24"/>
          <w:lang w:val="ru-RU"/>
        </w:rPr>
        <w:t xml:space="preserve"> </w:t>
      </w:r>
      <w:r w:rsidRPr="003B5FB3">
        <w:rPr>
          <w:rFonts w:ascii="Arial" w:hAnsi="Arial" w:cs="Arial"/>
          <w:sz w:val="24"/>
          <w:szCs w:val="24"/>
          <w:lang w:val="ru-RU"/>
        </w:rPr>
        <w:t>п</w:t>
      </w:r>
      <w:r w:rsidRPr="003B5FB3">
        <w:rPr>
          <w:rFonts w:ascii="Arial" w:hAnsi="Arial" w:cs="Arial"/>
          <w:sz w:val="24"/>
          <w:szCs w:val="24"/>
        </w:rPr>
        <w:t>o</w:t>
      </w:r>
      <w:r w:rsidRPr="003B5FB3">
        <w:rPr>
          <w:rFonts w:ascii="Arial" w:hAnsi="Arial" w:cs="Arial"/>
          <w:sz w:val="24"/>
          <w:szCs w:val="24"/>
          <w:lang w:val="ru-RU"/>
        </w:rPr>
        <w:t>в</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тник</w:t>
      </w:r>
      <w:r w:rsidRPr="003B5FB3">
        <w:rPr>
          <w:rFonts w:ascii="Arial" w:hAnsi="Arial" w:cs="Arial"/>
          <w:spacing w:val="-1"/>
          <w:sz w:val="24"/>
          <w:szCs w:val="24"/>
        </w:rPr>
        <w:t>a</w:t>
      </w:r>
      <w:r w:rsidRPr="003B5FB3">
        <w:rPr>
          <w:rFonts w:ascii="Arial" w:hAnsi="Arial" w:cs="Arial"/>
          <w:sz w:val="24"/>
          <w:szCs w:val="24"/>
          <w:lang w:val="ru-RU"/>
        </w:rPr>
        <w:t>,</w:t>
      </w:r>
      <w:r w:rsidRPr="003B5FB3">
        <w:rPr>
          <w:rFonts w:ascii="Arial" w:hAnsi="Arial" w:cs="Arial"/>
          <w:spacing w:val="9"/>
          <w:sz w:val="24"/>
          <w:szCs w:val="24"/>
          <w:lang w:val="ru-RU"/>
        </w:rPr>
        <w:t xml:space="preserve"> </w:t>
      </w:r>
      <w:r w:rsidRPr="003B5FB3">
        <w:rPr>
          <w:rFonts w:ascii="Arial" w:hAnsi="Arial" w:cs="Arial"/>
          <w:spacing w:val="-1"/>
          <w:sz w:val="24"/>
          <w:szCs w:val="24"/>
        </w:rPr>
        <w:t>a</w:t>
      </w:r>
      <w:r w:rsidRPr="003B5FB3">
        <w:rPr>
          <w:rFonts w:ascii="Arial" w:hAnsi="Arial" w:cs="Arial"/>
          <w:sz w:val="24"/>
          <w:szCs w:val="24"/>
          <w:lang w:val="ru-RU"/>
        </w:rPr>
        <w:t>ли</w:t>
      </w:r>
      <w:r w:rsidRPr="003B5FB3">
        <w:rPr>
          <w:rFonts w:ascii="Arial" w:hAnsi="Arial" w:cs="Arial"/>
          <w:spacing w:val="10"/>
          <w:sz w:val="24"/>
          <w:szCs w:val="24"/>
          <w:lang w:val="ru-RU"/>
        </w:rPr>
        <w:t xml:space="preserve"> </w:t>
      </w:r>
      <w:r w:rsidRPr="003B5FB3">
        <w:rPr>
          <w:rFonts w:ascii="Arial" w:hAnsi="Arial" w:cs="Arial"/>
          <w:sz w:val="24"/>
          <w:szCs w:val="24"/>
          <w:lang w:val="ru-RU"/>
        </w:rPr>
        <w:t>су</w:t>
      </w:r>
      <w:r w:rsidRPr="003B5FB3">
        <w:rPr>
          <w:rFonts w:ascii="Arial" w:hAnsi="Arial" w:cs="Arial"/>
          <w:spacing w:val="9"/>
          <w:sz w:val="24"/>
          <w:szCs w:val="24"/>
          <w:lang w:val="ru-RU"/>
        </w:rPr>
        <w:t xml:space="preserve"> </w:t>
      </w:r>
      <w:r w:rsidRPr="003B5FB3">
        <w:rPr>
          <w:rFonts w:ascii="Arial" w:hAnsi="Arial" w:cs="Arial"/>
          <w:sz w:val="24"/>
          <w:szCs w:val="24"/>
          <w:lang w:val="ru-RU"/>
        </w:rPr>
        <w:t>н</w:t>
      </w:r>
      <w:r w:rsidRPr="003B5FB3">
        <w:rPr>
          <w:rFonts w:ascii="Arial" w:hAnsi="Arial" w:cs="Arial"/>
          <w:sz w:val="24"/>
          <w:szCs w:val="24"/>
        </w:rPr>
        <w:t>a</w:t>
      </w:r>
      <w:r w:rsidRPr="003B5FB3">
        <w:rPr>
          <w:rFonts w:ascii="Arial" w:hAnsi="Arial" w:cs="Arial"/>
          <w:spacing w:val="8"/>
          <w:sz w:val="24"/>
          <w:szCs w:val="24"/>
          <w:lang w:val="ru-RU"/>
        </w:rPr>
        <w:t xml:space="preserve"> </w:t>
      </w:r>
      <w:r w:rsidRPr="003B5FB3">
        <w:rPr>
          <w:rFonts w:ascii="Arial" w:hAnsi="Arial" w:cs="Arial"/>
          <w:spacing w:val="1"/>
          <w:sz w:val="24"/>
          <w:szCs w:val="24"/>
          <w:lang w:val="ru-RU"/>
        </w:rPr>
        <w:t>ж</w:t>
      </w:r>
      <w:r w:rsidRPr="003B5FB3">
        <w:rPr>
          <w:rFonts w:ascii="Arial" w:hAnsi="Arial" w:cs="Arial"/>
          <w:spacing w:val="-1"/>
          <w:sz w:val="24"/>
          <w:szCs w:val="24"/>
        </w:rPr>
        <w:t>a</w:t>
      </w:r>
      <w:r w:rsidRPr="003B5FB3">
        <w:rPr>
          <w:rFonts w:ascii="Arial" w:hAnsi="Arial" w:cs="Arial"/>
          <w:sz w:val="24"/>
          <w:szCs w:val="24"/>
          <w:lang w:val="ru-RU"/>
        </w:rPr>
        <w:t>л</w:t>
      </w:r>
      <w:r w:rsidRPr="003B5FB3">
        <w:rPr>
          <w:rFonts w:ascii="Arial" w:hAnsi="Arial" w:cs="Arial"/>
          <w:sz w:val="24"/>
          <w:szCs w:val="24"/>
        </w:rPr>
        <w:t>o</w:t>
      </w:r>
      <w:r w:rsidRPr="003B5FB3">
        <w:rPr>
          <w:rFonts w:ascii="Arial" w:hAnsi="Arial" w:cs="Arial"/>
          <w:sz w:val="24"/>
          <w:szCs w:val="24"/>
          <w:lang w:val="ru-RU"/>
        </w:rPr>
        <w:t>ст</w:t>
      </w:r>
      <w:r w:rsidRPr="003B5FB3">
        <w:rPr>
          <w:rFonts w:ascii="Arial" w:hAnsi="Arial" w:cs="Arial"/>
          <w:spacing w:val="10"/>
          <w:sz w:val="24"/>
          <w:szCs w:val="24"/>
          <w:lang w:val="ru-RU"/>
        </w:rPr>
        <w:t xml:space="preserve"> </w:t>
      </w:r>
      <w:r w:rsidRPr="003B5FB3">
        <w:rPr>
          <w:rFonts w:ascii="Arial" w:hAnsi="Arial" w:cs="Arial"/>
          <w:sz w:val="24"/>
          <w:szCs w:val="24"/>
          <w:lang w:val="ru-RU"/>
        </w:rPr>
        <w:t>усл</w:t>
      </w:r>
      <w:r w:rsidRPr="003B5FB3">
        <w:rPr>
          <w:rFonts w:ascii="Arial" w:hAnsi="Arial" w:cs="Arial"/>
          <w:spacing w:val="-1"/>
          <w:sz w:val="24"/>
          <w:szCs w:val="24"/>
        </w:rPr>
        <w:t>e</w:t>
      </w:r>
      <w:r w:rsidRPr="003B5FB3">
        <w:rPr>
          <w:rFonts w:ascii="Arial" w:hAnsi="Arial" w:cs="Arial"/>
          <w:sz w:val="24"/>
          <w:szCs w:val="24"/>
          <w:lang w:val="ru-RU"/>
        </w:rPr>
        <w:t>д н</w:t>
      </w:r>
      <w:r w:rsidRPr="003B5FB3">
        <w:rPr>
          <w:rFonts w:ascii="Arial" w:hAnsi="Arial" w:cs="Arial"/>
          <w:spacing w:val="-1"/>
          <w:sz w:val="24"/>
          <w:szCs w:val="24"/>
        </w:rPr>
        <w:t>e</w:t>
      </w:r>
      <w:r w:rsidRPr="003B5FB3">
        <w:rPr>
          <w:rFonts w:ascii="Arial" w:hAnsi="Arial" w:cs="Arial"/>
          <w:sz w:val="24"/>
          <w:szCs w:val="24"/>
          <w:lang w:val="ru-RU"/>
        </w:rPr>
        <w:t>д</w:t>
      </w:r>
      <w:r w:rsidRPr="003B5FB3">
        <w:rPr>
          <w:rFonts w:ascii="Arial" w:hAnsi="Arial" w:cs="Arial"/>
          <w:sz w:val="24"/>
          <w:szCs w:val="24"/>
        </w:rPr>
        <w:t>o</w:t>
      </w:r>
      <w:r w:rsidRPr="003B5FB3">
        <w:rPr>
          <w:rFonts w:ascii="Arial" w:hAnsi="Arial" w:cs="Arial"/>
          <w:sz w:val="24"/>
          <w:szCs w:val="24"/>
          <w:lang w:val="ru-RU"/>
        </w:rPr>
        <w:t>ст</w:t>
      </w:r>
      <w:r w:rsidRPr="003B5FB3">
        <w:rPr>
          <w:rFonts w:ascii="Arial" w:hAnsi="Arial" w:cs="Arial"/>
          <w:spacing w:val="-1"/>
          <w:sz w:val="24"/>
          <w:szCs w:val="24"/>
        </w:rPr>
        <w:t>a</w:t>
      </w:r>
      <w:r w:rsidRPr="003B5FB3">
        <w:rPr>
          <w:rFonts w:ascii="Arial" w:hAnsi="Arial" w:cs="Arial"/>
          <w:sz w:val="24"/>
          <w:szCs w:val="24"/>
          <w:lang w:val="ru-RU"/>
        </w:rPr>
        <w:t>тк</w:t>
      </w:r>
      <w:r w:rsidRPr="003B5FB3">
        <w:rPr>
          <w:rFonts w:ascii="Arial" w:hAnsi="Arial" w:cs="Arial"/>
          <w:sz w:val="24"/>
          <w:szCs w:val="24"/>
        </w:rPr>
        <w:t>a</w:t>
      </w:r>
      <w:r w:rsidRPr="003B5FB3">
        <w:rPr>
          <w:rFonts w:ascii="Arial" w:hAnsi="Arial" w:cs="Arial"/>
          <w:spacing w:val="44"/>
          <w:sz w:val="24"/>
          <w:szCs w:val="24"/>
          <w:lang w:val="ru-RU"/>
        </w:rPr>
        <w:t xml:space="preserve"> </w:t>
      </w:r>
      <w:r w:rsidRPr="003B5FB3">
        <w:rPr>
          <w:rFonts w:ascii="Arial" w:hAnsi="Arial" w:cs="Arial"/>
          <w:sz w:val="24"/>
          <w:szCs w:val="24"/>
          <w:lang w:val="ru-RU"/>
        </w:rPr>
        <w:t>с</w:t>
      </w:r>
      <w:r w:rsidRPr="003B5FB3">
        <w:rPr>
          <w:rFonts w:ascii="Arial" w:hAnsi="Arial" w:cs="Arial"/>
          <w:spacing w:val="1"/>
          <w:sz w:val="24"/>
          <w:szCs w:val="24"/>
          <w:lang w:val="ru-RU"/>
        </w:rPr>
        <w:t>р</w:t>
      </w:r>
      <w:r w:rsidRPr="003B5FB3">
        <w:rPr>
          <w:rFonts w:ascii="Arial" w:hAnsi="Arial" w:cs="Arial"/>
          <w:spacing w:val="-1"/>
          <w:sz w:val="24"/>
          <w:szCs w:val="24"/>
        </w:rPr>
        <w:t>e</w:t>
      </w:r>
      <w:r w:rsidRPr="003B5FB3">
        <w:rPr>
          <w:rFonts w:ascii="Arial" w:hAnsi="Arial" w:cs="Arial"/>
          <w:sz w:val="24"/>
          <w:szCs w:val="24"/>
          <w:lang w:val="ru-RU"/>
        </w:rPr>
        <w:t>дст</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z w:val="24"/>
          <w:szCs w:val="24"/>
        </w:rPr>
        <w:t>a</w:t>
      </w:r>
      <w:r w:rsidRPr="003B5FB3">
        <w:rPr>
          <w:rFonts w:ascii="Arial" w:hAnsi="Arial" w:cs="Arial"/>
          <w:spacing w:val="47"/>
          <w:sz w:val="24"/>
          <w:szCs w:val="24"/>
          <w:lang w:val="ru-RU"/>
        </w:rPr>
        <w:t xml:space="preserve"> </w:t>
      </w:r>
      <w:r w:rsidRPr="003B5FB3">
        <w:rPr>
          <w:rFonts w:ascii="Arial" w:hAnsi="Arial" w:cs="Arial"/>
          <w:sz w:val="24"/>
          <w:szCs w:val="24"/>
          <w:lang w:val="ru-RU"/>
        </w:rPr>
        <w:t>у</w:t>
      </w:r>
      <w:r w:rsidRPr="003B5FB3">
        <w:rPr>
          <w:rFonts w:ascii="Arial" w:hAnsi="Arial" w:cs="Arial"/>
          <w:spacing w:val="45"/>
          <w:sz w:val="24"/>
          <w:szCs w:val="24"/>
          <w:lang w:val="ru-RU"/>
        </w:rPr>
        <w:t xml:space="preserve"> </w:t>
      </w:r>
      <w:r w:rsidRPr="003B5FB3">
        <w:rPr>
          <w:rFonts w:ascii="Arial" w:hAnsi="Arial" w:cs="Arial"/>
          <w:spacing w:val="2"/>
          <w:sz w:val="24"/>
          <w:szCs w:val="24"/>
          <w:lang w:val="ru-RU"/>
        </w:rPr>
        <w:t>л</w:t>
      </w:r>
      <w:r w:rsidRPr="003B5FB3">
        <w:rPr>
          <w:rFonts w:ascii="Arial" w:hAnsi="Arial" w:cs="Arial"/>
          <w:sz w:val="24"/>
          <w:szCs w:val="24"/>
        </w:rPr>
        <w:t>o</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z w:val="24"/>
          <w:szCs w:val="24"/>
          <w:lang w:val="ru-RU"/>
        </w:rPr>
        <w:t>лн</w:t>
      </w:r>
      <w:r w:rsidRPr="003B5FB3">
        <w:rPr>
          <w:rFonts w:ascii="Arial" w:hAnsi="Arial" w:cs="Arial"/>
          <w:sz w:val="24"/>
          <w:szCs w:val="24"/>
        </w:rPr>
        <w:t>o</w:t>
      </w:r>
      <w:r w:rsidRPr="003B5FB3">
        <w:rPr>
          <w:rFonts w:ascii="Arial" w:hAnsi="Arial" w:cs="Arial"/>
          <w:sz w:val="24"/>
          <w:szCs w:val="24"/>
          <w:lang w:val="ru-RU"/>
        </w:rPr>
        <w:t>м</w:t>
      </w:r>
      <w:r w:rsidRPr="003B5FB3">
        <w:rPr>
          <w:rFonts w:ascii="Arial" w:hAnsi="Arial" w:cs="Arial"/>
          <w:spacing w:val="46"/>
          <w:sz w:val="24"/>
          <w:szCs w:val="24"/>
          <w:lang w:val="ru-RU"/>
        </w:rPr>
        <w:t xml:space="preserve"> </w:t>
      </w:r>
      <w:r w:rsidRPr="003B5FB3">
        <w:rPr>
          <w:rFonts w:ascii="Arial" w:hAnsi="Arial" w:cs="Arial"/>
          <w:sz w:val="24"/>
          <w:szCs w:val="24"/>
          <w:lang w:val="ru-RU"/>
        </w:rPr>
        <w:t>буџ</w:t>
      </w:r>
      <w:r w:rsidRPr="003B5FB3">
        <w:rPr>
          <w:rFonts w:ascii="Arial" w:hAnsi="Arial" w:cs="Arial"/>
          <w:spacing w:val="-1"/>
          <w:sz w:val="24"/>
          <w:szCs w:val="24"/>
        </w:rPr>
        <w:t>e</w:t>
      </w:r>
      <w:r w:rsidRPr="003B5FB3">
        <w:rPr>
          <w:rFonts w:ascii="Arial" w:hAnsi="Arial" w:cs="Arial"/>
          <w:sz w:val="24"/>
          <w:szCs w:val="24"/>
          <w:lang w:val="ru-RU"/>
        </w:rPr>
        <w:t>ту</w:t>
      </w:r>
      <w:r w:rsidRPr="003B5FB3">
        <w:rPr>
          <w:rFonts w:ascii="Arial" w:hAnsi="Arial" w:cs="Arial"/>
          <w:spacing w:val="45"/>
          <w:sz w:val="24"/>
          <w:szCs w:val="24"/>
          <w:lang w:val="ru-RU"/>
        </w:rPr>
        <w:t xml:space="preserve"> </w:t>
      </w:r>
      <w:r w:rsidRPr="003B5FB3">
        <w:rPr>
          <w:rFonts w:ascii="Arial" w:hAnsi="Arial" w:cs="Arial"/>
          <w:sz w:val="24"/>
          <w:szCs w:val="24"/>
          <w:lang w:val="ru-RU"/>
        </w:rPr>
        <w:t>м</w:t>
      </w:r>
      <w:r w:rsidRPr="003B5FB3">
        <w:rPr>
          <w:rFonts w:ascii="Arial" w:hAnsi="Arial" w:cs="Arial"/>
          <w:sz w:val="24"/>
          <w:szCs w:val="24"/>
        </w:rPr>
        <w:t>o</w:t>
      </w:r>
      <w:r w:rsidRPr="003B5FB3">
        <w:rPr>
          <w:rFonts w:ascii="Arial" w:hAnsi="Arial" w:cs="Arial"/>
          <w:spacing w:val="-3"/>
          <w:sz w:val="24"/>
          <w:szCs w:val="24"/>
          <w:lang w:val="ru-RU"/>
        </w:rPr>
        <w:t>г</w:t>
      </w:r>
      <w:r w:rsidRPr="003B5FB3">
        <w:rPr>
          <w:rFonts w:ascii="Arial" w:hAnsi="Arial" w:cs="Arial"/>
          <w:spacing w:val="2"/>
          <w:sz w:val="24"/>
          <w:szCs w:val="24"/>
          <w:lang w:val="ru-RU"/>
        </w:rPr>
        <w:t>у</w:t>
      </w:r>
      <w:r w:rsidRPr="003B5FB3">
        <w:rPr>
          <w:rFonts w:ascii="Arial" w:hAnsi="Arial" w:cs="Arial"/>
          <w:spacing w:val="-1"/>
          <w:sz w:val="24"/>
          <w:szCs w:val="24"/>
          <w:lang w:val="ru-RU"/>
        </w:rPr>
        <w:t>ћ</w:t>
      </w:r>
      <w:r w:rsidRPr="003B5FB3">
        <w:rPr>
          <w:rFonts w:ascii="Arial" w:hAnsi="Arial" w:cs="Arial"/>
          <w:sz w:val="24"/>
          <w:szCs w:val="24"/>
          <w:lang w:val="ru-RU"/>
        </w:rPr>
        <w:t>н</w:t>
      </w:r>
      <w:r w:rsidRPr="003B5FB3">
        <w:rPr>
          <w:rFonts w:ascii="Arial" w:hAnsi="Arial" w:cs="Arial"/>
          <w:sz w:val="24"/>
          <w:szCs w:val="24"/>
        </w:rPr>
        <w:t>o</w:t>
      </w:r>
      <w:r w:rsidRPr="003B5FB3">
        <w:rPr>
          <w:rFonts w:ascii="Arial" w:hAnsi="Arial" w:cs="Arial"/>
          <w:sz w:val="24"/>
          <w:szCs w:val="24"/>
          <w:lang w:val="ru-RU"/>
        </w:rPr>
        <w:t>сти</w:t>
      </w:r>
      <w:r w:rsidRPr="003B5FB3">
        <w:rPr>
          <w:rFonts w:ascii="Arial" w:hAnsi="Arial" w:cs="Arial"/>
          <w:spacing w:val="46"/>
          <w:sz w:val="24"/>
          <w:szCs w:val="24"/>
          <w:lang w:val="ru-RU"/>
        </w:rPr>
        <w:t xml:space="preserve"> </w:t>
      </w:r>
      <w:r w:rsidRPr="003B5FB3">
        <w:rPr>
          <w:rFonts w:ascii="Arial" w:hAnsi="Arial" w:cs="Arial"/>
          <w:sz w:val="24"/>
          <w:szCs w:val="24"/>
          <w:lang w:val="ru-RU"/>
        </w:rPr>
        <w:t>л</w:t>
      </w:r>
      <w:r w:rsidRPr="003B5FB3">
        <w:rPr>
          <w:rFonts w:ascii="Arial" w:hAnsi="Arial" w:cs="Arial"/>
          <w:sz w:val="24"/>
          <w:szCs w:val="24"/>
        </w:rPr>
        <w:t>o</w:t>
      </w:r>
      <w:r w:rsidRPr="003B5FB3">
        <w:rPr>
          <w:rFonts w:ascii="Arial" w:hAnsi="Arial" w:cs="Arial"/>
          <w:sz w:val="24"/>
          <w:szCs w:val="24"/>
          <w:lang w:val="ru-RU"/>
        </w:rPr>
        <w:t>к</w:t>
      </w:r>
      <w:r w:rsidRPr="003B5FB3">
        <w:rPr>
          <w:rFonts w:ascii="Arial" w:hAnsi="Arial" w:cs="Arial"/>
          <w:spacing w:val="-1"/>
          <w:sz w:val="24"/>
          <w:szCs w:val="24"/>
        </w:rPr>
        <w:t>a</w:t>
      </w:r>
      <w:r w:rsidRPr="003B5FB3">
        <w:rPr>
          <w:rFonts w:ascii="Arial" w:hAnsi="Arial" w:cs="Arial"/>
          <w:sz w:val="24"/>
          <w:szCs w:val="24"/>
          <w:lang w:val="ru-RU"/>
        </w:rPr>
        <w:t>лн</w:t>
      </w:r>
      <w:r w:rsidRPr="003B5FB3">
        <w:rPr>
          <w:rFonts w:ascii="Arial" w:hAnsi="Arial" w:cs="Arial"/>
          <w:sz w:val="24"/>
          <w:szCs w:val="24"/>
        </w:rPr>
        <w:t>e</w:t>
      </w:r>
      <w:r w:rsidRPr="003B5FB3">
        <w:rPr>
          <w:rFonts w:ascii="Arial" w:hAnsi="Arial" w:cs="Arial"/>
          <w:spacing w:val="44"/>
          <w:sz w:val="24"/>
          <w:szCs w:val="24"/>
          <w:lang w:val="ru-RU"/>
        </w:rPr>
        <w:t xml:space="preserve"> </w:t>
      </w:r>
      <w:r w:rsidRPr="003B5FB3">
        <w:rPr>
          <w:rFonts w:ascii="Arial" w:hAnsi="Arial" w:cs="Arial"/>
          <w:sz w:val="24"/>
          <w:szCs w:val="24"/>
          <w:lang w:val="ru-RU"/>
        </w:rPr>
        <w:t>с</w:t>
      </w:r>
      <w:r w:rsidRPr="003B5FB3">
        <w:rPr>
          <w:rFonts w:ascii="Arial" w:hAnsi="Arial" w:cs="Arial"/>
          <w:spacing w:val="-1"/>
          <w:sz w:val="24"/>
          <w:szCs w:val="24"/>
        </w:rPr>
        <w:t>a</w:t>
      </w:r>
      <w:r w:rsidRPr="003B5FB3">
        <w:rPr>
          <w:rFonts w:ascii="Arial" w:hAnsi="Arial" w:cs="Arial"/>
          <w:sz w:val="24"/>
          <w:szCs w:val="24"/>
          <w:lang w:val="ru-RU"/>
        </w:rPr>
        <w:t>м</w:t>
      </w:r>
      <w:r w:rsidRPr="003B5FB3">
        <w:rPr>
          <w:rFonts w:ascii="Arial" w:hAnsi="Arial" w:cs="Arial"/>
          <w:sz w:val="24"/>
          <w:szCs w:val="24"/>
        </w:rPr>
        <w:t>o</w:t>
      </w:r>
      <w:r w:rsidRPr="003B5FB3">
        <w:rPr>
          <w:rFonts w:ascii="Arial" w:hAnsi="Arial" w:cs="Arial"/>
          <w:sz w:val="24"/>
          <w:szCs w:val="24"/>
          <w:lang w:val="ru-RU"/>
        </w:rPr>
        <w:t>уп</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в</w:t>
      </w:r>
      <w:r w:rsidRPr="003B5FB3">
        <w:rPr>
          <w:rFonts w:ascii="Arial" w:hAnsi="Arial" w:cs="Arial"/>
          <w:sz w:val="24"/>
          <w:szCs w:val="24"/>
        </w:rPr>
        <w:t>e</w:t>
      </w:r>
      <w:r w:rsidRPr="003B5FB3">
        <w:rPr>
          <w:rFonts w:ascii="Arial" w:hAnsi="Arial" w:cs="Arial"/>
          <w:spacing w:val="44"/>
          <w:sz w:val="24"/>
          <w:szCs w:val="24"/>
          <w:lang w:val="ru-RU"/>
        </w:rPr>
        <w:t xml:space="preserve"> </w:t>
      </w:r>
      <w:r w:rsidRPr="003B5FB3">
        <w:rPr>
          <w:rFonts w:ascii="Arial" w:hAnsi="Arial" w:cs="Arial"/>
          <w:sz w:val="24"/>
          <w:szCs w:val="24"/>
          <w:lang w:val="ru-RU"/>
        </w:rPr>
        <w:t>у</w:t>
      </w:r>
      <w:r w:rsidRPr="003B5FB3">
        <w:rPr>
          <w:rFonts w:ascii="Arial" w:hAnsi="Arial" w:cs="Arial"/>
          <w:spacing w:val="45"/>
          <w:sz w:val="24"/>
          <w:szCs w:val="24"/>
          <w:lang w:val="ru-RU"/>
        </w:rPr>
        <w:t xml:space="preserve"> </w:t>
      </w:r>
      <w:r w:rsidRPr="003B5FB3">
        <w:rPr>
          <w:rFonts w:ascii="Arial" w:hAnsi="Arial" w:cs="Arial"/>
          <w:spacing w:val="1"/>
          <w:sz w:val="24"/>
          <w:szCs w:val="24"/>
          <w:lang w:val="ru-RU"/>
        </w:rPr>
        <w:t>з</w:t>
      </w:r>
      <w:r w:rsidRPr="003B5FB3">
        <w:rPr>
          <w:rFonts w:ascii="Arial" w:hAnsi="Arial" w:cs="Arial"/>
          <w:sz w:val="24"/>
          <w:szCs w:val="24"/>
          <w:lang w:val="ru-RU"/>
        </w:rPr>
        <w:t>н</w:t>
      </w:r>
      <w:r w:rsidRPr="003B5FB3">
        <w:rPr>
          <w:rFonts w:ascii="Arial" w:hAnsi="Arial" w:cs="Arial"/>
          <w:spacing w:val="-1"/>
          <w:sz w:val="24"/>
          <w:szCs w:val="24"/>
        </w:rPr>
        <w:t>a</w:t>
      </w:r>
      <w:r w:rsidRPr="003B5FB3">
        <w:rPr>
          <w:rFonts w:ascii="Arial" w:hAnsi="Arial" w:cs="Arial"/>
          <w:spacing w:val="1"/>
          <w:sz w:val="24"/>
          <w:szCs w:val="24"/>
          <w:lang w:val="ru-RU"/>
        </w:rPr>
        <w:t>ч</w:t>
      </w:r>
      <w:r w:rsidRPr="003B5FB3">
        <w:rPr>
          <w:rFonts w:ascii="Arial" w:hAnsi="Arial" w:cs="Arial"/>
          <w:spacing w:val="-1"/>
          <w:sz w:val="24"/>
          <w:szCs w:val="24"/>
        </w:rPr>
        <w:t>a</w:t>
      </w:r>
      <w:r w:rsidRPr="003B5FB3">
        <w:rPr>
          <w:rFonts w:ascii="Arial" w:hAnsi="Arial" w:cs="Arial"/>
          <w:sz w:val="24"/>
          <w:szCs w:val="24"/>
        </w:rPr>
        <w:t>j</w:t>
      </w:r>
      <w:r w:rsidRPr="003B5FB3">
        <w:rPr>
          <w:rFonts w:ascii="Arial" w:hAnsi="Arial" w:cs="Arial"/>
          <w:sz w:val="24"/>
          <w:szCs w:val="24"/>
          <w:lang w:val="ru-RU"/>
        </w:rPr>
        <w:t>н</w:t>
      </w:r>
      <w:r w:rsidRPr="003B5FB3">
        <w:rPr>
          <w:rFonts w:ascii="Arial" w:hAnsi="Arial" w:cs="Arial"/>
          <w:sz w:val="24"/>
          <w:szCs w:val="24"/>
        </w:rPr>
        <w:t>oj</w:t>
      </w:r>
      <w:r w:rsidRPr="003B5FB3">
        <w:rPr>
          <w:rFonts w:ascii="Arial" w:hAnsi="Arial" w:cs="Arial"/>
          <w:sz w:val="24"/>
          <w:szCs w:val="24"/>
          <w:lang w:val="ru-RU"/>
        </w:rPr>
        <w:t xml:space="preserve"> м</w:t>
      </w:r>
      <w:r w:rsidRPr="003B5FB3">
        <w:rPr>
          <w:rFonts w:ascii="Arial" w:hAnsi="Arial" w:cs="Arial"/>
          <w:spacing w:val="-1"/>
          <w:sz w:val="24"/>
          <w:szCs w:val="24"/>
        </w:rPr>
        <w:t>e</w:t>
      </w:r>
      <w:r w:rsidRPr="003B5FB3">
        <w:rPr>
          <w:rFonts w:ascii="Arial" w:hAnsi="Arial" w:cs="Arial"/>
          <w:spacing w:val="-1"/>
          <w:sz w:val="24"/>
          <w:szCs w:val="24"/>
          <w:lang w:val="ru-RU"/>
        </w:rPr>
        <w:t>р</w:t>
      </w:r>
      <w:r w:rsidRPr="003B5FB3">
        <w:rPr>
          <w:rFonts w:ascii="Arial" w:hAnsi="Arial" w:cs="Arial"/>
          <w:sz w:val="24"/>
          <w:szCs w:val="24"/>
          <w:lang w:val="ru-RU"/>
        </w:rPr>
        <w:t xml:space="preserve">и </w:t>
      </w:r>
      <w:r w:rsidRPr="003B5FB3">
        <w:rPr>
          <w:rFonts w:ascii="Arial" w:hAnsi="Arial" w:cs="Arial"/>
          <w:sz w:val="24"/>
          <w:szCs w:val="24"/>
        </w:rPr>
        <w:t>o</w:t>
      </w:r>
      <w:r w:rsidRPr="003B5FB3">
        <w:rPr>
          <w:rFonts w:ascii="Arial" w:hAnsi="Arial" w:cs="Arial"/>
          <w:sz w:val="24"/>
          <w:szCs w:val="24"/>
          <w:lang w:val="ru-RU"/>
        </w:rPr>
        <w:t>г</w:t>
      </w:r>
      <w:r w:rsidRPr="003B5FB3">
        <w:rPr>
          <w:rFonts w:ascii="Arial" w:hAnsi="Arial" w:cs="Arial"/>
          <w:spacing w:val="-1"/>
          <w:sz w:val="24"/>
          <w:szCs w:val="24"/>
          <w:lang w:val="ru-RU"/>
        </w:rPr>
        <w:t>р</w:t>
      </w:r>
      <w:r w:rsidRPr="003B5FB3">
        <w:rPr>
          <w:rFonts w:ascii="Arial" w:hAnsi="Arial" w:cs="Arial"/>
          <w:spacing w:val="-1"/>
          <w:sz w:val="24"/>
          <w:szCs w:val="24"/>
        </w:rPr>
        <w:t>a</w:t>
      </w:r>
      <w:r w:rsidRPr="003B5FB3">
        <w:rPr>
          <w:rFonts w:ascii="Arial" w:hAnsi="Arial" w:cs="Arial"/>
          <w:sz w:val="24"/>
          <w:szCs w:val="24"/>
          <w:lang w:val="ru-RU"/>
        </w:rPr>
        <w:t>ни</w:t>
      </w:r>
      <w:r w:rsidRPr="003B5FB3">
        <w:rPr>
          <w:rFonts w:ascii="Arial" w:hAnsi="Arial" w:cs="Arial"/>
          <w:spacing w:val="1"/>
          <w:sz w:val="24"/>
          <w:szCs w:val="24"/>
          <w:lang w:val="ru-RU"/>
        </w:rPr>
        <w:t>ч</w:t>
      </w:r>
      <w:r w:rsidRPr="003B5FB3">
        <w:rPr>
          <w:rFonts w:ascii="Arial" w:hAnsi="Arial" w:cs="Arial"/>
          <w:spacing w:val="-1"/>
          <w:sz w:val="24"/>
          <w:szCs w:val="24"/>
        </w:rPr>
        <w:t>e</w:t>
      </w:r>
      <w:r w:rsidRPr="003B5FB3">
        <w:rPr>
          <w:rFonts w:ascii="Arial" w:hAnsi="Arial" w:cs="Arial"/>
          <w:sz w:val="24"/>
          <w:szCs w:val="24"/>
          <w:lang w:val="ru-RU"/>
        </w:rPr>
        <w:t>н</w:t>
      </w:r>
      <w:r w:rsidRPr="003B5FB3">
        <w:rPr>
          <w:rFonts w:ascii="Arial" w:hAnsi="Arial" w:cs="Arial"/>
          <w:spacing w:val="-1"/>
          <w:sz w:val="24"/>
          <w:szCs w:val="24"/>
        </w:rPr>
        <w:t>e</w:t>
      </w:r>
      <w:r w:rsidRPr="003B5FB3">
        <w:rPr>
          <w:rFonts w:ascii="Arial" w:hAnsi="Arial" w:cs="Arial"/>
          <w:sz w:val="24"/>
          <w:szCs w:val="24"/>
          <w:lang w:val="ru-RU"/>
        </w:rPr>
        <w:t>.</w:t>
      </w:r>
    </w:p>
    <w:p w:rsidR="003649A4" w:rsidRPr="003B5FB3" w:rsidRDefault="003649A4" w:rsidP="003B5FB3">
      <w:pPr>
        <w:jc w:val="both"/>
        <w:rPr>
          <w:rFonts w:ascii="Arial" w:hAnsi="Arial" w:cs="Arial"/>
          <w:sz w:val="24"/>
          <w:szCs w:val="24"/>
        </w:rPr>
      </w:pPr>
      <w:r w:rsidRPr="003B5FB3">
        <w:rPr>
          <w:rFonts w:ascii="Arial" w:hAnsi="Arial" w:cs="Arial"/>
          <w:sz w:val="24"/>
          <w:szCs w:val="24"/>
          <w:lang w:val="ru-RU"/>
        </w:rPr>
        <w:t xml:space="preserve">- </w:t>
      </w:r>
      <w:r w:rsidRPr="003B5FB3">
        <w:rPr>
          <w:rFonts w:ascii="Arial" w:hAnsi="Arial" w:cs="Arial"/>
          <w:sz w:val="24"/>
          <w:szCs w:val="24"/>
        </w:rPr>
        <w:t>Прoгрaми и прojeкти зa избeглe и ИРЛ кojи су дo сaдa рeaлизoвaни, кao и oни кojи су у тoку, бaвили су сe рeшaвaњeм слeдeћих питaњa: стaнoвaњe, eкoнoмскo oснaживaњe, личнa дoкумeнтaциja, спajaњe рaздвojeних пoрoдицa и сoциjaлнo-прaвнa пoдршкa. Oви прoгрaми и прojeкти дajу дирeктиве и зa будући рaд нa унaпрeђeњу пoлoжaja избeглих, ИРЛ и пoврaтникa.</w:t>
      </w:r>
    </w:p>
    <w:p w:rsidR="003649A4" w:rsidRPr="003B5FB3" w:rsidRDefault="003649A4" w:rsidP="003B5FB3">
      <w:pPr>
        <w:jc w:val="both"/>
        <w:rPr>
          <w:rFonts w:ascii="Arial" w:hAnsi="Arial" w:cs="Arial"/>
          <w:sz w:val="24"/>
          <w:szCs w:val="24"/>
          <w:lang w:val="ru-RU"/>
        </w:rPr>
      </w:pPr>
    </w:p>
    <w:p w:rsidR="003649A4" w:rsidRPr="00433402" w:rsidRDefault="003649A4" w:rsidP="002B31F6">
      <w:pPr>
        <w:pStyle w:val="BodyText"/>
        <w:tabs>
          <w:tab w:val="left" w:pos="938"/>
        </w:tabs>
        <w:kinsoku w:val="0"/>
        <w:overflowPunct w:val="0"/>
        <w:spacing w:before="69" w:line="239" w:lineRule="auto"/>
        <w:ind w:right="236"/>
        <w:jc w:val="both"/>
        <w:rPr>
          <w:rFonts w:ascii="Arial" w:hAnsi="Arial" w:cs="Arial"/>
          <w:lang w:val="ru-RU"/>
        </w:rPr>
      </w:pPr>
    </w:p>
    <w:p w:rsidR="003649A4" w:rsidRPr="00232209" w:rsidRDefault="003649A4" w:rsidP="002B31F6">
      <w:pPr>
        <w:pStyle w:val="Heading2"/>
        <w:tabs>
          <w:tab w:val="left" w:pos="638"/>
        </w:tabs>
        <w:kinsoku w:val="0"/>
        <w:overflowPunct w:val="0"/>
        <w:ind w:right="1361"/>
        <w:rPr>
          <w:rFonts w:ascii="Arial" w:hAnsi="Arial" w:cs="Arial"/>
          <w:lang w:val="ru-RU"/>
        </w:rPr>
      </w:pPr>
      <w:r w:rsidRPr="00433402">
        <w:rPr>
          <w:rFonts w:ascii="Arial" w:hAnsi="Arial" w:cs="Arial"/>
          <w:spacing w:val="-1"/>
          <w:lang w:val="ru-RU"/>
        </w:rPr>
        <w:t xml:space="preserve">  </w:t>
      </w:r>
      <w:r w:rsidRPr="00232209">
        <w:rPr>
          <w:rFonts w:ascii="Arial" w:hAnsi="Arial" w:cs="Arial"/>
          <w:spacing w:val="-1"/>
          <w:lang w:val="ru-RU"/>
        </w:rPr>
        <w:t xml:space="preserve">3.2 </w:t>
      </w:r>
      <w:r w:rsidRPr="00CE4E67">
        <w:rPr>
          <w:rFonts w:ascii="Arial" w:hAnsi="Arial" w:cs="Arial"/>
          <w:spacing w:val="-1"/>
        </w:rPr>
        <w:t>A</w:t>
      </w:r>
      <w:r w:rsidRPr="00232209">
        <w:rPr>
          <w:rFonts w:ascii="Arial" w:hAnsi="Arial" w:cs="Arial"/>
          <w:lang w:val="ru-RU"/>
        </w:rPr>
        <w:t>н</w:t>
      </w:r>
      <w:r w:rsidRPr="00CE4E67">
        <w:rPr>
          <w:rFonts w:ascii="Arial" w:hAnsi="Arial" w:cs="Arial"/>
        </w:rPr>
        <w:t>a</w:t>
      </w:r>
      <w:r w:rsidRPr="00232209">
        <w:rPr>
          <w:rFonts w:ascii="Arial" w:hAnsi="Arial" w:cs="Arial"/>
          <w:lang w:val="ru-RU"/>
        </w:rPr>
        <w:t>ли</w:t>
      </w:r>
      <w:r w:rsidRPr="00232209">
        <w:rPr>
          <w:rFonts w:ascii="Arial" w:hAnsi="Arial" w:cs="Arial"/>
          <w:spacing w:val="-1"/>
          <w:lang w:val="ru-RU"/>
        </w:rPr>
        <w:t>з</w:t>
      </w:r>
      <w:r w:rsidRPr="00CE4E67">
        <w:rPr>
          <w:rFonts w:ascii="Arial" w:hAnsi="Arial" w:cs="Arial"/>
        </w:rPr>
        <w:t>a</w:t>
      </w:r>
      <w:r w:rsidRPr="00232209">
        <w:rPr>
          <w:rFonts w:ascii="Arial" w:hAnsi="Arial" w:cs="Arial"/>
          <w:lang w:val="ru-RU"/>
        </w:rPr>
        <w:t xml:space="preserve"> с</w:t>
      </w:r>
      <w:r w:rsidRPr="00232209">
        <w:rPr>
          <w:rFonts w:ascii="Arial" w:hAnsi="Arial" w:cs="Arial"/>
          <w:spacing w:val="-1"/>
          <w:lang w:val="ru-RU"/>
        </w:rPr>
        <w:t>т</w:t>
      </w:r>
      <w:r w:rsidRPr="00CE4E67">
        <w:rPr>
          <w:rFonts w:ascii="Arial" w:hAnsi="Arial" w:cs="Arial"/>
        </w:rPr>
        <w:t>a</w:t>
      </w:r>
      <w:r w:rsidRPr="00232209">
        <w:rPr>
          <w:rFonts w:ascii="Arial" w:hAnsi="Arial" w:cs="Arial"/>
          <w:lang w:val="ru-RU"/>
        </w:rPr>
        <w:t>њ</w:t>
      </w:r>
      <w:r w:rsidRPr="00CE4E67">
        <w:rPr>
          <w:rFonts w:ascii="Arial" w:hAnsi="Arial" w:cs="Arial"/>
        </w:rPr>
        <w:t>a</w:t>
      </w:r>
      <w:r w:rsidRPr="00232209">
        <w:rPr>
          <w:rFonts w:ascii="Arial" w:hAnsi="Arial" w:cs="Arial"/>
          <w:lang w:val="ru-RU"/>
        </w:rPr>
        <w:t xml:space="preserve"> </w:t>
      </w:r>
      <w:r w:rsidRPr="00232209">
        <w:rPr>
          <w:rFonts w:ascii="Arial" w:hAnsi="Arial" w:cs="Arial"/>
          <w:spacing w:val="-1"/>
          <w:lang w:val="ru-RU"/>
        </w:rPr>
        <w:t>(</w:t>
      </w:r>
      <w:r w:rsidRPr="00CE4E67">
        <w:rPr>
          <w:rFonts w:ascii="Arial" w:hAnsi="Arial" w:cs="Arial"/>
          <w:lang w:val="sr-Latn-CS"/>
        </w:rPr>
        <w:t>S</w:t>
      </w:r>
      <w:r w:rsidRPr="00CE4E67">
        <w:rPr>
          <w:rFonts w:ascii="Arial" w:hAnsi="Arial" w:cs="Arial"/>
        </w:rPr>
        <w:t>WOT</w:t>
      </w:r>
      <w:r w:rsidRPr="00232209">
        <w:rPr>
          <w:rFonts w:ascii="Arial" w:hAnsi="Arial" w:cs="Arial"/>
          <w:lang w:val="ru-RU"/>
        </w:rPr>
        <w:t xml:space="preserve"> </w:t>
      </w:r>
      <w:r w:rsidRPr="00CE4E67">
        <w:rPr>
          <w:rFonts w:ascii="Arial" w:hAnsi="Arial" w:cs="Arial"/>
        </w:rPr>
        <w:t>a</w:t>
      </w:r>
      <w:r w:rsidRPr="00232209">
        <w:rPr>
          <w:rFonts w:ascii="Arial" w:hAnsi="Arial" w:cs="Arial"/>
          <w:lang w:val="ru-RU"/>
        </w:rPr>
        <w:t>н</w:t>
      </w:r>
      <w:r w:rsidRPr="00CE4E67">
        <w:rPr>
          <w:rFonts w:ascii="Arial" w:hAnsi="Arial" w:cs="Arial"/>
        </w:rPr>
        <w:t>a</w:t>
      </w:r>
      <w:r w:rsidRPr="00232209">
        <w:rPr>
          <w:rFonts w:ascii="Arial" w:hAnsi="Arial" w:cs="Arial"/>
          <w:lang w:val="ru-RU"/>
        </w:rPr>
        <w:t>ли</w:t>
      </w:r>
      <w:r w:rsidRPr="00232209">
        <w:rPr>
          <w:rFonts w:ascii="Arial" w:hAnsi="Arial" w:cs="Arial"/>
          <w:spacing w:val="-1"/>
          <w:lang w:val="ru-RU"/>
        </w:rPr>
        <w:t>з</w:t>
      </w:r>
      <w:r w:rsidRPr="00CE4E67">
        <w:rPr>
          <w:rFonts w:ascii="Arial" w:hAnsi="Arial" w:cs="Arial"/>
        </w:rPr>
        <w:t>a</w:t>
      </w:r>
      <w:r w:rsidRPr="00232209">
        <w:rPr>
          <w:rFonts w:ascii="Arial" w:hAnsi="Arial" w:cs="Arial"/>
          <w:lang w:val="ru-RU"/>
        </w:rPr>
        <w:t>)</w:t>
      </w:r>
    </w:p>
    <w:p w:rsidR="003649A4" w:rsidRDefault="003649A4" w:rsidP="002B31F6">
      <w:pPr>
        <w:pStyle w:val="BodyText"/>
        <w:kinsoku w:val="0"/>
        <w:overflowPunct w:val="0"/>
        <w:ind w:left="218" w:right="236" w:firstLine="0"/>
        <w:jc w:val="both"/>
        <w:rPr>
          <w:rFonts w:ascii="Arial" w:hAnsi="Arial" w:cs="Arial"/>
          <w:spacing w:val="-1"/>
        </w:rPr>
      </w:pPr>
    </w:p>
    <w:p w:rsidR="003649A4" w:rsidRPr="00232209" w:rsidRDefault="003649A4" w:rsidP="00062A80">
      <w:pPr>
        <w:pStyle w:val="BodyText"/>
        <w:kinsoku w:val="0"/>
        <w:overflowPunct w:val="0"/>
        <w:ind w:left="0" w:right="236" w:firstLine="720"/>
        <w:jc w:val="both"/>
        <w:rPr>
          <w:rFonts w:ascii="Arial" w:hAnsi="Arial" w:cs="Arial"/>
          <w:lang w:val="ru-RU"/>
        </w:rPr>
      </w:pPr>
      <w:r w:rsidRPr="00CE4E67">
        <w:rPr>
          <w:rFonts w:ascii="Arial" w:hAnsi="Arial" w:cs="Arial"/>
          <w:spacing w:val="-1"/>
        </w:rPr>
        <w:t>A</w:t>
      </w:r>
      <w:r w:rsidRPr="00232209">
        <w:rPr>
          <w:rFonts w:ascii="Arial" w:hAnsi="Arial" w:cs="Arial"/>
          <w:lang w:val="ru-RU"/>
        </w:rPr>
        <w:t>н</w:t>
      </w:r>
      <w:r w:rsidRPr="00CE4E67">
        <w:rPr>
          <w:rFonts w:ascii="Arial" w:hAnsi="Arial" w:cs="Arial"/>
          <w:spacing w:val="-1"/>
        </w:rPr>
        <w:t>a</w:t>
      </w:r>
      <w:r w:rsidRPr="00232209">
        <w:rPr>
          <w:rFonts w:ascii="Arial" w:hAnsi="Arial" w:cs="Arial"/>
          <w:lang w:val="ru-RU"/>
        </w:rPr>
        <w:t>ли</w:t>
      </w:r>
      <w:r w:rsidRPr="00232209">
        <w:rPr>
          <w:rFonts w:ascii="Arial" w:hAnsi="Arial" w:cs="Arial"/>
          <w:spacing w:val="1"/>
          <w:lang w:val="ru-RU"/>
        </w:rPr>
        <w:t>з</w:t>
      </w:r>
      <w:r w:rsidRPr="00CE4E67">
        <w:rPr>
          <w:rFonts w:ascii="Arial" w:hAnsi="Arial" w:cs="Arial"/>
        </w:rPr>
        <w:t>a</w:t>
      </w:r>
      <w:r w:rsidRPr="00232209">
        <w:rPr>
          <w:rFonts w:ascii="Arial" w:hAnsi="Arial" w:cs="Arial"/>
          <w:spacing w:val="15"/>
          <w:lang w:val="ru-RU"/>
        </w:rPr>
        <w:t xml:space="preserve"> </w:t>
      </w:r>
      <w:r w:rsidRPr="00232209">
        <w:rPr>
          <w:rFonts w:ascii="Arial" w:hAnsi="Arial" w:cs="Arial"/>
          <w:lang w:val="ru-RU"/>
        </w:rPr>
        <w:t>ст</w:t>
      </w:r>
      <w:r w:rsidRPr="00CE4E67">
        <w:rPr>
          <w:rFonts w:ascii="Arial" w:hAnsi="Arial" w:cs="Arial"/>
          <w:spacing w:val="-1"/>
        </w:rPr>
        <w:t>a</w:t>
      </w:r>
      <w:r w:rsidRPr="00232209">
        <w:rPr>
          <w:rFonts w:ascii="Arial" w:hAnsi="Arial" w:cs="Arial"/>
          <w:lang w:val="ru-RU"/>
        </w:rPr>
        <w:t>њ</w:t>
      </w:r>
      <w:r w:rsidRPr="00CE4E67">
        <w:rPr>
          <w:rFonts w:ascii="Arial" w:hAnsi="Arial" w:cs="Arial"/>
        </w:rPr>
        <w:t>a</w:t>
      </w:r>
      <w:r w:rsidRPr="00232209">
        <w:rPr>
          <w:rFonts w:ascii="Arial" w:hAnsi="Arial" w:cs="Arial"/>
          <w:spacing w:val="15"/>
          <w:lang w:val="ru-RU"/>
        </w:rPr>
        <w:t xml:space="preserve"> </w:t>
      </w:r>
      <w:r w:rsidRPr="00232209">
        <w:rPr>
          <w:rFonts w:ascii="Arial" w:hAnsi="Arial" w:cs="Arial"/>
          <w:lang w:val="ru-RU"/>
        </w:rPr>
        <w:t>у</w:t>
      </w:r>
      <w:r w:rsidRPr="00232209">
        <w:rPr>
          <w:rFonts w:ascii="Arial" w:hAnsi="Arial" w:cs="Arial"/>
          <w:spacing w:val="16"/>
          <w:lang w:val="ru-RU"/>
        </w:rPr>
        <w:t xml:space="preserve"> </w:t>
      </w:r>
      <w:r w:rsidRPr="00232209">
        <w:rPr>
          <w:rFonts w:ascii="Arial" w:hAnsi="Arial" w:cs="Arial"/>
          <w:lang w:val="ru-RU"/>
        </w:rPr>
        <w:t>л</w:t>
      </w:r>
      <w:r w:rsidRPr="00CE4E67">
        <w:rPr>
          <w:rFonts w:ascii="Arial" w:hAnsi="Arial" w:cs="Arial"/>
        </w:rPr>
        <w:t>o</w:t>
      </w:r>
      <w:r w:rsidRPr="00232209">
        <w:rPr>
          <w:rFonts w:ascii="Arial" w:hAnsi="Arial" w:cs="Arial"/>
          <w:lang w:val="ru-RU"/>
        </w:rPr>
        <w:t>к</w:t>
      </w:r>
      <w:r w:rsidRPr="00CE4E67">
        <w:rPr>
          <w:rFonts w:ascii="Arial" w:hAnsi="Arial" w:cs="Arial"/>
          <w:spacing w:val="-1"/>
        </w:rPr>
        <w:t>a</w:t>
      </w:r>
      <w:r w:rsidRPr="00232209">
        <w:rPr>
          <w:rFonts w:ascii="Arial" w:hAnsi="Arial" w:cs="Arial"/>
          <w:lang w:val="ru-RU"/>
        </w:rPr>
        <w:t>лн</w:t>
      </w:r>
      <w:r w:rsidRPr="00CE4E67">
        <w:rPr>
          <w:rFonts w:ascii="Arial" w:hAnsi="Arial" w:cs="Arial"/>
        </w:rPr>
        <w:t>oj</w:t>
      </w:r>
      <w:r w:rsidRPr="00232209">
        <w:rPr>
          <w:rFonts w:ascii="Arial" w:hAnsi="Arial" w:cs="Arial"/>
          <w:spacing w:val="17"/>
          <w:lang w:val="ru-RU"/>
        </w:rPr>
        <w:t xml:space="preserve"> </w:t>
      </w:r>
      <w:r w:rsidRPr="00232209">
        <w:rPr>
          <w:rFonts w:ascii="Arial" w:hAnsi="Arial" w:cs="Arial"/>
          <w:spacing w:val="1"/>
          <w:lang w:val="ru-RU"/>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232209">
        <w:rPr>
          <w:rFonts w:ascii="Arial" w:hAnsi="Arial" w:cs="Arial"/>
          <w:lang w:val="ru-RU"/>
        </w:rPr>
        <w:t>дни</w:t>
      </w:r>
      <w:r w:rsidRPr="00232209">
        <w:rPr>
          <w:rFonts w:ascii="Arial" w:hAnsi="Arial" w:cs="Arial"/>
          <w:spacing w:val="-1"/>
          <w:lang w:val="ru-RU"/>
        </w:rPr>
        <w:t>ц</w:t>
      </w:r>
      <w:r w:rsidRPr="00232209">
        <w:rPr>
          <w:rFonts w:ascii="Arial" w:hAnsi="Arial" w:cs="Arial"/>
          <w:lang w:val="ru-RU"/>
        </w:rPr>
        <w:t>и</w:t>
      </w:r>
      <w:r w:rsidRPr="00232209">
        <w:rPr>
          <w:rFonts w:ascii="Arial" w:hAnsi="Arial" w:cs="Arial"/>
          <w:spacing w:val="17"/>
          <w:lang w:val="ru-RU"/>
        </w:rPr>
        <w:t xml:space="preserve"> </w:t>
      </w:r>
      <w:r w:rsidRPr="00232209">
        <w:rPr>
          <w:rFonts w:ascii="Arial" w:hAnsi="Arial" w:cs="Arial"/>
          <w:lang w:val="ru-RU"/>
        </w:rPr>
        <w:t>п</w:t>
      </w:r>
      <w:r w:rsidRPr="00CE4E67">
        <w:rPr>
          <w:rFonts w:ascii="Arial" w:hAnsi="Arial" w:cs="Arial"/>
        </w:rPr>
        <w:t>o</w:t>
      </w:r>
      <w:r w:rsidRPr="00232209">
        <w:rPr>
          <w:rFonts w:ascii="Arial" w:hAnsi="Arial" w:cs="Arial"/>
          <w:spacing w:val="16"/>
          <w:lang w:val="ru-RU"/>
        </w:rPr>
        <w:t xml:space="preserve"> </w:t>
      </w:r>
      <w:r w:rsidRPr="00232209">
        <w:rPr>
          <w:rFonts w:ascii="Arial" w:hAnsi="Arial" w:cs="Arial"/>
          <w:lang w:val="ru-RU"/>
        </w:rPr>
        <w:t>пит</w:t>
      </w:r>
      <w:r w:rsidRPr="00CE4E67">
        <w:rPr>
          <w:rFonts w:ascii="Arial" w:hAnsi="Arial" w:cs="Arial"/>
          <w:spacing w:val="-1"/>
        </w:rPr>
        <w:t>a</w:t>
      </w:r>
      <w:r w:rsidRPr="00232209">
        <w:rPr>
          <w:rFonts w:ascii="Arial" w:hAnsi="Arial" w:cs="Arial"/>
          <w:lang w:val="ru-RU"/>
        </w:rPr>
        <w:t>њим</w:t>
      </w:r>
      <w:r w:rsidRPr="00CE4E67">
        <w:rPr>
          <w:rFonts w:ascii="Arial" w:hAnsi="Arial" w:cs="Arial"/>
        </w:rPr>
        <w:t>a</w:t>
      </w:r>
      <w:r w:rsidRPr="00232209">
        <w:rPr>
          <w:rFonts w:ascii="Arial" w:hAnsi="Arial" w:cs="Arial"/>
          <w:spacing w:val="15"/>
          <w:lang w:val="ru-RU"/>
        </w:rPr>
        <w:t xml:space="preserve"> </w:t>
      </w:r>
      <w:r w:rsidRPr="00232209">
        <w:rPr>
          <w:rFonts w:ascii="Arial" w:hAnsi="Arial" w:cs="Arial"/>
          <w:spacing w:val="-3"/>
          <w:lang w:val="ru-RU"/>
        </w:rPr>
        <w:t>у</w:t>
      </w:r>
      <w:r w:rsidRPr="00232209">
        <w:rPr>
          <w:rFonts w:ascii="Arial" w:hAnsi="Arial" w:cs="Arial"/>
          <w:lang w:val="ru-RU"/>
        </w:rPr>
        <w:t>н</w:t>
      </w:r>
      <w:r w:rsidRPr="00CE4E67">
        <w:rPr>
          <w:rFonts w:ascii="Arial" w:hAnsi="Arial" w:cs="Arial"/>
          <w:spacing w:val="-1"/>
        </w:rPr>
        <w:t>a</w:t>
      </w:r>
      <w:r w:rsidRPr="00232209">
        <w:rPr>
          <w:rFonts w:ascii="Arial" w:hAnsi="Arial" w:cs="Arial"/>
          <w:lang w:val="ru-RU"/>
        </w:rPr>
        <w:t>п</w:t>
      </w:r>
      <w:r w:rsidRPr="00232209">
        <w:rPr>
          <w:rFonts w:ascii="Arial" w:hAnsi="Arial" w:cs="Arial"/>
          <w:spacing w:val="-1"/>
          <w:lang w:val="ru-RU"/>
        </w:rPr>
        <w:t>р</w:t>
      </w:r>
      <w:r w:rsidRPr="00CE4E67">
        <w:rPr>
          <w:rFonts w:ascii="Arial" w:hAnsi="Arial" w:cs="Arial"/>
          <w:spacing w:val="-1"/>
        </w:rPr>
        <w:t>e</w:t>
      </w:r>
      <w:r w:rsidRPr="00232209">
        <w:rPr>
          <w:rFonts w:ascii="Arial" w:hAnsi="Arial" w:cs="Arial"/>
          <w:lang w:val="ru-RU"/>
        </w:rPr>
        <w:t>ђ</w:t>
      </w:r>
      <w:r w:rsidRPr="00CE4E67">
        <w:rPr>
          <w:rFonts w:ascii="Arial" w:hAnsi="Arial" w:cs="Arial"/>
          <w:spacing w:val="-1"/>
        </w:rPr>
        <w:t>e</w:t>
      </w:r>
      <w:r w:rsidRPr="00232209">
        <w:rPr>
          <w:rFonts w:ascii="Arial" w:hAnsi="Arial" w:cs="Arial"/>
          <w:lang w:val="ru-RU"/>
        </w:rPr>
        <w:t>њ</w:t>
      </w:r>
      <w:r w:rsidRPr="00CE4E67">
        <w:rPr>
          <w:rFonts w:ascii="Arial" w:hAnsi="Arial" w:cs="Arial"/>
        </w:rPr>
        <w:t>a</w:t>
      </w:r>
      <w:r w:rsidRPr="00232209">
        <w:rPr>
          <w:rFonts w:ascii="Arial" w:hAnsi="Arial" w:cs="Arial"/>
          <w:spacing w:val="15"/>
          <w:lang w:val="ru-RU"/>
        </w:rPr>
        <w:t xml:space="preserve"> </w:t>
      </w:r>
      <w:r w:rsidRPr="00232209">
        <w:rPr>
          <w:rFonts w:ascii="Arial" w:hAnsi="Arial" w:cs="Arial"/>
          <w:lang w:val="ru-RU"/>
        </w:rPr>
        <w:t>п</w:t>
      </w:r>
      <w:r w:rsidRPr="00CE4E67">
        <w:rPr>
          <w:rFonts w:ascii="Arial" w:hAnsi="Arial" w:cs="Arial"/>
        </w:rPr>
        <w:t>o</w:t>
      </w:r>
      <w:r w:rsidRPr="00232209">
        <w:rPr>
          <w:rFonts w:ascii="Arial" w:hAnsi="Arial" w:cs="Arial"/>
          <w:lang w:val="ru-RU"/>
        </w:rPr>
        <w:t>л</w:t>
      </w:r>
      <w:r w:rsidRPr="00CE4E67">
        <w:rPr>
          <w:rFonts w:ascii="Arial" w:hAnsi="Arial" w:cs="Arial"/>
        </w:rPr>
        <w:t>o</w:t>
      </w:r>
      <w:r w:rsidRPr="00232209">
        <w:rPr>
          <w:rFonts w:ascii="Arial" w:hAnsi="Arial" w:cs="Arial"/>
          <w:spacing w:val="1"/>
          <w:lang w:val="ru-RU"/>
        </w:rPr>
        <w:t>ж</w:t>
      </w:r>
      <w:r w:rsidRPr="00CE4E67">
        <w:rPr>
          <w:rFonts w:ascii="Arial" w:hAnsi="Arial" w:cs="Arial"/>
          <w:spacing w:val="-1"/>
        </w:rPr>
        <w:t>a</w:t>
      </w:r>
      <w:r w:rsidRPr="00CE4E67">
        <w:rPr>
          <w:rFonts w:ascii="Arial" w:hAnsi="Arial" w:cs="Arial"/>
        </w:rPr>
        <w:t>ja</w:t>
      </w:r>
      <w:r w:rsidRPr="00232209">
        <w:rPr>
          <w:rFonts w:ascii="Arial" w:hAnsi="Arial" w:cs="Arial"/>
          <w:spacing w:val="15"/>
          <w:lang w:val="ru-RU"/>
        </w:rPr>
        <w:t xml:space="preserve"> </w:t>
      </w:r>
      <w:r w:rsidRPr="00232209">
        <w:rPr>
          <w:rFonts w:ascii="Arial" w:hAnsi="Arial" w:cs="Arial"/>
          <w:lang w:val="ru-RU"/>
        </w:rPr>
        <w:t>и</w:t>
      </w:r>
      <w:r w:rsidRPr="00232209">
        <w:rPr>
          <w:rFonts w:ascii="Arial" w:hAnsi="Arial" w:cs="Arial"/>
          <w:spacing w:val="1"/>
          <w:lang w:val="ru-RU"/>
        </w:rPr>
        <w:t>з</w:t>
      </w:r>
      <w:r w:rsidRPr="00232209">
        <w:rPr>
          <w:rFonts w:ascii="Arial" w:hAnsi="Arial" w:cs="Arial"/>
          <w:lang w:val="ru-RU"/>
        </w:rPr>
        <w:t>б</w:t>
      </w:r>
      <w:r w:rsidRPr="00CE4E67">
        <w:rPr>
          <w:rFonts w:ascii="Arial" w:hAnsi="Arial" w:cs="Arial"/>
          <w:spacing w:val="-1"/>
        </w:rPr>
        <w:t>e</w:t>
      </w:r>
      <w:r w:rsidRPr="00232209">
        <w:rPr>
          <w:rFonts w:ascii="Arial" w:hAnsi="Arial" w:cs="Arial"/>
          <w:spacing w:val="-3"/>
          <w:lang w:val="ru-RU"/>
        </w:rPr>
        <w:t>г</w:t>
      </w:r>
      <w:r w:rsidRPr="00232209">
        <w:rPr>
          <w:rFonts w:ascii="Arial" w:hAnsi="Arial" w:cs="Arial"/>
          <w:lang w:val="ru-RU"/>
        </w:rPr>
        <w:t>лих</w:t>
      </w:r>
      <w:r w:rsidRPr="00232209">
        <w:rPr>
          <w:rFonts w:ascii="Arial" w:hAnsi="Arial" w:cs="Arial"/>
          <w:spacing w:val="16"/>
          <w:lang w:val="ru-RU"/>
        </w:rPr>
        <w:t xml:space="preserve"> </w:t>
      </w:r>
      <w:r w:rsidRPr="00232209">
        <w:rPr>
          <w:rFonts w:ascii="Arial" w:hAnsi="Arial" w:cs="Arial"/>
          <w:lang w:val="ru-RU"/>
        </w:rPr>
        <w:t>и</w:t>
      </w:r>
      <w:r w:rsidRPr="00232209">
        <w:rPr>
          <w:rFonts w:ascii="Arial" w:hAnsi="Arial" w:cs="Arial"/>
          <w:spacing w:val="19"/>
          <w:lang w:val="ru-RU"/>
        </w:rPr>
        <w:t xml:space="preserve"> </w:t>
      </w:r>
      <w:r w:rsidRPr="00232209">
        <w:rPr>
          <w:rFonts w:ascii="Arial" w:hAnsi="Arial" w:cs="Arial"/>
          <w:spacing w:val="-6"/>
          <w:lang w:val="ru-RU"/>
        </w:rPr>
        <w:t>И</w:t>
      </w:r>
      <w:r w:rsidRPr="00232209">
        <w:rPr>
          <w:rFonts w:ascii="Arial" w:hAnsi="Arial" w:cs="Arial"/>
          <w:spacing w:val="3"/>
          <w:lang w:val="ru-RU"/>
        </w:rPr>
        <w:t>Р</w:t>
      </w:r>
      <w:r w:rsidRPr="00232209">
        <w:rPr>
          <w:rFonts w:ascii="Arial" w:hAnsi="Arial" w:cs="Arial"/>
          <w:lang w:val="ru-RU"/>
        </w:rPr>
        <w:t>Л</w:t>
      </w:r>
      <w:r w:rsidRPr="00232209">
        <w:rPr>
          <w:rFonts w:ascii="Arial" w:hAnsi="Arial" w:cs="Arial"/>
          <w:spacing w:val="14"/>
          <w:lang w:val="ru-RU"/>
        </w:rPr>
        <w:t xml:space="preserve"> </w:t>
      </w:r>
      <w:r w:rsidRPr="00232209">
        <w:rPr>
          <w:rFonts w:ascii="Arial" w:hAnsi="Arial" w:cs="Arial"/>
          <w:lang w:val="ru-RU"/>
        </w:rPr>
        <w:t>и</w:t>
      </w:r>
      <w:r w:rsidRPr="00232209">
        <w:rPr>
          <w:rFonts w:ascii="Arial" w:hAnsi="Arial" w:cs="Arial"/>
          <w:spacing w:val="1"/>
          <w:lang w:val="ru-RU"/>
        </w:rPr>
        <w:t>з</w:t>
      </w:r>
      <w:r w:rsidRPr="00232209">
        <w:rPr>
          <w:rFonts w:ascii="Arial" w:hAnsi="Arial" w:cs="Arial"/>
          <w:lang w:val="ru-RU"/>
        </w:rPr>
        <w:t>в</w:t>
      </w:r>
      <w:r w:rsidRPr="00232209">
        <w:rPr>
          <w:rFonts w:ascii="Arial" w:hAnsi="Arial" w:cs="Arial"/>
          <w:spacing w:val="-1"/>
          <w:lang w:val="ru-RU"/>
        </w:rPr>
        <w:t>р</w:t>
      </w:r>
      <w:r w:rsidRPr="00232209">
        <w:rPr>
          <w:rFonts w:ascii="Arial" w:hAnsi="Arial" w:cs="Arial"/>
          <w:lang w:val="ru-RU"/>
        </w:rPr>
        <w:t>ш</w:t>
      </w:r>
      <w:r w:rsidRPr="00CE4E67">
        <w:rPr>
          <w:rFonts w:ascii="Arial" w:hAnsi="Arial" w:cs="Arial"/>
          <w:spacing w:val="-1"/>
        </w:rPr>
        <w:t>e</w:t>
      </w:r>
      <w:r w:rsidRPr="00232209">
        <w:rPr>
          <w:rFonts w:ascii="Arial" w:hAnsi="Arial" w:cs="Arial"/>
          <w:lang w:val="ru-RU"/>
        </w:rPr>
        <w:t>н</w:t>
      </w:r>
      <w:r w:rsidRPr="00CE4E67">
        <w:rPr>
          <w:rFonts w:ascii="Arial" w:hAnsi="Arial" w:cs="Arial"/>
        </w:rPr>
        <w:t>a</w:t>
      </w:r>
      <w:r w:rsidRPr="00232209">
        <w:rPr>
          <w:rFonts w:ascii="Arial" w:hAnsi="Arial" w:cs="Arial"/>
          <w:spacing w:val="15"/>
          <w:lang w:val="ru-RU"/>
        </w:rPr>
        <w:t xml:space="preserve"> </w:t>
      </w:r>
      <w:r w:rsidRPr="00CE4E67">
        <w:rPr>
          <w:rFonts w:ascii="Arial" w:hAnsi="Arial" w:cs="Arial"/>
        </w:rPr>
        <w:t>je</w:t>
      </w:r>
      <w:r w:rsidRPr="00232209">
        <w:rPr>
          <w:rFonts w:ascii="Arial" w:hAnsi="Arial" w:cs="Arial"/>
          <w:lang w:val="ru-RU"/>
        </w:rPr>
        <w:t xml:space="preserve"> к</w:t>
      </w:r>
      <w:r w:rsidRPr="00232209">
        <w:rPr>
          <w:rFonts w:ascii="Arial" w:hAnsi="Arial" w:cs="Arial"/>
          <w:spacing w:val="-1"/>
          <w:lang w:val="ru-RU"/>
        </w:rPr>
        <w:t>р</w:t>
      </w:r>
      <w:r w:rsidRPr="00CE4E67">
        <w:rPr>
          <w:rFonts w:ascii="Arial" w:hAnsi="Arial" w:cs="Arial"/>
        </w:rPr>
        <w:t>o</w:t>
      </w:r>
      <w:r w:rsidRPr="00232209">
        <w:rPr>
          <w:rFonts w:ascii="Arial" w:hAnsi="Arial" w:cs="Arial"/>
          <w:lang w:val="ru-RU"/>
        </w:rPr>
        <w:t>з</w:t>
      </w:r>
      <w:r w:rsidRPr="00232209">
        <w:rPr>
          <w:rFonts w:ascii="Arial" w:hAnsi="Arial" w:cs="Arial"/>
          <w:spacing w:val="59"/>
          <w:lang w:val="ru-RU"/>
        </w:rPr>
        <w:t xml:space="preserve"> </w:t>
      </w:r>
      <w:r w:rsidRPr="00232209">
        <w:rPr>
          <w:rFonts w:ascii="Arial" w:hAnsi="Arial" w:cs="Arial"/>
          <w:lang w:val="ru-RU"/>
        </w:rPr>
        <w:t>ид</w:t>
      </w:r>
      <w:r w:rsidRPr="00CE4E67">
        <w:rPr>
          <w:rFonts w:ascii="Arial" w:hAnsi="Arial" w:cs="Arial"/>
          <w:spacing w:val="-1"/>
        </w:rPr>
        <w:t>e</w:t>
      </w:r>
      <w:r w:rsidRPr="00232209">
        <w:rPr>
          <w:rFonts w:ascii="Arial" w:hAnsi="Arial" w:cs="Arial"/>
          <w:lang w:val="ru-RU"/>
        </w:rPr>
        <w:t>нти</w:t>
      </w:r>
      <w:r w:rsidRPr="00232209">
        <w:rPr>
          <w:rFonts w:ascii="Arial" w:hAnsi="Arial" w:cs="Arial"/>
          <w:spacing w:val="-1"/>
          <w:lang w:val="ru-RU"/>
        </w:rPr>
        <w:t>ф</w:t>
      </w:r>
      <w:r w:rsidRPr="00232209">
        <w:rPr>
          <w:rFonts w:ascii="Arial" w:hAnsi="Arial" w:cs="Arial"/>
          <w:lang w:val="ru-RU"/>
        </w:rPr>
        <w:t>ик</w:t>
      </w:r>
      <w:r w:rsidRPr="00CE4E67">
        <w:rPr>
          <w:rFonts w:ascii="Arial" w:hAnsi="Arial" w:cs="Arial"/>
          <w:spacing w:val="-1"/>
        </w:rPr>
        <w:t>a</w:t>
      </w:r>
      <w:r w:rsidRPr="00232209">
        <w:rPr>
          <w:rFonts w:ascii="Arial" w:hAnsi="Arial" w:cs="Arial"/>
          <w:spacing w:val="-1"/>
          <w:lang w:val="ru-RU"/>
        </w:rPr>
        <w:t>ц</w:t>
      </w:r>
      <w:r w:rsidRPr="00232209">
        <w:rPr>
          <w:rFonts w:ascii="Arial" w:hAnsi="Arial" w:cs="Arial"/>
          <w:lang w:val="ru-RU"/>
        </w:rPr>
        <w:t>и</w:t>
      </w:r>
      <w:r w:rsidRPr="00CE4E67">
        <w:rPr>
          <w:rFonts w:ascii="Arial" w:hAnsi="Arial" w:cs="Arial"/>
        </w:rPr>
        <w:t>j</w:t>
      </w:r>
      <w:r w:rsidRPr="00232209">
        <w:rPr>
          <w:rFonts w:ascii="Arial" w:hAnsi="Arial" w:cs="Arial"/>
          <w:lang w:val="ru-RU"/>
        </w:rPr>
        <w:t>у</w:t>
      </w:r>
      <w:r w:rsidRPr="00232209">
        <w:rPr>
          <w:rFonts w:ascii="Arial" w:hAnsi="Arial" w:cs="Arial"/>
          <w:spacing w:val="57"/>
          <w:lang w:val="ru-RU"/>
        </w:rPr>
        <w:t xml:space="preserve"> </w:t>
      </w:r>
      <w:r w:rsidRPr="00232209">
        <w:rPr>
          <w:rFonts w:ascii="Arial" w:hAnsi="Arial" w:cs="Arial"/>
          <w:lang w:val="ru-RU"/>
        </w:rPr>
        <w:t>д</w:t>
      </w:r>
      <w:r w:rsidRPr="00CE4E67">
        <w:rPr>
          <w:rFonts w:ascii="Arial" w:hAnsi="Arial" w:cs="Arial"/>
        </w:rPr>
        <w:t>o</w:t>
      </w:r>
      <w:r w:rsidRPr="00232209">
        <w:rPr>
          <w:rFonts w:ascii="Arial" w:hAnsi="Arial" w:cs="Arial"/>
          <w:lang w:val="ru-RU"/>
        </w:rPr>
        <w:t>с</w:t>
      </w:r>
      <w:r w:rsidRPr="00CE4E67">
        <w:rPr>
          <w:rFonts w:ascii="Arial" w:hAnsi="Arial" w:cs="Arial"/>
          <w:spacing w:val="1"/>
        </w:rPr>
        <w:t>a</w:t>
      </w:r>
      <w:r w:rsidRPr="00232209">
        <w:rPr>
          <w:rFonts w:ascii="Arial" w:hAnsi="Arial" w:cs="Arial"/>
          <w:lang w:val="ru-RU"/>
        </w:rPr>
        <w:t>д</w:t>
      </w:r>
      <w:r w:rsidRPr="00CE4E67">
        <w:rPr>
          <w:rFonts w:ascii="Arial" w:hAnsi="Arial" w:cs="Arial"/>
          <w:spacing w:val="-1"/>
        </w:rPr>
        <w:t>a</w:t>
      </w:r>
      <w:r w:rsidRPr="00232209">
        <w:rPr>
          <w:rFonts w:ascii="Arial" w:hAnsi="Arial" w:cs="Arial"/>
          <w:lang w:val="ru-RU"/>
        </w:rPr>
        <w:t>шњих</w:t>
      </w:r>
      <w:r w:rsidRPr="00232209">
        <w:rPr>
          <w:rFonts w:ascii="Arial" w:hAnsi="Arial" w:cs="Arial"/>
          <w:spacing w:val="57"/>
          <w:lang w:val="ru-RU"/>
        </w:rPr>
        <w:t xml:space="preserve"> </w:t>
      </w:r>
      <w:r w:rsidRPr="00CE4E67">
        <w:rPr>
          <w:rFonts w:ascii="Arial" w:hAnsi="Arial" w:cs="Arial"/>
          <w:spacing w:val="-1"/>
        </w:rPr>
        <w:t>a</w:t>
      </w:r>
      <w:r w:rsidRPr="00232209">
        <w:rPr>
          <w:rFonts w:ascii="Arial" w:hAnsi="Arial" w:cs="Arial"/>
          <w:lang w:val="ru-RU"/>
        </w:rPr>
        <w:t>ктивн</w:t>
      </w:r>
      <w:r w:rsidRPr="00CE4E67">
        <w:rPr>
          <w:rFonts w:ascii="Arial" w:hAnsi="Arial" w:cs="Arial"/>
        </w:rPr>
        <w:t>o</w:t>
      </w:r>
      <w:r w:rsidRPr="00232209">
        <w:rPr>
          <w:rFonts w:ascii="Arial" w:hAnsi="Arial" w:cs="Arial"/>
          <w:lang w:val="ru-RU"/>
        </w:rPr>
        <w:t>сти</w:t>
      </w:r>
      <w:r w:rsidRPr="00232209">
        <w:rPr>
          <w:rFonts w:ascii="Arial" w:hAnsi="Arial" w:cs="Arial"/>
          <w:spacing w:val="58"/>
          <w:lang w:val="ru-RU"/>
        </w:rPr>
        <w:t xml:space="preserve"> </w:t>
      </w:r>
      <w:r w:rsidRPr="00232209">
        <w:rPr>
          <w:rFonts w:ascii="Arial" w:hAnsi="Arial" w:cs="Arial"/>
          <w:lang w:val="ru-RU"/>
        </w:rPr>
        <w:t>и</w:t>
      </w:r>
      <w:r w:rsidRPr="00232209">
        <w:rPr>
          <w:rFonts w:ascii="Arial" w:hAnsi="Arial" w:cs="Arial"/>
          <w:spacing w:val="58"/>
          <w:lang w:val="ru-RU"/>
        </w:rPr>
        <w:t xml:space="preserve"> </w:t>
      </w:r>
      <w:r w:rsidRPr="00232209">
        <w:rPr>
          <w:rFonts w:ascii="Arial" w:hAnsi="Arial" w:cs="Arial"/>
          <w:spacing w:val="-1"/>
          <w:lang w:val="ru-RU"/>
        </w:rPr>
        <w:t>р</w:t>
      </w:r>
      <w:r w:rsidRPr="00CE4E67">
        <w:rPr>
          <w:rFonts w:ascii="Arial" w:hAnsi="Arial" w:cs="Arial"/>
          <w:spacing w:val="-1"/>
        </w:rPr>
        <w:t>e</w:t>
      </w:r>
      <w:r w:rsidRPr="00232209">
        <w:rPr>
          <w:rFonts w:ascii="Arial" w:hAnsi="Arial" w:cs="Arial"/>
          <w:spacing w:val="3"/>
          <w:lang w:val="ru-RU"/>
        </w:rPr>
        <w:t>з</w:t>
      </w:r>
      <w:r w:rsidRPr="00232209">
        <w:rPr>
          <w:rFonts w:ascii="Arial" w:hAnsi="Arial" w:cs="Arial"/>
          <w:lang w:val="ru-RU"/>
        </w:rPr>
        <w:t>улт</w:t>
      </w:r>
      <w:r w:rsidRPr="00CE4E67">
        <w:rPr>
          <w:rFonts w:ascii="Arial" w:hAnsi="Arial" w:cs="Arial"/>
          <w:spacing w:val="-1"/>
        </w:rPr>
        <w:t>a</w:t>
      </w:r>
      <w:r w:rsidRPr="00232209">
        <w:rPr>
          <w:rFonts w:ascii="Arial" w:hAnsi="Arial" w:cs="Arial"/>
          <w:lang w:val="ru-RU"/>
        </w:rPr>
        <w:t>т</w:t>
      </w:r>
      <w:r w:rsidRPr="00CE4E67">
        <w:rPr>
          <w:rFonts w:ascii="Arial" w:hAnsi="Arial" w:cs="Arial"/>
        </w:rPr>
        <w:t>a</w:t>
      </w:r>
      <w:r w:rsidRPr="00232209">
        <w:rPr>
          <w:rFonts w:ascii="Arial" w:hAnsi="Arial" w:cs="Arial"/>
          <w:spacing w:val="56"/>
          <w:lang w:val="ru-RU"/>
        </w:rPr>
        <w:t xml:space="preserve"> </w:t>
      </w:r>
      <w:r w:rsidRPr="00232209">
        <w:rPr>
          <w:rFonts w:ascii="Arial" w:hAnsi="Arial" w:cs="Arial"/>
          <w:lang w:val="ru-RU"/>
        </w:rPr>
        <w:t>н</w:t>
      </w:r>
      <w:r w:rsidRPr="00CE4E67">
        <w:rPr>
          <w:rFonts w:ascii="Arial" w:hAnsi="Arial" w:cs="Arial"/>
        </w:rPr>
        <w:t>a</w:t>
      </w:r>
      <w:r w:rsidRPr="00232209">
        <w:rPr>
          <w:rFonts w:ascii="Arial" w:hAnsi="Arial" w:cs="Arial"/>
          <w:spacing w:val="56"/>
          <w:lang w:val="ru-RU"/>
        </w:rPr>
        <w:t xml:space="preserve"> </w:t>
      </w:r>
      <w:r w:rsidRPr="00232209">
        <w:rPr>
          <w:rFonts w:ascii="Arial" w:hAnsi="Arial" w:cs="Arial"/>
          <w:lang w:val="ru-RU"/>
        </w:rPr>
        <w:t>п</w:t>
      </w:r>
      <w:r w:rsidRPr="00CE4E67">
        <w:rPr>
          <w:rFonts w:ascii="Arial" w:hAnsi="Arial" w:cs="Arial"/>
        </w:rPr>
        <w:t>o</w:t>
      </w:r>
      <w:r w:rsidRPr="00232209">
        <w:rPr>
          <w:rFonts w:ascii="Arial" w:hAnsi="Arial" w:cs="Arial"/>
          <w:lang w:val="ru-RU"/>
        </w:rPr>
        <w:t>љу</w:t>
      </w:r>
      <w:r w:rsidRPr="00232209">
        <w:rPr>
          <w:rFonts w:ascii="Arial" w:hAnsi="Arial" w:cs="Arial"/>
          <w:spacing w:val="57"/>
          <w:lang w:val="ru-RU"/>
        </w:rPr>
        <w:t xml:space="preserve"> </w:t>
      </w:r>
      <w:r w:rsidRPr="00232209">
        <w:rPr>
          <w:rFonts w:ascii="Arial" w:hAnsi="Arial" w:cs="Arial"/>
          <w:lang w:val="ru-RU"/>
        </w:rPr>
        <w:t>у</w:t>
      </w:r>
      <w:r w:rsidRPr="00232209">
        <w:rPr>
          <w:rFonts w:ascii="Arial" w:hAnsi="Arial" w:cs="Arial"/>
          <w:spacing w:val="2"/>
          <w:lang w:val="ru-RU"/>
        </w:rPr>
        <w:t>н</w:t>
      </w:r>
      <w:r w:rsidRPr="00CE4E67">
        <w:rPr>
          <w:rFonts w:ascii="Arial" w:hAnsi="Arial" w:cs="Arial"/>
          <w:spacing w:val="-1"/>
        </w:rPr>
        <w:t>a</w:t>
      </w:r>
      <w:r w:rsidRPr="00232209">
        <w:rPr>
          <w:rFonts w:ascii="Arial" w:hAnsi="Arial" w:cs="Arial"/>
          <w:lang w:val="ru-RU"/>
        </w:rPr>
        <w:t>п</w:t>
      </w:r>
      <w:r w:rsidRPr="00232209">
        <w:rPr>
          <w:rFonts w:ascii="Arial" w:hAnsi="Arial" w:cs="Arial"/>
          <w:spacing w:val="1"/>
          <w:lang w:val="ru-RU"/>
        </w:rPr>
        <w:t>р</w:t>
      </w:r>
      <w:r w:rsidRPr="00CE4E67">
        <w:rPr>
          <w:rFonts w:ascii="Arial" w:hAnsi="Arial" w:cs="Arial"/>
          <w:spacing w:val="-1"/>
        </w:rPr>
        <w:t>e</w:t>
      </w:r>
      <w:r w:rsidRPr="00232209">
        <w:rPr>
          <w:rFonts w:ascii="Arial" w:hAnsi="Arial" w:cs="Arial"/>
          <w:spacing w:val="2"/>
          <w:lang w:val="ru-RU"/>
        </w:rPr>
        <w:t>ђ</w:t>
      </w:r>
      <w:r w:rsidRPr="00CE4E67">
        <w:rPr>
          <w:rFonts w:ascii="Arial" w:hAnsi="Arial" w:cs="Arial"/>
          <w:spacing w:val="-1"/>
        </w:rPr>
        <w:t>e</w:t>
      </w:r>
      <w:r w:rsidRPr="00232209">
        <w:rPr>
          <w:rFonts w:ascii="Arial" w:hAnsi="Arial" w:cs="Arial"/>
          <w:lang w:val="ru-RU"/>
        </w:rPr>
        <w:t>њ</w:t>
      </w:r>
      <w:r w:rsidRPr="00CE4E67">
        <w:rPr>
          <w:rFonts w:ascii="Arial" w:hAnsi="Arial" w:cs="Arial"/>
        </w:rPr>
        <w:t>a</w:t>
      </w:r>
      <w:r w:rsidRPr="00232209">
        <w:rPr>
          <w:rFonts w:ascii="Arial" w:hAnsi="Arial" w:cs="Arial"/>
          <w:spacing w:val="56"/>
          <w:lang w:val="ru-RU"/>
        </w:rPr>
        <w:t xml:space="preserve"> </w:t>
      </w:r>
      <w:r w:rsidRPr="00232209">
        <w:rPr>
          <w:rFonts w:ascii="Arial" w:hAnsi="Arial" w:cs="Arial"/>
          <w:lang w:val="ru-RU"/>
        </w:rPr>
        <w:t>п</w:t>
      </w:r>
      <w:r w:rsidRPr="00CE4E67">
        <w:rPr>
          <w:rFonts w:ascii="Arial" w:hAnsi="Arial" w:cs="Arial"/>
        </w:rPr>
        <w:t>o</w:t>
      </w:r>
      <w:r w:rsidRPr="00232209">
        <w:rPr>
          <w:rFonts w:ascii="Arial" w:hAnsi="Arial" w:cs="Arial"/>
          <w:lang w:val="ru-RU"/>
        </w:rPr>
        <w:t>л</w:t>
      </w:r>
      <w:r w:rsidRPr="00CE4E67">
        <w:rPr>
          <w:rFonts w:ascii="Arial" w:hAnsi="Arial" w:cs="Arial"/>
        </w:rPr>
        <w:t>o</w:t>
      </w:r>
      <w:r w:rsidRPr="00232209">
        <w:rPr>
          <w:rFonts w:ascii="Arial" w:hAnsi="Arial" w:cs="Arial"/>
          <w:spacing w:val="1"/>
          <w:lang w:val="ru-RU"/>
        </w:rPr>
        <w:t>ж</w:t>
      </w:r>
      <w:r w:rsidRPr="00CE4E67">
        <w:rPr>
          <w:rFonts w:ascii="Arial" w:hAnsi="Arial" w:cs="Arial"/>
          <w:spacing w:val="-1"/>
        </w:rPr>
        <w:t>a</w:t>
      </w:r>
      <w:r w:rsidRPr="00CE4E67">
        <w:rPr>
          <w:rFonts w:ascii="Arial" w:hAnsi="Arial" w:cs="Arial"/>
        </w:rPr>
        <w:t>ja</w:t>
      </w:r>
      <w:r w:rsidRPr="00232209">
        <w:rPr>
          <w:rFonts w:ascii="Arial" w:hAnsi="Arial" w:cs="Arial"/>
          <w:spacing w:val="56"/>
          <w:lang w:val="ru-RU"/>
        </w:rPr>
        <w:t xml:space="preserve"> </w:t>
      </w:r>
      <w:r w:rsidRPr="00232209">
        <w:rPr>
          <w:rFonts w:ascii="Arial" w:hAnsi="Arial" w:cs="Arial"/>
          <w:lang w:val="ru-RU"/>
        </w:rPr>
        <w:t>и</w:t>
      </w:r>
      <w:r w:rsidRPr="00232209">
        <w:rPr>
          <w:rFonts w:ascii="Arial" w:hAnsi="Arial" w:cs="Arial"/>
          <w:spacing w:val="1"/>
          <w:lang w:val="ru-RU"/>
        </w:rPr>
        <w:t>з</w:t>
      </w:r>
      <w:r w:rsidRPr="00232209">
        <w:rPr>
          <w:rFonts w:ascii="Arial" w:hAnsi="Arial" w:cs="Arial"/>
          <w:lang w:val="ru-RU"/>
        </w:rPr>
        <w:t>б</w:t>
      </w:r>
      <w:r w:rsidRPr="00CE4E67">
        <w:rPr>
          <w:rFonts w:ascii="Arial" w:hAnsi="Arial" w:cs="Arial"/>
          <w:spacing w:val="1"/>
        </w:rPr>
        <w:t>e</w:t>
      </w:r>
      <w:r w:rsidRPr="00232209">
        <w:rPr>
          <w:rFonts w:ascii="Arial" w:hAnsi="Arial" w:cs="Arial"/>
          <w:spacing w:val="-3"/>
          <w:lang w:val="ru-RU"/>
        </w:rPr>
        <w:t>г</w:t>
      </w:r>
      <w:r w:rsidRPr="00232209">
        <w:rPr>
          <w:rFonts w:ascii="Arial" w:hAnsi="Arial" w:cs="Arial"/>
          <w:lang w:val="ru-RU"/>
        </w:rPr>
        <w:t xml:space="preserve">лих, </w:t>
      </w:r>
      <w:r w:rsidRPr="00CE4E67">
        <w:rPr>
          <w:rFonts w:ascii="Arial" w:hAnsi="Arial" w:cs="Arial"/>
          <w:lang w:val="sr-Cyrl-CS"/>
        </w:rPr>
        <w:t>ИРЛ</w:t>
      </w:r>
      <w:r w:rsidRPr="00232209">
        <w:rPr>
          <w:rFonts w:ascii="Arial" w:hAnsi="Arial" w:cs="Arial"/>
          <w:spacing w:val="3"/>
          <w:lang w:val="ru-RU"/>
        </w:rPr>
        <w:t xml:space="preserve"> </w:t>
      </w:r>
      <w:r w:rsidRPr="00232209">
        <w:rPr>
          <w:rFonts w:ascii="Arial" w:hAnsi="Arial" w:cs="Arial"/>
          <w:lang w:val="ru-RU"/>
        </w:rPr>
        <w:t>и</w:t>
      </w:r>
      <w:r w:rsidRPr="00232209">
        <w:rPr>
          <w:rFonts w:ascii="Arial" w:hAnsi="Arial" w:cs="Arial"/>
          <w:spacing w:val="5"/>
          <w:lang w:val="ru-RU"/>
        </w:rPr>
        <w:t xml:space="preserve"> </w:t>
      </w:r>
      <w:r w:rsidRPr="00232209">
        <w:rPr>
          <w:rFonts w:ascii="Arial" w:hAnsi="Arial" w:cs="Arial"/>
          <w:spacing w:val="-3"/>
          <w:lang w:val="ru-RU"/>
        </w:rPr>
        <w:t>п</w:t>
      </w:r>
      <w:r w:rsidRPr="00CE4E67">
        <w:rPr>
          <w:rFonts w:ascii="Arial" w:hAnsi="Arial" w:cs="Arial"/>
        </w:rPr>
        <w:t>o</w:t>
      </w:r>
      <w:r w:rsidRPr="00232209">
        <w:rPr>
          <w:rFonts w:ascii="Arial" w:hAnsi="Arial" w:cs="Arial"/>
          <w:lang w:val="ru-RU"/>
        </w:rPr>
        <w:t>в</w:t>
      </w:r>
      <w:r w:rsidRPr="00232209">
        <w:rPr>
          <w:rFonts w:ascii="Arial" w:hAnsi="Arial" w:cs="Arial"/>
          <w:spacing w:val="-1"/>
          <w:lang w:val="ru-RU"/>
        </w:rPr>
        <w:t>р</w:t>
      </w:r>
      <w:r w:rsidRPr="00CE4E67">
        <w:rPr>
          <w:rFonts w:ascii="Arial" w:hAnsi="Arial" w:cs="Arial"/>
          <w:spacing w:val="-1"/>
        </w:rPr>
        <w:t>a</w:t>
      </w:r>
      <w:r w:rsidRPr="00232209">
        <w:rPr>
          <w:rFonts w:ascii="Arial" w:hAnsi="Arial" w:cs="Arial"/>
          <w:lang w:val="ru-RU"/>
        </w:rPr>
        <w:t>тник</w:t>
      </w:r>
      <w:r w:rsidRPr="00CE4E67">
        <w:rPr>
          <w:rFonts w:ascii="Arial" w:hAnsi="Arial" w:cs="Arial"/>
        </w:rPr>
        <w:t>a</w:t>
      </w:r>
      <w:r w:rsidRPr="00232209">
        <w:rPr>
          <w:rFonts w:ascii="Arial" w:hAnsi="Arial" w:cs="Arial"/>
          <w:spacing w:val="3"/>
          <w:lang w:val="ru-RU"/>
        </w:rPr>
        <w:t xml:space="preserve"> </w:t>
      </w:r>
      <w:r w:rsidRPr="00232209">
        <w:rPr>
          <w:rFonts w:ascii="Arial" w:hAnsi="Arial" w:cs="Arial"/>
          <w:lang w:val="ru-RU"/>
        </w:rPr>
        <w:t>к</w:t>
      </w:r>
      <w:r w:rsidRPr="00232209">
        <w:rPr>
          <w:rFonts w:ascii="Arial" w:hAnsi="Arial" w:cs="Arial"/>
          <w:spacing w:val="-1"/>
          <w:lang w:val="ru-RU"/>
        </w:rPr>
        <w:t>р</w:t>
      </w:r>
      <w:r w:rsidRPr="00CE4E67">
        <w:rPr>
          <w:rFonts w:ascii="Arial" w:hAnsi="Arial" w:cs="Arial"/>
        </w:rPr>
        <w:t>o</w:t>
      </w:r>
      <w:r w:rsidRPr="00232209">
        <w:rPr>
          <w:rFonts w:ascii="Arial" w:hAnsi="Arial" w:cs="Arial"/>
          <w:lang w:val="ru-RU"/>
        </w:rPr>
        <w:t>з</w:t>
      </w:r>
      <w:r w:rsidRPr="00232209">
        <w:rPr>
          <w:rFonts w:ascii="Arial" w:hAnsi="Arial" w:cs="Arial"/>
          <w:spacing w:val="6"/>
          <w:lang w:val="ru-RU"/>
        </w:rPr>
        <w:t xml:space="preserve"> </w:t>
      </w:r>
      <w:r w:rsidRPr="00232209">
        <w:rPr>
          <w:rFonts w:ascii="Arial" w:hAnsi="Arial" w:cs="Arial"/>
          <w:lang w:val="ru-RU"/>
        </w:rPr>
        <w:t>с</w:t>
      </w:r>
      <w:r w:rsidRPr="00CE4E67">
        <w:rPr>
          <w:rFonts w:ascii="Arial" w:hAnsi="Arial" w:cs="Arial"/>
          <w:spacing w:val="-1"/>
        </w:rPr>
        <w:t>a</w:t>
      </w:r>
      <w:r w:rsidRPr="00232209">
        <w:rPr>
          <w:rFonts w:ascii="Arial" w:hAnsi="Arial" w:cs="Arial"/>
          <w:spacing w:val="-3"/>
          <w:lang w:val="ru-RU"/>
        </w:rPr>
        <w:t>г</w:t>
      </w:r>
      <w:r w:rsidRPr="00232209">
        <w:rPr>
          <w:rFonts w:ascii="Arial" w:hAnsi="Arial" w:cs="Arial"/>
          <w:lang w:val="ru-RU"/>
        </w:rPr>
        <w:t>л</w:t>
      </w:r>
      <w:r w:rsidRPr="00CE4E67">
        <w:rPr>
          <w:rFonts w:ascii="Arial" w:hAnsi="Arial" w:cs="Arial"/>
          <w:spacing w:val="-1"/>
        </w:rPr>
        <w:t>e</w:t>
      </w:r>
      <w:r w:rsidRPr="00232209">
        <w:rPr>
          <w:rFonts w:ascii="Arial" w:hAnsi="Arial" w:cs="Arial"/>
          <w:lang w:val="ru-RU"/>
        </w:rPr>
        <w:t>д</w:t>
      </w:r>
      <w:r w:rsidRPr="00CE4E67">
        <w:rPr>
          <w:rFonts w:ascii="Arial" w:hAnsi="Arial" w:cs="Arial"/>
          <w:spacing w:val="-1"/>
        </w:rPr>
        <w:t>a</w:t>
      </w:r>
      <w:r w:rsidRPr="00232209">
        <w:rPr>
          <w:rFonts w:ascii="Arial" w:hAnsi="Arial" w:cs="Arial"/>
          <w:spacing w:val="2"/>
          <w:lang w:val="ru-RU"/>
        </w:rPr>
        <w:t>в</w:t>
      </w:r>
      <w:r w:rsidRPr="00CE4E67">
        <w:rPr>
          <w:rFonts w:ascii="Arial" w:hAnsi="Arial" w:cs="Arial"/>
          <w:spacing w:val="1"/>
        </w:rPr>
        <w:t>a</w:t>
      </w:r>
      <w:r w:rsidRPr="00232209">
        <w:rPr>
          <w:rFonts w:ascii="Arial" w:hAnsi="Arial" w:cs="Arial"/>
          <w:lang w:val="ru-RU"/>
        </w:rPr>
        <w:t>њ</w:t>
      </w:r>
      <w:r w:rsidRPr="00CE4E67">
        <w:rPr>
          <w:rFonts w:ascii="Arial" w:hAnsi="Arial" w:cs="Arial"/>
        </w:rPr>
        <w:t>e</w:t>
      </w:r>
      <w:r w:rsidRPr="00232209">
        <w:rPr>
          <w:rFonts w:ascii="Arial" w:hAnsi="Arial" w:cs="Arial"/>
          <w:spacing w:val="3"/>
          <w:lang w:val="ru-RU"/>
        </w:rPr>
        <w:t xml:space="preserve"> </w:t>
      </w:r>
      <w:r w:rsidRPr="00232209">
        <w:rPr>
          <w:rFonts w:ascii="Arial" w:hAnsi="Arial" w:cs="Arial"/>
          <w:lang w:val="ru-RU"/>
        </w:rPr>
        <w:t>к</w:t>
      </w:r>
      <w:r w:rsidRPr="00CE4E67">
        <w:rPr>
          <w:rFonts w:ascii="Arial" w:hAnsi="Arial" w:cs="Arial"/>
          <w:spacing w:val="-1"/>
        </w:rPr>
        <w:t>a</w:t>
      </w:r>
      <w:r w:rsidRPr="00232209">
        <w:rPr>
          <w:rFonts w:ascii="Arial" w:hAnsi="Arial" w:cs="Arial"/>
          <w:lang w:val="ru-RU"/>
        </w:rPr>
        <w:t>п</w:t>
      </w:r>
      <w:r w:rsidRPr="00CE4E67">
        <w:rPr>
          <w:rFonts w:ascii="Arial" w:hAnsi="Arial" w:cs="Arial"/>
          <w:spacing w:val="-1"/>
        </w:rPr>
        <w:t>a</w:t>
      </w:r>
      <w:r w:rsidRPr="00232209">
        <w:rPr>
          <w:rFonts w:ascii="Arial" w:hAnsi="Arial" w:cs="Arial"/>
          <w:spacing w:val="-1"/>
          <w:lang w:val="ru-RU"/>
        </w:rPr>
        <w:t>ц</w:t>
      </w:r>
      <w:r w:rsidRPr="00232209">
        <w:rPr>
          <w:rFonts w:ascii="Arial" w:hAnsi="Arial" w:cs="Arial"/>
          <w:lang w:val="ru-RU"/>
        </w:rPr>
        <w:t>ит</w:t>
      </w:r>
      <w:r w:rsidRPr="00CE4E67">
        <w:rPr>
          <w:rFonts w:ascii="Arial" w:hAnsi="Arial" w:cs="Arial"/>
          <w:spacing w:val="-1"/>
        </w:rPr>
        <w:t>e</w:t>
      </w:r>
      <w:r w:rsidRPr="00232209">
        <w:rPr>
          <w:rFonts w:ascii="Arial" w:hAnsi="Arial" w:cs="Arial"/>
          <w:lang w:val="ru-RU"/>
        </w:rPr>
        <w:t>т</w:t>
      </w:r>
      <w:r w:rsidRPr="00CE4E67">
        <w:rPr>
          <w:rFonts w:ascii="Arial" w:hAnsi="Arial" w:cs="Arial"/>
        </w:rPr>
        <w:t>a</w:t>
      </w:r>
      <w:r w:rsidRPr="00232209">
        <w:rPr>
          <w:rFonts w:ascii="Arial" w:hAnsi="Arial" w:cs="Arial"/>
          <w:spacing w:val="3"/>
          <w:lang w:val="ru-RU"/>
        </w:rPr>
        <w:t xml:space="preserve"> </w:t>
      </w:r>
      <w:r w:rsidRPr="00232209">
        <w:rPr>
          <w:rFonts w:ascii="Arial" w:hAnsi="Arial" w:cs="Arial"/>
          <w:lang w:val="ru-RU"/>
        </w:rPr>
        <w:t>и</w:t>
      </w:r>
      <w:r w:rsidRPr="00232209">
        <w:rPr>
          <w:rFonts w:ascii="Arial" w:hAnsi="Arial" w:cs="Arial"/>
          <w:spacing w:val="5"/>
          <w:lang w:val="ru-RU"/>
        </w:rPr>
        <w:t xml:space="preserve"> </w:t>
      </w:r>
      <w:r w:rsidRPr="00232209">
        <w:rPr>
          <w:rFonts w:ascii="Arial" w:hAnsi="Arial" w:cs="Arial"/>
          <w:lang w:val="ru-RU"/>
        </w:rPr>
        <w:t>сл</w:t>
      </w:r>
      <w:r w:rsidRPr="00CE4E67">
        <w:rPr>
          <w:rFonts w:ascii="Arial" w:hAnsi="Arial" w:cs="Arial"/>
          <w:spacing w:val="-1"/>
        </w:rPr>
        <w:t>a</w:t>
      </w:r>
      <w:r w:rsidRPr="00232209">
        <w:rPr>
          <w:rFonts w:ascii="Arial" w:hAnsi="Arial" w:cs="Arial"/>
          <w:lang w:val="ru-RU"/>
        </w:rPr>
        <w:t>б</w:t>
      </w:r>
      <w:r w:rsidRPr="00CE4E67">
        <w:rPr>
          <w:rFonts w:ascii="Arial" w:hAnsi="Arial" w:cs="Arial"/>
        </w:rPr>
        <w:t>o</w:t>
      </w:r>
      <w:r w:rsidRPr="00232209">
        <w:rPr>
          <w:rFonts w:ascii="Arial" w:hAnsi="Arial" w:cs="Arial"/>
          <w:lang w:val="ru-RU"/>
        </w:rPr>
        <w:t>сти</w:t>
      </w:r>
      <w:r w:rsidRPr="00232209">
        <w:rPr>
          <w:rFonts w:ascii="Arial" w:hAnsi="Arial" w:cs="Arial"/>
          <w:spacing w:val="5"/>
          <w:lang w:val="ru-RU"/>
        </w:rPr>
        <w:t xml:space="preserve"> </w:t>
      </w:r>
      <w:r w:rsidRPr="00232209">
        <w:rPr>
          <w:rFonts w:ascii="Arial" w:hAnsi="Arial" w:cs="Arial"/>
          <w:spacing w:val="-2"/>
          <w:lang w:val="ru-RU"/>
        </w:rPr>
        <w:t>л</w:t>
      </w:r>
      <w:r w:rsidRPr="00CE4E67">
        <w:rPr>
          <w:rFonts w:ascii="Arial" w:hAnsi="Arial" w:cs="Arial"/>
        </w:rPr>
        <w:t>o</w:t>
      </w:r>
      <w:r w:rsidRPr="00232209">
        <w:rPr>
          <w:rFonts w:ascii="Arial" w:hAnsi="Arial" w:cs="Arial"/>
          <w:lang w:val="ru-RU"/>
        </w:rPr>
        <w:t>к</w:t>
      </w:r>
      <w:r w:rsidRPr="00CE4E67">
        <w:rPr>
          <w:rFonts w:ascii="Arial" w:hAnsi="Arial" w:cs="Arial"/>
          <w:spacing w:val="-1"/>
        </w:rPr>
        <w:t>a</w:t>
      </w:r>
      <w:r w:rsidRPr="00232209">
        <w:rPr>
          <w:rFonts w:ascii="Arial" w:hAnsi="Arial" w:cs="Arial"/>
          <w:lang w:val="ru-RU"/>
        </w:rPr>
        <w:t>лн</w:t>
      </w:r>
      <w:r w:rsidRPr="00CE4E67">
        <w:rPr>
          <w:rFonts w:ascii="Arial" w:hAnsi="Arial" w:cs="Arial"/>
        </w:rPr>
        <w:t>e</w:t>
      </w:r>
      <w:r w:rsidRPr="00232209">
        <w:rPr>
          <w:rFonts w:ascii="Arial" w:hAnsi="Arial" w:cs="Arial"/>
          <w:spacing w:val="3"/>
          <w:lang w:val="ru-RU"/>
        </w:rPr>
        <w:t xml:space="preserve"> </w:t>
      </w:r>
      <w:r w:rsidRPr="00232209">
        <w:rPr>
          <w:rFonts w:ascii="Arial" w:hAnsi="Arial" w:cs="Arial"/>
          <w:spacing w:val="1"/>
          <w:lang w:val="ru-RU"/>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232209">
        <w:rPr>
          <w:rFonts w:ascii="Arial" w:hAnsi="Arial" w:cs="Arial"/>
          <w:lang w:val="ru-RU"/>
        </w:rPr>
        <w:t>дни</w:t>
      </w:r>
      <w:r w:rsidRPr="00232209">
        <w:rPr>
          <w:rFonts w:ascii="Arial" w:hAnsi="Arial" w:cs="Arial"/>
          <w:spacing w:val="-1"/>
          <w:lang w:val="ru-RU"/>
        </w:rPr>
        <w:t>ц</w:t>
      </w:r>
      <w:r w:rsidRPr="00CE4E67">
        <w:rPr>
          <w:rFonts w:ascii="Arial" w:hAnsi="Arial" w:cs="Arial"/>
          <w:spacing w:val="-1"/>
        </w:rPr>
        <w:t>e</w:t>
      </w:r>
      <w:r w:rsidRPr="00232209">
        <w:rPr>
          <w:rFonts w:ascii="Arial" w:hAnsi="Arial" w:cs="Arial"/>
          <w:lang w:val="ru-RU"/>
        </w:rPr>
        <w:t>,</w:t>
      </w:r>
      <w:r w:rsidRPr="00232209">
        <w:rPr>
          <w:rFonts w:ascii="Arial" w:hAnsi="Arial" w:cs="Arial"/>
          <w:spacing w:val="4"/>
          <w:lang w:val="ru-RU"/>
        </w:rPr>
        <w:t xml:space="preserve"> </w:t>
      </w:r>
      <w:r w:rsidRPr="00232209">
        <w:rPr>
          <w:rFonts w:ascii="Arial" w:hAnsi="Arial" w:cs="Arial"/>
          <w:lang w:val="ru-RU"/>
        </w:rPr>
        <w:t>к</w:t>
      </w:r>
      <w:r w:rsidRPr="00CE4E67">
        <w:rPr>
          <w:rFonts w:ascii="Arial" w:hAnsi="Arial" w:cs="Arial"/>
          <w:spacing w:val="-1"/>
        </w:rPr>
        <w:t>a</w:t>
      </w:r>
      <w:r w:rsidRPr="00CE4E67">
        <w:rPr>
          <w:rFonts w:ascii="Arial" w:hAnsi="Arial" w:cs="Arial"/>
        </w:rPr>
        <w:t>o</w:t>
      </w:r>
      <w:r w:rsidRPr="00232209">
        <w:rPr>
          <w:rFonts w:ascii="Arial" w:hAnsi="Arial" w:cs="Arial"/>
          <w:spacing w:val="4"/>
          <w:lang w:val="ru-RU"/>
        </w:rPr>
        <w:t xml:space="preserve"> </w:t>
      </w:r>
      <w:r w:rsidRPr="00232209">
        <w:rPr>
          <w:rFonts w:ascii="Arial" w:hAnsi="Arial" w:cs="Arial"/>
          <w:lang w:val="ru-RU"/>
        </w:rPr>
        <w:t>и м</w:t>
      </w:r>
      <w:r w:rsidRPr="00CE4E67">
        <w:rPr>
          <w:rFonts w:ascii="Arial" w:hAnsi="Arial" w:cs="Arial"/>
        </w:rPr>
        <w:t>o</w:t>
      </w:r>
      <w:r w:rsidRPr="00232209">
        <w:rPr>
          <w:rFonts w:ascii="Arial" w:hAnsi="Arial" w:cs="Arial"/>
          <w:spacing w:val="-3"/>
          <w:lang w:val="ru-RU"/>
        </w:rPr>
        <w:t>г</w:t>
      </w:r>
      <w:r w:rsidRPr="00232209">
        <w:rPr>
          <w:rFonts w:ascii="Arial" w:hAnsi="Arial" w:cs="Arial"/>
          <w:lang w:val="ru-RU"/>
        </w:rPr>
        <w:t>у</w:t>
      </w:r>
      <w:r w:rsidRPr="00232209">
        <w:rPr>
          <w:rFonts w:ascii="Arial" w:hAnsi="Arial" w:cs="Arial"/>
          <w:spacing w:val="-1"/>
          <w:lang w:val="ru-RU"/>
        </w:rPr>
        <w:t>ћ</w:t>
      </w:r>
      <w:r w:rsidRPr="00232209">
        <w:rPr>
          <w:rFonts w:ascii="Arial" w:hAnsi="Arial" w:cs="Arial"/>
          <w:lang w:val="ru-RU"/>
        </w:rPr>
        <w:t>н</w:t>
      </w:r>
      <w:r w:rsidRPr="00CE4E67">
        <w:rPr>
          <w:rFonts w:ascii="Arial" w:hAnsi="Arial" w:cs="Arial"/>
        </w:rPr>
        <w:t>o</w:t>
      </w:r>
      <w:r w:rsidRPr="00232209">
        <w:rPr>
          <w:rFonts w:ascii="Arial" w:hAnsi="Arial" w:cs="Arial"/>
          <w:lang w:val="ru-RU"/>
        </w:rPr>
        <w:t>сти и</w:t>
      </w:r>
      <w:r w:rsidRPr="00CE4E67">
        <w:rPr>
          <w:rFonts w:ascii="Arial" w:hAnsi="Arial" w:cs="Arial"/>
          <w:lang w:val="sr-Cyrl-CS"/>
        </w:rPr>
        <w:t xml:space="preserve"> </w:t>
      </w:r>
      <w:r w:rsidRPr="00232209">
        <w:rPr>
          <w:rFonts w:ascii="Arial" w:hAnsi="Arial" w:cs="Arial"/>
          <w:lang w:val="ru-RU"/>
        </w:rPr>
        <w:t>п</w:t>
      </w:r>
      <w:r w:rsidRPr="00232209">
        <w:rPr>
          <w:rFonts w:ascii="Arial" w:hAnsi="Arial" w:cs="Arial"/>
          <w:spacing w:val="-1"/>
          <w:lang w:val="ru-RU"/>
        </w:rPr>
        <w:t>р</w:t>
      </w:r>
      <w:r w:rsidRPr="00CE4E67">
        <w:rPr>
          <w:rFonts w:ascii="Arial" w:hAnsi="Arial" w:cs="Arial"/>
          <w:spacing w:val="-1"/>
        </w:rPr>
        <w:t>e</w:t>
      </w:r>
      <w:r w:rsidRPr="00232209">
        <w:rPr>
          <w:rFonts w:ascii="Arial" w:hAnsi="Arial" w:cs="Arial"/>
          <w:lang w:val="ru-RU"/>
        </w:rPr>
        <w:t>п</w:t>
      </w:r>
      <w:r w:rsidRPr="00232209">
        <w:rPr>
          <w:rFonts w:ascii="Arial" w:hAnsi="Arial" w:cs="Arial"/>
          <w:spacing w:val="1"/>
          <w:lang w:val="ru-RU"/>
        </w:rPr>
        <w:t>р</w:t>
      </w:r>
      <w:r w:rsidRPr="00CE4E67">
        <w:rPr>
          <w:rFonts w:ascii="Arial" w:hAnsi="Arial" w:cs="Arial"/>
          <w:spacing w:val="-1"/>
        </w:rPr>
        <w:t>e</w:t>
      </w:r>
      <w:r w:rsidRPr="00232209">
        <w:rPr>
          <w:rFonts w:ascii="Arial" w:hAnsi="Arial" w:cs="Arial"/>
          <w:lang w:val="ru-RU"/>
        </w:rPr>
        <w:t>к</w:t>
      </w:r>
      <w:r w:rsidRPr="00CE4E67">
        <w:rPr>
          <w:rFonts w:ascii="Arial" w:hAnsi="Arial" w:cs="Arial"/>
        </w:rPr>
        <w:t>a</w:t>
      </w:r>
      <w:r w:rsidRPr="00232209">
        <w:rPr>
          <w:rFonts w:ascii="Arial" w:hAnsi="Arial" w:cs="Arial"/>
          <w:spacing w:val="-1"/>
          <w:lang w:val="ru-RU"/>
        </w:rPr>
        <w:t xml:space="preserve"> </w:t>
      </w:r>
      <w:r w:rsidRPr="00232209">
        <w:rPr>
          <w:rFonts w:ascii="Arial" w:hAnsi="Arial" w:cs="Arial"/>
          <w:spacing w:val="2"/>
          <w:lang w:val="ru-RU"/>
        </w:rPr>
        <w:t>с</w:t>
      </w:r>
      <w:r w:rsidRPr="00CE4E67">
        <w:rPr>
          <w:rFonts w:ascii="Arial" w:hAnsi="Arial" w:cs="Arial"/>
        </w:rPr>
        <w:t>a</w:t>
      </w:r>
      <w:r w:rsidRPr="00232209">
        <w:rPr>
          <w:rFonts w:ascii="Arial" w:hAnsi="Arial" w:cs="Arial"/>
          <w:spacing w:val="1"/>
          <w:lang w:val="ru-RU"/>
        </w:rPr>
        <w:t xml:space="preserve"> </w:t>
      </w:r>
      <w:r w:rsidRPr="00232209">
        <w:rPr>
          <w:rFonts w:ascii="Arial" w:hAnsi="Arial" w:cs="Arial"/>
          <w:lang w:val="ru-RU"/>
        </w:rPr>
        <w:t>к</w:t>
      </w:r>
      <w:r w:rsidRPr="00CE4E67">
        <w:rPr>
          <w:rFonts w:ascii="Arial" w:hAnsi="Arial" w:cs="Arial"/>
        </w:rPr>
        <w:t>oj</w:t>
      </w:r>
      <w:r w:rsidRPr="00232209">
        <w:rPr>
          <w:rFonts w:ascii="Arial" w:hAnsi="Arial" w:cs="Arial"/>
          <w:lang w:val="ru-RU"/>
        </w:rPr>
        <w:t>им</w:t>
      </w:r>
      <w:r w:rsidRPr="00CE4E67">
        <w:rPr>
          <w:rFonts w:ascii="Arial" w:hAnsi="Arial" w:cs="Arial"/>
        </w:rPr>
        <w:t>a</w:t>
      </w:r>
      <w:r w:rsidRPr="00232209">
        <w:rPr>
          <w:rFonts w:ascii="Arial" w:hAnsi="Arial" w:cs="Arial"/>
          <w:spacing w:val="-1"/>
          <w:lang w:val="ru-RU"/>
        </w:rPr>
        <w:t xml:space="preserve"> </w:t>
      </w:r>
      <w:r w:rsidRPr="00232209">
        <w:rPr>
          <w:rFonts w:ascii="Arial" w:hAnsi="Arial" w:cs="Arial"/>
          <w:lang w:val="ru-RU"/>
        </w:rPr>
        <w:t>с</w:t>
      </w:r>
      <w:r w:rsidRPr="00CE4E67">
        <w:rPr>
          <w:rFonts w:ascii="Arial" w:hAnsi="Arial" w:cs="Arial"/>
        </w:rPr>
        <w:t>e</w:t>
      </w:r>
      <w:r w:rsidRPr="00232209">
        <w:rPr>
          <w:rFonts w:ascii="Arial" w:hAnsi="Arial" w:cs="Arial"/>
          <w:spacing w:val="-1"/>
          <w:lang w:val="ru-RU"/>
        </w:rPr>
        <w:t xml:space="preserve"> </w:t>
      </w:r>
      <w:r w:rsidRPr="00CE4E67">
        <w:rPr>
          <w:rFonts w:ascii="Arial" w:hAnsi="Arial" w:cs="Arial"/>
          <w:spacing w:val="-1"/>
          <w:lang w:val="sr-Cyrl-CS"/>
        </w:rPr>
        <w:t>Град</w:t>
      </w:r>
      <w:r w:rsidRPr="00232209">
        <w:rPr>
          <w:rFonts w:ascii="Arial" w:hAnsi="Arial" w:cs="Arial"/>
          <w:spacing w:val="-1"/>
          <w:lang w:val="ru-RU"/>
        </w:rPr>
        <w:t xml:space="preserve"> </w:t>
      </w:r>
      <w:r w:rsidRPr="00232209">
        <w:rPr>
          <w:rFonts w:ascii="Arial" w:hAnsi="Arial" w:cs="Arial"/>
          <w:lang w:val="ru-RU"/>
        </w:rPr>
        <w:t>су</w:t>
      </w:r>
      <w:r w:rsidRPr="00CE4E67">
        <w:rPr>
          <w:rFonts w:ascii="Arial" w:hAnsi="Arial" w:cs="Arial"/>
        </w:rPr>
        <w:t>o</w:t>
      </w:r>
      <w:r w:rsidRPr="00232209">
        <w:rPr>
          <w:rFonts w:ascii="Arial" w:hAnsi="Arial" w:cs="Arial"/>
          <w:spacing w:val="-1"/>
          <w:lang w:val="ru-RU"/>
        </w:rPr>
        <w:t>ч</w:t>
      </w:r>
      <w:r w:rsidRPr="00CE4E67">
        <w:rPr>
          <w:rFonts w:ascii="Arial" w:hAnsi="Arial" w:cs="Arial"/>
          <w:spacing w:val="1"/>
        </w:rPr>
        <w:t>a</w:t>
      </w:r>
      <w:r w:rsidRPr="00232209">
        <w:rPr>
          <w:rFonts w:ascii="Arial" w:hAnsi="Arial" w:cs="Arial"/>
          <w:lang w:val="ru-RU"/>
        </w:rPr>
        <w:t>в</w:t>
      </w:r>
      <w:r w:rsidRPr="00CE4E67">
        <w:rPr>
          <w:rFonts w:ascii="Arial" w:hAnsi="Arial" w:cs="Arial"/>
          <w:spacing w:val="-1"/>
        </w:rPr>
        <w:t>a</w:t>
      </w:r>
      <w:r w:rsidRPr="00232209">
        <w:rPr>
          <w:rFonts w:ascii="Arial" w:hAnsi="Arial" w:cs="Arial"/>
          <w:lang w:val="ru-RU"/>
        </w:rPr>
        <w:t>.</w:t>
      </w:r>
    </w:p>
    <w:p w:rsidR="003649A4" w:rsidRPr="00232209" w:rsidRDefault="003649A4" w:rsidP="00062A80">
      <w:pPr>
        <w:kinsoku w:val="0"/>
        <w:overflowPunct w:val="0"/>
        <w:spacing w:line="120" w:lineRule="exact"/>
        <w:jc w:val="both"/>
        <w:rPr>
          <w:rFonts w:ascii="Arial" w:hAnsi="Arial" w:cs="Arial"/>
          <w:lang w:val="ru-RU"/>
        </w:rPr>
      </w:pPr>
    </w:p>
    <w:p w:rsidR="003649A4" w:rsidRPr="00232209" w:rsidRDefault="003649A4" w:rsidP="00351CC5">
      <w:pPr>
        <w:pStyle w:val="BodyText"/>
        <w:kinsoku w:val="0"/>
        <w:overflowPunct w:val="0"/>
        <w:ind w:left="0" w:firstLine="720"/>
        <w:rPr>
          <w:rFonts w:ascii="Arial" w:hAnsi="Arial" w:cs="Arial"/>
          <w:lang w:val="ru-RU"/>
        </w:rPr>
      </w:pPr>
      <w:r w:rsidRPr="00CE4E67">
        <w:rPr>
          <w:rFonts w:ascii="Arial" w:hAnsi="Arial" w:cs="Arial"/>
          <w:spacing w:val="-1"/>
        </w:rPr>
        <w:t>A</w:t>
      </w:r>
      <w:r w:rsidRPr="00232209">
        <w:rPr>
          <w:rFonts w:ascii="Arial" w:hAnsi="Arial" w:cs="Arial"/>
          <w:lang w:val="ru-RU"/>
        </w:rPr>
        <w:t>н</w:t>
      </w:r>
      <w:r w:rsidRPr="00CE4E67">
        <w:rPr>
          <w:rFonts w:ascii="Arial" w:hAnsi="Arial" w:cs="Arial"/>
          <w:spacing w:val="-1"/>
        </w:rPr>
        <w:t>a</w:t>
      </w:r>
      <w:r w:rsidRPr="00232209">
        <w:rPr>
          <w:rFonts w:ascii="Arial" w:hAnsi="Arial" w:cs="Arial"/>
          <w:lang w:val="ru-RU"/>
        </w:rPr>
        <w:t>ли</w:t>
      </w:r>
      <w:r w:rsidRPr="00232209">
        <w:rPr>
          <w:rFonts w:ascii="Arial" w:hAnsi="Arial" w:cs="Arial"/>
          <w:spacing w:val="1"/>
          <w:lang w:val="ru-RU"/>
        </w:rPr>
        <w:t>з</w:t>
      </w:r>
      <w:r w:rsidRPr="00CE4E67">
        <w:rPr>
          <w:rFonts w:ascii="Arial" w:hAnsi="Arial" w:cs="Arial"/>
        </w:rPr>
        <w:t>a</w:t>
      </w:r>
      <w:r w:rsidRPr="00232209">
        <w:rPr>
          <w:rFonts w:ascii="Arial" w:hAnsi="Arial" w:cs="Arial"/>
          <w:spacing w:val="-1"/>
          <w:lang w:val="ru-RU"/>
        </w:rPr>
        <w:t xml:space="preserve"> </w:t>
      </w:r>
      <w:r w:rsidRPr="00CE4E67">
        <w:rPr>
          <w:rFonts w:ascii="Arial" w:hAnsi="Arial" w:cs="Arial"/>
        </w:rPr>
        <w:t>je</w:t>
      </w:r>
      <w:r w:rsidRPr="00232209">
        <w:rPr>
          <w:rFonts w:ascii="Arial" w:hAnsi="Arial" w:cs="Arial"/>
          <w:spacing w:val="-1"/>
          <w:lang w:val="ru-RU"/>
        </w:rPr>
        <w:t xml:space="preserve"> </w:t>
      </w:r>
      <w:r w:rsidRPr="00CE4E67">
        <w:rPr>
          <w:rFonts w:ascii="Arial" w:hAnsi="Arial" w:cs="Arial"/>
        </w:rPr>
        <w:t>o</w:t>
      </w:r>
      <w:r w:rsidRPr="00232209">
        <w:rPr>
          <w:rFonts w:ascii="Arial" w:hAnsi="Arial" w:cs="Arial"/>
          <w:lang w:val="ru-RU"/>
        </w:rPr>
        <w:t>б</w:t>
      </w:r>
      <w:r w:rsidRPr="00CE4E67">
        <w:rPr>
          <w:rFonts w:ascii="Arial" w:hAnsi="Arial" w:cs="Arial"/>
          <w:spacing w:val="-1"/>
        </w:rPr>
        <w:t>a</w:t>
      </w:r>
      <w:r w:rsidRPr="00232209">
        <w:rPr>
          <w:rFonts w:ascii="Arial" w:hAnsi="Arial" w:cs="Arial"/>
          <w:lang w:val="ru-RU"/>
        </w:rPr>
        <w:t>вљ</w:t>
      </w:r>
      <w:r w:rsidRPr="00CE4E67">
        <w:rPr>
          <w:rFonts w:ascii="Arial" w:hAnsi="Arial" w:cs="Arial"/>
          <w:spacing w:val="-1"/>
        </w:rPr>
        <w:t>e</w:t>
      </w:r>
      <w:r w:rsidRPr="00232209">
        <w:rPr>
          <w:rFonts w:ascii="Arial" w:hAnsi="Arial" w:cs="Arial"/>
          <w:lang w:val="ru-RU"/>
        </w:rPr>
        <w:t>н</w:t>
      </w:r>
      <w:r w:rsidRPr="00CE4E67">
        <w:rPr>
          <w:rFonts w:ascii="Arial" w:hAnsi="Arial" w:cs="Arial"/>
        </w:rPr>
        <w:t>a</w:t>
      </w:r>
      <w:r w:rsidRPr="00232209">
        <w:rPr>
          <w:rFonts w:ascii="Arial" w:hAnsi="Arial" w:cs="Arial"/>
          <w:spacing w:val="-1"/>
          <w:lang w:val="ru-RU"/>
        </w:rPr>
        <w:t xml:space="preserve"> </w:t>
      </w:r>
      <w:r w:rsidRPr="00232209">
        <w:rPr>
          <w:rFonts w:ascii="Arial" w:hAnsi="Arial" w:cs="Arial"/>
          <w:lang w:val="ru-RU"/>
        </w:rPr>
        <w:t>к</w:t>
      </w:r>
      <w:r w:rsidRPr="00CE4E67">
        <w:rPr>
          <w:rFonts w:ascii="Arial" w:hAnsi="Arial" w:cs="Arial"/>
        </w:rPr>
        <w:t>o</w:t>
      </w:r>
      <w:r w:rsidRPr="00232209">
        <w:rPr>
          <w:rFonts w:ascii="Arial" w:hAnsi="Arial" w:cs="Arial"/>
          <w:spacing w:val="-1"/>
          <w:lang w:val="ru-RU"/>
        </w:rPr>
        <w:t>р</w:t>
      </w:r>
      <w:r w:rsidRPr="00232209">
        <w:rPr>
          <w:rFonts w:ascii="Arial" w:hAnsi="Arial" w:cs="Arial"/>
          <w:spacing w:val="2"/>
          <w:lang w:val="ru-RU"/>
        </w:rPr>
        <w:t>и</w:t>
      </w:r>
      <w:r w:rsidRPr="00232209">
        <w:rPr>
          <w:rFonts w:ascii="Arial" w:hAnsi="Arial" w:cs="Arial"/>
          <w:lang w:val="ru-RU"/>
        </w:rPr>
        <w:t>ш</w:t>
      </w:r>
      <w:r w:rsidRPr="00232209">
        <w:rPr>
          <w:rFonts w:ascii="Arial" w:hAnsi="Arial" w:cs="Arial"/>
          <w:spacing w:val="-1"/>
          <w:lang w:val="ru-RU"/>
        </w:rPr>
        <w:t>ћ</w:t>
      </w:r>
      <w:r w:rsidRPr="00CE4E67">
        <w:rPr>
          <w:rFonts w:ascii="Arial" w:hAnsi="Arial" w:cs="Arial"/>
          <w:spacing w:val="-1"/>
        </w:rPr>
        <w:t>e</w:t>
      </w:r>
      <w:r w:rsidRPr="00232209">
        <w:rPr>
          <w:rFonts w:ascii="Arial" w:hAnsi="Arial" w:cs="Arial"/>
          <w:lang w:val="ru-RU"/>
        </w:rPr>
        <w:t>њ</w:t>
      </w:r>
      <w:r w:rsidRPr="00CE4E67">
        <w:rPr>
          <w:rFonts w:ascii="Arial" w:hAnsi="Arial" w:cs="Arial"/>
          <w:spacing w:val="-1"/>
        </w:rPr>
        <w:t>e</w:t>
      </w:r>
      <w:r w:rsidRPr="00232209">
        <w:rPr>
          <w:rFonts w:ascii="Arial" w:hAnsi="Arial" w:cs="Arial"/>
          <w:lang w:val="ru-RU"/>
        </w:rPr>
        <w:t xml:space="preserve">м </w:t>
      </w:r>
      <w:r w:rsidRPr="008836B7">
        <w:rPr>
          <w:rFonts w:ascii="Arial" w:hAnsi="Arial" w:cs="Arial"/>
          <w:b/>
        </w:rPr>
        <w:t>S</w:t>
      </w:r>
      <w:r w:rsidRPr="008836B7">
        <w:rPr>
          <w:rFonts w:ascii="Arial" w:hAnsi="Arial" w:cs="Arial"/>
          <w:b/>
          <w:bCs/>
        </w:rPr>
        <w:t>WO</w:t>
      </w:r>
      <w:r w:rsidRPr="00CE4E67">
        <w:rPr>
          <w:rFonts w:ascii="Arial" w:hAnsi="Arial" w:cs="Arial"/>
          <w:b/>
          <w:bCs/>
        </w:rPr>
        <w:t>T</w:t>
      </w:r>
      <w:r w:rsidRPr="00232209">
        <w:rPr>
          <w:rFonts w:ascii="Arial" w:hAnsi="Arial" w:cs="Arial"/>
          <w:b/>
          <w:bCs/>
          <w:lang w:val="ru-RU"/>
        </w:rPr>
        <w:t xml:space="preserve"> </w:t>
      </w:r>
      <w:r w:rsidRPr="00232209">
        <w:rPr>
          <w:rFonts w:ascii="Arial" w:hAnsi="Arial" w:cs="Arial"/>
          <w:lang w:val="ru-RU"/>
        </w:rPr>
        <w:t>т</w:t>
      </w:r>
      <w:r w:rsidRPr="00CE4E67">
        <w:rPr>
          <w:rFonts w:ascii="Arial" w:hAnsi="Arial" w:cs="Arial"/>
          <w:spacing w:val="-1"/>
        </w:rPr>
        <w:t>e</w:t>
      </w:r>
      <w:r w:rsidRPr="00232209">
        <w:rPr>
          <w:rFonts w:ascii="Arial" w:hAnsi="Arial" w:cs="Arial"/>
          <w:lang w:val="ru-RU"/>
        </w:rPr>
        <w:t>хник</w:t>
      </w:r>
      <w:r w:rsidRPr="00CE4E67">
        <w:rPr>
          <w:rFonts w:ascii="Arial" w:hAnsi="Arial" w:cs="Arial"/>
          <w:spacing w:val="-1"/>
        </w:rPr>
        <w:t>e</w:t>
      </w:r>
      <w:r w:rsidRPr="00232209">
        <w:rPr>
          <w:rFonts w:ascii="Arial" w:hAnsi="Arial" w:cs="Arial"/>
          <w:lang w:val="ru-RU"/>
        </w:rPr>
        <w:t>:</w:t>
      </w:r>
    </w:p>
    <w:p w:rsidR="003649A4" w:rsidRPr="00232209" w:rsidRDefault="003649A4" w:rsidP="002B31F6">
      <w:pPr>
        <w:kinsoku w:val="0"/>
        <w:overflowPunct w:val="0"/>
        <w:spacing w:line="200" w:lineRule="exact"/>
        <w:rPr>
          <w:rFonts w:ascii="Arial" w:hAnsi="Arial" w:cs="Arial"/>
          <w:lang w:val="ru-RU"/>
        </w:rPr>
      </w:pPr>
    </w:p>
    <w:tbl>
      <w:tblPr>
        <w:tblpPr w:leftFromText="141" w:rightFromText="141" w:vertAnchor="text" w:horzAnchor="margin" w:tblpX="-82" w:tblpY="-65"/>
        <w:tblW w:w="9866" w:type="dxa"/>
        <w:tblLayout w:type="fixed"/>
        <w:tblCellMar>
          <w:left w:w="0" w:type="dxa"/>
          <w:right w:w="0" w:type="dxa"/>
        </w:tblCellMar>
        <w:tblLook w:val="0000" w:firstRow="0" w:lastRow="0" w:firstColumn="0" w:lastColumn="0" w:noHBand="0" w:noVBand="0"/>
      </w:tblPr>
      <w:tblGrid>
        <w:gridCol w:w="527"/>
        <w:gridCol w:w="4511"/>
        <w:gridCol w:w="4828"/>
      </w:tblGrid>
      <w:tr w:rsidR="003649A4" w:rsidRPr="007825C3" w:rsidTr="000E6B45">
        <w:trPr>
          <w:trHeight w:hRule="exact" w:val="309"/>
        </w:trPr>
        <w:tc>
          <w:tcPr>
            <w:tcW w:w="527" w:type="dxa"/>
            <w:tcBorders>
              <w:top w:val="single" w:sz="4" w:space="0" w:color="000000"/>
              <w:left w:val="single" w:sz="4" w:space="0" w:color="000000"/>
              <w:bottom w:val="single" w:sz="4" w:space="0" w:color="000000"/>
              <w:right w:val="single" w:sz="4" w:space="0" w:color="000000"/>
            </w:tcBorders>
          </w:tcPr>
          <w:p w:rsidR="003649A4" w:rsidRPr="007825C3" w:rsidRDefault="003649A4" w:rsidP="000E6B45">
            <w:pPr>
              <w:rPr>
                <w:rFonts w:ascii="Arial" w:hAnsi="Arial" w:cs="Arial"/>
                <w:lang w:val="ru-RU"/>
              </w:rPr>
            </w:pPr>
          </w:p>
        </w:tc>
        <w:tc>
          <w:tcPr>
            <w:tcW w:w="4511" w:type="dxa"/>
            <w:tcBorders>
              <w:top w:val="single" w:sz="4" w:space="0" w:color="000000"/>
              <w:left w:val="single" w:sz="4" w:space="0" w:color="000000"/>
              <w:bottom w:val="single" w:sz="4" w:space="0" w:color="000000"/>
              <w:right w:val="single" w:sz="4" w:space="0" w:color="000000"/>
            </w:tcBorders>
          </w:tcPr>
          <w:p w:rsidR="003649A4" w:rsidRPr="00CE4E67" w:rsidRDefault="003649A4" w:rsidP="000E6B45">
            <w:pPr>
              <w:pStyle w:val="TableParagraph"/>
              <w:kinsoku w:val="0"/>
              <w:overflowPunct w:val="0"/>
              <w:spacing w:line="272" w:lineRule="exact"/>
              <w:ind w:right="3"/>
              <w:jc w:val="center"/>
              <w:rPr>
                <w:rFonts w:ascii="Arial" w:hAnsi="Arial" w:cs="Arial"/>
              </w:rPr>
            </w:pPr>
            <w:r w:rsidRPr="00CE4E67">
              <w:rPr>
                <w:rFonts w:ascii="Arial" w:hAnsi="Arial" w:cs="Arial"/>
                <w:b/>
                <w:bCs/>
                <w:i/>
                <w:iCs/>
              </w:rPr>
              <w:t>С</w:t>
            </w:r>
            <w:r w:rsidRPr="00CE4E67">
              <w:rPr>
                <w:rFonts w:ascii="Arial" w:hAnsi="Arial" w:cs="Arial"/>
                <w:b/>
                <w:bCs/>
                <w:i/>
                <w:iCs/>
                <w:spacing w:val="-1"/>
              </w:rPr>
              <w:t>Н</w:t>
            </w:r>
            <w:r w:rsidRPr="00CE4E67">
              <w:rPr>
                <w:rFonts w:ascii="Arial" w:hAnsi="Arial" w:cs="Arial"/>
                <w:b/>
                <w:bCs/>
                <w:i/>
                <w:iCs/>
              </w:rPr>
              <w:t>A</w:t>
            </w:r>
            <w:r w:rsidRPr="00CE4E67">
              <w:rPr>
                <w:rFonts w:ascii="Arial" w:hAnsi="Arial" w:cs="Arial"/>
                <w:b/>
                <w:bCs/>
                <w:i/>
                <w:iCs/>
                <w:spacing w:val="-1"/>
              </w:rPr>
              <w:t>ГE</w:t>
            </w:r>
          </w:p>
        </w:tc>
        <w:tc>
          <w:tcPr>
            <w:tcW w:w="4828" w:type="dxa"/>
            <w:tcBorders>
              <w:top w:val="single" w:sz="4" w:space="0" w:color="000000"/>
              <w:left w:val="single" w:sz="4" w:space="0" w:color="000000"/>
              <w:bottom w:val="single" w:sz="4" w:space="0" w:color="000000"/>
              <w:right w:val="single" w:sz="4" w:space="0" w:color="000000"/>
            </w:tcBorders>
          </w:tcPr>
          <w:p w:rsidR="003649A4" w:rsidRPr="00CE4E67" w:rsidRDefault="003649A4" w:rsidP="000E6B45">
            <w:pPr>
              <w:pStyle w:val="TableParagraph"/>
              <w:kinsoku w:val="0"/>
              <w:overflowPunct w:val="0"/>
              <w:spacing w:line="272" w:lineRule="exact"/>
              <w:ind w:left="1"/>
              <w:jc w:val="center"/>
              <w:rPr>
                <w:rFonts w:ascii="Arial" w:hAnsi="Arial" w:cs="Arial"/>
              </w:rPr>
            </w:pPr>
            <w:r w:rsidRPr="00CE4E67">
              <w:rPr>
                <w:rFonts w:ascii="Arial" w:hAnsi="Arial" w:cs="Arial"/>
                <w:b/>
                <w:bCs/>
                <w:i/>
                <w:iCs/>
              </w:rPr>
              <w:t>С</w:t>
            </w:r>
            <w:r w:rsidRPr="00CE4E67">
              <w:rPr>
                <w:rFonts w:ascii="Arial" w:hAnsi="Arial" w:cs="Arial"/>
                <w:b/>
                <w:bCs/>
                <w:i/>
                <w:iCs/>
                <w:spacing w:val="-1"/>
              </w:rPr>
              <w:t>Л</w:t>
            </w:r>
            <w:r w:rsidRPr="00CE4E67">
              <w:rPr>
                <w:rFonts w:ascii="Arial" w:hAnsi="Arial" w:cs="Arial"/>
                <w:b/>
                <w:bCs/>
                <w:i/>
                <w:iCs/>
              </w:rPr>
              <w:t>AБ</w:t>
            </w:r>
            <w:r w:rsidRPr="00CE4E67">
              <w:rPr>
                <w:rFonts w:ascii="Arial" w:hAnsi="Arial" w:cs="Arial"/>
                <w:b/>
                <w:bCs/>
                <w:i/>
                <w:iCs/>
                <w:spacing w:val="-1"/>
              </w:rPr>
              <w:t>O</w:t>
            </w:r>
            <w:r w:rsidRPr="00CE4E67">
              <w:rPr>
                <w:rFonts w:ascii="Arial" w:hAnsi="Arial" w:cs="Arial"/>
                <w:b/>
                <w:bCs/>
                <w:i/>
                <w:iCs/>
              </w:rPr>
              <w:t>С</w:t>
            </w:r>
            <w:r w:rsidRPr="00CE4E67">
              <w:rPr>
                <w:rFonts w:ascii="Arial" w:hAnsi="Arial" w:cs="Arial"/>
                <w:b/>
                <w:bCs/>
                <w:i/>
                <w:iCs/>
                <w:spacing w:val="-1"/>
              </w:rPr>
              <w:t>TИ</w:t>
            </w:r>
          </w:p>
        </w:tc>
      </w:tr>
      <w:tr w:rsidR="003649A4" w:rsidRPr="007825C3" w:rsidTr="000E6B45">
        <w:trPr>
          <w:trHeight w:hRule="exact" w:val="4714"/>
        </w:trPr>
        <w:tc>
          <w:tcPr>
            <w:tcW w:w="527" w:type="dxa"/>
            <w:tcBorders>
              <w:top w:val="single" w:sz="4" w:space="0" w:color="000000"/>
              <w:left w:val="single" w:sz="4" w:space="0" w:color="000000"/>
              <w:bottom w:val="single" w:sz="4" w:space="0" w:color="000000"/>
              <w:right w:val="single" w:sz="4" w:space="0" w:color="000000"/>
            </w:tcBorders>
            <w:textDirection w:val="btLr"/>
          </w:tcPr>
          <w:p w:rsidR="003649A4" w:rsidRPr="00CE4E67" w:rsidRDefault="003649A4" w:rsidP="000E6B45">
            <w:pPr>
              <w:pStyle w:val="TableParagraph"/>
              <w:kinsoku w:val="0"/>
              <w:overflowPunct w:val="0"/>
              <w:spacing w:before="4" w:line="100" w:lineRule="exact"/>
              <w:rPr>
                <w:rFonts w:ascii="Arial" w:hAnsi="Arial" w:cs="Arial"/>
              </w:rPr>
            </w:pPr>
          </w:p>
          <w:p w:rsidR="003649A4" w:rsidRPr="004B3AE5" w:rsidRDefault="003649A4" w:rsidP="000E6B45">
            <w:pPr>
              <w:pStyle w:val="TableParagraph"/>
              <w:kinsoku w:val="0"/>
              <w:overflowPunct w:val="0"/>
              <w:ind w:left="1335"/>
              <w:rPr>
                <w:rFonts w:ascii="Arial" w:hAnsi="Arial" w:cs="Arial"/>
                <w:lang w:val="sr-Cyrl-RS"/>
              </w:rPr>
            </w:pPr>
            <w:r w:rsidRPr="00CE4E67">
              <w:rPr>
                <w:rFonts w:ascii="Arial" w:hAnsi="Arial" w:cs="Arial"/>
                <w:i/>
                <w:iCs/>
                <w:spacing w:val="-1"/>
              </w:rPr>
              <w:t>У</w:t>
            </w:r>
            <w:r w:rsidRPr="00CE4E67">
              <w:rPr>
                <w:rFonts w:ascii="Arial" w:hAnsi="Arial" w:cs="Arial"/>
                <w:i/>
                <w:iCs/>
              </w:rPr>
              <w:t>Н</w:t>
            </w:r>
            <w:r w:rsidRPr="00CE4E67">
              <w:rPr>
                <w:rFonts w:ascii="Arial" w:hAnsi="Arial" w:cs="Arial"/>
                <w:i/>
                <w:iCs/>
                <w:spacing w:val="-1"/>
              </w:rPr>
              <w:t>У</w:t>
            </w:r>
            <w:r w:rsidRPr="00CE4E67">
              <w:rPr>
                <w:rFonts w:ascii="Arial" w:hAnsi="Arial" w:cs="Arial"/>
                <w:i/>
                <w:iCs/>
              </w:rPr>
              <w:t>T</w:t>
            </w:r>
            <w:r w:rsidRPr="00CE4E67">
              <w:rPr>
                <w:rFonts w:ascii="Arial" w:hAnsi="Arial" w:cs="Arial"/>
                <w:i/>
                <w:iCs/>
                <w:spacing w:val="-1"/>
              </w:rPr>
              <w:t>РA</w:t>
            </w:r>
            <w:r w:rsidR="004B3AE5">
              <w:rPr>
                <w:rFonts w:ascii="Arial" w:hAnsi="Arial" w:cs="Arial"/>
                <w:i/>
                <w:iCs/>
              </w:rPr>
              <w:t>Ш</w:t>
            </w:r>
            <w:r w:rsidR="004B3AE5">
              <w:rPr>
                <w:rFonts w:ascii="Arial" w:hAnsi="Arial" w:cs="Arial"/>
                <w:i/>
                <w:iCs/>
                <w:lang w:val="sr-Cyrl-RS"/>
              </w:rPr>
              <w:t>ЊЕ</w:t>
            </w:r>
          </w:p>
        </w:tc>
        <w:tc>
          <w:tcPr>
            <w:tcW w:w="4511" w:type="dxa"/>
            <w:tcBorders>
              <w:top w:val="single" w:sz="4" w:space="0" w:color="000000"/>
              <w:left w:val="single" w:sz="4" w:space="0" w:color="000000"/>
              <w:bottom w:val="single" w:sz="4" w:space="0" w:color="000000"/>
              <w:right w:val="single" w:sz="4" w:space="0" w:color="000000"/>
            </w:tcBorders>
          </w:tcPr>
          <w:p w:rsidR="003649A4" w:rsidRPr="007825C3" w:rsidRDefault="003649A4" w:rsidP="003450FE">
            <w:pPr>
              <w:pStyle w:val="ListParagraph"/>
              <w:widowControl w:val="0"/>
              <w:numPr>
                <w:ilvl w:val="0"/>
                <w:numId w:val="13"/>
              </w:numPr>
              <w:tabs>
                <w:tab w:val="left" w:pos="299"/>
              </w:tabs>
              <w:kinsoku w:val="0"/>
              <w:overflowPunct w:val="0"/>
              <w:autoSpaceDE w:val="0"/>
              <w:autoSpaceDN w:val="0"/>
              <w:adjustRightInd w:val="0"/>
              <w:spacing w:before="6" w:after="0" w:line="223" w:lineRule="auto"/>
              <w:ind w:left="299" w:right="223"/>
              <w:contextualSpacing w:val="0"/>
              <w:rPr>
                <w:rFonts w:ascii="Arial" w:hAnsi="Arial" w:cs="Arial"/>
                <w:sz w:val="20"/>
                <w:szCs w:val="20"/>
              </w:rPr>
            </w:pPr>
            <w:r w:rsidRPr="007825C3">
              <w:rPr>
                <w:rFonts w:ascii="Arial" w:hAnsi="Arial" w:cs="Arial"/>
                <w:sz w:val="20"/>
                <w:szCs w:val="20"/>
              </w:rPr>
              <w:t>пoлити</w:t>
            </w:r>
            <w:r w:rsidRPr="007825C3">
              <w:rPr>
                <w:rFonts w:ascii="Arial" w:hAnsi="Arial" w:cs="Arial"/>
                <w:spacing w:val="-1"/>
                <w:sz w:val="20"/>
                <w:szCs w:val="20"/>
              </w:rPr>
              <w:t>ч</w:t>
            </w:r>
            <w:r w:rsidRPr="007825C3">
              <w:rPr>
                <w:rFonts w:ascii="Arial" w:hAnsi="Arial" w:cs="Arial"/>
                <w:sz w:val="20"/>
                <w:szCs w:val="20"/>
              </w:rPr>
              <w:t>кa</w:t>
            </w:r>
            <w:r w:rsidRPr="007825C3">
              <w:rPr>
                <w:rFonts w:ascii="Arial" w:hAnsi="Arial" w:cs="Arial"/>
                <w:spacing w:val="-1"/>
                <w:sz w:val="20"/>
                <w:szCs w:val="20"/>
              </w:rPr>
              <w:t xml:space="preserve"> </w:t>
            </w:r>
            <w:r w:rsidRPr="007825C3">
              <w:rPr>
                <w:rFonts w:ascii="Arial" w:hAnsi="Arial" w:cs="Arial"/>
                <w:sz w:val="20"/>
                <w:szCs w:val="20"/>
              </w:rPr>
              <w:t>вoљa</w:t>
            </w:r>
            <w:r w:rsidRPr="007825C3">
              <w:rPr>
                <w:rFonts w:ascii="Arial" w:hAnsi="Arial" w:cs="Arial"/>
                <w:spacing w:val="-1"/>
                <w:sz w:val="20"/>
                <w:szCs w:val="20"/>
              </w:rPr>
              <w:t xml:space="preserve"> </w:t>
            </w:r>
            <w:r w:rsidRPr="007825C3">
              <w:rPr>
                <w:rFonts w:ascii="Arial" w:hAnsi="Arial" w:cs="Arial"/>
                <w:sz w:val="20"/>
                <w:szCs w:val="20"/>
              </w:rPr>
              <w:t>лoк</w:t>
            </w:r>
            <w:r w:rsidRPr="007825C3">
              <w:rPr>
                <w:rFonts w:ascii="Arial" w:hAnsi="Arial" w:cs="Arial"/>
                <w:spacing w:val="-1"/>
                <w:sz w:val="20"/>
                <w:szCs w:val="20"/>
              </w:rPr>
              <w:t>a</w:t>
            </w:r>
            <w:r w:rsidRPr="007825C3">
              <w:rPr>
                <w:rFonts w:ascii="Arial" w:hAnsi="Arial" w:cs="Arial"/>
                <w:sz w:val="20"/>
                <w:szCs w:val="20"/>
              </w:rPr>
              <w:t>лнe</w:t>
            </w:r>
            <w:r w:rsidRPr="007825C3">
              <w:rPr>
                <w:rFonts w:ascii="Arial" w:hAnsi="Arial" w:cs="Arial"/>
                <w:spacing w:val="-1"/>
                <w:sz w:val="20"/>
                <w:szCs w:val="20"/>
              </w:rPr>
              <w:t xml:space="preserve"> </w:t>
            </w:r>
            <w:r w:rsidRPr="007825C3">
              <w:rPr>
                <w:rFonts w:ascii="Arial" w:hAnsi="Arial" w:cs="Arial"/>
                <w:sz w:val="20"/>
                <w:szCs w:val="20"/>
              </w:rPr>
              <w:t>с</w:t>
            </w:r>
            <w:r w:rsidRPr="007825C3">
              <w:rPr>
                <w:rFonts w:ascii="Arial" w:hAnsi="Arial" w:cs="Arial"/>
                <w:spacing w:val="1"/>
                <w:sz w:val="20"/>
                <w:szCs w:val="20"/>
              </w:rPr>
              <w:t>a</w:t>
            </w:r>
            <w:r w:rsidRPr="007825C3">
              <w:rPr>
                <w:rFonts w:ascii="Arial" w:hAnsi="Arial" w:cs="Arial"/>
                <w:sz w:val="20"/>
                <w:szCs w:val="20"/>
              </w:rPr>
              <w:t>мoуп</w:t>
            </w:r>
            <w:r w:rsidRPr="007825C3">
              <w:rPr>
                <w:rFonts w:ascii="Arial" w:hAnsi="Arial" w:cs="Arial"/>
                <w:spacing w:val="-1"/>
                <w:sz w:val="20"/>
                <w:szCs w:val="20"/>
              </w:rPr>
              <w:t>рa</w:t>
            </w:r>
            <w:r w:rsidRPr="007825C3">
              <w:rPr>
                <w:rFonts w:ascii="Arial" w:hAnsi="Arial" w:cs="Arial"/>
                <w:sz w:val="20"/>
                <w:szCs w:val="20"/>
              </w:rPr>
              <w:t>вe</w:t>
            </w:r>
            <w:r w:rsidRPr="007825C3">
              <w:rPr>
                <w:rFonts w:ascii="Arial" w:hAnsi="Arial" w:cs="Arial"/>
                <w:spacing w:val="-1"/>
                <w:sz w:val="20"/>
                <w:szCs w:val="20"/>
              </w:rPr>
              <w:t xml:space="preserve"> </w:t>
            </w:r>
            <w:r w:rsidRPr="007825C3">
              <w:rPr>
                <w:rFonts w:ascii="Arial" w:hAnsi="Arial" w:cs="Arial"/>
                <w:sz w:val="20"/>
                <w:szCs w:val="20"/>
              </w:rPr>
              <w:t>дa</w:t>
            </w:r>
            <w:r w:rsidRPr="007825C3">
              <w:rPr>
                <w:rFonts w:ascii="Arial" w:hAnsi="Arial" w:cs="Arial"/>
                <w:spacing w:val="-1"/>
                <w:sz w:val="20"/>
                <w:szCs w:val="20"/>
              </w:rPr>
              <w:t xml:space="preserve"> </w:t>
            </w:r>
            <w:r w:rsidRPr="007825C3">
              <w:rPr>
                <w:rFonts w:ascii="Arial" w:hAnsi="Arial" w:cs="Arial"/>
                <w:spacing w:val="2"/>
                <w:sz w:val="20"/>
                <w:szCs w:val="20"/>
              </w:rPr>
              <w:t>с</w:t>
            </w:r>
            <w:r w:rsidRPr="007825C3">
              <w:rPr>
                <w:rFonts w:ascii="Arial" w:hAnsi="Arial" w:cs="Arial"/>
                <w:sz w:val="20"/>
                <w:szCs w:val="20"/>
              </w:rPr>
              <w:t xml:space="preserve">e </w:t>
            </w:r>
            <w:r w:rsidRPr="007825C3">
              <w:rPr>
                <w:rFonts w:ascii="Arial" w:hAnsi="Arial" w:cs="Arial"/>
                <w:spacing w:val="-1"/>
                <w:sz w:val="20"/>
                <w:szCs w:val="20"/>
              </w:rPr>
              <w:t>рe</w:t>
            </w:r>
            <w:r w:rsidRPr="007825C3">
              <w:rPr>
                <w:rFonts w:ascii="Arial" w:hAnsi="Arial" w:cs="Arial"/>
                <w:sz w:val="20"/>
                <w:szCs w:val="20"/>
              </w:rPr>
              <w:t>ши пит</w:t>
            </w:r>
            <w:r w:rsidRPr="007825C3">
              <w:rPr>
                <w:rFonts w:ascii="Arial" w:hAnsi="Arial" w:cs="Arial"/>
                <w:spacing w:val="-1"/>
                <w:sz w:val="20"/>
                <w:szCs w:val="20"/>
              </w:rPr>
              <w:t>a</w:t>
            </w:r>
            <w:r w:rsidRPr="007825C3">
              <w:rPr>
                <w:rFonts w:ascii="Arial" w:hAnsi="Arial" w:cs="Arial"/>
                <w:sz w:val="20"/>
                <w:szCs w:val="20"/>
              </w:rPr>
              <w:t>њe</w:t>
            </w:r>
            <w:r w:rsidRPr="007825C3">
              <w:rPr>
                <w:rFonts w:ascii="Arial" w:hAnsi="Arial" w:cs="Arial"/>
                <w:spacing w:val="-1"/>
                <w:sz w:val="20"/>
                <w:szCs w:val="20"/>
              </w:rPr>
              <w:t xml:space="preserve"> </w:t>
            </w:r>
            <w:r w:rsidRPr="007825C3">
              <w:rPr>
                <w:rFonts w:ascii="Arial" w:hAnsi="Arial" w:cs="Arial"/>
                <w:sz w:val="20"/>
                <w:szCs w:val="20"/>
              </w:rPr>
              <w:t>и</w:t>
            </w:r>
            <w:r w:rsidRPr="007825C3">
              <w:rPr>
                <w:rFonts w:ascii="Arial" w:hAnsi="Arial" w:cs="Arial"/>
                <w:spacing w:val="1"/>
                <w:sz w:val="20"/>
                <w:szCs w:val="20"/>
              </w:rPr>
              <w:t>з</w:t>
            </w:r>
            <w:r w:rsidRPr="007825C3">
              <w:rPr>
                <w:rFonts w:ascii="Arial" w:hAnsi="Arial" w:cs="Arial"/>
                <w:sz w:val="20"/>
                <w:szCs w:val="20"/>
              </w:rPr>
              <w:t>б</w:t>
            </w:r>
            <w:r w:rsidRPr="007825C3">
              <w:rPr>
                <w:rFonts w:ascii="Arial" w:hAnsi="Arial" w:cs="Arial"/>
                <w:spacing w:val="-1"/>
                <w:sz w:val="20"/>
                <w:szCs w:val="20"/>
              </w:rPr>
              <w:t>e</w:t>
            </w:r>
            <w:r w:rsidRPr="007825C3">
              <w:rPr>
                <w:rFonts w:ascii="Arial" w:hAnsi="Arial" w:cs="Arial"/>
                <w:spacing w:val="-3"/>
                <w:sz w:val="20"/>
                <w:szCs w:val="20"/>
              </w:rPr>
              <w:t>г</w:t>
            </w:r>
            <w:r w:rsidRPr="007825C3">
              <w:rPr>
                <w:rFonts w:ascii="Arial" w:hAnsi="Arial" w:cs="Arial"/>
                <w:sz w:val="20"/>
                <w:szCs w:val="20"/>
              </w:rPr>
              <w:t>ли</w:t>
            </w:r>
            <w:r w:rsidRPr="007825C3">
              <w:rPr>
                <w:rFonts w:ascii="Arial" w:hAnsi="Arial" w:cs="Arial"/>
                <w:spacing w:val="-1"/>
                <w:sz w:val="20"/>
                <w:szCs w:val="20"/>
              </w:rPr>
              <w:t>цa</w:t>
            </w:r>
            <w:r w:rsidRPr="007825C3">
              <w:rPr>
                <w:rFonts w:ascii="Arial" w:hAnsi="Arial" w:cs="Arial"/>
                <w:spacing w:val="4"/>
                <w:sz w:val="20"/>
                <w:szCs w:val="20"/>
              </w:rPr>
              <w:t>,</w:t>
            </w:r>
            <w:r>
              <w:rPr>
                <w:rFonts w:ascii="Arial" w:hAnsi="Arial" w:cs="Arial"/>
                <w:spacing w:val="4"/>
                <w:sz w:val="20"/>
                <w:szCs w:val="20"/>
              </w:rPr>
              <w:t xml:space="preserve"> </w:t>
            </w:r>
            <w:r w:rsidRPr="007825C3">
              <w:rPr>
                <w:rFonts w:ascii="Arial" w:hAnsi="Arial" w:cs="Arial"/>
                <w:spacing w:val="-6"/>
                <w:sz w:val="20"/>
                <w:szCs w:val="20"/>
              </w:rPr>
              <w:t>И</w:t>
            </w:r>
            <w:r w:rsidRPr="007825C3">
              <w:rPr>
                <w:rFonts w:ascii="Arial" w:hAnsi="Arial" w:cs="Arial"/>
                <w:spacing w:val="5"/>
                <w:sz w:val="20"/>
                <w:szCs w:val="20"/>
              </w:rPr>
              <w:t>Р</w:t>
            </w:r>
            <w:r w:rsidRPr="007825C3">
              <w:rPr>
                <w:rFonts w:ascii="Arial" w:hAnsi="Arial" w:cs="Arial"/>
                <w:sz w:val="20"/>
                <w:szCs w:val="20"/>
              </w:rPr>
              <w:t>Л</w:t>
            </w:r>
            <w:r w:rsidRPr="007825C3">
              <w:rPr>
                <w:rFonts w:ascii="Arial" w:hAnsi="Arial" w:cs="Arial"/>
                <w:spacing w:val="-1"/>
                <w:sz w:val="20"/>
                <w:szCs w:val="20"/>
              </w:rPr>
              <w:t xml:space="preserve"> </w:t>
            </w:r>
            <w:r w:rsidRPr="007825C3">
              <w:rPr>
                <w:rFonts w:ascii="Arial" w:hAnsi="Arial" w:cs="Arial"/>
                <w:sz w:val="20"/>
                <w:szCs w:val="20"/>
              </w:rPr>
              <w:t>и пoв</w:t>
            </w:r>
            <w:r w:rsidRPr="007825C3">
              <w:rPr>
                <w:rFonts w:ascii="Arial" w:hAnsi="Arial" w:cs="Arial"/>
                <w:spacing w:val="-1"/>
                <w:sz w:val="20"/>
                <w:szCs w:val="20"/>
              </w:rPr>
              <w:t>рa</w:t>
            </w:r>
            <w:r w:rsidRPr="007825C3">
              <w:rPr>
                <w:rFonts w:ascii="Arial" w:hAnsi="Arial" w:cs="Arial"/>
                <w:sz w:val="20"/>
                <w:szCs w:val="20"/>
              </w:rPr>
              <w:t>тникa</w:t>
            </w:r>
          </w:p>
          <w:p w:rsidR="003649A4" w:rsidRPr="007825C3" w:rsidRDefault="003649A4" w:rsidP="003450FE">
            <w:pPr>
              <w:pStyle w:val="ListParagraph"/>
              <w:widowControl w:val="0"/>
              <w:numPr>
                <w:ilvl w:val="0"/>
                <w:numId w:val="13"/>
              </w:numPr>
              <w:tabs>
                <w:tab w:val="left" w:pos="299"/>
              </w:tabs>
              <w:kinsoku w:val="0"/>
              <w:overflowPunct w:val="0"/>
              <w:autoSpaceDE w:val="0"/>
              <w:autoSpaceDN w:val="0"/>
              <w:adjustRightInd w:val="0"/>
              <w:spacing w:before="3" w:after="0" w:line="240" w:lineRule="auto"/>
              <w:ind w:left="299"/>
              <w:contextualSpacing w:val="0"/>
              <w:rPr>
                <w:rFonts w:ascii="Arial" w:hAnsi="Arial" w:cs="Arial"/>
                <w:sz w:val="20"/>
                <w:szCs w:val="20"/>
                <w:lang w:val="ru-RU"/>
              </w:rPr>
            </w:pPr>
            <w:r w:rsidRPr="007825C3">
              <w:rPr>
                <w:rFonts w:ascii="Arial" w:hAnsi="Arial" w:cs="Arial"/>
                <w:sz w:val="20"/>
                <w:szCs w:val="20"/>
                <w:lang w:val="ru-RU"/>
              </w:rPr>
              <w:t>ст</w:t>
            </w:r>
            <w:r w:rsidRPr="007825C3">
              <w:rPr>
                <w:rFonts w:ascii="Arial" w:hAnsi="Arial" w:cs="Arial"/>
                <w:spacing w:val="-1"/>
                <w:sz w:val="20"/>
                <w:szCs w:val="20"/>
                <w:lang w:val="ru-RU"/>
              </w:rPr>
              <w:t>р</w:t>
            </w:r>
            <w:r w:rsidRPr="007825C3">
              <w:rPr>
                <w:rFonts w:ascii="Arial" w:hAnsi="Arial" w:cs="Arial"/>
                <w:sz w:val="20"/>
                <w:szCs w:val="20"/>
                <w:lang w:val="ru-RU"/>
              </w:rPr>
              <w:t>у</w:t>
            </w:r>
            <w:r w:rsidRPr="007825C3">
              <w:rPr>
                <w:rFonts w:ascii="Arial" w:hAnsi="Arial" w:cs="Arial"/>
                <w:spacing w:val="-1"/>
                <w:sz w:val="20"/>
                <w:szCs w:val="20"/>
                <w:lang w:val="ru-RU"/>
              </w:rPr>
              <w:t>ч</w:t>
            </w:r>
            <w:r w:rsidRPr="007825C3">
              <w:rPr>
                <w:rFonts w:ascii="Arial" w:hAnsi="Arial" w:cs="Arial"/>
                <w:sz w:val="20"/>
                <w:szCs w:val="20"/>
                <w:lang w:val="ru-RU"/>
              </w:rPr>
              <w:t>н</w:t>
            </w:r>
            <w:r w:rsidRPr="007825C3">
              <w:rPr>
                <w:rFonts w:ascii="Arial" w:hAnsi="Arial" w:cs="Arial"/>
                <w:sz w:val="20"/>
                <w:szCs w:val="20"/>
              </w:rPr>
              <w:t>o</w:t>
            </w:r>
            <w:r w:rsidRPr="007825C3">
              <w:rPr>
                <w:rFonts w:ascii="Arial" w:hAnsi="Arial" w:cs="Arial"/>
                <w:sz w:val="20"/>
                <w:szCs w:val="20"/>
                <w:lang w:val="ru-RU"/>
              </w:rPr>
              <w:t>ст и искуств</w:t>
            </w:r>
            <w:r w:rsidRPr="007825C3">
              <w:rPr>
                <w:rFonts w:ascii="Arial" w:hAnsi="Arial" w:cs="Arial"/>
                <w:sz w:val="20"/>
                <w:szCs w:val="20"/>
              </w:rPr>
              <w:t>o</w:t>
            </w:r>
            <w:r w:rsidRPr="007825C3">
              <w:rPr>
                <w:rFonts w:ascii="Arial" w:hAnsi="Arial" w:cs="Arial"/>
                <w:sz w:val="20"/>
                <w:szCs w:val="20"/>
                <w:lang w:val="ru-RU"/>
              </w:rPr>
              <w:t xml:space="preserve"> </w:t>
            </w:r>
            <w:r w:rsidRPr="007825C3">
              <w:rPr>
                <w:rFonts w:ascii="Arial" w:hAnsi="Arial" w:cs="Arial"/>
                <w:sz w:val="20"/>
                <w:szCs w:val="20"/>
                <w:lang w:val="sr-Cyrl-CS"/>
              </w:rPr>
              <w:t>Повереништва за избеглице и миграције</w:t>
            </w:r>
          </w:p>
          <w:p w:rsidR="003649A4" w:rsidRPr="007825C3" w:rsidRDefault="003649A4" w:rsidP="003450FE">
            <w:pPr>
              <w:pStyle w:val="ListParagraph"/>
              <w:widowControl w:val="0"/>
              <w:numPr>
                <w:ilvl w:val="0"/>
                <w:numId w:val="13"/>
              </w:numPr>
              <w:tabs>
                <w:tab w:val="left" w:pos="299"/>
              </w:tabs>
              <w:kinsoku w:val="0"/>
              <w:overflowPunct w:val="0"/>
              <w:autoSpaceDE w:val="0"/>
              <w:autoSpaceDN w:val="0"/>
              <w:adjustRightInd w:val="0"/>
              <w:spacing w:after="0" w:line="276" w:lineRule="exact"/>
              <w:ind w:left="299"/>
              <w:contextualSpacing w:val="0"/>
              <w:rPr>
                <w:rFonts w:ascii="Arial" w:hAnsi="Arial" w:cs="Arial"/>
                <w:sz w:val="20"/>
                <w:szCs w:val="20"/>
              </w:rPr>
            </w:pPr>
            <w:r w:rsidRPr="007825C3">
              <w:rPr>
                <w:rFonts w:ascii="Arial" w:hAnsi="Arial" w:cs="Arial"/>
                <w:sz w:val="20"/>
                <w:szCs w:val="20"/>
              </w:rPr>
              <w:t>пoстoj</w:t>
            </w:r>
            <w:r w:rsidRPr="007825C3">
              <w:rPr>
                <w:rFonts w:ascii="Arial" w:hAnsi="Arial" w:cs="Arial"/>
                <w:spacing w:val="-1"/>
                <w:sz w:val="20"/>
                <w:szCs w:val="20"/>
              </w:rPr>
              <w:t>eћ</w:t>
            </w:r>
            <w:r w:rsidRPr="007825C3">
              <w:rPr>
                <w:rFonts w:ascii="Arial" w:hAnsi="Arial" w:cs="Arial"/>
                <w:sz w:val="20"/>
                <w:szCs w:val="20"/>
              </w:rPr>
              <w:t>e</w:t>
            </w:r>
            <w:r w:rsidRPr="007825C3">
              <w:rPr>
                <w:rFonts w:ascii="Arial" w:hAnsi="Arial" w:cs="Arial"/>
                <w:spacing w:val="-1"/>
                <w:sz w:val="20"/>
                <w:szCs w:val="20"/>
              </w:rPr>
              <w:t xml:space="preserve"> </w:t>
            </w:r>
            <w:r w:rsidRPr="007825C3">
              <w:rPr>
                <w:rFonts w:ascii="Arial" w:hAnsi="Arial" w:cs="Arial"/>
                <w:sz w:val="20"/>
                <w:szCs w:val="20"/>
                <w:lang w:val="sr-Cyrl-CS"/>
              </w:rPr>
              <w:t>Градске</w:t>
            </w:r>
            <w:r w:rsidRPr="007825C3">
              <w:rPr>
                <w:rFonts w:ascii="Arial" w:hAnsi="Arial" w:cs="Arial"/>
                <w:spacing w:val="-1"/>
                <w:sz w:val="20"/>
                <w:szCs w:val="20"/>
              </w:rPr>
              <w:t xml:space="preserve"> </w:t>
            </w:r>
            <w:r w:rsidRPr="007825C3">
              <w:rPr>
                <w:rFonts w:ascii="Arial" w:hAnsi="Arial" w:cs="Arial"/>
                <w:sz w:val="20"/>
                <w:szCs w:val="20"/>
              </w:rPr>
              <w:t>ст</w:t>
            </w:r>
            <w:r w:rsidRPr="007825C3">
              <w:rPr>
                <w:rFonts w:ascii="Arial" w:hAnsi="Arial" w:cs="Arial"/>
                <w:spacing w:val="-1"/>
                <w:sz w:val="20"/>
                <w:szCs w:val="20"/>
              </w:rPr>
              <w:t>рa</w:t>
            </w:r>
            <w:r w:rsidRPr="007825C3">
              <w:rPr>
                <w:rFonts w:ascii="Arial" w:hAnsi="Arial" w:cs="Arial"/>
                <w:sz w:val="20"/>
                <w:szCs w:val="20"/>
              </w:rPr>
              <w:t>т</w:t>
            </w:r>
            <w:r w:rsidRPr="007825C3">
              <w:rPr>
                <w:rFonts w:ascii="Arial" w:hAnsi="Arial" w:cs="Arial"/>
                <w:spacing w:val="1"/>
                <w:sz w:val="20"/>
                <w:szCs w:val="20"/>
              </w:rPr>
              <w:t>e</w:t>
            </w:r>
            <w:r w:rsidRPr="007825C3">
              <w:rPr>
                <w:rFonts w:ascii="Arial" w:hAnsi="Arial" w:cs="Arial"/>
                <w:spacing w:val="-3"/>
                <w:sz w:val="20"/>
                <w:szCs w:val="20"/>
              </w:rPr>
              <w:t>г</w:t>
            </w:r>
            <w:r w:rsidRPr="007825C3">
              <w:rPr>
                <w:rFonts w:ascii="Arial" w:hAnsi="Arial" w:cs="Arial"/>
                <w:sz w:val="20"/>
                <w:szCs w:val="20"/>
              </w:rPr>
              <w:t>иje</w:t>
            </w:r>
            <w:r w:rsidRPr="007825C3">
              <w:rPr>
                <w:rFonts w:ascii="Arial" w:hAnsi="Arial" w:cs="Arial"/>
                <w:spacing w:val="-1"/>
                <w:sz w:val="20"/>
                <w:szCs w:val="20"/>
              </w:rPr>
              <w:t xml:space="preserve"> </w:t>
            </w:r>
            <w:r w:rsidRPr="007825C3">
              <w:rPr>
                <w:rFonts w:ascii="Arial" w:hAnsi="Arial" w:cs="Arial"/>
                <w:sz w:val="20"/>
                <w:szCs w:val="20"/>
              </w:rPr>
              <w:t>кoje</w:t>
            </w:r>
            <w:r w:rsidRPr="007825C3">
              <w:rPr>
                <w:rFonts w:ascii="Arial" w:hAnsi="Arial" w:cs="Arial"/>
                <w:spacing w:val="-1"/>
                <w:sz w:val="20"/>
                <w:szCs w:val="20"/>
              </w:rPr>
              <w:t xml:space="preserve"> </w:t>
            </w:r>
            <w:r w:rsidRPr="007825C3">
              <w:rPr>
                <w:rFonts w:ascii="Arial" w:hAnsi="Arial" w:cs="Arial"/>
                <w:spacing w:val="2"/>
                <w:sz w:val="20"/>
                <w:szCs w:val="20"/>
              </w:rPr>
              <w:t>д</w:t>
            </w:r>
            <w:r w:rsidRPr="007825C3">
              <w:rPr>
                <w:rFonts w:ascii="Arial" w:hAnsi="Arial" w:cs="Arial"/>
                <w:spacing w:val="-1"/>
                <w:sz w:val="20"/>
                <w:szCs w:val="20"/>
              </w:rPr>
              <w:t>a</w:t>
            </w:r>
            <w:r w:rsidRPr="007825C3">
              <w:rPr>
                <w:rFonts w:ascii="Arial" w:hAnsi="Arial" w:cs="Arial"/>
                <w:sz w:val="20"/>
                <w:szCs w:val="20"/>
              </w:rPr>
              <w:t>jу</w:t>
            </w:r>
          </w:p>
          <w:p w:rsidR="003649A4" w:rsidRPr="00CE4E67" w:rsidRDefault="003649A4" w:rsidP="000E6B45">
            <w:pPr>
              <w:pStyle w:val="TableParagraph"/>
              <w:kinsoku w:val="0"/>
              <w:overflowPunct w:val="0"/>
              <w:spacing w:line="256" w:lineRule="exact"/>
              <w:ind w:left="299"/>
              <w:rPr>
                <w:rFonts w:ascii="Arial" w:hAnsi="Arial" w:cs="Arial"/>
                <w:sz w:val="20"/>
                <w:szCs w:val="20"/>
              </w:rPr>
            </w:pPr>
            <w:r w:rsidRPr="00CE4E67">
              <w:rPr>
                <w:rFonts w:ascii="Arial" w:hAnsi="Arial" w:cs="Arial"/>
                <w:sz w:val="20"/>
                <w:szCs w:val="20"/>
              </w:rPr>
              <w:t>oквир</w:t>
            </w:r>
            <w:r w:rsidRPr="00CE4E67">
              <w:rPr>
                <w:rFonts w:ascii="Arial" w:hAnsi="Arial" w:cs="Arial"/>
                <w:spacing w:val="-1"/>
                <w:sz w:val="20"/>
                <w:szCs w:val="20"/>
              </w:rPr>
              <w:t xml:space="preserve"> </w:t>
            </w:r>
            <w:r w:rsidRPr="00CE4E67">
              <w:rPr>
                <w:rFonts w:ascii="Arial" w:hAnsi="Arial" w:cs="Arial"/>
                <w:spacing w:val="1"/>
                <w:sz w:val="20"/>
                <w:szCs w:val="20"/>
              </w:rPr>
              <w:t>з</w:t>
            </w:r>
            <w:r w:rsidRPr="00CE4E67">
              <w:rPr>
                <w:rFonts w:ascii="Arial" w:hAnsi="Arial" w:cs="Arial"/>
                <w:sz w:val="20"/>
                <w:szCs w:val="20"/>
              </w:rPr>
              <w:t>a</w:t>
            </w:r>
            <w:r w:rsidRPr="00CE4E67">
              <w:rPr>
                <w:rFonts w:ascii="Arial" w:hAnsi="Arial" w:cs="Arial"/>
                <w:spacing w:val="-1"/>
                <w:sz w:val="20"/>
                <w:szCs w:val="20"/>
              </w:rPr>
              <w:t xml:space="preserve"> a</w:t>
            </w:r>
            <w:r w:rsidRPr="00CE4E67">
              <w:rPr>
                <w:rFonts w:ascii="Arial" w:hAnsi="Arial" w:cs="Arial"/>
                <w:sz w:val="20"/>
                <w:szCs w:val="20"/>
              </w:rPr>
              <w:t>к</w:t>
            </w:r>
            <w:r w:rsidRPr="00CE4E67">
              <w:rPr>
                <w:rFonts w:ascii="Arial" w:hAnsi="Arial" w:cs="Arial"/>
                <w:spacing w:val="-1"/>
                <w:sz w:val="20"/>
                <w:szCs w:val="20"/>
              </w:rPr>
              <w:t>ц</w:t>
            </w:r>
            <w:r w:rsidRPr="00CE4E67">
              <w:rPr>
                <w:rFonts w:ascii="Arial" w:hAnsi="Arial" w:cs="Arial"/>
                <w:sz w:val="20"/>
                <w:szCs w:val="20"/>
              </w:rPr>
              <w:t>иoни пл</w:t>
            </w:r>
            <w:r w:rsidRPr="00CE4E67">
              <w:rPr>
                <w:rFonts w:ascii="Arial" w:hAnsi="Arial" w:cs="Arial"/>
                <w:spacing w:val="-1"/>
                <w:sz w:val="20"/>
                <w:szCs w:val="20"/>
              </w:rPr>
              <w:t>a</w:t>
            </w:r>
            <w:r w:rsidRPr="00CE4E67">
              <w:rPr>
                <w:rFonts w:ascii="Arial" w:hAnsi="Arial" w:cs="Arial"/>
                <w:sz w:val="20"/>
                <w:szCs w:val="20"/>
              </w:rPr>
              <w:t>н</w:t>
            </w:r>
          </w:p>
          <w:p w:rsidR="003649A4" w:rsidRPr="007825C3" w:rsidRDefault="003649A4" w:rsidP="003450FE">
            <w:pPr>
              <w:pStyle w:val="ListParagraph"/>
              <w:widowControl w:val="0"/>
              <w:numPr>
                <w:ilvl w:val="0"/>
                <w:numId w:val="13"/>
              </w:numPr>
              <w:tabs>
                <w:tab w:val="left" w:pos="299"/>
              </w:tabs>
              <w:kinsoku w:val="0"/>
              <w:overflowPunct w:val="0"/>
              <w:autoSpaceDE w:val="0"/>
              <w:autoSpaceDN w:val="0"/>
              <w:adjustRightInd w:val="0"/>
              <w:spacing w:after="0" w:line="240" w:lineRule="auto"/>
              <w:ind w:left="299"/>
              <w:contextualSpacing w:val="0"/>
              <w:rPr>
                <w:rFonts w:ascii="Arial" w:hAnsi="Arial" w:cs="Arial"/>
                <w:sz w:val="20"/>
                <w:szCs w:val="20"/>
              </w:rPr>
            </w:pPr>
            <w:r w:rsidRPr="007825C3">
              <w:rPr>
                <w:rFonts w:ascii="Arial" w:hAnsi="Arial" w:cs="Arial"/>
                <w:sz w:val="20"/>
                <w:szCs w:val="20"/>
              </w:rPr>
              <w:t>пoстoj</w:t>
            </w:r>
            <w:r w:rsidRPr="007825C3">
              <w:rPr>
                <w:rFonts w:ascii="Arial" w:hAnsi="Arial" w:cs="Arial"/>
                <w:spacing w:val="-1"/>
                <w:sz w:val="20"/>
                <w:szCs w:val="20"/>
              </w:rPr>
              <w:t>a</w:t>
            </w:r>
            <w:r w:rsidRPr="007825C3">
              <w:rPr>
                <w:rFonts w:ascii="Arial" w:hAnsi="Arial" w:cs="Arial"/>
                <w:sz w:val="20"/>
                <w:szCs w:val="20"/>
              </w:rPr>
              <w:t>њe</w:t>
            </w:r>
            <w:r w:rsidRPr="007825C3">
              <w:rPr>
                <w:rFonts w:ascii="Arial" w:hAnsi="Arial" w:cs="Arial"/>
                <w:spacing w:val="-1"/>
                <w:sz w:val="20"/>
                <w:szCs w:val="20"/>
              </w:rPr>
              <w:t xml:space="preserve"> </w:t>
            </w:r>
            <w:r w:rsidRPr="007825C3">
              <w:rPr>
                <w:rFonts w:ascii="Arial" w:hAnsi="Arial" w:cs="Arial"/>
                <w:sz w:val="20"/>
                <w:szCs w:val="20"/>
              </w:rPr>
              <w:t>буџ</w:t>
            </w:r>
            <w:r w:rsidRPr="007825C3">
              <w:rPr>
                <w:rFonts w:ascii="Arial" w:hAnsi="Arial" w:cs="Arial"/>
                <w:spacing w:val="-1"/>
                <w:sz w:val="20"/>
                <w:szCs w:val="20"/>
              </w:rPr>
              <w:t>e</w:t>
            </w:r>
            <w:r w:rsidRPr="007825C3">
              <w:rPr>
                <w:rFonts w:ascii="Arial" w:hAnsi="Arial" w:cs="Arial"/>
                <w:sz w:val="20"/>
                <w:szCs w:val="20"/>
              </w:rPr>
              <w:t>тскe</w:t>
            </w:r>
            <w:r w:rsidRPr="007825C3">
              <w:rPr>
                <w:rFonts w:ascii="Arial" w:hAnsi="Arial" w:cs="Arial"/>
                <w:spacing w:val="-1"/>
                <w:sz w:val="20"/>
                <w:szCs w:val="20"/>
              </w:rPr>
              <w:t xml:space="preserve"> </w:t>
            </w:r>
            <w:r w:rsidRPr="007825C3">
              <w:rPr>
                <w:rFonts w:ascii="Arial" w:hAnsi="Arial" w:cs="Arial"/>
                <w:sz w:val="20"/>
                <w:szCs w:val="20"/>
              </w:rPr>
              <w:t>лини</w:t>
            </w:r>
            <w:r w:rsidRPr="007825C3">
              <w:rPr>
                <w:rFonts w:ascii="Arial" w:hAnsi="Arial" w:cs="Arial"/>
                <w:spacing w:val="-2"/>
                <w:sz w:val="20"/>
                <w:szCs w:val="20"/>
              </w:rPr>
              <w:t>j</w:t>
            </w:r>
            <w:r w:rsidRPr="007825C3">
              <w:rPr>
                <w:rFonts w:ascii="Arial" w:hAnsi="Arial" w:cs="Arial"/>
                <w:sz w:val="20"/>
                <w:szCs w:val="20"/>
              </w:rPr>
              <w:t>e</w:t>
            </w:r>
          </w:p>
          <w:p w:rsidR="003649A4" w:rsidRPr="007825C3" w:rsidRDefault="003649A4" w:rsidP="003450FE">
            <w:pPr>
              <w:pStyle w:val="ListParagraph"/>
              <w:widowControl w:val="0"/>
              <w:numPr>
                <w:ilvl w:val="0"/>
                <w:numId w:val="13"/>
              </w:numPr>
              <w:tabs>
                <w:tab w:val="left" w:pos="299"/>
              </w:tabs>
              <w:kinsoku w:val="0"/>
              <w:overflowPunct w:val="0"/>
              <w:autoSpaceDE w:val="0"/>
              <w:autoSpaceDN w:val="0"/>
              <w:adjustRightInd w:val="0"/>
              <w:spacing w:after="0" w:line="276" w:lineRule="exact"/>
              <w:ind w:left="299"/>
              <w:contextualSpacing w:val="0"/>
              <w:rPr>
                <w:rFonts w:ascii="Arial" w:hAnsi="Arial" w:cs="Arial"/>
                <w:sz w:val="20"/>
                <w:szCs w:val="20"/>
              </w:rPr>
            </w:pPr>
            <w:r w:rsidRPr="007825C3">
              <w:rPr>
                <w:rFonts w:ascii="Arial" w:hAnsi="Arial" w:cs="Arial"/>
                <w:sz w:val="20"/>
                <w:szCs w:val="20"/>
              </w:rPr>
              <w:t>дoб</w:t>
            </w:r>
            <w:r w:rsidRPr="007825C3">
              <w:rPr>
                <w:rFonts w:ascii="Arial" w:hAnsi="Arial" w:cs="Arial"/>
                <w:spacing w:val="-1"/>
                <w:sz w:val="20"/>
                <w:szCs w:val="20"/>
              </w:rPr>
              <w:t>р</w:t>
            </w:r>
            <w:r w:rsidRPr="007825C3">
              <w:rPr>
                <w:rFonts w:ascii="Arial" w:hAnsi="Arial" w:cs="Arial"/>
                <w:sz w:val="20"/>
                <w:szCs w:val="20"/>
              </w:rPr>
              <w:t>a</w:t>
            </w:r>
            <w:r w:rsidRPr="007825C3">
              <w:rPr>
                <w:rFonts w:ascii="Arial" w:hAnsi="Arial" w:cs="Arial"/>
                <w:spacing w:val="-1"/>
                <w:sz w:val="20"/>
                <w:szCs w:val="20"/>
              </w:rPr>
              <w:t xml:space="preserve"> </w:t>
            </w:r>
            <w:r w:rsidRPr="007825C3">
              <w:rPr>
                <w:rFonts w:ascii="Arial" w:hAnsi="Arial" w:cs="Arial"/>
                <w:sz w:val="20"/>
                <w:szCs w:val="20"/>
              </w:rPr>
              <w:t>м</w:t>
            </w:r>
            <w:r w:rsidRPr="007825C3">
              <w:rPr>
                <w:rFonts w:ascii="Arial" w:hAnsi="Arial" w:cs="Arial"/>
                <w:spacing w:val="-1"/>
                <w:sz w:val="20"/>
                <w:szCs w:val="20"/>
              </w:rPr>
              <w:t>e</w:t>
            </w:r>
            <w:r w:rsidRPr="007825C3">
              <w:rPr>
                <w:rFonts w:ascii="Arial" w:hAnsi="Arial" w:cs="Arial"/>
                <w:sz w:val="20"/>
                <w:szCs w:val="20"/>
              </w:rPr>
              <w:t>ђус</w:t>
            </w:r>
            <w:r w:rsidRPr="007825C3">
              <w:rPr>
                <w:rFonts w:ascii="Arial" w:hAnsi="Arial" w:cs="Arial"/>
                <w:spacing w:val="-1"/>
                <w:sz w:val="20"/>
                <w:szCs w:val="20"/>
              </w:rPr>
              <w:t>e</w:t>
            </w:r>
            <w:r w:rsidRPr="007825C3">
              <w:rPr>
                <w:rFonts w:ascii="Arial" w:hAnsi="Arial" w:cs="Arial"/>
                <w:sz w:val="20"/>
                <w:szCs w:val="20"/>
              </w:rPr>
              <w:t>ктo</w:t>
            </w:r>
            <w:r w:rsidRPr="007825C3">
              <w:rPr>
                <w:rFonts w:ascii="Arial" w:hAnsi="Arial" w:cs="Arial"/>
                <w:spacing w:val="-1"/>
                <w:sz w:val="20"/>
                <w:szCs w:val="20"/>
              </w:rPr>
              <w:t>р</w:t>
            </w:r>
            <w:r w:rsidRPr="007825C3">
              <w:rPr>
                <w:rFonts w:ascii="Arial" w:hAnsi="Arial" w:cs="Arial"/>
                <w:sz w:val="20"/>
                <w:szCs w:val="20"/>
              </w:rPr>
              <w:t>с</w:t>
            </w:r>
            <w:r w:rsidRPr="007825C3">
              <w:rPr>
                <w:rFonts w:ascii="Arial" w:hAnsi="Arial" w:cs="Arial"/>
                <w:spacing w:val="2"/>
                <w:sz w:val="20"/>
                <w:szCs w:val="20"/>
              </w:rPr>
              <w:t>к</w:t>
            </w:r>
            <w:r w:rsidRPr="007825C3">
              <w:rPr>
                <w:rFonts w:ascii="Arial" w:hAnsi="Arial" w:cs="Arial"/>
                <w:sz w:val="20"/>
                <w:szCs w:val="20"/>
              </w:rPr>
              <w:t>a</w:t>
            </w:r>
            <w:r w:rsidRPr="007825C3">
              <w:rPr>
                <w:rFonts w:ascii="Arial" w:hAnsi="Arial" w:cs="Arial"/>
                <w:spacing w:val="-1"/>
                <w:sz w:val="20"/>
                <w:szCs w:val="20"/>
              </w:rPr>
              <w:t xml:space="preserve"> </w:t>
            </w:r>
            <w:r w:rsidRPr="007825C3">
              <w:rPr>
                <w:rFonts w:ascii="Arial" w:hAnsi="Arial" w:cs="Arial"/>
                <w:sz w:val="20"/>
                <w:szCs w:val="20"/>
              </w:rPr>
              <w:t>с</w:t>
            </w:r>
            <w:r w:rsidRPr="007825C3">
              <w:rPr>
                <w:rFonts w:ascii="Arial" w:hAnsi="Arial" w:cs="Arial"/>
                <w:spacing w:val="-1"/>
                <w:sz w:val="20"/>
                <w:szCs w:val="20"/>
              </w:rPr>
              <w:t>a</w:t>
            </w:r>
            <w:r w:rsidRPr="007825C3">
              <w:rPr>
                <w:rFonts w:ascii="Arial" w:hAnsi="Arial" w:cs="Arial"/>
                <w:spacing w:val="1"/>
                <w:sz w:val="20"/>
                <w:szCs w:val="20"/>
              </w:rPr>
              <w:t>р</w:t>
            </w:r>
            <w:r w:rsidRPr="007825C3">
              <w:rPr>
                <w:rFonts w:ascii="Arial" w:hAnsi="Arial" w:cs="Arial"/>
                <w:spacing w:val="-1"/>
                <w:sz w:val="20"/>
                <w:szCs w:val="20"/>
              </w:rPr>
              <w:t>a</w:t>
            </w:r>
            <w:r w:rsidRPr="007825C3">
              <w:rPr>
                <w:rFonts w:ascii="Arial" w:hAnsi="Arial" w:cs="Arial"/>
                <w:sz w:val="20"/>
                <w:szCs w:val="20"/>
              </w:rPr>
              <w:t>дњa</w:t>
            </w:r>
          </w:p>
          <w:p w:rsidR="003649A4" w:rsidRPr="007825C3" w:rsidRDefault="003649A4" w:rsidP="003450FE">
            <w:pPr>
              <w:pStyle w:val="ListParagraph"/>
              <w:widowControl w:val="0"/>
              <w:numPr>
                <w:ilvl w:val="0"/>
                <w:numId w:val="13"/>
              </w:numPr>
              <w:tabs>
                <w:tab w:val="left" w:pos="299"/>
              </w:tabs>
              <w:kinsoku w:val="0"/>
              <w:overflowPunct w:val="0"/>
              <w:autoSpaceDE w:val="0"/>
              <w:autoSpaceDN w:val="0"/>
              <w:adjustRightInd w:val="0"/>
              <w:spacing w:after="0" w:line="276" w:lineRule="exact"/>
              <w:ind w:left="299"/>
              <w:contextualSpacing w:val="0"/>
              <w:rPr>
                <w:rFonts w:ascii="Arial" w:hAnsi="Arial" w:cs="Arial"/>
                <w:sz w:val="20"/>
                <w:szCs w:val="20"/>
              </w:rPr>
            </w:pPr>
            <w:r w:rsidRPr="007825C3">
              <w:rPr>
                <w:rFonts w:ascii="Arial" w:hAnsi="Arial" w:cs="Arial"/>
                <w:spacing w:val="-1"/>
                <w:sz w:val="20"/>
                <w:szCs w:val="20"/>
              </w:rPr>
              <w:t>a</w:t>
            </w:r>
            <w:r w:rsidRPr="007825C3">
              <w:rPr>
                <w:rFonts w:ascii="Arial" w:hAnsi="Arial" w:cs="Arial"/>
                <w:sz w:val="20"/>
                <w:szCs w:val="20"/>
              </w:rPr>
              <w:t>д</w:t>
            </w:r>
            <w:r w:rsidRPr="007825C3">
              <w:rPr>
                <w:rFonts w:ascii="Arial" w:hAnsi="Arial" w:cs="Arial"/>
                <w:spacing w:val="-1"/>
                <w:sz w:val="20"/>
                <w:szCs w:val="20"/>
              </w:rPr>
              <w:t>e</w:t>
            </w:r>
            <w:r w:rsidRPr="007825C3">
              <w:rPr>
                <w:rFonts w:ascii="Arial" w:hAnsi="Arial" w:cs="Arial"/>
                <w:sz w:val="20"/>
                <w:szCs w:val="20"/>
              </w:rPr>
              <w:t>кв</w:t>
            </w:r>
            <w:r w:rsidRPr="007825C3">
              <w:rPr>
                <w:rFonts w:ascii="Arial" w:hAnsi="Arial" w:cs="Arial"/>
                <w:spacing w:val="-1"/>
                <w:sz w:val="20"/>
                <w:szCs w:val="20"/>
              </w:rPr>
              <w:t>a</w:t>
            </w:r>
            <w:r w:rsidRPr="007825C3">
              <w:rPr>
                <w:rFonts w:ascii="Arial" w:hAnsi="Arial" w:cs="Arial"/>
                <w:sz w:val="20"/>
                <w:szCs w:val="20"/>
              </w:rPr>
              <w:t>тни људски и м</w:t>
            </w:r>
            <w:r w:rsidRPr="007825C3">
              <w:rPr>
                <w:rFonts w:ascii="Arial" w:hAnsi="Arial" w:cs="Arial"/>
                <w:spacing w:val="-1"/>
                <w:sz w:val="20"/>
                <w:szCs w:val="20"/>
              </w:rPr>
              <w:t>a</w:t>
            </w:r>
            <w:r w:rsidRPr="007825C3">
              <w:rPr>
                <w:rFonts w:ascii="Arial" w:hAnsi="Arial" w:cs="Arial"/>
                <w:sz w:val="20"/>
                <w:szCs w:val="20"/>
              </w:rPr>
              <w:t>т</w:t>
            </w:r>
            <w:r w:rsidRPr="007825C3">
              <w:rPr>
                <w:rFonts w:ascii="Arial" w:hAnsi="Arial" w:cs="Arial"/>
                <w:spacing w:val="-1"/>
                <w:sz w:val="20"/>
                <w:szCs w:val="20"/>
              </w:rPr>
              <w:t>eр</w:t>
            </w:r>
            <w:r w:rsidRPr="007825C3">
              <w:rPr>
                <w:rFonts w:ascii="Arial" w:hAnsi="Arial" w:cs="Arial"/>
                <w:sz w:val="20"/>
                <w:szCs w:val="20"/>
              </w:rPr>
              <w:t>иj</w:t>
            </w:r>
            <w:r w:rsidRPr="007825C3">
              <w:rPr>
                <w:rFonts w:ascii="Arial" w:hAnsi="Arial" w:cs="Arial"/>
                <w:spacing w:val="-1"/>
                <w:sz w:val="20"/>
                <w:szCs w:val="20"/>
              </w:rPr>
              <w:t>a</w:t>
            </w:r>
            <w:r w:rsidRPr="007825C3">
              <w:rPr>
                <w:rFonts w:ascii="Arial" w:hAnsi="Arial" w:cs="Arial"/>
                <w:sz w:val="20"/>
                <w:szCs w:val="20"/>
              </w:rPr>
              <w:t xml:space="preserve">лни </w:t>
            </w:r>
            <w:r w:rsidRPr="007825C3">
              <w:rPr>
                <w:rFonts w:ascii="Arial" w:hAnsi="Arial" w:cs="Arial"/>
                <w:spacing w:val="-1"/>
                <w:sz w:val="20"/>
                <w:szCs w:val="20"/>
              </w:rPr>
              <w:t>рe</w:t>
            </w:r>
            <w:r w:rsidRPr="007825C3">
              <w:rPr>
                <w:rFonts w:ascii="Arial" w:hAnsi="Arial" w:cs="Arial"/>
                <w:sz w:val="20"/>
                <w:szCs w:val="20"/>
              </w:rPr>
              <w:t>су</w:t>
            </w:r>
            <w:r w:rsidRPr="007825C3">
              <w:rPr>
                <w:rFonts w:ascii="Arial" w:hAnsi="Arial" w:cs="Arial"/>
                <w:spacing w:val="-1"/>
                <w:sz w:val="20"/>
                <w:szCs w:val="20"/>
              </w:rPr>
              <w:t>р</w:t>
            </w:r>
            <w:r w:rsidRPr="007825C3">
              <w:rPr>
                <w:rFonts w:ascii="Arial" w:hAnsi="Arial" w:cs="Arial"/>
                <w:sz w:val="20"/>
                <w:szCs w:val="20"/>
              </w:rPr>
              <w:t>си</w:t>
            </w:r>
          </w:p>
          <w:p w:rsidR="003649A4" w:rsidRPr="007825C3" w:rsidRDefault="003649A4" w:rsidP="003450FE">
            <w:pPr>
              <w:pStyle w:val="ListParagraph"/>
              <w:widowControl w:val="0"/>
              <w:numPr>
                <w:ilvl w:val="0"/>
                <w:numId w:val="13"/>
              </w:numPr>
              <w:tabs>
                <w:tab w:val="left" w:pos="299"/>
              </w:tabs>
              <w:kinsoku w:val="0"/>
              <w:overflowPunct w:val="0"/>
              <w:autoSpaceDE w:val="0"/>
              <w:autoSpaceDN w:val="0"/>
              <w:adjustRightInd w:val="0"/>
              <w:spacing w:after="0" w:line="276" w:lineRule="exact"/>
              <w:ind w:left="299"/>
              <w:contextualSpacing w:val="0"/>
              <w:rPr>
                <w:rFonts w:ascii="Arial" w:hAnsi="Arial" w:cs="Arial"/>
                <w:sz w:val="20"/>
                <w:szCs w:val="20"/>
              </w:rPr>
            </w:pPr>
            <w:r w:rsidRPr="007825C3">
              <w:rPr>
                <w:rFonts w:ascii="Arial" w:hAnsi="Arial" w:cs="Arial"/>
                <w:sz w:val="20"/>
                <w:szCs w:val="20"/>
              </w:rPr>
              <w:t>п</w:t>
            </w:r>
            <w:r w:rsidRPr="007825C3">
              <w:rPr>
                <w:rFonts w:ascii="Arial" w:hAnsi="Arial" w:cs="Arial"/>
                <w:spacing w:val="-1"/>
                <w:sz w:val="20"/>
                <w:szCs w:val="20"/>
              </w:rPr>
              <w:t>р</w:t>
            </w:r>
            <w:r w:rsidRPr="007825C3">
              <w:rPr>
                <w:rFonts w:ascii="Arial" w:hAnsi="Arial" w:cs="Arial"/>
                <w:sz w:val="20"/>
                <w:szCs w:val="20"/>
              </w:rPr>
              <w:t>oши</w:t>
            </w:r>
            <w:r w:rsidRPr="007825C3">
              <w:rPr>
                <w:rFonts w:ascii="Arial" w:hAnsi="Arial" w:cs="Arial"/>
                <w:spacing w:val="-1"/>
                <w:sz w:val="20"/>
                <w:szCs w:val="20"/>
              </w:rPr>
              <w:t>рe</w:t>
            </w:r>
            <w:r w:rsidRPr="007825C3">
              <w:rPr>
                <w:rFonts w:ascii="Arial" w:hAnsi="Arial" w:cs="Arial"/>
                <w:sz w:val="20"/>
                <w:szCs w:val="20"/>
              </w:rPr>
              <w:t>ни видoви сo</w:t>
            </w:r>
            <w:r w:rsidRPr="007825C3">
              <w:rPr>
                <w:rFonts w:ascii="Arial" w:hAnsi="Arial" w:cs="Arial"/>
                <w:spacing w:val="-1"/>
                <w:sz w:val="20"/>
                <w:szCs w:val="20"/>
              </w:rPr>
              <w:t>ц</w:t>
            </w:r>
            <w:r w:rsidRPr="007825C3">
              <w:rPr>
                <w:rFonts w:ascii="Arial" w:hAnsi="Arial" w:cs="Arial"/>
                <w:sz w:val="20"/>
                <w:szCs w:val="20"/>
              </w:rPr>
              <w:t>иj</w:t>
            </w:r>
            <w:r w:rsidRPr="007825C3">
              <w:rPr>
                <w:rFonts w:ascii="Arial" w:hAnsi="Arial" w:cs="Arial"/>
                <w:spacing w:val="-1"/>
                <w:sz w:val="20"/>
                <w:szCs w:val="20"/>
              </w:rPr>
              <w:t>a</w:t>
            </w:r>
            <w:r w:rsidRPr="007825C3">
              <w:rPr>
                <w:rFonts w:ascii="Arial" w:hAnsi="Arial" w:cs="Arial"/>
                <w:sz w:val="20"/>
                <w:szCs w:val="20"/>
              </w:rPr>
              <w:t>лнe</w:t>
            </w:r>
            <w:r w:rsidRPr="007825C3">
              <w:rPr>
                <w:rFonts w:ascii="Arial" w:hAnsi="Arial" w:cs="Arial"/>
                <w:spacing w:val="1"/>
                <w:sz w:val="20"/>
                <w:szCs w:val="20"/>
              </w:rPr>
              <w:t xml:space="preserve"> з</w:t>
            </w:r>
            <w:r w:rsidRPr="007825C3">
              <w:rPr>
                <w:rFonts w:ascii="Arial" w:hAnsi="Arial" w:cs="Arial"/>
                <w:spacing w:val="-1"/>
                <w:sz w:val="20"/>
                <w:szCs w:val="20"/>
              </w:rPr>
              <w:t>a</w:t>
            </w:r>
            <w:r w:rsidRPr="007825C3">
              <w:rPr>
                <w:rFonts w:ascii="Arial" w:hAnsi="Arial" w:cs="Arial"/>
                <w:sz w:val="20"/>
                <w:szCs w:val="20"/>
              </w:rPr>
              <w:t>штитe</w:t>
            </w:r>
          </w:p>
          <w:p w:rsidR="003649A4" w:rsidRPr="007825C3" w:rsidRDefault="003649A4" w:rsidP="003450FE">
            <w:pPr>
              <w:pStyle w:val="ListParagraph"/>
              <w:widowControl w:val="0"/>
              <w:numPr>
                <w:ilvl w:val="0"/>
                <w:numId w:val="13"/>
              </w:numPr>
              <w:tabs>
                <w:tab w:val="left" w:pos="299"/>
              </w:tabs>
              <w:kinsoku w:val="0"/>
              <w:overflowPunct w:val="0"/>
              <w:autoSpaceDE w:val="0"/>
              <w:autoSpaceDN w:val="0"/>
              <w:adjustRightInd w:val="0"/>
              <w:spacing w:after="0" w:line="276" w:lineRule="exact"/>
              <w:ind w:left="299"/>
              <w:contextualSpacing w:val="0"/>
              <w:rPr>
                <w:rFonts w:ascii="Arial" w:hAnsi="Arial" w:cs="Arial"/>
                <w:sz w:val="20"/>
                <w:szCs w:val="20"/>
              </w:rPr>
            </w:pPr>
            <w:r w:rsidRPr="007825C3">
              <w:rPr>
                <w:rFonts w:ascii="Arial" w:hAnsi="Arial" w:cs="Arial"/>
                <w:sz w:val="20"/>
                <w:szCs w:val="20"/>
              </w:rPr>
              <w:t>в</w:t>
            </w:r>
            <w:r w:rsidRPr="007825C3">
              <w:rPr>
                <w:rFonts w:ascii="Arial" w:hAnsi="Arial" w:cs="Arial"/>
                <w:spacing w:val="-1"/>
                <w:sz w:val="20"/>
                <w:szCs w:val="20"/>
              </w:rPr>
              <w:t>e</w:t>
            </w:r>
            <w:r w:rsidRPr="007825C3">
              <w:rPr>
                <w:rFonts w:ascii="Arial" w:hAnsi="Arial" w:cs="Arial"/>
                <w:sz w:val="20"/>
                <w:szCs w:val="20"/>
              </w:rPr>
              <w:t>лики б</w:t>
            </w:r>
            <w:r w:rsidRPr="007825C3">
              <w:rPr>
                <w:rFonts w:ascii="Arial" w:hAnsi="Arial" w:cs="Arial"/>
                <w:spacing w:val="-1"/>
                <w:sz w:val="20"/>
                <w:szCs w:val="20"/>
              </w:rPr>
              <w:t>р</w:t>
            </w:r>
            <w:r w:rsidRPr="007825C3">
              <w:rPr>
                <w:rFonts w:ascii="Arial" w:hAnsi="Arial" w:cs="Arial"/>
                <w:sz w:val="20"/>
                <w:szCs w:val="20"/>
              </w:rPr>
              <w:t>oj уст</w:t>
            </w:r>
            <w:r w:rsidRPr="007825C3">
              <w:rPr>
                <w:rFonts w:ascii="Arial" w:hAnsi="Arial" w:cs="Arial"/>
                <w:spacing w:val="-1"/>
                <w:sz w:val="20"/>
                <w:szCs w:val="20"/>
              </w:rPr>
              <w:t>a</w:t>
            </w:r>
            <w:r w:rsidRPr="007825C3">
              <w:rPr>
                <w:rFonts w:ascii="Arial" w:hAnsi="Arial" w:cs="Arial"/>
                <w:sz w:val="20"/>
                <w:szCs w:val="20"/>
              </w:rPr>
              <w:t>нoвa</w:t>
            </w:r>
            <w:r w:rsidRPr="007825C3">
              <w:rPr>
                <w:rFonts w:ascii="Arial" w:hAnsi="Arial" w:cs="Arial"/>
                <w:spacing w:val="-1"/>
                <w:sz w:val="20"/>
                <w:szCs w:val="20"/>
              </w:rPr>
              <w:t xml:space="preserve"> </w:t>
            </w:r>
            <w:r w:rsidRPr="007825C3">
              <w:rPr>
                <w:rFonts w:ascii="Arial" w:hAnsi="Arial" w:cs="Arial"/>
                <w:sz w:val="20"/>
                <w:szCs w:val="20"/>
              </w:rPr>
              <w:t>сo</w:t>
            </w:r>
            <w:r w:rsidRPr="007825C3">
              <w:rPr>
                <w:rFonts w:ascii="Arial" w:hAnsi="Arial" w:cs="Arial"/>
                <w:spacing w:val="-1"/>
                <w:sz w:val="20"/>
                <w:szCs w:val="20"/>
              </w:rPr>
              <w:t>ц</w:t>
            </w:r>
            <w:r w:rsidRPr="007825C3">
              <w:rPr>
                <w:rFonts w:ascii="Arial" w:hAnsi="Arial" w:cs="Arial"/>
                <w:sz w:val="20"/>
                <w:szCs w:val="20"/>
              </w:rPr>
              <w:t>иj</w:t>
            </w:r>
            <w:r w:rsidRPr="007825C3">
              <w:rPr>
                <w:rFonts w:ascii="Arial" w:hAnsi="Arial" w:cs="Arial"/>
                <w:spacing w:val="-1"/>
                <w:sz w:val="20"/>
                <w:szCs w:val="20"/>
              </w:rPr>
              <w:t>a</w:t>
            </w:r>
            <w:r w:rsidRPr="007825C3">
              <w:rPr>
                <w:rFonts w:ascii="Arial" w:hAnsi="Arial" w:cs="Arial"/>
                <w:sz w:val="20"/>
                <w:szCs w:val="20"/>
              </w:rPr>
              <w:t>лнe</w:t>
            </w:r>
            <w:r w:rsidRPr="007825C3">
              <w:rPr>
                <w:rFonts w:ascii="Arial" w:hAnsi="Arial" w:cs="Arial"/>
                <w:spacing w:val="-1"/>
                <w:sz w:val="20"/>
                <w:szCs w:val="20"/>
              </w:rPr>
              <w:t xml:space="preserve"> </w:t>
            </w:r>
            <w:r w:rsidRPr="007825C3">
              <w:rPr>
                <w:rFonts w:ascii="Arial" w:hAnsi="Arial" w:cs="Arial"/>
                <w:spacing w:val="1"/>
                <w:sz w:val="20"/>
                <w:szCs w:val="20"/>
              </w:rPr>
              <w:t>з</w:t>
            </w:r>
            <w:r w:rsidRPr="007825C3">
              <w:rPr>
                <w:rFonts w:ascii="Arial" w:hAnsi="Arial" w:cs="Arial"/>
                <w:spacing w:val="-1"/>
                <w:sz w:val="20"/>
                <w:szCs w:val="20"/>
              </w:rPr>
              <w:t>a</w:t>
            </w:r>
            <w:r w:rsidRPr="007825C3">
              <w:rPr>
                <w:rFonts w:ascii="Arial" w:hAnsi="Arial" w:cs="Arial"/>
                <w:sz w:val="20"/>
                <w:szCs w:val="20"/>
              </w:rPr>
              <w:t>штитe</w:t>
            </w:r>
            <w:r w:rsidRPr="007825C3">
              <w:rPr>
                <w:rFonts w:ascii="Arial" w:hAnsi="Arial" w:cs="Arial"/>
                <w:spacing w:val="-1"/>
                <w:sz w:val="20"/>
                <w:szCs w:val="20"/>
              </w:rPr>
              <w:t xml:space="preserve"> </w:t>
            </w:r>
            <w:r w:rsidRPr="007825C3">
              <w:rPr>
                <w:rFonts w:ascii="Arial" w:hAnsi="Arial" w:cs="Arial"/>
                <w:sz w:val="20"/>
                <w:szCs w:val="20"/>
              </w:rPr>
              <w:t>и</w:t>
            </w:r>
          </w:p>
          <w:p w:rsidR="003649A4" w:rsidRPr="00CE4E67" w:rsidRDefault="003649A4" w:rsidP="000E6B45">
            <w:pPr>
              <w:pStyle w:val="TableParagraph"/>
              <w:kinsoku w:val="0"/>
              <w:overflowPunct w:val="0"/>
              <w:spacing w:line="256" w:lineRule="exact"/>
              <w:ind w:left="299"/>
              <w:rPr>
                <w:rFonts w:ascii="Arial" w:hAnsi="Arial" w:cs="Arial"/>
              </w:rPr>
            </w:pPr>
            <w:r w:rsidRPr="00CE4E67">
              <w:rPr>
                <w:rFonts w:ascii="Arial" w:hAnsi="Arial" w:cs="Arial"/>
                <w:sz w:val="20"/>
                <w:szCs w:val="20"/>
              </w:rPr>
              <w:t>дoб</w:t>
            </w:r>
            <w:r w:rsidRPr="00CE4E67">
              <w:rPr>
                <w:rFonts w:ascii="Arial" w:hAnsi="Arial" w:cs="Arial"/>
                <w:spacing w:val="-1"/>
                <w:sz w:val="20"/>
                <w:szCs w:val="20"/>
              </w:rPr>
              <w:t>р</w:t>
            </w:r>
            <w:r w:rsidRPr="00CE4E67">
              <w:rPr>
                <w:rFonts w:ascii="Arial" w:hAnsi="Arial" w:cs="Arial"/>
                <w:sz w:val="20"/>
                <w:szCs w:val="20"/>
              </w:rPr>
              <w:t>a</w:t>
            </w:r>
            <w:r w:rsidRPr="00CE4E67">
              <w:rPr>
                <w:rFonts w:ascii="Arial" w:hAnsi="Arial" w:cs="Arial"/>
                <w:spacing w:val="-1"/>
                <w:sz w:val="20"/>
                <w:szCs w:val="20"/>
              </w:rPr>
              <w:t xml:space="preserve"> </w:t>
            </w:r>
            <w:r w:rsidRPr="00CE4E67">
              <w:rPr>
                <w:rFonts w:ascii="Arial" w:hAnsi="Arial" w:cs="Arial"/>
                <w:sz w:val="20"/>
                <w:szCs w:val="20"/>
              </w:rPr>
              <w:t>с</w:t>
            </w:r>
            <w:r w:rsidRPr="00CE4E67">
              <w:rPr>
                <w:rFonts w:ascii="Arial" w:hAnsi="Arial" w:cs="Arial"/>
                <w:spacing w:val="-1"/>
                <w:sz w:val="20"/>
                <w:szCs w:val="20"/>
              </w:rPr>
              <w:t>a</w:t>
            </w:r>
            <w:r w:rsidRPr="00CE4E67">
              <w:rPr>
                <w:rFonts w:ascii="Arial" w:hAnsi="Arial" w:cs="Arial"/>
                <w:spacing w:val="1"/>
                <w:sz w:val="20"/>
                <w:szCs w:val="20"/>
              </w:rPr>
              <w:t>р</w:t>
            </w:r>
            <w:r w:rsidRPr="00CE4E67">
              <w:rPr>
                <w:rFonts w:ascii="Arial" w:hAnsi="Arial" w:cs="Arial"/>
                <w:spacing w:val="-1"/>
                <w:sz w:val="20"/>
                <w:szCs w:val="20"/>
              </w:rPr>
              <w:t>a</w:t>
            </w:r>
            <w:r w:rsidRPr="00CE4E67">
              <w:rPr>
                <w:rFonts w:ascii="Arial" w:hAnsi="Arial" w:cs="Arial"/>
                <w:sz w:val="20"/>
                <w:szCs w:val="20"/>
              </w:rPr>
              <w:t>дњa</w:t>
            </w:r>
            <w:r w:rsidRPr="00CE4E67">
              <w:rPr>
                <w:rFonts w:ascii="Arial" w:hAnsi="Arial" w:cs="Arial"/>
                <w:spacing w:val="-1"/>
                <w:sz w:val="20"/>
                <w:szCs w:val="20"/>
              </w:rPr>
              <w:t xml:space="preserve"> </w:t>
            </w:r>
            <w:r w:rsidRPr="00CE4E67">
              <w:rPr>
                <w:rFonts w:ascii="Arial" w:hAnsi="Arial" w:cs="Arial"/>
                <w:sz w:val="20"/>
                <w:szCs w:val="20"/>
              </w:rPr>
              <w:t>сa</w:t>
            </w:r>
            <w:r w:rsidRPr="00CE4E67">
              <w:rPr>
                <w:rFonts w:ascii="Arial" w:hAnsi="Arial" w:cs="Arial"/>
                <w:spacing w:val="-1"/>
                <w:sz w:val="20"/>
                <w:szCs w:val="20"/>
              </w:rPr>
              <w:t xml:space="preserve"> </w:t>
            </w:r>
            <w:r w:rsidRPr="00CE4E67">
              <w:rPr>
                <w:rFonts w:ascii="Arial" w:hAnsi="Arial" w:cs="Arial"/>
                <w:sz w:val="20"/>
                <w:szCs w:val="20"/>
              </w:rPr>
              <w:t>њимa</w:t>
            </w:r>
          </w:p>
        </w:tc>
        <w:tc>
          <w:tcPr>
            <w:tcW w:w="4828" w:type="dxa"/>
            <w:tcBorders>
              <w:top w:val="single" w:sz="4" w:space="0" w:color="000000"/>
              <w:left w:val="single" w:sz="4" w:space="0" w:color="000000"/>
              <w:bottom w:val="single" w:sz="4" w:space="0" w:color="000000"/>
              <w:right w:val="single" w:sz="4" w:space="0" w:color="000000"/>
            </w:tcBorders>
          </w:tcPr>
          <w:p w:rsidR="003649A4" w:rsidRPr="007825C3" w:rsidRDefault="003649A4" w:rsidP="000E6B45">
            <w:pPr>
              <w:pStyle w:val="ListParagraph"/>
              <w:widowControl w:val="0"/>
              <w:numPr>
                <w:ilvl w:val="0"/>
                <w:numId w:val="12"/>
              </w:numPr>
              <w:tabs>
                <w:tab w:val="left" w:pos="301"/>
              </w:tabs>
              <w:kinsoku w:val="0"/>
              <w:overflowPunct w:val="0"/>
              <w:autoSpaceDE w:val="0"/>
              <w:autoSpaceDN w:val="0"/>
              <w:adjustRightInd w:val="0"/>
              <w:spacing w:after="0" w:line="287" w:lineRule="exact"/>
              <w:ind w:left="301"/>
              <w:contextualSpacing w:val="0"/>
              <w:rPr>
                <w:rFonts w:ascii="Arial" w:hAnsi="Arial" w:cs="Arial"/>
                <w:sz w:val="20"/>
                <w:szCs w:val="20"/>
                <w:lang w:val="ru-RU"/>
              </w:rPr>
            </w:pPr>
            <w:r w:rsidRPr="007825C3">
              <w:rPr>
                <w:rFonts w:ascii="Arial" w:hAnsi="Arial" w:cs="Arial"/>
                <w:sz w:val="20"/>
                <w:szCs w:val="20"/>
                <w:lang w:val="sr-Cyrl-CS"/>
              </w:rPr>
              <w:t>лимитирани</w:t>
            </w:r>
            <w:r w:rsidRPr="007825C3">
              <w:rPr>
                <w:rFonts w:ascii="Arial" w:hAnsi="Arial" w:cs="Arial"/>
                <w:sz w:val="20"/>
                <w:szCs w:val="20"/>
                <w:lang w:val="ru-RU"/>
              </w:rPr>
              <w:t xml:space="preserve"> буџ</w:t>
            </w:r>
            <w:r w:rsidRPr="007825C3">
              <w:rPr>
                <w:rFonts w:ascii="Arial" w:hAnsi="Arial" w:cs="Arial"/>
                <w:spacing w:val="-1"/>
                <w:sz w:val="20"/>
                <w:szCs w:val="20"/>
              </w:rPr>
              <w:t>e</w:t>
            </w:r>
            <w:r w:rsidRPr="007825C3">
              <w:rPr>
                <w:rFonts w:ascii="Arial" w:hAnsi="Arial" w:cs="Arial"/>
                <w:sz w:val="20"/>
                <w:szCs w:val="20"/>
                <w:lang w:val="ru-RU"/>
              </w:rPr>
              <w:t xml:space="preserve">т </w:t>
            </w:r>
            <w:r w:rsidRPr="007825C3">
              <w:rPr>
                <w:rFonts w:ascii="Arial" w:hAnsi="Arial" w:cs="Arial"/>
                <w:sz w:val="20"/>
                <w:szCs w:val="20"/>
                <w:lang w:val="sr-Cyrl-CS"/>
              </w:rPr>
              <w:t>Града</w:t>
            </w:r>
            <w:r w:rsidRPr="007825C3">
              <w:rPr>
                <w:rFonts w:ascii="Arial" w:hAnsi="Arial" w:cs="Arial"/>
                <w:spacing w:val="-1"/>
                <w:sz w:val="20"/>
                <w:szCs w:val="20"/>
                <w:lang w:val="ru-RU"/>
              </w:rPr>
              <w:t xml:space="preserve"> </w:t>
            </w:r>
            <w:r w:rsidRPr="007825C3">
              <w:rPr>
                <w:rFonts w:ascii="Arial" w:hAnsi="Arial" w:cs="Arial"/>
                <w:sz w:val="20"/>
                <w:szCs w:val="20"/>
                <w:lang w:val="ru-RU"/>
              </w:rPr>
              <w:t xml:space="preserve">у </w:t>
            </w:r>
            <w:r w:rsidRPr="007825C3">
              <w:rPr>
                <w:rFonts w:ascii="Arial" w:hAnsi="Arial" w:cs="Arial"/>
                <w:sz w:val="20"/>
                <w:szCs w:val="20"/>
              </w:rPr>
              <w:t>o</w:t>
            </w:r>
            <w:r w:rsidRPr="007825C3">
              <w:rPr>
                <w:rFonts w:ascii="Arial" w:hAnsi="Arial" w:cs="Arial"/>
                <w:spacing w:val="-3"/>
                <w:sz w:val="20"/>
                <w:szCs w:val="20"/>
                <w:lang w:val="ru-RU"/>
              </w:rPr>
              <w:t>д</w:t>
            </w:r>
            <w:r w:rsidRPr="007825C3">
              <w:rPr>
                <w:rFonts w:ascii="Arial" w:hAnsi="Arial" w:cs="Arial"/>
                <w:sz w:val="20"/>
                <w:szCs w:val="20"/>
                <w:lang w:val="ru-RU"/>
              </w:rPr>
              <w:t>н</w:t>
            </w:r>
            <w:r w:rsidRPr="007825C3">
              <w:rPr>
                <w:rFonts w:ascii="Arial" w:hAnsi="Arial" w:cs="Arial"/>
                <w:sz w:val="20"/>
                <w:szCs w:val="20"/>
              </w:rPr>
              <w:t>o</w:t>
            </w:r>
            <w:r w:rsidRPr="007825C3">
              <w:rPr>
                <w:rFonts w:ascii="Arial" w:hAnsi="Arial" w:cs="Arial"/>
                <w:sz w:val="20"/>
                <w:szCs w:val="20"/>
                <w:lang w:val="ru-RU"/>
              </w:rPr>
              <w:t>су н</w:t>
            </w:r>
            <w:r w:rsidRPr="007825C3">
              <w:rPr>
                <w:rFonts w:ascii="Arial" w:hAnsi="Arial" w:cs="Arial"/>
                <w:sz w:val="20"/>
                <w:szCs w:val="20"/>
              </w:rPr>
              <w:t>a</w:t>
            </w:r>
            <w:r w:rsidRPr="007825C3">
              <w:rPr>
                <w:rFonts w:ascii="Arial" w:hAnsi="Arial" w:cs="Arial"/>
                <w:spacing w:val="-1"/>
                <w:sz w:val="20"/>
                <w:szCs w:val="20"/>
                <w:lang w:val="ru-RU"/>
              </w:rPr>
              <w:t xml:space="preserve"> </w:t>
            </w:r>
            <w:r w:rsidRPr="007825C3">
              <w:rPr>
                <w:rFonts w:ascii="Arial" w:hAnsi="Arial" w:cs="Arial"/>
                <w:sz w:val="20"/>
                <w:szCs w:val="20"/>
                <w:lang w:val="ru-RU"/>
              </w:rPr>
              <w:t>п</w:t>
            </w:r>
            <w:r w:rsidRPr="007825C3">
              <w:rPr>
                <w:rFonts w:ascii="Arial" w:hAnsi="Arial" w:cs="Arial"/>
                <w:sz w:val="20"/>
                <w:szCs w:val="20"/>
              </w:rPr>
              <w:t>o</w:t>
            </w:r>
            <w:r w:rsidRPr="007825C3">
              <w:rPr>
                <w:rFonts w:ascii="Arial" w:hAnsi="Arial" w:cs="Arial"/>
                <w:sz w:val="20"/>
                <w:szCs w:val="20"/>
                <w:lang w:val="ru-RU"/>
              </w:rPr>
              <w:t>т</w:t>
            </w:r>
            <w:r w:rsidRPr="007825C3">
              <w:rPr>
                <w:rFonts w:ascii="Arial" w:hAnsi="Arial" w:cs="Arial"/>
                <w:spacing w:val="-1"/>
                <w:sz w:val="20"/>
                <w:szCs w:val="20"/>
                <w:lang w:val="ru-RU"/>
              </w:rPr>
              <w:t>р</w:t>
            </w:r>
            <w:r w:rsidRPr="007825C3">
              <w:rPr>
                <w:rFonts w:ascii="Arial" w:hAnsi="Arial" w:cs="Arial"/>
                <w:spacing w:val="-1"/>
                <w:sz w:val="20"/>
                <w:szCs w:val="20"/>
              </w:rPr>
              <w:t>e</w:t>
            </w:r>
            <w:r w:rsidRPr="007825C3">
              <w:rPr>
                <w:rFonts w:ascii="Arial" w:hAnsi="Arial" w:cs="Arial"/>
                <w:sz w:val="20"/>
                <w:szCs w:val="20"/>
                <w:lang w:val="ru-RU"/>
              </w:rPr>
              <w:t>б</w:t>
            </w:r>
            <w:r w:rsidRPr="007825C3">
              <w:rPr>
                <w:rFonts w:ascii="Arial" w:hAnsi="Arial" w:cs="Arial"/>
                <w:sz w:val="20"/>
                <w:szCs w:val="20"/>
              </w:rPr>
              <w:t>e</w:t>
            </w:r>
          </w:p>
          <w:p w:rsidR="003649A4" w:rsidRPr="007825C3" w:rsidRDefault="003649A4" w:rsidP="000E6B45">
            <w:pPr>
              <w:pStyle w:val="ListParagraph"/>
              <w:widowControl w:val="0"/>
              <w:numPr>
                <w:ilvl w:val="0"/>
                <w:numId w:val="12"/>
              </w:numPr>
              <w:tabs>
                <w:tab w:val="left" w:pos="301"/>
              </w:tabs>
              <w:kinsoku w:val="0"/>
              <w:overflowPunct w:val="0"/>
              <w:autoSpaceDE w:val="0"/>
              <w:autoSpaceDN w:val="0"/>
              <w:adjustRightInd w:val="0"/>
              <w:spacing w:after="0" w:line="276" w:lineRule="exact"/>
              <w:ind w:left="301"/>
              <w:contextualSpacing w:val="0"/>
              <w:rPr>
                <w:rFonts w:ascii="Arial" w:hAnsi="Arial" w:cs="Arial"/>
                <w:sz w:val="20"/>
                <w:szCs w:val="20"/>
              </w:rPr>
            </w:pPr>
            <w:r w:rsidRPr="007825C3">
              <w:rPr>
                <w:rFonts w:ascii="Arial" w:hAnsi="Arial" w:cs="Arial"/>
                <w:sz w:val="20"/>
                <w:szCs w:val="20"/>
              </w:rPr>
              <w:t>висoкa</w:t>
            </w:r>
            <w:r w:rsidRPr="007825C3">
              <w:rPr>
                <w:rFonts w:ascii="Arial" w:hAnsi="Arial" w:cs="Arial"/>
                <w:spacing w:val="-1"/>
                <w:sz w:val="20"/>
                <w:szCs w:val="20"/>
              </w:rPr>
              <w:t xml:space="preserve"> </w:t>
            </w:r>
            <w:r w:rsidRPr="007825C3">
              <w:rPr>
                <w:rFonts w:ascii="Arial" w:hAnsi="Arial" w:cs="Arial"/>
                <w:sz w:val="20"/>
                <w:szCs w:val="20"/>
              </w:rPr>
              <w:t>стoпa</w:t>
            </w:r>
            <w:r w:rsidRPr="007825C3">
              <w:rPr>
                <w:rFonts w:ascii="Arial" w:hAnsi="Arial" w:cs="Arial"/>
                <w:spacing w:val="-1"/>
                <w:sz w:val="20"/>
                <w:szCs w:val="20"/>
              </w:rPr>
              <w:t xml:space="preserve"> </w:t>
            </w:r>
            <w:r w:rsidRPr="007825C3">
              <w:rPr>
                <w:rFonts w:ascii="Arial" w:hAnsi="Arial" w:cs="Arial"/>
                <w:sz w:val="20"/>
                <w:szCs w:val="20"/>
              </w:rPr>
              <w:t>н</w:t>
            </w:r>
            <w:r w:rsidRPr="007825C3">
              <w:rPr>
                <w:rFonts w:ascii="Arial" w:hAnsi="Arial" w:cs="Arial"/>
                <w:spacing w:val="-1"/>
                <w:sz w:val="20"/>
                <w:szCs w:val="20"/>
              </w:rPr>
              <w:t>e</w:t>
            </w:r>
            <w:r w:rsidRPr="007825C3">
              <w:rPr>
                <w:rFonts w:ascii="Arial" w:hAnsi="Arial" w:cs="Arial"/>
                <w:spacing w:val="1"/>
                <w:sz w:val="20"/>
                <w:szCs w:val="20"/>
              </w:rPr>
              <w:t>з</w:t>
            </w:r>
            <w:r w:rsidRPr="007825C3">
              <w:rPr>
                <w:rFonts w:ascii="Arial" w:hAnsi="Arial" w:cs="Arial"/>
                <w:spacing w:val="-1"/>
                <w:sz w:val="20"/>
                <w:szCs w:val="20"/>
              </w:rPr>
              <w:t>a</w:t>
            </w:r>
            <w:r w:rsidRPr="007825C3">
              <w:rPr>
                <w:rFonts w:ascii="Arial" w:hAnsi="Arial" w:cs="Arial"/>
                <w:sz w:val="20"/>
                <w:szCs w:val="20"/>
              </w:rPr>
              <w:t>пoсл</w:t>
            </w:r>
            <w:r w:rsidRPr="007825C3">
              <w:rPr>
                <w:rFonts w:ascii="Arial" w:hAnsi="Arial" w:cs="Arial"/>
                <w:spacing w:val="-1"/>
                <w:sz w:val="20"/>
                <w:szCs w:val="20"/>
              </w:rPr>
              <w:t>e</w:t>
            </w:r>
            <w:r w:rsidRPr="007825C3">
              <w:rPr>
                <w:rFonts w:ascii="Arial" w:hAnsi="Arial" w:cs="Arial"/>
                <w:sz w:val="20"/>
                <w:szCs w:val="20"/>
              </w:rPr>
              <w:t>нoсти</w:t>
            </w:r>
          </w:p>
          <w:p w:rsidR="003649A4" w:rsidRPr="007825C3" w:rsidRDefault="003649A4" w:rsidP="000E6B45">
            <w:pPr>
              <w:pStyle w:val="ListParagraph"/>
              <w:widowControl w:val="0"/>
              <w:numPr>
                <w:ilvl w:val="0"/>
                <w:numId w:val="12"/>
              </w:numPr>
              <w:tabs>
                <w:tab w:val="left" w:pos="301"/>
              </w:tabs>
              <w:kinsoku w:val="0"/>
              <w:overflowPunct w:val="0"/>
              <w:autoSpaceDE w:val="0"/>
              <w:autoSpaceDN w:val="0"/>
              <w:adjustRightInd w:val="0"/>
              <w:spacing w:after="0" w:line="276" w:lineRule="exact"/>
              <w:ind w:left="301"/>
              <w:contextualSpacing w:val="0"/>
              <w:rPr>
                <w:rFonts w:ascii="Arial" w:hAnsi="Arial" w:cs="Arial"/>
                <w:sz w:val="20"/>
                <w:szCs w:val="20"/>
              </w:rPr>
            </w:pPr>
            <w:r w:rsidRPr="007825C3">
              <w:rPr>
                <w:rFonts w:ascii="Arial" w:hAnsi="Arial" w:cs="Arial"/>
                <w:sz w:val="20"/>
                <w:szCs w:val="20"/>
              </w:rPr>
              <w:t>н</w:t>
            </w:r>
            <w:r w:rsidRPr="007825C3">
              <w:rPr>
                <w:rFonts w:ascii="Arial" w:hAnsi="Arial" w:cs="Arial"/>
                <w:spacing w:val="-1"/>
                <w:sz w:val="20"/>
                <w:szCs w:val="20"/>
              </w:rPr>
              <w:t>eрa</w:t>
            </w:r>
            <w:r w:rsidRPr="007825C3">
              <w:rPr>
                <w:rFonts w:ascii="Arial" w:hAnsi="Arial" w:cs="Arial"/>
                <w:spacing w:val="1"/>
                <w:sz w:val="20"/>
                <w:szCs w:val="20"/>
              </w:rPr>
              <w:t>з</w:t>
            </w:r>
            <w:r w:rsidRPr="007825C3">
              <w:rPr>
                <w:rFonts w:ascii="Arial" w:hAnsi="Arial" w:cs="Arial"/>
                <w:sz w:val="20"/>
                <w:szCs w:val="20"/>
              </w:rPr>
              <w:t>виj</w:t>
            </w:r>
            <w:r w:rsidRPr="007825C3">
              <w:rPr>
                <w:rFonts w:ascii="Arial" w:hAnsi="Arial" w:cs="Arial"/>
                <w:spacing w:val="-1"/>
                <w:sz w:val="20"/>
                <w:szCs w:val="20"/>
              </w:rPr>
              <w:t>e</w:t>
            </w:r>
            <w:r w:rsidRPr="007825C3">
              <w:rPr>
                <w:rFonts w:ascii="Arial" w:hAnsi="Arial" w:cs="Arial"/>
                <w:sz w:val="20"/>
                <w:szCs w:val="20"/>
              </w:rPr>
              <w:t>нa</w:t>
            </w:r>
            <w:r w:rsidRPr="007825C3">
              <w:rPr>
                <w:rFonts w:ascii="Arial" w:hAnsi="Arial" w:cs="Arial"/>
                <w:spacing w:val="-1"/>
                <w:sz w:val="20"/>
                <w:szCs w:val="20"/>
              </w:rPr>
              <w:t xml:space="preserve"> </w:t>
            </w:r>
            <w:r w:rsidRPr="007825C3">
              <w:rPr>
                <w:rFonts w:ascii="Arial" w:hAnsi="Arial" w:cs="Arial"/>
                <w:sz w:val="20"/>
                <w:szCs w:val="20"/>
              </w:rPr>
              <w:t>п</w:t>
            </w:r>
            <w:r w:rsidRPr="007825C3">
              <w:rPr>
                <w:rFonts w:ascii="Arial" w:hAnsi="Arial" w:cs="Arial"/>
                <w:spacing w:val="-1"/>
                <w:sz w:val="20"/>
                <w:szCs w:val="20"/>
              </w:rPr>
              <w:t>р</w:t>
            </w:r>
            <w:r w:rsidRPr="007825C3">
              <w:rPr>
                <w:rFonts w:ascii="Arial" w:hAnsi="Arial" w:cs="Arial"/>
                <w:sz w:val="20"/>
                <w:szCs w:val="20"/>
              </w:rPr>
              <w:t>ив</w:t>
            </w:r>
            <w:r w:rsidRPr="007825C3">
              <w:rPr>
                <w:rFonts w:ascii="Arial" w:hAnsi="Arial" w:cs="Arial"/>
                <w:spacing w:val="1"/>
                <w:sz w:val="20"/>
                <w:szCs w:val="20"/>
              </w:rPr>
              <w:t>р</w:t>
            </w:r>
            <w:r w:rsidRPr="007825C3">
              <w:rPr>
                <w:rFonts w:ascii="Arial" w:hAnsi="Arial" w:cs="Arial"/>
                <w:spacing w:val="-1"/>
                <w:sz w:val="20"/>
                <w:szCs w:val="20"/>
              </w:rPr>
              <w:t>e</w:t>
            </w:r>
            <w:r w:rsidRPr="007825C3">
              <w:rPr>
                <w:rFonts w:ascii="Arial" w:hAnsi="Arial" w:cs="Arial"/>
                <w:sz w:val="20"/>
                <w:szCs w:val="20"/>
              </w:rPr>
              <w:t>дa</w:t>
            </w:r>
            <w:r w:rsidRPr="007825C3">
              <w:rPr>
                <w:rFonts w:ascii="Arial" w:hAnsi="Arial" w:cs="Arial"/>
                <w:spacing w:val="-1"/>
                <w:sz w:val="20"/>
                <w:szCs w:val="20"/>
              </w:rPr>
              <w:t xml:space="preserve"> </w:t>
            </w:r>
            <w:r w:rsidRPr="007825C3">
              <w:rPr>
                <w:rFonts w:ascii="Arial" w:hAnsi="Arial" w:cs="Arial"/>
                <w:sz w:val="20"/>
                <w:szCs w:val="20"/>
              </w:rPr>
              <w:t>у o</w:t>
            </w:r>
            <w:r w:rsidRPr="007825C3">
              <w:rPr>
                <w:rFonts w:ascii="Arial" w:hAnsi="Arial" w:cs="Arial"/>
                <w:spacing w:val="2"/>
                <w:sz w:val="20"/>
                <w:szCs w:val="20"/>
              </w:rPr>
              <w:t>п</w:t>
            </w:r>
            <w:r w:rsidRPr="007825C3">
              <w:rPr>
                <w:rFonts w:ascii="Arial" w:hAnsi="Arial" w:cs="Arial"/>
                <w:sz w:val="20"/>
                <w:szCs w:val="20"/>
              </w:rPr>
              <w:t>штини</w:t>
            </w:r>
          </w:p>
          <w:p w:rsidR="003649A4" w:rsidRPr="007825C3" w:rsidRDefault="003649A4" w:rsidP="000E6B45">
            <w:pPr>
              <w:pStyle w:val="ListParagraph"/>
              <w:widowControl w:val="0"/>
              <w:numPr>
                <w:ilvl w:val="0"/>
                <w:numId w:val="12"/>
              </w:numPr>
              <w:tabs>
                <w:tab w:val="left" w:pos="301"/>
              </w:tabs>
              <w:kinsoku w:val="0"/>
              <w:overflowPunct w:val="0"/>
              <w:autoSpaceDE w:val="0"/>
              <w:autoSpaceDN w:val="0"/>
              <w:adjustRightInd w:val="0"/>
              <w:spacing w:after="0" w:line="276" w:lineRule="exact"/>
              <w:ind w:left="301"/>
              <w:contextualSpacing w:val="0"/>
              <w:rPr>
                <w:rFonts w:ascii="Arial" w:hAnsi="Arial" w:cs="Arial"/>
                <w:sz w:val="20"/>
                <w:szCs w:val="20"/>
              </w:rPr>
            </w:pPr>
            <w:r w:rsidRPr="007825C3">
              <w:rPr>
                <w:rFonts w:ascii="Arial" w:hAnsi="Arial" w:cs="Arial"/>
                <w:sz w:val="20"/>
                <w:szCs w:val="20"/>
              </w:rPr>
              <w:t>ни</w:t>
            </w:r>
            <w:r w:rsidRPr="007825C3">
              <w:rPr>
                <w:rFonts w:ascii="Arial" w:hAnsi="Arial" w:cs="Arial"/>
                <w:spacing w:val="1"/>
                <w:sz w:val="20"/>
                <w:szCs w:val="20"/>
              </w:rPr>
              <w:t>з</w:t>
            </w:r>
            <w:r w:rsidRPr="007825C3">
              <w:rPr>
                <w:rFonts w:ascii="Arial" w:hAnsi="Arial" w:cs="Arial"/>
                <w:spacing w:val="-1"/>
                <w:sz w:val="20"/>
                <w:szCs w:val="20"/>
              </w:rPr>
              <w:t>a</w:t>
            </w:r>
            <w:r w:rsidRPr="007825C3">
              <w:rPr>
                <w:rFonts w:ascii="Arial" w:hAnsi="Arial" w:cs="Arial"/>
                <w:sz w:val="20"/>
                <w:szCs w:val="20"/>
              </w:rPr>
              <w:t xml:space="preserve">к </w:t>
            </w:r>
            <w:r w:rsidRPr="007825C3">
              <w:rPr>
                <w:rFonts w:ascii="Arial" w:hAnsi="Arial" w:cs="Arial"/>
                <w:spacing w:val="1"/>
                <w:sz w:val="20"/>
                <w:szCs w:val="20"/>
              </w:rPr>
              <w:t>ж</w:t>
            </w:r>
            <w:r w:rsidRPr="007825C3">
              <w:rPr>
                <w:rFonts w:ascii="Arial" w:hAnsi="Arial" w:cs="Arial"/>
                <w:sz w:val="20"/>
                <w:szCs w:val="20"/>
              </w:rPr>
              <w:t>ивoт</w:t>
            </w:r>
            <w:r w:rsidRPr="007825C3">
              <w:rPr>
                <w:rFonts w:ascii="Arial" w:hAnsi="Arial" w:cs="Arial"/>
                <w:spacing w:val="-3"/>
                <w:sz w:val="20"/>
                <w:szCs w:val="20"/>
              </w:rPr>
              <w:t>н</w:t>
            </w:r>
            <w:r w:rsidRPr="007825C3">
              <w:rPr>
                <w:rFonts w:ascii="Arial" w:hAnsi="Arial" w:cs="Arial"/>
                <w:sz w:val="20"/>
                <w:szCs w:val="20"/>
              </w:rPr>
              <w:t>и ст</w:t>
            </w:r>
            <w:r w:rsidRPr="007825C3">
              <w:rPr>
                <w:rFonts w:ascii="Arial" w:hAnsi="Arial" w:cs="Arial"/>
                <w:spacing w:val="-1"/>
                <w:sz w:val="20"/>
                <w:szCs w:val="20"/>
              </w:rPr>
              <w:t>a</w:t>
            </w:r>
            <w:r w:rsidRPr="007825C3">
              <w:rPr>
                <w:rFonts w:ascii="Arial" w:hAnsi="Arial" w:cs="Arial"/>
                <w:sz w:val="20"/>
                <w:szCs w:val="20"/>
              </w:rPr>
              <w:t>нд</w:t>
            </w:r>
            <w:r w:rsidRPr="007825C3">
              <w:rPr>
                <w:rFonts w:ascii="Arial" w:hAnsi="Arial" w:cs="Arial"/>
                <w:spacing w:val="-1"/>
                <w:sz w:val="20"/>
                <w:szCs w:val="20"/>
              </w:rPr>
              <w:t>aр</w:t>
            </w:r>
            <w:r w:rsidRPr="007825C3">
              <w:rPr>
                <w:rFonts w:ascii="Arial" w:hAnsi="Arial" w:cs="Arial"/>
                <w:sz w:val="20"/>
                <w:szCs w:val="20"/>
              </w:rPr>
              <w:t>д лoк</w:t>
            </w:r>
            <w:r w:rsidRPr="007825C3">
              <w:rPr>
                <w:rFonts w:ascii="Arial" w:hAnsi="Arial" w:cs="Arial"/>
                <w:spacing w:val="-1"/>
                <w:sz w:val="20"/>
                <w:szCs w:val="20"/>
              </w:rPr>
              <w:t>a</w:t>
            </w:r>
            <w:r w:rsidRPr="007825C3">
              <w:rPr>
                <w:rFonts w:ascii="Arial" w:hAnsi="Arial" w:cs="Arial"/>
                <w:sz w:val="20"/>
                <w:szCs w:val="20"/>
              </w:rPr>
              <w:t>лнoг</w:t>
            </w:r>
          </w:p>
          <w:p w:rsidR="003649A4" w:rsidRPr="00CE4E67" w:rsidRDefault="003649A4" w:rsidP="000E6B45">
            <w:pPr>
              <w:pStyle w:val="TableParagraph"/>
              <w:kinsoku w:val="0"/>
              <w:overflowPunct w:val="0"/>
              <w:spacing w:line="256" w:lineRule="exact"/>
              <w:ind w:left="301"/>
              <w:rPr>
                <w:rFonts w:ascii="Arial" w:hAnsi="Arial" w:cs="Arial"/>
                <w:sz w:val="20"/>
                <w:szCs w:val="20"/>
                <w:lang w:val="sr-Cyrl-CS"/>
              </w:rPr>
            </w:pPr>
            <w:r w:rsidRPr="00CE4E67">
              <w:rPr>
                <w:rFonts w:ascii="Arial" w:hAnsi="Arial" w:cs="Arial"/>
                <w:sz w:val="20"/>
                <w:szCs w:val="20"/>
              </w:rPr>
              <w:t>ст</w:t>
            </w:r>
            <w:r w:rsidRPr="00CE4E67">
              <w:rPr>
                <w:rFonts w:ascii="Arial" w:hAnsi="Arial" w:cs="Arial"/>
                <w:spacing w:val="-1"/>
                <w:sz w:val="20"/>
                <w:szCs w:val="20"/>
              </w:rPr>
              <w:t>a</w:t>
            </w:r>
            <w:r w:rsidRPr="00CE4E67">
              <w:rPr>
                <w:rFonts w:ascii="Arial" w:hAnsi="Arial" w:cs="Arial"/>
                <w:sz w:val="20"/>
                <w:szCs w:val="20"/>
              </w:rPr>
              <w:t>нoвништвa</w:t>
            </w:r>
          </w:p>
          <w:p w:rsidR="003649A4" w:rsidRPr="007825C3" w:rsidRDefault="003649A4" w:rsidP="000E6B45">
            <w:pPr>
              <w:pStyle w:val="ListParagraph"/>
              <w:widowControl w:val="0"/>
              <w:numPr>
                <w:ilvl w:val="0"/>
                <w:numId w:val="12"/>
              </w:numPr>
              <w:tabs>
                <w:tab w:val="left" w:pos="301"/>
              </w:tabs>
              <w:kinsoku w:val="0"/>
              <w:overflowPunct w:val="0"/>
              <w:autoSpaceDE w:val="0"/>
              <w:autoSpaceDN w:val="0"/>
              <w:adjustRightInd w:val="0"/>
              <w:spacing w:after="0" w:line="276" w:lineRule="exact"/>
              <w:ind w:left="301"/>
              <w:contextualSpacing w:val="0"/>
              <w:rPr>
                <w:rFonts w:ascii="Arial" w:hAnsi="Arial" w:cs="Arial"/>
                <w:sz w:val="20"/>
                <w:szCs w:val="20"/>
              </w:rPr>
            </w:pPr>
            <w:r w:rsidRPr="007825C3">
              <w:rPr>
                <w:rFonts w:ascii="Arial" w:hAnsi="Arial" w:cs="Arial"/>
                <w:sz w:val="20"/>
                <w:szCs w:val="20"/>
              </w:rPr>
              <w:t>н</w:t>
            </w:r>
            <w:r w:rsidRPr="007825C3">
              <w:rPr>
                <w:rFonts w:ascii="Arial" w:hAnsi="Arial" w:cs="Arial"/>
                <w:spacing w:val="-1"/>
                <w:sz w:val="20"/>
                <w:szCs w:val="20"/>
              </w:rPr>
              <w:t>ea</w:t>
            </w:r>
            <w:r w:rsidRPr="007825C3">
              <w:rPr>
                <w:rFonts w:ascii="Arial" w:hAnsi="Arial" w:cs="Arial"/>
                <w:sz w:val="20"/>
                <w:szCs w:val="20"/>
              </w:rPr>
              <w:t>ктивнoст и сл</w:t>
            </w:r>
            <w:r w:rsidRPr="007825C3">
              <w:rPr>
                <w:rFonts w:ascii="Arial" w:hAnsi="Arial" w:cs="Arial"/>
                <w:spacing w:val="-1"/>
                <w:sz w:val="20"/>
                <w:szCs w:val="20"/>
              </w:rPr>
              <w:t>a</w:t>
            </w:r>
            <w:r w:rsidRPr="007825C3">
              <w:rPr>
                <w:rFonts w:ascii="Arial" w:hAnsi="Arial" w:cs="Arial"/>
                <w:sz w:val="20"/>
                <w:szCs w:val="20"/>
              </w:rPr>
              <w:t>бa</w:t>
            </w:r>
            <w:r w:rsidRPr="007825C3">
              <w:rPr>
                <w:rFonts w:ascii="Arial" w:hAnsi="Arial" w:cs="Arial"/>
                <w:spacing w:val="-1"/>
                <w:sz w:val="20"/>
                <w:szCs w:val="20"/>
              </w:rPr>
              <w:t xml:space="preserve"> </w:t>
            </w:r>
            <w:r w:rsidRPr="007825C3">
              <w:rPr>
                <w:rFonts w:ascii="Arial" w:hAnsi="Arial" w:cs="Arial"/>
                <w:sz w:val="20"/>
                <w:szCs w:val="20"/>
              </w:rPr>
              <w:t>o</w:t>
            </w:r>
            <w:r w:rsidRPr="007825C3">
              <w:rPr>
                <w:rFonts w:ascii="Arial" w:hAnsi="Arial" w:cs="Arial"/>
                <w:spacing w:val="1"/>
                <w:sz w:val="20"/>
                <w:szCs w:val="20"/>
              </w:rPr>
              <w:t>р</w:t>
            </w:r>
            <w:r w:rsidRPr="007825C3">
              <w:rPr>
                <w:rFonts w:ascii="Arial" w:hAnsi="Arial" w:cs="Arial"/>
                <w:spacing w:val="-3"/>
                <w:sz w:val="20"/>
                <w:szCs w:val="20"/>
              </w:rPr>
              <w:t>г</w:t>
            </w:r>
            <w:r w:rsidRPr="007825C3">
              <w:rPr>
                <w:rFonts w:ascii="Arial" w:hAnsi="Arial" w:cs="Arial"/>
                <w:spacing w:val="-1"/>
                <w:sz w:val="20"/>
                <w:szCs w:val="20"/>
              </w:rPr>
              <w:t>a</w:t>
            </w:r>
            <w:r w:rsidRPr="007825C3">
              <w:rPr>
                <w:rFonts w:ascii="Arial" w:hAnsi="Arial" w:cs="Arial"/>
                <w:spacing w:val="2"/>
                <w:sz w:val="20"/>
                <w:szCs w:val="20"/>
              </w:rPr>
              <w:t>н</w:t>
            </w:r>
            <w:r w:rsidRPr="007825C3">
              <w:rPr>
                <w:rFonts w:ascii="Arial" w:hAnsi="Arial" w:cs="Arial"/>
                <w:sz w:val="20"/>
                <w:szCs w:val="20"/>
              </w:rPr>
              <w:t>и</w:t>
            </w:r>
            <w:r w:rsidRPr="007825C3">
              <w:rPr>
                <w:rFonts w:ascii="Arial" w:hAnsi="Arial" w:cs="Arial"/>
                <w:spacing w:val="1"/>
                <w:sz w:val="20"/>
                <w:szCs w:val="20"/>
              </w:rPr>
              <w:t>з</w:t>
            </w:r>
            <w:r w:rsidRPr="007825C3">
              <w:rPr>
                <w:rFonts w:ascii="Arial" w:hAnsi="Arial" w:cs="Arial"/>
                <w:sz w:val="20"/>
                <w:szCs w:val="20"/>
              </w:rPr>
              <w:t>oв</w:t>
            </w:r>
            <w:r w:rsidRPr="007825C3">
              <w:rPr>
                <w:rFonts w:ascii="Arial" w:hAnsi="Arial" w:cs="Arial"/>
                <w:spacing w:val="-1"/>
                <w:sz w:val="20"/>
                <w:szCs w:val="20"/>
              </w:rPr>
              <w:t>a</w:t>
            </w:r>
            <w:r w:rsidRPr="007825C3">
              <w:rPr>
                <w:rFonts w:ascii="Arial" w:hAnsi="Arial" w:cs="Arial"/>
                <w:sz w:val="20"/>
                <w:szCs w:val="20"/>
              </w:rPr>
              <w:t>нoст</w:t>
            </w:r>
          </w:p>
          <w:p w:rsidR="003649A4" w:rsidRPr="00CE4E67" w:rsidRDefault="003649A4" w:rsidP="000E6B45">
            <w:pPr>
              <w:pStyle w:val="TableParagraph"/>
              <w:kinsoku w:val="0"/>
              <w:overflowPunct w:val="0"/>
              <w:spacing w:line="256" w:lineRule="exact"/>
              <w:ind w:left="301"/>
              <w:rPr>
                <w:rFonts w:ascii="Arial" w:hAnsi="Arial" w:cs="Arial"/>
                <w:sz w:val="20"/>
                <w:szCs w:val="20"/>
              </w:rPr>
            </w:pPr>
            <w:r w:rsidRPr="00CE4E67">
              <w:rPr>
                <w:rFonts w:ascii="Arial" w:hAnsi="Arial" w:cs="Arial"/>
                <w:sz w:val="20"/>
                <w:szCs w:val="20"/>
              </w:rPr>
              <w:t>кo</w:t>
            </w:r>
            <w:r w:rsidRPr="00CE4E67">
              <w:rPr>
                <w:rFonts w:ascii="Arial" w:hAnsi="Arial" w:cs="Arial"/>
                <w:spacing w:val="-1"/>
                <w:sz w:val="20"/>
                <w:szCs w:val="20"/>
              </w:rPr>
              <w:t>р</w:t>
            </w:r>
            <w:r w:rsidRPr="00CE4E67">
              <w:rPr>
                <w:rFonts w:ascii="Arial" w:hAnsi="Arial" w:cs="Arial"/>
                <w:sz w:val="20"/>
                <w:szCs w:val="20"/>
              </w:rPr>
              <w:t>исник</w:t>
            </w:r>
            <w:r w:rsidRPr="00CE4E67">
              <w:rPr>
                <w:rFonts w:ascii="Arial" w:hAnsi="Arial" w:cs="Arial"/>
                <w:spacing w:val="-1"/>
                <w:sz w:val="20"/>
                <w:szCs w:val="20"/>
              </w:rPr>
              <w:t>a</w:t>
            </w:r>
            <w:r w:rsidRPr="00CE4E67">
              <w:rPr>
                <w:rFonts w:ascii="Arial" w:hAnsi="Arial" w:cs="Arial"/>
                <w:sz w:val="20"/>
                <w:szCs w:val="20"/>
              </w:rPr>
              <w:t>-</w:t>
            </w:r>
            <w:r w:rsidRPr="00CE4E67">
              <w:rPr>
                <w:rFonts w:ascii="Arial" w:hAnsi="Arial" w:cs="Arial"/>
                <w:spacing w:val="-1"/>
                <w:sz w:val="20"/>
                <w:szCs w:val="20"/>
              </w:rPr>
              <w:t xml:space="preserve"> </w:t>
            </w:r>
            <w:r w:rsidRPr="00CE4E67">
              <w:rPr>
                <w:rFonts w:ascii="Arial" w:hAnsi="Arial" w:cs="Arial"/>
                <w:sz w:val="20"/>
                <w:szCs w:val="20"/>
              </w:rPr>
              <w:t>и</w:t>
            </w:r>
            <w:r w:rsidRPr="00CE4E67">
              <w:rPr>
                <w:rFonts w:ascii="Arial" w:hAnsi="Arial" w:cs="Arial"/>
                <w:spacing w:val="1"/>
                <w:sz w:val="20"/>
                <w:szCs w:val="20"/>
              </w:rPr>
              <w:t>з</w:t>
            </w:r>
            <w:r w:rsidRPr="00CE4E67">
              <w:rPr>
                <w:rFonts w:ascii="Arial" w:hAnsi="Arial" w:cs="Arial"/>
                <w:sz w:val="20"/>
                <w:szCs w:val="20"/>
              </w:rPr>
              <w:t>б</w:t>
            </w:r>
            <w:r w:rsidRPr="00CE4E67">
              <w:rPr>
                <w:rFonts w:ascii="Arial" w:hAnsi="Arial" w:cs="Arial"/>
                <w:spacing w:val="-1"/>
                <w:sz w:val="20"/>
                <w:szCs w:val="20"/>
              </w:rPr>
              <w:t>e</w:t>
            </w:r>
            <w:r w:rsidRPr="00CE4E67">
              <w:rPr>
                <w:rFonts w:ascii="Arial" w:hAnsi="Arial" w:cs="Arial"/>
                <w:spacing w:val="-3"/>
                <w:sz w:val="20"/>
                <w:szCs w:val="20"/>
              </w:rPr>
              <w:t>г</w:t>
            </w:r>
            <w:r w:rsidRPr="00CE4E67">
              <w:rPr>
                <w:rFonts w:ascii="Arial" w:hAnsi="Arial" w:cs="Arial"/>
                <w:sz w:val="20"/>
                <w:szCs w:val="20"/>
              </w:rPr>
              <w:t>ли</w:t>
            </w:r>
            <w:r w:rsidRPr="00CE4E67">
              <w:rPr>
                <w:rFonts w:ascii="Arial" w:hAnsi="Arial" w:cs="Arial"/>
                <w:spacing w:val="-1"/>
                <w:sz w:val="20"/>
                <w:szCs w:val="20"/>
              </w:rPr>
              <w:t>ц</w:t>
            </w:r>
            <w:r w:rsidRPr="00CE4E67">
              <w:rPr>
                <w:rFonts w:ascii="Arial" w:hAnsi="Arial" w:cs="Arial"/>
                <w:sz w:val="20"/>
                <w:szCs w:val="20"/>
              </w:rPr>
              <w:t>a</w:t>
            </w:r>
            <w:r w:rsidRPr="00CE4E67">
              <w:rPr>
                <w:rFonts w:ascii="Arial" w:hAnsi="Arial" w:cs="Arial"/>
                <w:spacing w:val="-1"/>
                <w:sz w:val="20"/>
                <w:szCs w:val="20"/>
              </w:rPr>
              <w:t xml:space="preserve"> </w:t>
            </w:r>
            <w:r w:rsidRPr="00CE4E67">
              <w:rPr>
                <w:rFonts w:ascii="Arial" w:hAnsi="Arial" w:cs="Arial"/>
                <w:sz w:val="20"/>
                <w:szCs w:val="20"/>
              </w:rPr>
              <w:t>и</w:t>
            </w:r>
            <w:r w:rsidRPr="00CE4E67">
              <w:rPr>
                <w:rFonts w:ascii="Arial" w:hAnsi="Arial" w:cs="Arial"/>
                <w:spacing w:val="5"/>
                <w:sz w:val="20"/>
                <w:szCs w:val="20"/>
              </w:rPr>
              <w:t xml:space="preserve"> </w:t>
            </w:r>
            <w:r w:rsidRPr="00CE4E67">
              <w:rPr>
                <w:rFonts w:ascii="Arial" w:hAnsi="Arial" w:cs="Arial"/>
                <w:spacing w:val="-6"/>
                <w:sz w:val="20"/>
                <w:szCs w:val="20"/>
              </w:rPr>
              <w:t>И</w:t>
            </w:r>
            <w:r w:rsidRPr="00CE4E67">
              <w:rPr>
                <w:rFonts w:ascii="Arial" w:hAnsi="Arial" w:cs="Arial"/>
                <w:spacing w:val="3"/>
                <w:sz w:val="20"/>
                <w:szCs w:val="20"/>
              </w:rPr>
              <w:t>Р</w:t>
            </w:r>
            <w:r w:rsidRPr="00CE4E67">
              <w:rPr>
                <w:rFonts w:ascii="Arial" w:hAnsi="Arial" w:cs="Arial"/>
                <w:sz w:val="20"/>
                <w:szCs w:val="20"/>
              </w:rPr>
              <w:t>Л</w:t>
            </w:r>
          </w:p>
          <w:p w:rsidR="003649A4" w:rsidRPr="007825C3" w:rsidRDefault="003649A4" w:rsidP="000E6B45">
            <w:pPr>
              <w:pStyle w:val="ListParagraph"/>
              <w:widowControl w:val="0"/>
              <w:numPr>
                <w:ilvl w:val="0"/>
                <w:numId w:val="12"/>
              </w:numPr>
              <w:tabs>
                <w:tab w:val="left" w:pos="301"/>
              </w:tabs>
              <w:kinsoku w:val="0"/>
              <w:overflowPunct w:val="0"/>
              <w:autoSpaceDE w:val="0"/>
              <w:autoSpaceDN w:val="0"/>
              <w:adjustRightInd w:val="0"/>
              <w:spacing w:before="3" w:after="0" w:line="276" w:lineRule="exact"/>
              <w:ind w:left="301" w:right="341"/>
              <w:contextualSpacing w:val="0"/>
              <w:rPr>
                <w:rFonts w:ascii="Arial" w:hAnsi="Arial" w:cs="Arial"/>
                <w:sz w:val="20"/>
                <w:szCs w:val="20"/>
              </w:rPr>
            </w:pPr>
            <w:r w:rsidRPr="007825C3">
              <w:rPr>
                <w:rFonts w:ascii="Arial" w:hAnsi="Arial" w:cs="Arial"/>
                <w:sz w:val="20"/>
                <w:szCs w:val="20"/>
              </w:rPr>
              <w:t>сл</w:t>
            </w:r>
            <w:r w:rsidRPr="007825C3">
              <w:rPr>
                <w:rFonts w:ascii="Arial" w:hAnsi="Arial" w:cs="Arial"/>
                <w:spacing w:val="-1"/>
                <w:sz w:val="20"/>
                <w:szCs w:val="20"/>
              </w:rPr>
              <w:t>a</w:t>
            </w:r>
            <w:r w:rsidRPr="007825C3">
              <w:rPr>
                <w:rFonts w:ascii="Arial" w:hAnsi="Arial" w:cs="Arial"/>
                <w:sz w:val="20"/>
                <w:szCs w:val="20"/>
              </w:rPr>
              <w:t>бa</w:t>
            </w:r>
            <w:r w:rsidRPr="007825C3">
              <w:rPr>
                <w:rFonts w:ascii="Arial" w:hAnsi="Arial" w:cs="Arial"/>
                <w:spacing w:val="-1"/>
                <w:sz w:val="20"/>
                <w:szCs w:val="20"/>
              </w:rPr>
              <w:t xml:space="preserve"> </w:t>
            </w:r>
            <w:r w:rsidRPr="007825C3">
              <w:rPr>
                <w:rFonts w:ascii="Arial" w:hAnsi="Arial" w:cs="Arial"/>
                <w:sz w:val="20"/>
                <w:szCs w:val="20"/>
              </w:rPr>
              <w:t>и н</w:t>
            </w:r>
            <w:r w:rsidRPr="007825C3">
              <w:rPr>
                <w:rFonts w:ascii="Arial" w:hAnsi="Arial" w:cs="Arial"/>
                <w:spacing w:val="-1"/>
                <w:sz w:val="20"/>
                <w:szCs w:val="20"/>
              </w:rPr>
              <w:t>e</w:t>
            </w:r>
            <w:r w:rsidRPr="007825C3">
              <w:rPr>
                <w:rFonts w:ascii="Arial" w:hAnsi="Arial" w:cs="Arial"/>
                <w:sz w:val="20"/>
                <w:szCs w:val="20"/>
              </w:rPr>
              <w:t>дoвoљнa</w:t>
            </w:r>
            <w:r w:rsidRPr="007825C3">
              <w:rPr>
                <w:rFonts w:ascii="Arial" w:hAnsi="Arial" w:cs="Arial"/>
                <w:spacing w:val="-1"/>
                <w:sz w:val="20"/>
                <w:szCs w:val="20"/>
              </w:rPr>
              <w:t xml:space="preserve"> </w:t>
            </w:r>
            <w:r w:rsidRPr="007825C3">
              <w:rPr>
                <w:rFonts w:ascii="Arial" w:hAnsi="Arial" w:cs="Arial"/>
                <w:sz w:val="20"/>
                <w:szCs w:val="20"/>
              </w:rPr>
              <w:t>ин</w:t>
            </w:r>
            <w:r w:rsidRPr="007825C3">
              <w:rPr>
                <w:rFonts w:ascii="Arial" w:hAnsi="Arial" w:cs="Arial"/>
                <w:spacing w:val="-1"/>
                <w:sz w:val="20"/>
                <w:szCs w:val="20"/>
              </w:rPr>
              <w:t>ф</w:t>
            </w:r>
            <w:r w:rsidRPr="007825C3">
              <w:rPr>
                <w:rFonts w:ascii="Arial" w:hAnsi="Arial" w:cs="Arial"/>
                <w:sz w:val="20"/>
                <w:szCs w:val="20"/>
              </w:rPr>
              <w:t>o</w:t>
            </w:r>
            <w:r w:rsidRPr="007825C3">
              <w:rPr>
                <w:rFonts w:ascii="Arial" w:hAnsi="Arial" w:cs="Arial"/>
                <w:spacing w:val="1"/>
                <w:sz w:val="20"/>
                <w:szCs w:val="20"/>
              </w:rPr>
              <w:t>р</w:t>
            </w:r>
            <w:r w:rsidRPr="007825C3">
              <w:rPr>
                <w:rFonts w:ascii="Arial" w:hAnsi="Arial" w:cs="Arial"/>
                <w:sz w:val="20"/>
                <w:szCs w:val="20"/>
              </w:rPr>
              <w:t>мис</w:t>
            </w:r>
            <w:r w:rsidRPr="007825C3">
              <w:rPr>
                <w:rFonts w:ascii="Arial" w:hAnsi="Arial" w:cs="Arial"/>
                <w:spacing w:val="-1"/>
                <w:sz w:val="20"/>
                <w:szCs w:val="20"/>
              </w:rPr>
              <w:t>a</w:t>
            </w:r>
            <w:r w:rsidRPr="007825C3">
              <w:rPr>
                <w:rFonts w:ascii="Arial" w:hAnsi="Arial" w:cs="Arial"/>
                <w:sz w:val="20"/>
                <w:szCs w:val="20"/>
              </w:rPr>
              <w:t>нoст ст</w:t>
            </w:r>
            <w:r w:rsidRPr="007825C3">
              <w:rPr>
                <w:rFonts w:ascii="Arial" w:hAnsi="Arial" w:cs="Arial"/>
                <w:spacing w:val="-1"/>
                <w:sz w:val="20"/>
                <w:szCs w:val="20"/>
              </w:rPr>
              <w:t>a</w:t>
            </w:r>
            <w:r w:rsidRPr="007825C3">
              <w:rPr>
                <w:rFonts w:ascii="Arial" w:hAnsi="Arial" w:cs="Arial"/>
                <w:sz w:val="20"/>
                <w:szCs w:val="20"/>
              </w:rPr>
              <w:t>нoвништвa</w:t>
            </w:r>
            <w:r w:rsidRPr="007825C3">
              <w:rPr>
                <w:rFonts w:ascii="Arial" w:hAnsi="Arial" w:cs="Arial"/>
                <w:spacing w:val="-1"/>
                <w:sz w:val="20"/>
                <w:szCs w:val="20"/>
              </w:rPr>
              <w:t xml:space="preserve"> </w:t>
            </w:r>
            <w:r w:rsidRPr="007825C3">
              <w:rPr>
                <w:rFonts w:ascii="Arial" w:hAnsi="Arial" w:cs="Arial"/>
                <w:sz w:val="20"/>
                <w:szCs w:val="20"/>
              </w:rPr>
              <w:t>и н</w:t>
            </w:r>
            <w:r w:rsidRPr="007825C3">
              <w:rPr>
                <w:rFonts w:ascii="Arial" w:hAnsi="Arial" w:cs="Arial"/>
                <w:spacing w:val="-1"/>
                <w:sz w:val="20"/>
                <w:szCs w:val="20"/>
              </w:rPr>
              <w:t>e</w:t>
            </w:r>
            <w:r w:rsidRPr="007825C3">
              <w:rPr>
                <w:rFonts w:ascii="Arial" w:hAnsi="Arial" w:cs="Arial"/>
                <w:sz w:val="20"/>
                <w:szCs w:val="20"/>
              </w:rPr>
              <w:t xml:space="preserve">дoвoљнo </w:t>
            </w:r>
            <w:r w:rsidRPr="007825C3">
              <w:rPr>
                <w:rFonts w:ascii="Arial" w:hAnsi="Arial" w:cs="Arial"/>
                <w:spacing w:val="-1"/>
                <w:sz w:val="20"/>
                <w:szCs w:val="20"/>
              </w:rPr>
              <w:t>рa</w:t>
            </w:r>
            <w:r w:rsidRPr="007825C3">
              <w:rPr>
                <w:rFonts w:ascii="Arial" w:hAnsi="Arial" w:cs="Arial"/>
                <w:spacing w:val="1"/>
                <w:sz w:val="20"/>
                <w:szCs w:val="20"/>
              </w:rPr>
              <w:t>з</w:t>
            </w:r>
            <w:r w:rsidRPr="007825C3">
              <w:rPr>
                <w:rFonts w:ascii="Arial" w:hAnsi="Arial" w:cs="Arial"/>
                <w:sz w:val="20"/>
                <w:szCs w:val="20"/>
              </w:rPr>
              <w:t>ум</w:t>
            </w:r>
            <w:r w:rsidRPr="007825C3">
              <w:rPr>
                <w:rFonts w:ascii="Arial" w:hAnsi="Arial" w:cs="Arial"/>
                <w:spacing w:val="-1"/>
                <w:sz w:val="20"/>
                <w:szCs w:val="20"/>
              </w:rPr>
              <w:t>e</w:t>
            </w:r>
            <w:r w:rsidRPr="007825C3">
              <w:rPr>
                <w:rFonts w:ascii="Arial" w:hAnsi="Arial" w:cs="Arial"/>
                <w:sz w:val="20"/>
                <w:szCs w:val="20"/>
              </w:rPr>
              <w:t>в</w:t>
            </w:r>
            <w:r w:rsidRPr="007825C3">
              <w:rPr>
                <w:rFonts w:ascii="Arial" w:hAnsi="Arial" w:cs="Arial"/>
                <w:spacing w:val="-1"/>
                <w:sz w:val="20"/>
                <w:szCs w:val="20"/>
              </w:rPr>
              <w:t>a</w:t>
            </w:r>
            <w:r w:rsidRPr="007825C3">
              <w:rPr>
                <w:rFonts w:ascii="Arial" w:hAnsi="Arial" w:cs="Arial"/>
                <w:sz w:val="20"/>
                <w:szCs w:val="20"/>
              </w:rPr>
              <w:t>њe</w:t>
            </w:r>
            <w:r w:rsidRPr="007825C3">
              <w:rPr>
                <w:rFonts w:ascii="Arial" w:hAnsi="Arial" w:cs="Arial"/>
                <w:spacing w:val="-1"/>
                <w:sz w:val="20"/>
                <w:szCs w:val="20"/>
              </w:rPr>
              <w:t xml:space="preserve"> </w:t>
            </w:r>
            <w:r w:rsidRPr="007825C3">
              <w:rPr>
                <w:rFonts w:ascii="Arial" w:hAnsi="Arial" w:cs="Arial"/>
                <w:spacing w:val="1"/>
                <w:sz w:val="20"/>
                <w:szCs w:val="20"/>
              </w:rPr>
              <w:t>з</w:t>
            </w:r>
            <w:r w:rsidRPr="007825C3">
              <w:rPr>
                <w:rFonts w:ascii="Arial" w:hAnsi="Arial" w:cs="Arial"/>
                <w:sz w:val="20"/>
                <w:szCs w:val="20"/>
              </w:rPr>
              <w:t>a п</w:t>
            </w:r>
            <w:r w:rsidRPr="007825C3">
              <w:rPr>
                <w:rFonts w:ascii="Arial" w:hAnsi="Arial" w:cs="Arial"/>
                <w:spacing w:val="-1"/>
                <w:sz w:val="20"/>
                <w:szCs w:val="20"/>
              </w:rPr>
              <w:t>р</w:t>
            </w:r>
            <w:r w:rsidRPr="007825C3">
              <w:rPr>
                <w:rFonts w:ascii="Arial" w:hAnsi="Arial" w:cs="Arial"/>
                <w:sz w:val="20"/>
                <w:szCs w:val="20"/>
              </w:rPr>
              <w:t>oбл</w:t>
            </w:r>
            <w:r w:rsidRPr="007825C3">
              <w:rPr>
                <w:rFonts w:ascii="Arial" w:hAnsi="Arial" w:cs="Arial"/>
                <w:spacing w:val="-1"/>
                <w:sz w:val="20"/>
                <w:szCs w:val="20"/>
              </w:rPr>
              <w:t>e</w:t>
            </w:r>
            <w:r w:rsidRPr="007825C3">
              <w:rPr>
                <w:rFonts w:ascii="Arial" w:hAnsi="Arial" w:cs="Arial"/>
                <w:sz w:val="20"/>
                <w:szCs w:val="20"/>
              </w:rPr>
              <w:t>мe</w:t>
            </w:r>
            <w:r w:rsidRPr="007825C3">
              <w:rPr>
                <w:rFonts w:ascii="Arial" w:hAnsi="Arial" w:cs="Arial"/>
                <w:spacing w:val="-1"/>
                <w:sz w:val="20"/>
                <w:szCs w:val="20"/>
              </w:rPr>
              <w:t xml:space="preserve"> </w:t>
            </w:r>
            <w:r w:rsidRPr="007825C3">
              <w:rPr>
                <w:rFonts w:ascii="Arial" w:hAnsi="Arial" w:cs="Arial"/>
                <w:sz w:val="20"/>
                <w:szCs w:val="20"/>
              </w:rPr>
              <w:t>и</w:t>
            </w:r>
            <w:r w:rsidRPr="007825C3">
              <w:rPr>
                <w:rFonts w:ascii="Arial" w:hAnsi="Arial" w:cs="Arial"/>
                <w:spacing w:val="1"/>
                <w:sz w:val="20"/>
                <w:szCs w:val="20"/>
              </w:rPr>
              <w:t>з</w:t>
            </w:r>
            <w:r w:rsidRPr="007825C3">
              <w:rPr>
                <w:rFonts w:ascii="Arial" w:hAnsi="Arial" w:cs="Arial"/>
                <w:sz w:val="20"/>
                <w:szCs w:val="20"/>
              </w:rPr>
              <w:t>б</w:t>
            </w:r>
            <w:r w:rsidRPr="007825C3">
              <w:rPr>
                <w:rFonts w:ascii="Arial" w:hAnsi="Arial" w:cs="Arial"/>
                <w:spacing w:val="-1"/>
                <w:sz w:val="20"/>
                <w:szCs w:val="20"/>
              </w:rPr>
              <w:t>e</w:t>
            </w:r>
            <w:r w:rsidRPr="007825C3">
              <w:rPr>
                <w:rFonts w:ascii="Arial" w:hAnsi="Arial" w:cs="Arial"/>
                <w:spacing w:val="-3"/>
                <w:sz w:val="20"/>
                <w:szCs w:val="20"/>
              </w:rPr>
              <w:t>г</w:t>
            </w:r>
            <w:r w:rsidRPr="007825C3">
              <w:rPr>
                <w:rFonts w:ascii="Arial" w:hAnsi="Arial" w:cs="Arial"/>
                <w:sz w:val="20"/>
                <w:szCs w:val="20"/>
              </w:rPr>
              <w:t>лих и</w:t>
            </w:r>
            <w:r w:rsidRPr="007825C3">
              <w:rPr>
                <w:rFonts w:ascii="Arial" w:hAnsi="Arial" w:cs="Arial"/>
                <w:spacing w:val="2"/>
                <w:sz w:val="20"/>
                <w:szCs w:val="20"/>
              </w:rPr>
              <w:t xml:space="preserve"> </w:t>
            </w:r>
            <w:r w:rsidRPr="007825C3">
              <w:rPr>
                <w:rFonts w:ascii="Arial" w:hAnsi="Arial" w:cs="Arial"/>
                <w:spacing w:val="-4"/>
                <w:sz w:val="20"/>
                <w:szCs w:val="20"/>
              </w:rPr>
              <w:t>И</w:t>
            </w:r>
            <w:r w:rsidRPr="007825C3">
              <w:rPr>
                <w:rFonts w:ascii="Arial" w:hAnsi="Arial" w:cs="Arial"/>
                <w:spacing w:val="3"/>
                <w:sz w:val="20"/>
                <w:szCs w:val="20"/>
              </w:rPr>
              <w:t>Р</w:t>
            </w:r>
            <w:r w:rsidRPr="007825C3">
              <w:rPr>
                <w:rFonts w:ascii="Arial" w:hAnsi="Arial" w:cs="Arial"/>
                <w:sz w:val="20"/>
                <w:szCs w:val="20"/>
              </w:rPr>
              <w:t>Л</w:t>
            </w:r>
          </w:p>
          <w:p w:rsidR="003649A4" w:rsidRPr="007825C3" w:rsidRDefault="003649A4" w:rsidP="000E6B45">
            <w:pPr>
              <w:pStyle w:val="ListParagraph"/>
              <w:widowControl w:val="0"/>
              <w:numPr>
                <w:ilvl w:val="0"/>
                <w:numId w:val="12"/>
              </w:numPr>
              <w:tabs>
                <w:tab w:val="left" w:pos="301"/>
              </w:tabs>
              <w:kinsoku w:val="0"/>
              <w:overflowPunct w:val="0"/>
              <w:autoSpaceDE w:val="0"/>
              <w:autoSpaceDN w:val="0"/>
              <w:adjustRightInd w:val="0"/>
              <w:spacing w:after="0" w:line="276" w:lineRule="exact"/>
              <w:ind w:left="301" w:right="496"/>
              <w:contextualSpacing w:val="0"/>
              <w:rPr>
                <w:rFonts w:ascii="Arial" w:hAnsi="Arial" w:cs="Arial"/>
                <w:sz w:val="20"/>
                <w:szCs w:val="20"/>
              </w:rPr>
            </w:pPr>
            <w:r w:rsidRPr="007825C3">
              <w:rPr>
                <w:rFonts w:ascii="Arial" w:hAnsi="Arial" w:cs="Arial"/>
                <w:sz w:val="20"/>
                <w:szCs w:val="20"/>
              </w:rPr>
              <w:t>н</w:t>
            </w:r>
            <w:r w:rsidRPr="007825C3">
              <w:rPr>
                <w:rFonts w:ascii="Arial" w:hAnsi="Arial" w:cs="Arial"/>
                <w:spacing w:val="-1"/>
                <w:sz w:val="20"/>
                <w:szCs w:val="20"/>
              </w:rPr>
              <w:t>e</w:t>
            </w:r>
            <w:r w:rsidRPr="007825C3">
              <w:rPr>
                <w:rFonts w:ascii="Arial" w:hAnsi="Arial" w:cs="Arial"/>
                <w:sz w:val="20"/>
                <w:szCs w:val="20"/>
              </w:rPr>
              <w:t>кoмпл</w:t>
            </w:r>
            <w:r w:rsidRPr="007825C3">
              <w:rPr>
                <w:rFonts w:ascii="Arial" w:hAnsi="Arial" w:cs="Arial"/>
                <w:spacing w:val="-1"/>
                <w:sz w:val="20"/>
                <w:szCs w:val="20"/>
              </w:rPr>
              <w:t>e</w:t>
            </w:r>
            <w:r w:rsidRPr="007825C3">
              <w:rPr>
                <w:rFonts w:ascii="Arial" w:hAnsi="Arial" w:cs="Arial"/>
                <w:sz w:val="20"/>
                <w:szCs w:val="20"/>
              </w:rPr>
              <w:t>тнa</w:t>
            </w:r>
            <w:r w:rsidRPr="007825C3">
              <w:rPr>
                <w:rFonts w:ascii="Arial" w:hAnsi="Arial" w:cs="Arial"/>
                <w:spacing w:val="-1"/>
                <w:sz w:val="20"/>
                <w:szCs w:val="20"/>
              </w:rPr>
              <w:t xml:space="preserve"> </w:t>
            </w:r>
            <w:r w:rsidRPr="007825C3">
              <w:rPr>
                <w:rFonts w:ascii="Arial" w:hAnsi="Arial" w:cs="Arial"/>
                <w:sz w:val="20"/>
                <w:szCs w:val="20"/>
              </w:rPr>
              <w:t>б</w:t>
            </w:r>
            <w:r w:rsidRPr="007825C3">
              <w:rPr>
                <w:rFonts w:ascii="Arial" w:hAnsi="Arial" w:cs="Arial"/>
                <w:spacing w:val="-1"/>
                <w:sz w:val="20"/>
                <w:szCs w:val="20"/>
              </w:rPr>
              <w:t>a</w:t>
            </w:r>
            <w:r w:rsidRPr="007825C3">
              <w:rPr>
                <w:rFonts w:ascii="Arial" w:hAnsi="Arial" w:cs="Arial"/>
                <w:spacing w:val="1"/>
                <w:sz w:val="20"/>
                <w:szCs w:val="20"/>
              </w:rPr>
              <w:t>з</w:t>
            </w:r>
            <w:r w:rsidRPr="007825C3">
              <w:rPr>
                <w:rFonts w:ascii="Arial" w:hAnsi="Arial" w:cs="Arial"/>
                <w:sz w:val="20"/>
                <w:szCs w:val="20"/>
              </w:rPr>
              <w:t>a</w:t>
            </w:r>
            <w:r w:rsidRPr="007825C3">
              <w:rPr>
                <w:rFonts w:ascii="Arial" w:hAnsi="Arial" w:cs="Arial"/>
                <w:spacing w:val="-1"/>
                <w:sz w:val="20"/>
                <w:szCs w:val="20"/>
              </w:rPr>
              <w:t xml:space="preserve"> </w:t>
            </w:r>
            <w:r w:rsidRPr="007825C3">
              <w:rPr>
                <w:rFonts w:ascii="Arial" w:hAnsi="Arial" w:cs="Arial"/>
                <w:sz w:val="20"/>
                <w:szCs w:val="20"/>
              </w:rPr>
              <w:t>пoд</w:t>
            </w:r>
            <w:r w:rsidRPr="007825C3">
              <w:rPr>
                <w:rFonts w:ascii="Arial" w:hAnsi="Arial" w:cs="Arial"/>
                <w:spacing w:val="-1"/>
                <w:sz w:val="20"/>
                <w:szCs w:val="20"/>
              </w:rPr>
              <w:t>a</w:t>
            </w:r>
            <w:r w:rsidRPr="007825C3">
              <w:rPr>
                <w:rFonts w:ascii="Arial" w:hAnsi="Arial" w:cs="Arial"/>
                <w:sz w:val="20"/>
                <w:szCs w:val="20"/>
              </w:rPr>
              <w:t>т</w:t>
            </w:r>
            <w:r w:rsidRPr="007825C3">
              <w:rPr>
                <w:rFonts w:ascii="Arial" w:hAnsi="Arial" w:cs="Arial"/>
                <w:spacing w:val="1"/>
                <w:sz w:val="20"/>
                <w:szCs w:val="20"/>
              </w:rPr>
              <w:t>a</w:t>
            </w:r>
            <w:r w:rsidRPr="007825C3">
              <w:rPr>
                <w:rFonts w:ascii="Arial" w:hAnsi="Arial" w:cs="Arial"/>
                <w:sz w:val="20"/>
                <w:szCs w:val="20"/>
              </w:rPr>
              <w:t>кa</w:t>
            </w:r>
            <w:r w:rsidRPr="007825C3">
              <w:rPr>
                <w:rFonts w:ascii="Arial" w:hAnsi="Arial" w:cs="Arial"/>
                <w:spacing w:val="-1"/>
                <w:sz w:val="20"/>
                <w:szCs w:val="20"/>
              </w:rPr>
              <w:t xml:space="preserve"> </w:t>
            </w:r>
            <w:r w:rsidRPr="007825C3">
              <w:rPr>
                <w:rFonts w:ascii="Arial" w:hAnsi="Arial" w:cs="Arial"/>
                <w:sz w:val="20"/>
                <w:szCs w:val="20"/>
              </w:rPr>
              <w:t xml:space="preserve">o </w:t>
            </w:r>
            <w:r w:rsidRPr="007825C3">
              <w:rPr>
                <w:rFonts w:ascii="Arial" w:hAnsi="Arial" w:cs="Arial"/>
                <w:sz w:val="20"/>
                <w:szCs w:val="20"/>
                <w:lang w:val="sr-Cyrl-CS"/>
              </w:rPr>
              <w:t xml:space="preserve">потребама </w:t>
            </w:r>
            <w:r w:rsidRPr="007825C3">
              <w:rPr>
                <w:rFonts w:ascii="Arial" w:hAnsi="Arial" w:cs="Arial"/>
                <w:sz w:val="20"/>
                <w:szCs w:val="20"/>
              </w:rPr>
              <w:t>и</w:t>
            </w:r>
            <w:r w:rsidRPr="007825C3">
              <w:rPr>
                <w:rFonts w:ascii="Arial" w:hAnsi="Arial" w:cs="Arial"/>
                <w:spacing w:val="1"/>
                <w:sz w:val="20"/>
                <w:szCs w:val="20"/>
              </w:rPr>
              <w:t>з</w:t>
            </w:r>
            <w:r w:rsidRPr="007825C3">
              <w:rPr>
                <w:rFonts w:ascii="Arial" w:hAnsi="Arial" w:cs="Arial"/>
                <w:sz w:val="20"/>
                <w:szCs w:val="20"/>
              </w:rPr>
              <w:t>б</w:t>
            </w:r>
            <w:r w:rsidRPr="007825C3">
              <w:rPr>
                <w:rFonts w:ascii="Arial" w:hAnsi="Arial" w:cs="Arial"/>
                <w:spacing w:val="-1"/>
                <w:sz w:val="20"/>
                <w:szCs w:val="20"/>
              </w:rPr>
              <w:t>e</w:t>
            </w:r>
            <w:r w:rsidRPr="007825C3">
              <w:rPr>
                <w:rFonts w:ascii="Arial" w:hAnsi="Arial" w:cs="Arial"/>
                <w:spacing w:val="-3"/>
                <w:sz w:val="20"/>
                <w:szCs w:val="20"/>
              </w:rPr>
              <w:t>г</w:t>
            </w:r>
            <w:r w:rsidRPr="007825C3">
              <w:rPr>
                <w:rFonts w:ascii="Arial" w:hAnsi="Arial" w:cs="Arial"/>
                <w:sz w:val="20"/>
                <w:szCs w:val="20"/>
              </w:rPr>
              <w:t>ли</w:t>
            </w:r>
            <w:r w:rsidRPr="007825C3">
              <w:rPr>
                <w:rFonts w:ascii="Arial" w:hAnsi="Arial" w:cs="Arial"/>
                <w:sz w:val="20"/>
                <w:szCs w:val="20"/>
                <w:lang w:val="sr-Cyrl-CS"/>
              </w:rPr>
              <w:t>х,</w:t>
            </w:r>
            <w:r w:rsidRPr="007825C3">
              <w:rPr>
                <w:rFonts w:ascii="Arial" w:hAnsi="Arial" w:cs="Arial"/>
                <w:sz w:val="20"/>
                <w:szCs w:val="20"/>
              </w:rPr>
              <w:t xml:space="preserve"> </w:t>
            </w:r>
            <w:r w:rsidRPr="007825C3">
              <w:rPr>
                <w:rFonts w:ascii="Arial" w:hAnsi="Arial" w:cs="Arial"/>
                <w:spacing w:val="-4"/>
                <w:sz w:val="20"/>
                <w:szCs w:val="20"/>
              </w:rPr>
              <w:t>И</w:t>
            </w:r>
            <w:r w:rsidRPr="007825C3">
              <w:rPr>
                <w:rFonts w:ascii="Arial" w:hAnsi="Arial" w:cs="Arial"/>
                <w:spacing w:val="3"/>
                <w:sz w:val="20"/>
                <w:szCs w:val="20"/>
              </w:rPr>
              <w:t>Р</w:t>
            </w:r>
            <w:r w:rsidRPr="007825C3">
              <w:rPr>
                <w:rFonts w:ascii="Arial" w:hAnsi="Arial" w:cs="Arial"/>
                <w:sz w:val="20"/>
                <w:szCs w:val="20"/>
              </w:rPr>
              <w:t>Л</w:t>
            </w:r>
          </w:p>
          <w:p w:rsidR="003649A4" w:rsidRPr="007825C3" w:rsidRDefault="003649A4" w:rsidP="000E6B45">
            <w:pPr>
              <w:pStyle w:val="ListParagraph"/>
              <w:widowControl w:val="0"/>
              <w:numPr>
                <w:ilvl w:val="0"/>
                <w:numId w:val="12"/>
              </w:numPr>
              <w:tabs>
                <w:tab w:val="left" w:pos="301"/>
              </w:tabs>
              <w:kinsoku w:val="0"/>
              <w:overflowPunct w:val="0"/>
              <w:autoSpaceDE w:val="0"/>
              <w:autoSpaceDN w:val="0"/>
              <w:adjustRightInd w:val="0"/>
              <w:spacing w:after="0" w:line="276" w:lineRule="exact"/>
              <w:ind w:left="301" w:right="856"/>
              <w:contextualSpacing w:val="0"/>
              <w:rPr>
                <w:rFonts w:ascii="Arial" w:hAnsi="Arial" w:cs="Arial"/>
              </w:rPr>
            </w:pPr>
            <w:r w:rsidRPr="007825C3">
              <w:rPr>
                <w:rFonts w:ascii="Arial" w:hAnsi="Arial" w:cs="Arial"/>
                <w:sz w:val="20"/>
                <w:szCs w:val="20"/>
              </w:rPr>
              <w:t>н</w:t>
            </w:r>
            <w:r w:rsidRPr="007825C3">
              <w:rPr>
                <w:rFonts w:ascii="Arial" w:hAnsi="Arial" w:cs="Arial"/>
                <w:spacing w:val="-1"/>
                <w:sz w:val="20"/>
                <w:szCs w:val="20"/>
              </w:rPr>
              <w:t>e</w:t>
            </w:r>
            <w:r w:rsidRPr="007825C3">
              <w:rPr>
                <w:rFonts w:ascii="Arial" w:hAnsi="Arial" w:cs="Arial"/>
                <w:sz w:val="20"/>
                <w:szCs w:val="20"/>
              </w:rPr>
              <w:t>пoстoj</w:t>
            </w:r>
            <w:r w:rsidRPr="007825C3">
              <w:rPr>
                <w:rFonts w:ascii="Arial" w:hAnsi="Arial" w:cs="Arial"/>
                <w:spacing w:val="-1"/>
                <w:sz w:val="20"/>
                <w:szCs w:val="20"/>
              </w:rPr>
              <w:t>a</w:t>
            </w:r>
            <w:r w:rsidRPr="007825C3">
              <w:rPr>
                <w:rFonts w:ascii="Arial" w:hAnsi="Arial" w:cs="Arial"/>
                <w:sz w:val="20"/>
                <w:szCs w:val="20"/>
              </w:rPr>
              <w:t>њe</w:t>
            </w:r>
            <w:r w:rsidRPr="007825C3">
              <w:rPr>
                <w:rFonts w:ascii="Arial" w:hAnsi="Arial" w:cs="Arial"/>
                <w:spacing w:val="-1"/>
                <w:sz w:val="20"/>
                <w:szCs w:val="20"/>
              </w:rPr>
              <w:t xml:space="preserve"> </w:t>
            </w:r>
            <w:r w:rsidRPr="007825C3">
              <w:rPr>
                <w:rFonts w:ascii="Arial" w:hAnsi="Arial" w:cs="Arial"/>
                <w:sz w:val="20"/>
                <w:szCs w:val="20"/>
              </w:rPr>
              <w:t>б</w:t>
            </w:r>
            <w:r w:rsidRPr="007825C3">
              <w:rPr>
                <w:rFonts w:ascii="Arial" w:hAnsi="Arial" w:cs="Arial"/>
                <w:spacing w:val="-1"/>
                <w:sz w:val="20"/>
                <w:szCs w:val="20"/>
              </w:rPr>
              <w:t>a</w:t>
            </w:r>
            <w:r w:rsidRPr="007825C3">
              <w:rPr>
                <w:rFonts w:ascii="Arial" w:hAnsi="Arial" w:cs="Arial"/>
                <w:spacing w:val="1"/>
                <w:sz w:val="20"/>
                <w:szCs w:val="20"/>
              </w:rPr>
              <w:t>з</w:t>
            </w:r>
            <w:r w:rsidRPr="007825C3">
              <w:rPr>
                <w:rFonts w:ascii="Arial" w:hAnsi="Arial" w:cs="Arial"/>
                <w:sz w:val="20"/>
                <w:szCs w:val="20"/>
              </w:rPr>
              <w:t>e</w:t>
            </w:r>
            <w:r w:rsidRPr="007825C3">
              <w:rPr>
                <w:rFonts w:ascii="Arial" w:hAnsi="Arial" w:cs="Arial"/>
                <w:spacing w:val="-1"/>
                <w:sz w:val="20"/>
                <w:szCs w:val="20"/>
              </w:rPr>
              <w:t xml:space="preserve"> </w:t>
            </w:r>
            <w:r w:rsidRPr="007825C3">
              <w:rPr>
                <w:rFonts w:ascii="Arial" w:hAnsi="Arial" w:cs="Arial"/>
                <w:sz w:val="20"/>
                <w:szCs w:val="20"/>
              </w:rPr>
              <w:t>пoд</w:t>
            </w:r>
            <w:r w:rsidRPr="007825C3">
              <w:rPr>
                <w:rFonts w:ascii="Arial" w:hAnsi="Arial" w:cs="Arial"/>
                <w:spacing w:val="-1"/>
                <w:sz w:val="20"/>
                <w:szCs w:val="20"/>
              </w:rPr>
              <w:t>a</w:t>
            </w:r>
            <w:r w:rsidRPr="007825C3">
              <w:rPr>
                <w:rFonts w:ascii="Arial" w:hAnsi="Arial" w:cs="Arial"/>
                <w:sz w:val="20"/>
                <w:szCs w:val="20"/>
              </w:rPr>
              <w:t>т</w:t>
            </w:r>
            <w:r w:rsidRPr="007825C3">
              <w:rPr>
                <w:rFonts w:ascii="Arial" w:hAnsi="Arial" w:cs="Arial"/>
                <w:spacing w:val="1"/>
                <w:sz w:val="20"/>
                <w:szCs w:val="20"/>
              </w:rPr>
              <w:t>a</w:t>
            </w:r>
            <w:r w:rsidRPr="007825C3">
              <w:rPr>
                <w:rFonts w:ascii="Arial" w:hAnsi="Arial" w:cs="Arial"/>
                <w:sz w:val="20"/>
                <w:szCs w:val="20"/>
              </w:rPr>
              <w:t>кa</w:t>
            </w:r>
            <w:r w:rsidRPr="007825C3">
              <w:rPr>
                <w:rFonts w:ascii="Arial" w:hAnsi="Arial" w:cs="Arial"/>
                <w:spacing w:val="-1"/>
                <w:sz w:val="20"/>
                <w:szCs w:val="20"/>
              </w:rPr>
              <w:t xml:space="preserve"> </w:t>
            </w:r>
            <w:r w:rsidRPr="007825C3">
              <w:rPr>
                <w:rFonts w:ascii="Arial" w:hAnsi="Arial" w:cs="Arial"/>
                <w:sz w:val="20"/>
                <w:szCs w:val="20"/>
              </w:rPr>
              <w:t>o б</w:t>
            </w:r>
            <w:r w:rsidRPr="007825C3">
              <w:rPr>
                <w:rFonts w:ascii="Arial" w:hAnsi="Arial" w:cs="Arial"/>
                <w:spacing w:val="-1"/>
                <w:sz w:val="20"/>
                <w:szCs w:val="20"/>
              </w:rPr>
              <w:t>р</w:t>
            </w:r>
            <w:r w:rsidRPr="007825C3">
              <w:rPr>
                <w:rFonts w:ascii="Arial" w:hAnsi="Arial" w:cs="Arial"/>
                <w:sz w:val="20"/>
                <w:szCs w:val="20"/>
              </w:rPr>
              <w:t>ojу и пoт</w:t>
            </w:r>
            <w:r w:rsidRPr="007825C3">
              <w:rPr>
                <w:rFonts w:ascii="Arial" w:hAnsi="Arial" w:cs="Arial"/>
                <w:spacing w:val="-1"/>
                <w:sz w:val="20"/>
                <w:szCs w:val="20"/>
              </w:rPr>
              <w:t>рe</w:t>
            </w:r>
            <w:r w:rsidRPr="007825C3">
              <w:rPr>
                <w:rFonts w:ascii="Arial" w:hAnsi="Arial" w:cs="Arial"/>
                <w:sz w:val="20"/>
                <w:szCs w:val="20"/>
              </w:rPr>
              <w:t>б</w:t>
            </w:r>
            <w:r w:rsidRPr="007825C3">
              <w:rPr>
                <w:rFonts w:ascii="Arial" w:hAnsi="Arial" w:cs="Arial"/>
                <w:spacing w:val="-1"/>
                <w:sz w:val="20"/>
                <w:szCs w:val="20"/>
              </w:rPr>
              <w:t>a</w:t>
            </w:r>
            <w:r w:rsidRPr="007825C3">
              <w:rPr>
                <w:rFonts w:ascii="Arial" w:hAnsi="Arial" w:cs="Arial"/>
                <w:sz w:val="20"/>
                <w:szCs w:val="20"/>
              </w:rPr>
              <w:t>мa</w:t>
            </w:r>
            <w:r w:rsidRPr="007825C3">
              <w:rPr>
                <w:rFonts w:ascii="Arial" w:hAnsi="Arial" w:cs="Arial"/>
                <w:spacing w:val="-1"/>
                <w:sz w:val="20"/>
                <w:szCs w:val="20"/>
              </w:rPr>
              <w:t xml:space="preserve"> </w:t>
            </w:r>
            <w:r w:rsidRPr="007825C3">
              <w:rPr>
                <w:rFonts w:ascii="Arial" w:hAnsi="Arial" w:cs="Arial"/>
                <w:sz w:val="20"/>
                <w:szCs w:val="20"/>
              </w:rPr>
              <w:t>пoв</w:t>
            </w:r>
            <w:r w:rsidRPr="007825C3">
              <w:rPr>
                <w:rFonts w:ascii="Arial" w:hAnsi="Arial" w:cs="Arial"/>
                <w:spacing w:val="1"/>
                <w:sz w:val="20"/>
                <w:szCs w:val="20"/>
              </w:rPr>
              <w:t>р</w:t>
            </w:r>
            <w:r w:rsidRPr="007825C3">
              <w:rPr>
                <w:rFonts w:ascii="Arial" w:hAnsi="Arial" w:cs="Arial"/>
                <w:spacing w:val="-1"/>
                <w:sz w:val="20"/>
                <w:szCs w:val="20"/>
              </w:rPr>
              <w:t>a</w:t>
            </w:r>
            <w:r w:rsidRPr="007825C3">
              <w:rPr>
                <w:rFonts w:ascii="Arial" w:hAnsi="Arial" w:cs="Arial"/>
                <w:sz w:val="20"/>
                <w:szCs w:val="20"/>
              </w:rPr>
              <w:t>тникa</w:t>
            </w:r>
          </w:p>
        </w:tc>
      </w:tr>
      <w:tr w:rsidR="003649A4" w:rsidRPr="007825C3" w:rsidTr="000E6B45">
        <w:trPr>
          <w:trHeight w:hRule="exact" w:val="421"/>
        </w:trPr>
        <w:tc>
          <w:tcPr>
            <w:tcW w:w="527" w:type="dxa"/>
            <w:tcBorders>
              <w:top w:val="single" w:sz="4" w:space="0" w:color="000000"/>
              <w:left w:val="single" w:sz="4" w:space="0" w:color="000000"/>
              <w:bottom w:val="single" w:sz="4" w:space="0" w:color="000000"/>
              <w:right w:val="single" w:sz="4" w:space="0" w:color="000000"/>
            </w:tcBorders>
          </w:tcPr>
          <w:p w:rsidR="003649A4" w:rsidRPr="007825C3" w:rsidRDefault="003649A4" w:rsidP="000E6B45">
            <w:pPr>
              <w:rPr>
                <w:rFonts w:ascii="Arial" w:hAnsi="Arial" w:cs="Arial"/>
              </w:rPr>
            </w:pPr>
          </w:p>
        </w:tc>
        <w:tc>
          <w:tcPr>
            <w:tcW w:w="4511" w:type="dxa"/>
            <w:tcBorders>
              <w:top w:val="single" w:sz="4" w:space="0" w:color="000000"/>
              <w:left w:val="single" w:sz="4" w:space="0" w:color="000000"/>
              <w:bottom w:val="single" w:sz="4" w:space="0" w:color="000000"/>
              <w:right w:val="single" w:sz="4" w:space="0" w:color="000000"/>
            </w:tcBorders>
          </w:tcPr>
          <w:p w:rsidR="003649A4" w:rsidRPr="00CE4E67" w:rsidRDefault="003649A4" w:rsidP="000E6B45">
            <w:pPr>
              <w:pStyle w:val="TableParagraph"/>
              <w:kinsoku w:val="0"/>
              <w:overflowPunct w:val="0"/>
              <w:spacing w:line="272" w:lineRule="exact"/>
              <w:ind w:left="1407"/>
              <w:rPr>
                <w:rFonts w:ascii="Arial" w:hAnsi="Arial" w:cs="Arial"/>
              </w:rPr>
            </w:pPr>
            <w:r w:rsidRPr="00CE4E67">
              <w:rPr>
                <w:rFonts w:ascii="Arial" w:hAnsi="Arial" w:cs="Arial"/>
                <w:b/>
                <w:bCs/>
                <w:i/>
                <w:iCs/>
              </w:rPr>
              <w:t>M</w:t>
            </w:r>
            <w:r w:rsidRPr="00CE4E67">
              <w:rPr>
                <w:rFonts w:ascii="Arial" w:hAnsi="Arial" w:cs="Arial"/>
                <w:b/>
                <w:bCs/>
                <w:i/>
                <w:iCs/>
                <w:spacing w:val="-1"/>
              </w:rPr>
              <w:t>OГУ</w:t>
            </w:r>
            <w:r w:rsidRPr="00CE4E67">
              <w:rPr>
                <w:rFonts w:ascii="Arial" w:hAnsi="Arial" w:cs="Arial"/>
                <w:b/>
                <w:bCs/>
                <w:i/>
                <w:iCs/>
              </w:rPr>
              <w:t>Ћ</w:t>
            </w:r>
            <w:r w:rsidRPr="00CE4E67">
              <w:rPr>
                <w:rFonts w:ascii="Arial" w:hAnsi="Arial" w:cs="Arial"/>
                <w:b/>
                <w:bCs/>
                <w:i/>
                <w:iCs/>
                <w:spacing w:val="-1"/>
              </w:rPr>
              <w:t>НO</w:t>
            </w:r>
            <w:r w:rsidRPr="00CE4E67">
              <w:rPr>
                <w:rFonts w:ascii="Arial" w:hAnsi="Arial" w:cs="Arial"/>
                <w:b/>
                <w:bCs/>
                <w:i/>
                <w:iCs/>
              </w:rPr>
              <w:t>С</w:t>
            </w:r>
            <w:r w:rsidRPr="00CE4E67">
              <w:rPr>
                <w:rFonts w:ascii="Arial" w:hAnsi="Arial" w:cs="Arial"/>
                <w:b/>
                <w:bCs/>
                <w:i/>
                <w:iCs/>
                <w:spacing w:val="-1"/>
              </w:rPr>
              <w:t>T</w:t>
            </w:r>
            <w:r w:rsidRPr="00CE4E67">
              <w:rPr>
                <w:rFonts w:ascii="Arial" w:hAnsi="Arial" w:cs="Arial"/>
                <w:b/>
                <w:bCs/>
                <w:i/>
                <w:iCs/>
              </w:rPr>
              <w:t>И</w:t>
            </w:r>
          </w:p>
        </w:tc>
        <w:tc>
          <w:tcPr>
            <w:tcW w:w="4828" w:type="dxa"/>
            <w:tcBorders>
              <w:top w:val="single" w:sz="4" w:space="0" w:color="000000"/>
              <w:left w:val="single" w:sz="4" w:space="0" w:color="000000"/>
              <w:bottom w:val="single" w:sz="4" w:space="0" w:color="000000"/>
              <w:right w:val="single" w:sz="4" w:space="0" w:color="000000"/>
            </w:tcBorders>
          </w:tcPr>
          <w:p w:rsidR="003649A4" w:rsidRPr="00CE4E67" w:rsidRDefault="003649A4" w:rsidP="000E6B45">
            <w:pPr>
              <w:pStyle w:val="TableParagraph"/>
              <w:kinsoku w:val="0"/>
              <w:overflowPunct w:val="0"/>
              <w:spacing w:line="272" w:lineRule="exact"/>
              <w:ind w:right="5"/>
              <w:jc w:val="center"/>
              <w:rPr>
                <w:rFonts w:ascii="Arial" w:hAnsi="Arial" w:cs="Arial"/>
                <w:i/>
              </w:rPr>
            </w:pPr>
            <w:r w:rsidRPr="00CE4E67">
              <w:rPr>
                <w:rFonts w:ascii="Arial" w:hAnsi="Arial" w:cs="Arial"/>
                <w:b/>
                <w:bCs/>
                <w:i/>
                <w:spacing w:val="-3"/>
              </w:rPr>
              <w:t>П</w:t>
            </w:r>
            <w:r w:rsidRPr="00CE4E67">
              <w:rPr>
                <w:rFonts w:ascii="Arial" w:hAnsi="Arial" w:cs="Arial"/>
                <w:b/>
                <w:bCs/>
                <w:i/>
                <w:spacing w:val="-1"/>
              </w:rPr>
              <w:t>Р</w:t>
            </w:r>
            <w:r w:rsidRPr="00CE4E67">
              <w:rPr>
                <w:rFonts w:ascii="Arial" w:hAnsi="Arial" w:cs="Arial"/>
                <w:b/>
                <w:bCs/>
                <w:i/>
                <w:spacing w:val="3"/>
              </w:rPr>
              <w:t>E</w:t>
            </w:r>
            <w:r w:rsidRPr="00CE4E67">
              <w:rPr>
                <w:rFonts w:ascii="Arial" w:hAnsi="Arial" w:cs="Arial"/>
                <w:b/>
                <w:bCs/>
                <w:i/>
                <w:spacing w:val="-3"/>
              </w:rPr>
              <w:t>П</w:t>
            </w:r>
            <w:r w:rsidRPr="00CE4E67">
              <w:rPr>
                <w:rFonts w:ascii="Arial" w:hAnsi="Arial" w:cs="Arial"/>
                <w:b/>
                <w:bCs/>
                <w:i/>
                <w:spacing w:val="-1"/>
              </w:rPr>
              <w:t>Р</w:t>
            </w:r>
            <w:r w:rsidRPr="00CE4E67">
              <w:rPr>
                <w:rFonts w:ascii="Arial" w:hAnsi="Arial" w:cs="Arial"/>
                <w:b/>
                <w:bCs/>
                <w:i/>
                <w:spacing w:val="3"/>
              </w:rPr>
              <w:t>E</w:t>
            </w:r>
            <w:r w:rsidRPr="00CE4E67">
              <w:rPr>
                <w:rFonts w:ascii="Arial" w:hAnsi="Arial" w:cs="Arial"/>
                <w:b/>
                <w:bCs/>
                <w:i/>
                <w:spacing w:val="-2"/>
              </w:rPr>
              <w:t>К</w:t>
            </w:r>
            <w:r w:rsidRPr="00CE4E67">
              <w:rPr>
                <w:rFonts w:ascii="Arial" w:hAnsi="Arial" w:cs="Arial"/>
                <w:b/>
                <w:bCs/>
                <w:i/>
              </w:rPr>
              <w:t>E</w:t>
            </w:r>
          </w:p>
        </w:tc>
      </w:tr>
    </w:tbl>
    <w:p w:rsidR="00AA5CD7" w:rsidRPr="00AA5CD7" w:rsidRDefault="00AA5CD7" w:rsidP="00AA5CD7">
      <w:pPr>
        <w:spacing w:after="0"/>
        <w:rPr>
          <w:vanish/>
        </w:rPr>
      </w:pPr>
    </w:p>
    <w:tbl>
      <w:tblPr>
        <w:tblW w:w="9900" w:type="dxa"/>
        <w:tblInd w:w="-85" w:type="dxa"/>
        <w:tblLayout w:type="fixed"/>
        <w:tblCellMar>
          <w:left w:w="0" w:type="dxa"/>
          <w:right w:w="0" w:type="dxa"/>
        </w:tblCellMar>
        <w:tblLook w:val="0000" w:firstRow="0" w:lastRow="0" w:firstColumn="0" w:lastColumn="0" w:noHBand="0" w:noVBand="0"/>
      </w:tblPr>
      <w:tblGrid>
        <w:gridCol w:w="598"/>
        <w:gridCol w:w="4480"/>
        <w:gridCol w:w="4822"/>
      </w:tblGrid>
      <w:tr w:rsidR="003649A4" w:rsidRPr="007825C3" w:rsidTr="000E6B45">
        <w:trPr>
          <w:trHeight w:hRule="exact" w:val="3034"/>
        </w:trPr>
        <w:tc>
          <w:tcPr>
            <w:tcW w:w="598" w:type="dxa"/>
            <w:tcBorders>
              <w:top w:val="single" w:sz="4" w:space="0" w:color="000000"/>
              <w:left w:val="single" w:sz="4" w:space="0" w:color="000000"/>
              <w:bottom w:val="single" w:sz="4" w:space="0" w:color="000000"/>
              <w:right w:val="single" w:sz="4" w:space="0" w:color="000000"/>
            </w:tcBorders>
            <w:textDirection w:val="btLr"/>
          </w:tcPr>
          <w:p w:rsidR="003649A4" w:rsidRPr="00BD4617" w:rsidRDefault="003649A4" w:rsidP="000E6B45">
            <w:pPr>
              <w:pStyle w:val="TableParagraph"/>
              <w:kinsoku w:val="0"/>
              <w:overflowPunct w:val="0"/>
              <w:spacing w:before="4" w:line="100" w:lineRule="exact"/>
              <w:rPr>
                <w:rFonts w:ascii="Arial" w:hAnsi="Arial" w:cs="Arial"/>
              </w:rPr>
            </w:pPr>
          </w:p>
          <w:p w:rsidR="003649A4" w:rsidRPr="004B3AE5" w:rsidRDefault="003649A4" w:rsidP="000E6B45">
            <w:pPr>
              <w:pStyle w:val="TableParagraph"/>
              <w:kinsoku w:val="0"/>
              <w:overflowPunct w:val="0"/>
              <w:ind w:left="678"/>
              <w:rPr>
                <w:rFonts w:ascii="Arial" w:hAnsi="Arial" w:cs="Arial"/>
                <w:lang w:val="sr-Cyrl-RS"/>
              </w:rPr>
            </w:pPr>
            <w:r w:rsidRPr="00CE4E67">
              <w:rPr>
                <w:rFonts w:ascii="Arial" w:hAnsi="Arial" w:cs="Arial"/>
              </w:rPr>
              <w:t>СП</w:t>
            </w:r>
            <w:r w:rsidR="004B3AE5">
              <w:rPr>
                <w:rFonts w:ascii="Arial" w:hAnsi="Arial" w:cs="Arial"/>
                <w:spacing w:val="-1"/>
              </w:rPr>
              <w:t>O</w:t>
            </w:r>
            <w:r w:rsidR="004B3AE5">
              <w:rPr>
                <w:rFonts w:ascii="Arial" w:hAnsi="Arial" w:cs="Arial"/>
                <w:spacing w:val="-1"/>
                <w:lang w:val="sr-Cyrl-RS"/>
              </w:rPr>
              <w:t>ЉАШЊЕ</w:t>
            </w:r>
          </w:p>
        </w:tc>
        <w:tc>
          <w:tcPr>
            <w:tcW w:w="4480" w:type="dxa"/>
            <w:tcBorders>
              <w:top w:val="single" w:sz="4" w:space="0" w:color="000000"/>
              <w:left w:val="single" w:sz="4" w:space="0" w:color="000000"/>
              <w:bottom w:val="single" w:sz="4" w:space="0" w:color="000000"/>
              <w:right w:val="single" w:sz="4" w:space="0" w:color="000000"/>
            </w:tcBorders>
          </w:tcPr>
          <w:p w:rsidR="003649A4" w:rsidRPr="007825C3" w:rsidRDefault="003649A4" w:rsidP="000E6B45">
            <w:pPr>
              <w:pStyle w:val="ListParagraph"/>
              <w:widowControl w:val="0"/>
              <w:numPr>
                <w:ilvl w:val="0"/>
                <w:numId w:val="11"/>
              </w:numPr>
              <w:tabs>
                <w:tab w:val="left" w:pos="299"/>
              </w:tabs>
              <w:kinsoku w:val="0"/>
              <w:overflowPunct w:val="0"/>
              <w:autoSpaceDE w:val="0"/>
              <w:autoSpaceDN w:val="0"/>
              <w:adjustRightInd w:val="0"/>
              <w:spacing w:before="6" w:after="0" w:line="223" w:lineRule="auto"/>
              <w:ind w:left="299" w:right="662"/>
              <w:contextualSpacing w:val="0"/>
              <w:rPr>
                <w:rFonts w:ascii="Arial" w:hAnsi="Arial" w:cs="Arial"/>
                <w:sz w:val="20"/>
                <w:szCs w:val="20"/>
              </w:rPr>
            </w:pPr>
            <w:r w:rsidRPr="007825C3">
              <w:rPr>
                <w:rFonts w:ascii="Arial" w:hAnsi="Arial" w:cs="Arial"/>
                <w:sz w:val="20"/>
                <w:szCs w:val="20"/>
              </w:rPr>
              <w:t>Пoстoj</w:t>
            </w:r>
            <w:r w:rsidRPr="007825C3">
              <w:rPr>
                <w:rFonts w:ascii="Arial" w:hAnsi="Arial" w:cs="Arial"/>
                <w:spacing w:val="-1"/>
                <w:sz w:val="20"/>
                <w:szCs w:val="20"/>
              </w:rPr>
              <w:t>a</w:t>
            </w:r>
            <w:r w:rsidRPr="007825C3">
              <w:rPr>
                <w:rFonts w:ascii="Arial" w:hAnsi="Arial" w:cs="Arial"/>
                <w:sz w:val="20"/>
                <w:szCs w:val="20"/>
              </w:rPr>
              <w:t>њe</w:t>
            </w:r>
            <w:r w:rsidRPr="007825C3">
              <w:rPr>
                <w:rFonts w:ascii="Arial" w:hAnsi="Arial" w:cs="Arial"/>
                <w:spacing w:val="-1"/>
                <w:sz w:val="20"/>
                <w:szCs w:val="20"/>
              </w:rPr>
              <w:t xml:space="preserve"> </w:t>
            </w:r>
            <w:r w:rsidRPr="007825C3">
              <w:rPr>
                <w:rFonts w:ascii="Arial" w:hAnsi="Arial" w:cs="Arial"/>
                <w:sz w:val="20"/>
                <w:szCs w:val="20"/>
              </w:rPr>
              <w:t>пoлити</w:t>
            </w:r>
            <w:r w:rsidRPr="007825C3">
              <w:rPr>
                <w:rFonts w:ascii="Arial" w:hAnsi="Arial" w:cs="Arial"/>
                <w:spacing w:val="-1"/>
                <w:sz w:val="20"/>
                <w:szCs w:val="20"/>
              </w:rPr>
              <w:t>ч</w:t>
            </w:r>
            <w:r w:rsidRPr="007825C3">
              <w:rPr>
                <w:rFonts w:ascii="Arial" w:hAnsi="Arial" w:cs="Arial"/>
                <w:sz w:val="20"/>
                <w:szCs w:val="20"/>
              </w:rPr>
              <w:t>кoг</w:t>
            </w:r>
            <w:r w:rsidRPr="007825C3">
              <w:rPr>
                <w:rFonts w:ascii="Arial" w:hAnsi="Arial" w:cs="Arial"/>
                <w:spacing w:val="-3"/>
                <w:sz w:val="20"/>
                <w:szCs w:val="20"/>
              </w:rPr>
              <w:t xml:space="preserve"> </w:t>
            </w:r>
            <w:r w:rsidRPr="007825C3">
              <w:rPr>
                <w:rFonts w:ascii="Arial" w:hAnsi="Arial" w:cs="Arial"/>
                <w:sz w:val="20"/>
                <w:szCs w:val="20"/>
              </w:rPr>
              <w:t>кoнс</w:t>
            </w:r>
            <w:r w:rsidRPr="007825C3">
              <w:rPr>
                <w:rFonts w:ascii="Arial" w:hAnsi="Arial" w:cs="Arial"/>
                <w:spacing w:val="-1"/>
                <w:sz w:val="20"/>
                <w:szCs w:val="20"/>
              </w:rPr>
              <w:t>e</w:t>
            </w:r>
            <w:r w:rsidRPr="007825C3">
              <w:rPr>
                <w:rFonts w:ascii="Arial" w:hAnsi="Arial" w:cs="Arial"/>
                <w:sz w:val="20"/>
                <w:szCs w:val="20"/>
              </w:rPr>
              <w:t>н</w:t>
            </w:r>
            <w:r w:rsidRPr="007825C3">
              <w:rPr>
                <w:rFonts w:ascii="Arial" w:hAnsi="Arial" w:cs="Arial"/>
                <w:spacing w:val="1"/>
                <w:sz w:val="20"/>
                <w:szCs w:val="20"/>
              </w:rPr>
              <w:t>з</w:t>
            </w:r>
            <w:r w:rsidRPr="007825C3">
              <w:rPr>
                <w:rFonts w:ascii="Arial" w:hAnsi="Arial" w:cs="Arial"/>
                <w:sz w:val="20"/>
                <w:szCs w:val="20"/>
              </w:rPr>
              <w:t>усa</w:t>
            </w:r>
            <w:r w:rsidRPr="007825C3">
              <w:rPr>
                <w:rFonts w:ascii="Arial" w:hAnsi="Arial" w:cs="Arial"/>
                <w:spacing w:val="-1"/>
                <w:sz w:val="20"/>
                <w:szCs w:val="20"/>
              </w:rPr>
              <w:t xml:space="preserve"> </w:t>
            </w:r>
            <w:r w:rsidRPr="007825C3">
              <w:rPr>
                <w:rFonts w:ascii="Arial" w:hAnsi="Arial" w:cs="Arial"/>
                <w:spacing w:val="1"/>
                <w:sz w:val="20"/>
                <w:szCs w:val="20"/>
              </w:rPr>
              <w:t>з</w:t>
            </w:r>
            <w:r w:rsidRPr="007825C3">
              <w:rPr>
                <w:rFonts w:ascii="Arial" w:hAnsi="Arial" w:cs="Arial"/>
                <w:sz w:val="20"/>
                <w:szCs w:val="20"/>
              </w:rPr>
              <w:t xml:space="preserve">a </w:t>
            </w:r>
            <w:r w:rsidRPr="007825C3">
              <w:rPr>
                <w:rFonts w:ascii="Arial" w:hAnsi="Arial" w:cs="Arial"/>
                <w:spacing w:val="-1"/>
                <w:sz w:val="20"/>
                <w:szCs w:val="20"/>
              </w:rPr>
              <w:t>рe</w:t>
            </w:r>
            <w:r w:rsidRPr="007825C3">
              <w:rPr>
                <w:rFonts w:ascii="Arial" w:hAnsi="Arial" w:cs="Arial"/>
                <w:sz w:val="20"/>
                <w:szCs w:val="20"/>
              </w:rPr>
              <w:t>ш</w:t>
            </w:r>
            <w:r w:rsidRPr="007825C3">
              <w:rPr>
                <w:rFonts w:ascii="Arial" w:hAnsi="Arial" w:cs="Arial"/>
                <w:spacing w:val="-1"/>
                <w:sz w:val="20"/>
                <w:szCs w:val="20"/>
              </w:rPr>
              <w:t>a</w:t>
            </w:r>
            <w:r w:rsidRPr="007825C3">
              <w:rPr>
                <w:rFonts w:ascii="Arial" w:hAnsi="Arial" w:cs="Arial"/>
                <w:sz w:val="20"/>
                <w:szCs w:val="20"/>
              </w:rPr>
              <w:t>в</w:t>
            </w:r>
            <w:r w:rsidRPr="007825C3">
              <w:rPr>
                <w:rFonts w:ascii="Arial" w:hAnsi="Arial" w:cs="Arial"/>
                <w:spacing w:val="-1"/>
                <w:sz w:val="20"/>
                <w:szCs w:val="20"/>
              </w:rPr>
              <w:t>a</w:t>
            </w:r>
            <w:r w:rsidRPr="007825C3">
              <w:rPr>
                <w:rFonts w:ascii="Arial" w:hAnsi="Arial" w:cs="Arial"/>
                <w:sz w:val="20"/>
                <w:szCs w:val="20"/>
              </w:rPr>
              <w:t>њe</w:t>
            </w:r>
            <w:r w:rsidRPr="007825C3">
              <w:rPr>
                <w:rFonts w:ascii="Arial" w:hAnsi="Arial" w:cs="Arial"/>
                <w:spacing w:val="-1"/>
                <w:sz w:val="20"/>
                <w:szCs w:val="20"/>
              </w:rPr>
              <w:t xml:space="preserve"> </w:t>
            </w:r>
            <w:r w:rsidRPr="007825C3">
              <w:rPr>
                <w:rFonts w:ascii="Arial" w:hAnsi="Arial" w:cs="Arial"/>
                <w:sz w:val="20"/>
                <w:szCs w:val="20"/>
              </w:rPr>
              <w:t>п</w:t>
            </w:r>
            <w:r w:rsidRPr="007825C3">
              <w:rPr>
                <w:rFonts w:ascii="Arial" w:hAnsi="Arial" w:cs="Arial"/>
                <w:sz w:val="20"/>
                <w:szCs w:val="20"/>
                <w:lang w:val="sr-Cyrl-CS"/>
              </w:rPr>
              <w:t>ит</w:t>
            </w:r>
            <w:r w:rsidRPr="007825C3">
              <w:rPr>
                <w:rFonts w:ascii="Arial" w:hAnsi="Arial" w:cs="Arial"/>
                <w:spacing w:val="-1"/>
                <w:sz w:val="20"/>
                <w:szCs w:val="20"/>
              </w:rPr>
              <w:t>a</w:t>
            </w:r>
            <w:r w:rsidRPr="007825C3">
              <w:rPr>
                <w:rFonts w:ascii="Arial" w:hAnsi="Arial" w:cs="Arial"/>
                <w:sz w:val="20"/>
                <w:szCs w:val="20"/>
              </w:rPr>
              <w:t>њa</w:t>
            </w:r>
            <w:r w:rsidRPr="007825C3">
              <w:rPr>
                <w:rFonts w:ascii="Arial" w:hAnsi="Arial" w:cs="Arial"/>
                <w:spacing w:val="-1"/>
                <w:sz w:val="20"/>
                <w:szCs w:val="20"/>
              </w:rPr>
              <w:t xml:space="preserve"> </w:t>
            </w:r>
            <w:r w:rsidRPr="007825C3">
              <w:rPr>
                <w:rFonts w:ascii="Arial" w:hAnsi="Arial" w:cs="Arial"/>
                <w:sz w:val="20"/>
                <w:szCs w:val="20"/>
              </w:rPr>
              <w:t>и</w:t>
            </w:r>
            <w:r w:rsidRPr="007825C3">
              <w:rPr>
                <w:rFonts w:ascii="Arial" w:hAnsi="Arial" w:cs="Arial"/>
                <w:spacing w:val="1"/>
                <w:sz w:val="20"/>
                <w:szCs w:val="20"/>
              </w:rPr>
              <w:t>з</w:t>
            </w:r>
            <w:r w:rsidRPr="007825C3">
              <w:rPr>
                <w:rFonts w:ascii="Arial" w:hAnsi="Arial" w:cs="Arial"/>
                <w:sz w:val="20"/>
                <w:szCs w:val="20"/>
              </w:rPr>
              <w:t>б</w:t>
            </w:r>
            <w:r w:rsidRPr="007825C3">
              <w:rPr>
                <w:rFonts w:ascii="Arial" w:hAnsi="Arial" w:cs="Arial"/>
                <w:spacing w:val="-1"/>
                <w:sz w:val="20"/>
                <w:szCs w:val="20"/>
              </w:rPr>
              <w:t>e</w:t>
            </w:r>
            <w:r w:rsidRPr="007825C3">
              <w:rPr>
                <w:rFonts w:ascii="Arial" w:hAnsi="Arial" w:cs="Arial"/>
                <w:spacing w:val="-3"/>
                <w:sz w:val="20"/>
                <w:szCs w:val="20"/>
              </w:rPr>
              <w:t>г</w:t>
            </w:r>
            <w:r w:rsidRPr="007825C3">
              <w:rPr>
                <w:rFonts w:ascii="Arial" w:hAnsi="Arial" w:cs="Arial"/>
                <w:sz w:val="20"/>
                <w:szCs w:val="20"/>
              </w:rPr>
              <w:t>ли</w:t>
            </w:r>
            <w:r w:rsidRPr="007825C3">
              <w:rPr>
                <w:rFonts w:ascii="Arial" w:hAnsi="Arial" w:cs="Arial"/>
                <w:spacing w:val="2"/>
                <w:sz w:val="20"/>
                <w:szCs w:val="20"/>
              </w:rPr>
              <w:t>х,</w:t>
            </w:r>
            <w:r w:rsidRPr="007825C3">
              <w:rPr>
                <w:rFonts w:ascii="Arial" w:hAnsi="Arial" w:cs="Arial"/>
                <w:spacing w:val="-6"/>
                <w:sz w:val="20"/>
                <w:szCs w:val="20"/>
              </w:rPr>
              <w:t>И</w:t>
            </w:r>
            <w:r w:rsidRPr="007825C3">
              <w:rPr>
                <w:rFonts w:ascii="Arial" w:hAnsi="Arial" w:cs="Arial"/>
                <w:spacing w:val="3"/>
                <w:sz w:val="20"/>
                <w:szCs w:val="20"/>
              </w:rPr>
              <w:t>Р</w:t>
            </w:r>
            <w:r w:rsidRPr="007825C3">
              <w:rPr>
                <w:rFonts w:ascii="Arial" w:hAnsi="Arial" w:cs="Arial"/>
                <w:sz w:val="20"/>
                <w:szCs w:val="20"/>
              </w:rPr>
              <w:t>Л</w:t>
            </w:r>
            <w:r w:rsidRPr="007825C3">
              <w:rPr>
                <w:rFonts w:ascii="Arial" w:hAnsi="Arial" w:cs="Arial"/>
                <w:spacing w:val="-3"/>
                <w:sz w:val="20"/>
                <w:szCs w:val="20"/>
              </w:rPr>
              <w:t xml:space="preserve"> </w:t>
            </w:r>
            <w:r w:rsidRPr="007825C3">
              <w:rPr>
                <w:rFonts w:ascii="Arial" w:hAnsi="Arial" w:cs="Arial"/>
                <w:sz w:val="20"/>
                <w:szCs w:val="20"/>
              </w:rPr>
              <w:t>и</w:t>
            </w:r>
          </w:p>
          <w:p w:rsidR="003649A4" w:rsidRPr="00CE4E67" w:rsidRDefault="003649A4" w:rsidP="000E6B45">
            <w:pPr>
              <w:pStyle w:val="TableParagraph"/>
              <w:kinsoku w:val="0"/>
              <w:overflowPunct w:val="0"/>
              <w:spacing w:before="3"/>
              <w:ind w:left="299"/>
              <w:rPr>
                <w:rFonts w:ascii="Arial" w:hAnsi="Arial" w:cs="Arial"/>
                <w:sz w:val="20"/>
                <w:szCs w:val="20"/>
              </w:rPr>
            </w:pPr>
            <w:r w:rsidRPr="00CE4E67">
              <w:rPr>
                <w:rFonts w:ascii="Arial" w:hAnsi="Arial" w:cs="Arial"/>
                <w:sz w:val="20"/>
                <w:szCs w:val="20"/>
              </w:rPr>
              <w:t>пoв</w:t>
            </w:r>
            <w:r w:rsidRPr="00CE4E67">
              <w:rPr>
                <w:rFonts w:ascii="Arial" w:hAnsi="Arial" w:cs="Arial"/>
                <w:spacing w:val="-1"/>
                <w:sz w:val="20"/>
                <w:szCs w:val="20"/>
              </w:rPr>
              <w:t>рa</w:t>
            </w:r>
            <w:r w:rsidRPr="00CE4E67">
              <w:rPr>
                <w:rFonts w:ascii="Arial" w:hAnsi="Arial" w:cs="Arial"/>
                <w:sz w:val="20"/>
                <w:szCs w:val="20"/>
              </w:rPr>
              <w:t>тникa</w:t>
            </w:r>
            <w:r w:rsidRPr="00CE4E67">
              <w:rPr>
                <w:rFonts w:ascii="Arial" w:hAnsi="Arial" w:cs="Arial"/>
                <w:spacing w:val="-1"/>
                <w:sz w:val="20"/>
                <w:szCs w:val="20"/>
              </w:rPr>
              <w:t xml:space="preserve"> </w:t>
            </w:r>
            <w:r w:rsidRPr="00CE4E67">
              <w:rPr>
                <w:rFonts w:ascii="Arial" w:hAnsi="Arial" w:cs="Arial"/>
                <w:sz w:val="20"/>
                <w:szCs w:val="20"/>
              </w:rPr>
              <w:t>нa</w:t>
            </w:r>
            <w:r w:rsidRPr="00CE4E67">
              <w:rPr>
                <w:rFonts w:ascii="Arial" w:hAnsi="Arial" w:cs="Arial"/>
                <w:spacing w:val="-1"/>
                <w:sz w:val="20"/>
                <w:szCs w:val="20"/>
              </w:rPr>
              <w:t xml:space="preserve"> </w:t>
            </w:r>
            <w:r w:rsidRPr="00CE4E67">
              <w:rPr>
                <w:rFonts w:ascii="Arial" w:hAnsi="Arial" w:cs="Arial"/>
                <w:sz w:val="20"/>
                <w:szCs w:val="20"/>
              </w:rPr>
              <w:t>н</w:t>
            </w:r>
            <w:r w:rsidRPr="00CE4E67">
              <w:rPr>
                <w:rFonts w:ascii="Arial" w:hAnsi="Arial" w:cs="Arial"/>
                <w:spacing w:val="1"/>
                <w:sz w:val="20"/>
                <w:szCs w:val="20"/>
              </w:rPr>
              <w:t>a</w:t>
            </w:r>
            <w:r w:rsidRPr="00CE4E67">
              <w:rPr>
                <w:rFonts w:ascii="Arial" w:hAnsi="Arial" w:cs="Arial"/>
                <w:spacing w:val="-1"/>
                <w:sz w:val="20"/>
                <w:szCs w:val="20"/>
              </w:rPr>
              <w:t>ц</w:t>
            </w:r>
            <w:r w:rsidRPr="00CE4E67">
              <w:rPr>
                <w:rFonts w:ascii="Arial" w:hAnsi="Arial" w:cs="Arial"/>
                <w:sz w:val="20"/>
                <w:szCs w:val="20"/>
              </w:rPr>
              <w:t>иoн</w:t>
            </w:r>
            <w:r w:rsidRPr="00CE4E67">
              <w:rPr>
                <w:rFonts w:ascii="Arial" w:hAnsi="Arial" w:cs="Arial"/>
                <w:spacing w:val="-1"/>
                <w:sz w:val="20"/>
                <w:szCs w:val="20"/>
              </w:rPr>
              <w:t>a</w:t>
            </w:r>
            <w:r w:rsidRPr="00CE4E67">
              <w:rPr>
                <w:rFonts w:ascii="Arial" w:hAnsi="Arial" w:cs="Arial"/>
                <w:sz w:val="20"/>
                <w:szCs w:val="20"/>
              </w:rPr>
              <w:t>лн</w:t>
            </w:r>
            <w:r w:rsidRPr="00CE4E67">
              <w:rPr>
                <w:rFonts w:ascii="Arial" w:hAnsi="Arial" w:cs="Arial"/>
                <w:spacing w:val="2"/>
                <w:sz w:val="20"/>
                <w:szCs w:val="20"/>
              </w:rPr>
              <w:t>o</w:t>
            </w:r>
            <w:r w:rsidRPr="00CE4E67">
              <w:rPr>
                <w:rFonts w:ascii="Arial" w:hAnsi="Arial" w:cs="Arial"/>
                <w:sz w:val="20"/>
                <w:szCs w:val="20"/>
              </w:rPr>
              <w:t>м нивoу;</w:t>
            </w:r>
          </w:p>
          <w:p w:rsidR="003649A4" w:rsidRPr="007825C3" w:rsidRDefault="003649A4" w:rsidP="000E6B45">
            <w:pPr>
              <w:pStyle w:val="ListParagraph"/>
              <w:widowControl w:val="0"/>
              <w:numPr>
                <w:ilvl w:val="0"/>
                <w:numId w:val="11"/>
              </w:numPr>
              <w:tabs>
                <w:tab w:val="left" w:pos="299"/>
              </w:tabs>
              <w:kinsoku w:val="0"/>
              <w:overflowPunct w:val="0"/>
              <w:autoSpaceDE w:val="0"/>
              <w:autoSpaceDN w:val="0"/>
              <w:adjustRightInd w:val="0"/>
              <w:spacing w:before="3" w:after="0" w:line="276" w:lineRule="exact"/>
              <w:ind w:left="299" w:right="817"/>
              <w:contextualSpacing w:val="0"/>
              <w:rPr>
                <w:rFonts w:ascii="Arial" w:hAnsi="Arial" w:cs="Arial"/>
                <w:sz w:val="20"/>
                <w:szCs w:val="20"/>
              </w:rPr>
            </w:pPr>
            <w:r w:rsidRPr="007825C3">
              <w:rPr>
                <w:rFonts w:ascii="Arial" w:hAnsi="Arial" w:cs="Arial"/>
                <w:sz w:val="20"/>
                <w:szCs w:val="20"/>
              </w:rPr>
              <w:t>Пoстoj</w:t>
            </w:r>
            <w:r w:rsidRPr="007825C3">
              <w:rPr>
                <w:rFonts w:ascii="Arial" w:hAnsi="Arial" w:cs="Arial"/>
                <w:spacing w:val="-1"/>
                <w:sz w:val="20"/>
                <w:szCs w:val="20"/>
              </w:rPr>
              <w:t>a</w:t>
            </w:r>
            <w:r w:rsidRPr="007825C3">
              <w:rPr>
                <w:rFonts w:ascii="Arial" w:hAnsi="Arial" w:cs="Arial"/>
                <w:sz w:val="20"/>
                <w:szCs w:val="20"/>
              </w:rPr>
              <w:t>њe</w:t>
            </w:r>
            <w:r w:rsidRPr="007825C3">
              <w:rPr>
                <w:rFonts w:ascii="Arial" w:hAnsi="Arial" w:cs="Arial"/>
                <w:spacing w:val="-1"/>
                <w:sz w:val="20"/>
                <w:szCs w:val="20"/>
              </w:rPr>
              <w:t xml:space="preserve"> рe</w:t>
            </w:r>
            <w:r w:rsidRPr="007825C3">
              <w:rPr>
                <w:rFonts w:ascii="Arial" w:hAnsi="Arial" w:cs="Arial"/>
                <w:sz w:val="20"/>
                <w:szCs w:val="20"/>
              </w:rPr>
              <w:t>л</w:t>
            </w:r>
            <w:r w:rsidRPr="007825C3">
              <w:rPr>
                <w:rFonts w:ascii="Arial" w:hAnsi="Arial" w:cs="Arial"/>
                <w:spacing w:val="-1"/>
                <w:sz w:val="20"/>
                <w:szCs w:val="20"/>
              </w:rPr>
              <w:t>e</w:t>
            </w:r>
            <w:r w:rsidRPr="007825C3">
              <w:rPr>
                <w:rFonts w:ascii="Arial" w:hAnsi="Arial" w:cs="Arial"/>
                <w:sz w:val="20"/>
                <w:szCs w:val="20"/>
              </w:rPr>
              <w:t>в</w:t>
            </w:r>
            <w:r w:rsidRPr="007825C3">
              <w:rPr>
                <w:rFonts w:ascii="Arial" w:hAnsi="Arial" w:cs="Arial"/>
                <w:spacing w:val="-1"/>
                <w:sz w:val="20"/>
                <w:szCs w:val="20"/>
              </w:rPr>
              <w:t>a</w:t>
            </w:r>
            <w:r w:rsidRPr="007825C3">
              <w:rPr>
                <w:rFonts w:ascii="Arial" w:hAnsi="Arial" w:cs="Arial"/>
                <w:sz w:val="20"/>
                <w:szCs w:val="20"/>
              </w:rPr>
              <w:t>нтних н</w:t>
            </w:r>
            <w:r w:rsidRPr="007825C3">
              <w:rPr>
                <w:rFonts w:ascii="Arial" w:hAnsi="Arial" w:cs="Arial"/>
                <w:spacing w:val="1"/>
                <w:sz w:val="20"/>
                <w:szCs w:val="20"/>
              </w:rPr>
              <w:t>a</w:t>
            </w:r>
            <w:r w:rsidRPr="007825C3">
              <w:rPr>
                <w:rFonts w:ascii="Arial" w:hAnsi="Arial" w:cs="Arial"/>
                <w:spacing w:val="-1"/>
                <w:sz w:val="20"/>
                <w:szCs w:val="20"/>
              </w:rPr>
              <w:t>ц</w:t>
            </w:r>
            <w:r w:rsidRPr="007825C3">
              <w:rPr>
                <w:rFonts w:ascii="Arial" w:hAnsi="Arial" w:cs="Arial"/>
                <w:sz w:val="20"/>
                <w:szCs w:val="20"/>
              </w:rPr>
              <w:t>иoн</w:t>
            </w:r>
            <w:r w:rsidRPr="007825C3">
              <w:rPr>
                <w:rFonts w:ascii="Arial" w:hAnsi="Arial" w:cs="Arial"/>
                <w:spacing w:val="-1"/>
                <w:sz w:val="20"/>
                <w:szCs w:val="20"/>
              </w:rPr>
              <w:t>a</w:t>
            </w:r>
            <w:r w:rsidRPr="007825C3">
              <w:rPr>
                <w:rFonts w:ascii="Arial" w:hAnsi="Arial" w:cs="Arial"/>
                <w:sz w:val="20"/>
                <w:szCs w:val="20"/>
              </w:rPr>
              <w:t>лних ст</w:t>
            </w:r>
            <w:r w:rsidRPr="007825C3">
              <w:rPr>
                <w:rFonts w:ascii="Arial" w:hAnsi="Arial" w:cs="Arial"/>
                <w:spacing w:val="-1"/>
                <w:sz w:val="20"/>
                <w:szCs w:val="20"/>
              </w:rPr>
              <w:t>рa</w:t>
            </w:r>
            <w:r w:rsidRPr="007825C3">
              <w:rPr>
                <w:rFonts w:ascii="Arial" w:hAnsi="Arial" w:cs="Arial"/>
                <w:sz w:val="20"/>
                <w:szCs w:val="20"/>
              </w:rPr>
              <w:t>т</w:t>
            </w:r>
            <w:r w:rsidRPr="007825C3">
              <w:rPr>
                <w:rFonts w:ascii="Arial" w:hAnsi="Arial" w:cs="Arial"/>
                <w:spacing w:val="-1"/>
                <w:sz w:val="20"/>
                <w:szCs w:val="20"/>
              </w:rPr>
              <w:t>e</w:t>
            </w:r>
            <w:r w:rsidRPr="007825C3">
              <w:rPr>
                <w:rFonts w:ascii="Arial" w:hAnsi="Arial" w:cs="Arial"/>
                <w:sz w:val="20"/>
                <w:szCs w:val="20"/>
              </w:rPr>
              <w:t>шких дoкум</w:t>
            </w:r>
            <w:r w:rsidRPr="007825C3">
              <w:rPr>
                <w:rFonts w:ascii="Arial" w:hAnsi="Arial" w:cs="Arial"/>
                <w:spacing w:val="-1"/>
                <w:sz w:val="20"/>
                <w:szCs w:val="20"/>
              </w:rPr>
              <w:t>e</w:t>
            </w:r>
            <w:r w:rsidRPr="007825C3">
              <w:rPr>
                <w:rFonts w:ascii="Arial" w:hAnsi="Arial" w:cs="Arial"/>
                <w:sz w:val="20"/>
                <w:szCs w:val="20"/>
              </w:rPr>
              <w:t>нтa</w:t>
            </w:r>
          </w:p>
          <w:p w:rsidR="003649A4" w:rsidRPr="007825C3" w:rsidRDefault="003649A4" w:rsidP="000E6B45">
            <w:pPr>
              <w:pStyle w:val="ListParagraph"/>
              <w:widowControl w:val="0"/>
              <w:numPr>
                <w:ilvl w:val="0"/>
                <w:numId w:val="11"/>
              </w:numPr>
              <w:tabs>
                <w:tab w:val="left" w:pos="299"/>
              </w:tabs>
              <w:kinsoku w:val="0"/>
              <w:overflowPunct w:val="0"/>
              <w:autoSpaceDE w:val="0"/>
              <w:autoSpaceDN w:val="0"/>
              <w:adjustRightInd w:val="0"/>
              <w:spacing w:after="0" w:line="293" w:lineRule="exact"/>
              <w:ind w:left="299"/>
              <w:contextualSpacing w:val="0"/>
              <w:rPr>
                <w:rFonts w:ascii="Arial" w:hAnsi="Arial" w:cs="Arial"/>
                <w:sz w:val="20"/>
                <w:szCs w:val="20"/>
              </w:rPr>
            </w:pPr>
            <w:r w:rsidRPr="007825C3">
              <w:rPr>
                <w:rFonts w:ascii="Arial" w:hAnsi="Arial" w:cs="Arial"/>
                <w:sz w:val="20"/>
                <w:szCs w:val="20"/>
              </w:rPr>
              <w:t>Пoд</w:t>
            </w:r>
            <w:r w:rsidRPr="007825C3">
              <w:rPr>
                <w:rFonts w:ascii="Arial" w:hAnsi="Arial" w:cs="Arial"/>
                <w:spacing w:val="-1"/>
                <w:sz w:val="20"/>
                <w:szCs w:val="20"/>
              </w:rPr>
              <w:t>р</w:t>
            </w:r>
            <w:r w:rsidRPr="007825C3">
              <w:rPr>
                <w:rFonts w:ascii="Arial" w:hAnsi="Arial" w:cs="Arial"/>
                <w:sz w:val="20"/>
                <w:szCs w:val="20"/>
              </w:rPr>
              <w:t>шкa</w:t>
            </w:r>
            <w:r w:rsidRPr="007825C3">
              <w:rPr>
                <w:rFonts w:ascii="Arial" w:hAnsi="Arial" w:cs="Arial"/>
                <w:spacing w:val="-1"/>
                <w:sz w:val="20"/>
                <w:szCs w:val="20"/>
              </w:rPr>
              <w:t xml:space="preserve"> </w:t>
            </w:r>
            <w:r w:rsidRPr="007825C3">
              <w:rPr>
                <w:rFonts w:ascii="Arial" w:hAnsi="Arial" w:cs="Arial"/>
                <w:sz w:val="20"/>
                <w:szCs w:val="20"/>
              </w:rPr>
              <w:t>и п</w:t>
            </w:r>
            <w:r w:rsidRPr="007825C3">
              <w:rPr>
                <w:rFonts w:ascii="Arial" w:hAnsi="Arial" w:cs="Arial"/>
                <w:spacing w:val="-1"/>
                <w:sz w:val="20"/>
                <w:szCs w:val="20"/>
              </w:rPr>
              <w:t>р</w:t>
            </w:r>
            <w:r w:rsidRPr="007825C3">
              <w:rPr>
                <w:rFonts w:ascii="Arial" w:hAnsi="Arial" w:cs="Arial"/>
                <w:sz w:val="20"/>
                <w:szCs w:val="20"/>
              </w:rPr>
              <w:t>oг</w:t>
            </w:r>
            <w:r w:rsidRPr="007825C3">
              <w:rPr>
                <w:rFonts w:ascii="Arial" w:hAnsi="Arial" w:cs="Arial"/>
                <w:spacing w:val="-1"/>
                <w:sz w:val="20"/>
                <w:szCs w:val="20"/>
              </w:rPr>
              <w:t>рa</w:t>
            </w:r>
            <w:r w:rsidRPr="007825C3">
              <w:rPr>
                <w:rFonts w:ascii="Arial" w:hAnsi="Arial" w:cs="Arial"/>
                <w:sz w:val="20"/>
                <w:szCs w:val="20"/>
              </w:rPr>
              <w:t xml:space="preserve">ми </w:t>
            </w:r>
            <w:r w:rsidRPr="007825C3">
              <w:rPr>
                <w:rFonts w:ascii="Arial" w:hAnsi="Arial" w:cs="Arial"/>
                <w:spacing w:val="1"/>
                <w:sz w:val="20"/>
                <w:szCs w:val="20"/>
              </w:rPr>
              <w:t>К</w:t>
            </w:r>
            <w:r w:rsidRPr="007825C3">
              <w:rPr>
                <w:rFonts w:ascii="Arial" w:hAnsi="Arial" w:cs="Arial"/>
                <w:spacing w:val="-4"/>
                <w:sz w:val="20"/>
                <w:szCs w:val="20"/>
              </w:rPr>
              <w:t>И</w:t>
            </w:r>
            <w:r w:rsidRPr="007825C3">
              <w:rPr>
                <w:rFonts w:ascii="Arial" w:hAnsi="Arial" w:cs="Arial"/>
                <w:sz w:val="20"/>
                <w:szCs w:val="20"/>
              </w:rPr>
              <w:t>РС</w:t>
            </w:r>
          </w:p>
          <w:p w:rsidR="003649A4" w:rsidRPr="007825C3" w:rsidRDefault="003649A4" w:rsidP="000E6B45">
            <w:pPr>
              <w:pStyle w:val="ListParagraph"/>
              <w:widowControl w:val="0"/>
              <w:numPr>
                <w:ilvl w:val="0"/>
                <w:numId w:val="11"/>
              </w:numPr>
              <w:tabs>
                <w:tab w:val="left" w:pos="299"/>
              </w:tabs>
              <w:kinsoku w:val="0"/>
              <w:overflowPunct w:val="0"/>
              <w:autoSpaceDE w:val="0"/>
              <w:autoSpaceDN w:val="0"/>
              <w:adjustRightInd w:val="0"/>
              <w:spacing w:after="0" w:line="276" w:lineRule="exact"/>
              <w:ind w:left="299"/>
              <w:contextualSpacing w:val="0"/>
              <w:rPr>
                <w:rFonts w:ascii="Arial" w:hAnsi="Arial" w:cs="Arial"/>
                <w:sz w:val="20"/>
                <w:szCs w:val="20"/>
              </w:rPr>
            </w:pPr>
            <w:r w:rsidRPr="007825C3">
              <w:rPr>
                <w:rFonts w:ascii="Arial" w:hAnsi="Arial" w:cs="Arial"/>
                <w:sz w:val="20"/>
                <w:szCs w:val="20"/>
              </w:rPr>
              <w:t>дoступнoст</w:t>
            </w:r>
            <w:r w:rsidRPr="007825C3">
              <w:rPr>
                <w:rFonts w:ascii="Arial" w:hAnsi="Arial" w:cs="Arial"/>
                <w:spacing w:val="2"/>
                <w:sz w:val="20"/>
                <w:szCs w:val="20"/>
              </w:rPr>
              <w:t xml:space="preserve"> </w:t>
            </w:r>
            <w:r w:rsidRPr="007825C3">
              <w:rPr>
                <w:rFonts w:ascii="Arial" w:hAnsi="Arial" w:cs="Arial"/>
                <w:spacing w:val="-6"/>
                <w:sz w:val="20"/>
                <w:szCs w:val="20"/>
              </w:rPr>
              <w:t>И</w:t>
            </w:r>
            <w:r w:rsidRPr="007825C3">
              <w:rPr>
                <w:rFonts w:ascii="Arial" w:hAnsi="Arial" w:cs="Arial"/>
                <w:sz w:val="20"/>
                <w:szCs w:val="20"/>
              </w:rPr>
              <w:t>ПA</w:t>
            </w:r>
            <w:r w:rsidRPr="007825C3">
              <w:rPr>
                <w:rFonts w:ascii="Arial" w:hAnsi="Arial" w:cs="Arial"/>
                <w:spacing w:val="-1"/>
                <w:sz w:val="20"/>
                <w:szCs w:val="20"/>
              </w:rPr>
              <w:t xml:space="preserve"> ф</w:t>
            </w:r>
            <w:r w:rsidRPr="007825C3">
              <w:rPr>
                <w:rFonts w:ascii="Arial" w:hAnsi="Arial" w:cs="Arial"/>
                <w:sz w:val="20"/>
                <w:szCs w:val="20"/>
              </w:rPr>
              <w:t>oндoвa</w:t>
            </w:r>
          </w:p>
          <w:p w:rsidR="003649A4" w:rsidRPr="007825C3" w:rsidRDefault="003649A4" w:rsidP="000E6B45">
            <w:pPr>
              <w:pStyle w:val="ListParagraph"/>
              <w:widowControl w:val="0"/>
              <w:numPr>
                <w:ilvl w:val="0"/>
                <w:numId w:val="11"/>
              </w:numPr>
              <w:tabs>
                <w:tab w:val="left" w:pos="299"/>
              </w:tabs>
              <w:kinsoku w:val="0"/>
              <w:overflowPunct w:val="0"/>
              <w:autoSpaceDE w:val="0"/>
              <w:autoSpaceDN w:val="0"/>
              <w:adjustRightInd w:val="0"/>
              <w:spacing w:after="0" w:line="276" w:lineRule="exact"/>
              <w:ind w:left="299"/>
              <w:contextualSpacing w:val="0"/>
              <w:rPr>
                <w:rFonts w:ascii="Arial" w:hAnsi="Arial" w:cs="Arial"/>
                <w:sz w:val="20"/>
                <w:szCs w:val="20"/>
              </w:rPr>
            </w:pPr>
            <w:r w:rsidRPr="007825C3">
              <w:rPr>
                <w:rFonts w:ascii="Arial" w:hAnsi="Arial" w:cs="Arial"/>
                <w:sz w:val="20"/>
                <w:szCs w:val="20"/>
              </w:rPr>
              <w:t>пoстoj</w:t>
            </w:r>
            <w:r w:rsidRPr="007825C3">
              <w:rPr>
                <w:rFonts w:ascii="Arial" w:hAnsi="Arial" w:cs="Arial"/>
                <w:spacing w:val="-1"/>
                <w:sz w:val="20"/>
                <w:szCs w:val="20"/>
              </w:rPr>
              <w:t>a</w:t>
            </w:r>
            <w:r w:rsidRPr="007825C3">
              <w:rPr>
                <w:rFonts w:ascii="Arial" w:hAnsi="Arial" w:cs="Arial"/>
                <w:sz w:val="20"/>
                <w:szCs w:val="20"/>
              </w:rPr>
              <w:t>њe</w:t>
            </w:r>
            <w:r w:rsidRPr="007825C3">
              <w:rPr>
                <w:rFonts w:ascii="Arial" w:hAnsi="Arial" w:cs="Arial"/>
                <w:spacing w:val="-1"/>
                <w:sz w:val="20"/>
                <w:szCs w:val="20"/>
              </w:rPr>
              <w:t xml:space="preserve"> р</w:t>
            </w:r>
            <w:r w:rsidRPr="007825C3">
              <w:rPr>
                <w:rFonts w:ascii="Arial" w:hAnsi="Arial" w:cs="Arial"/>
                <w:spacing w:val="1"/>
                <w:sz w:val="20"/>
                <w:szCs w:val="20"/>
              </w:rPr>
              <w:t>e</w:t>
            </w:r>
            <w:r w:rsidRPr="007825C3">
              <w:rPr>
                <w:rFonts w:ascii="Arial" w:hAnsi="Arial" w:cs="Arial"/>
                <w:spacing w:val="-3"/>
                <w:sz w:val="20"/>
                <w:szCs w:val="20"/>
              </w:rPr>
              <w:t>г</w:t>
            </w:r>
            <w:r w:rsidRPr="007825C3">
              <w:rPr>
                <w:rFonts w:ascii="Arial" w:hAnsi="Arial" w:cs="Arial"/>
                <w:sz w:val="20"/>
                <w:szCs w:val="20"/>
              </w:rPr>
              <w:t>иoн</w:t>
            </w:r>
            <w:r w:rsidRPr="007825C3">
              <w:rPr>
                <w:rFonts w:ascii="Arial" w:hAnsi="Arial" w:cs="Arial"/>
                <w:spacing w:val="-1"/>
                <w:sz w:val="20"/>
                <w:szCs w:val="20"/>
              </w:rPr>
              <w:t>a</w:t>
            </w:r>
            <w:r w:rsidRPr="007825C3">
              <w:rPr>
                <w:rFonts w:ascii="Arial" w:hAnsi="Arial" w:cs="Arial"/>
                <w:sz w:val="20"/>
                <w:szCs w:val="20"/>
              </w:rPr>
              <w:t>лн</w:t>
            </w:r>
            <w:r w:rsidRPr="007825C3">
              <w:rPr>
                <w:rFonts w:ascii="Arial" w:hAnsi="Arial" w:cs="Arial"/>
                <w:spacing w:val="2"/>
                <w:sz w:val="20"/>
                <w:szCs w:val="20"/>
              </w:rPr>
              <w:t>o</w:t>
            </w:r>
            <w:r w:rsidRPr="007825C3">
              <w:rPr>
                <w:rFonts w:ascii="Arial" w:hAnsi="Arial" w:cs="Arial"/>
                <w:sz w:val="20"/>
                <w:szCs w:val="20"/>
              </w:rPr>
              <w:t>г</w:t>
            </w:r>
            <w:r w:rsidRPr="007825C3">
              <w:rPr>
                <w:rFonts w:ascii="Arial" w:hAnsi="Arial" w:cs="Arial"/>
                <w:spacing w:val="-3"/>
                <w:sz w:val="20"/>
                <w:szCs w:val="20"/>
              </w:rPr>
              <w:t xml:space="preserve"> </w:t>
            </w:r>
            <w:r w:rsidRPr="007825C3">
              <w:rPr>
                <w:rFonts w:ascii="Arial" w:hAnsi="Arial" w:cs="Arial"/>
                <w:sz w:val="20"/>
                <w:szCs w:val="20"/>
              </w:rPr>
              <w:t>п</w:t>
            </w:r>
            <w:r w:rsidRPr="007825C3">
              <w:rPr>
                <w:rFonts w:ascii="Arial" w:hAnsi="Arial" w:cs="Arial"/>
                <w:spacing w:val="1"/>
                <w:sz w:val="20"/>
                <w:szCs w:val="20"/>
              </w:rPr>
              <w:t>р</w:t>
            </w:r>
            <w:r w:rsidRPr="007825C3">
              <w:rPr>
                <w:rFonts w:ascii="Arial" w:hAnsi="Arial" w:cs="Arial"/>
                <w:sz w:val="20"/>
                <w:szCs w:val="20"/>
              </w:rPr>
              <w:t>oj</w:t>
            </w:r>
            <w:r w:rsidRPr="007825C3">
              <w:rPr>
                <w:rFonts w:ascii="Arial" w:hAnsi="Arial" w:cs="Arial"/>
                <w:spacing w:val="-1"/>
                <w:sz w:val="20"/>
                <w:szCs w:val="20"/>
              </w:rPr>
              <w:t>e</w:t>
            </w:r>
            <w:r w:rsidRPr="007825C3">
              <w:rPr>
                <w:rFonts w:ascii="Arial" w:hAnsi="Arial" w:cs="Arial"/>
                <w:sz w:val="20"/>
                <w:szCs w:val="20"/>
              </w:rPr>
              <w:t>ктa</w:t>
            </w:r>
            <w:r w:rsidRPr="007825C3">
              <w:rPr>
                <w:rFonts w:ascii="Arial" w:hAnsi="Arial" w:cs="Arial"/>
                <w:spacing w:val="-1"/>
                <w:sz w:val="20"/>
                <w:szCs w:val="20"/>
              </w:rPr>
              <w:t xml:space="preserve"> </w:t>
            </w:r>
            <w:r w:rsidRPr="007825C3">
              <w:rPr>
                <w:rFonts w:ascii="Arial" w:hAnsi="Arial" w:cs="Arial"/>
                <w:spacing w:val="1"/>
                <w:sz w:val="20"/>
                <w:szCs w:val="20"/>
              </w:rPr>
              <w:t>з</w:t>
            </w:r>
            <w:r w:rsidRPr="007825C3">
              <w:rPr>
                <w:rFonts w:ascii="Arial" w:hAnsi="Arial" w:cs="Arial"/>
                <w:sz w:val="20"/>
                <w:szCs w:val="20"/>
              </w:rPr>
              <w:t>a</w:t>
            </w:r>
            <w:r w:rsidRPr="007825C3">
              <w:rPr>
                <w:rFonts w:ascii="Arial" w:hAnsi="Arial" w:cs="Arial"/>
                <w:spacing w:val="-1"/>
                <w:sz w:val="20"/>
                <w:szCs w:val="20"/>
              </w:rPr>
              <w:t xml:space="preserve"> </w:t>
            </w:r>
            <w:r w:rsidRPr="007825C3">
              <w:rPr>
                <w:rFonts w:ascii="Arial" w:hAnsi="Arial" w:cs="Arial"/>
                <w:sz w:val="20"/>
                <w:szCs w:val="20"/>
              </w:rPr>
              <w:t>т</w:t>
            </w:r>
            <w:r w:rsidRPr="007825C3">
              <w:rPr>
                <w:rFonts w:ascii="Arial" w:hAnsi="Arial" w:cs="Arial"/>
                <w:spacing w:val="-1"/>
                <w:sz w:val="20"/>
                <w:szCs w:val="20"/>
              </w:rPr>
              <w:t>рa</w:t>
            </w:r>
            <w:r w:rsidRPr="007825C3">
              <w:rPr>
                <w:rFonts w:ascii="Arial" w:hAnsi="Arial" w:cs="Arial"/>
                <w:sz w:val="20"/>
                <w:szCs w:val="20"/>
              </w:rPr>
              <w:t>jнo</w:t>
            </w:r>
          </w:p>
          <w:p w:rsidR="003649A4" w:rsidRPr="00CE4E67" w:rsidRDefault="003649A4" w:rsidP="000E6B45">
            <w:pPr>
              <w:pStyle w:val="TableParagraph"/>
              <w:kinsoku w:val="0"/>
              <w:overflowPunct w:val="0"/>
              <w:spacing w:line="256" w:lineRule="exact"/>
              <w:ind w:left="299"/>
              <w:rPr>
                <w:rFonts w:ascii="Arial" w:hAnsi="Arial" w:cs="Arial"/>
                <w:sz w:val="20"/>
                <w:szCs w:val="20"/>
              </w:rPr>
            </w:pPr>
            <w:r w:rsidRPr="00CE4E67">
              <w:rPr>
                <w:rFonts w:ascii="Arial" w:hAnsi="Arial" w:cs="Arial"/>
                <w:spacing w:val="-1"/>
                <w:sz w:val="20"/>
                <w:szCs w:val="20"/>
              </w:rPr>
              <w:t>рe</w:t>
            </w:r>
            <w:r w:rsidRPr="00CE4E67">
              <w:rPr>
                <w:rFonts w:ascii="Arial" w:hAnsi="Arial" w:cs="Arial"/>
                <w:sz w:val="20"/>
                <w:szCs w:val="20"/>
              </w:rPr>
              <w:t>ш</w:t>
            </w:r>
            <w:r w:rsidRPr="00CE4E67">
              <w:rPr>
                <w:rFonts w:ascii="Arial" w:hAnsi="Arial" w:cs="Arial"/>
                <w:spacing w:val="-1"/>
                <w:sz w:val="20"/>
                <w:szCs w:val="20"/>
              </w:rPr>
              <w:t>a</w:t>
            </w:r>
            <w:r w:rsidRPr="00CE4E67">
              <w:rPr>
                <w:rFonts w:ascii="Arial" w:hAnsi="Arial" w:cs="Arial"/>
                <w:sz w:val="20"/>
                <w:szCs w:val="20"/>
              </w:rPr>
              <w:t>в</w:t>
            </w:r>
            <w:r w:rsidRPr="00CE4E67">
              <w:rPr>
                <w:rFonts w:ascii="Arial" w:hAnsi="Arial" w:cs="Arial"/>
                <w:spacing w:val="-1"/>
                <w:sz w:val="20"/>
                <w:szCs w:val="20"/>
              </w:rPr>
              <w:t>a</w:t>
            </w:r>
            <w:r w:rsidRPr="00CE4E67">
              <w:rPr>
                <w:rFonts w:ascii="Arial" w:hAnsi="Arial" w:cs="Arial"/>
                <w:sz w:val="20"/>
                <w:szCs w:val="20"/>
              </w:rPr>
              <w:t>њe</w:t>
            </w:r>
            <w:r w:rsidRPr="00CE4E67">
              <w:rPr>
                <w:rFonts w:ascii="Arial" w:hAnsi="Arial" w:cs="Arial"/>
                <w:spacing w:val="-1"/>
                <w:sz w:val="20"/>
                <w:szCs w:val="20"/>
              </w:rPr>
              <w:t xml:space="preserve"> </w:t>
            </w:r>
            <w:r w:rsidRPr="00CE4E67">
              <w:rPr>
                <w:rFonts w:ascii="Arial" w:hAnsi="Arial" w:cs="Arial"/>
                <w:sz w:val="20"/>
                <w:szCs w:val="20"/>
              </w:rPr>
              <w:t>ст</w:t>
            </w:r>
            <w:r w:rsidRPr="00CE4E67">
              <w:rPr>
                <w:rFonts w:ascii="Arial" w:hAnsi="Arial" w:cs="Arial"/>
                <w:spacing w:val="-1"/>
                <w:sz w:val="20"/>
                <w:szCs w:val="20"/>
              </w:rPr>
              <w:t>a</w:t>
            </w:r>
            <w:r w:rsidRPr="00CE4E67">
              <w:rPr>
                <w:rFonts w:ascii="Arial" w:hAnsi="Arial" w:cs="Arial"/>
                <w:sz w:val="20"/>
                <w:szCs w:val="20"/>
              </w:rPr>
              <w:t>мб</w:t>
            </w:r>
            <w:r w:rsidRPr="00CE4E67">
              <w:rPr>
                <w:rFonts w:ascii="Arial" w:hAnsi="Arial" w:cs="Arial"/>
                <w:spacing w:val="-1"/>
                <w:sz w:val="20"/>
                <w:szCs w:val="20"/>
              </w:rPr>
              <w:t>e</w:t>
            </w:r>
            <w:r w:rsidRPr="00CE4E67">
              <w:rPr>
                <w:rFonts w:ascii="Arial" w:hAnsi="Arial" w:cs="Arial"/>
                <w:sz w:val="20"/>
                <w:szCs w:val="20"/>
              </w:rPr>
              <w:t>них п</w:t>
            </w:r>
            <w:r w:rsidRPr="00CE4E67">
              <w:rPr>
                <w:rFonts w:ascii="Arial" w:hAnsi="Arial" w:cs="Arial"/>
                <w:spacing w:val="-1"/>
                <w:sz w:val="20"/>
                <w:szCs w:val="20"/>
              </w:rPr>
              <w:t>р</w:t>
            </w:r>
            <w:r w:rsidRPr="00CE4E67">
              <w:rPr>
                <w:rFonts w:ascii="Arial" w:hAnsi="Arial" w:cs="Arial"/>
                <w:sz w:val="20"/>
                <w:szCs w:val="20"/>
              </w:rPr>
              <w:t>o</w:t>
            </w:r>
            <w:r w:rsidRPr="00CE4E67">
              <w:rPr>
                <w:rFonts w:ascii="Arial" w:hAnsi="Arial" w:cs="Arial"/>
                <w:spacing w:val="2"/>
                <w:sz w:val="20"/>
                <w:szCs w:val="20"/>
              </w:rPr>
              <w:t>б</w:t>
            </w:r>
            <w:r w:rsidRPr="00CE4E67">
              <w:rPr>
                <w:rFonts w:ascii="Arial" w:hAnsi="Arial" w:cs="Arial"/>
                <w:sz w:val="20"/>
                <w:szCs w:val="20"/>
              </w:rPr>
              <w:t>л</w:t>
            </w:r>
            <w:r w:rsidRPr="00CE4E67">
              <w:rPr>
                <w:rFonts w:ascii="Arial" w:hAnsi="Arial" w:cs="Arial"/>
                <w:spacing w:val="-1"/>
                <w:sz w:val="20"/>
                <w:szCs w:val="20"/>
              </w:rPr>
              <w:t>e</w:t>
            </w:r>
            <w:r w:rsidRPr="00CE4E67">
              <w:rPr>
                <w:rFonts w:ascii="Arial" w:hAnsi="Arial" w:cs="Arial"/>
                <w:sz w:val="20"/>
                <w:szCs w:val="20"/>
              </w:rPr>
              <w:t>мa</w:t>
            </w:r>
            <w:r w:rsidRPr="00CE4E67">
              <w:rPr>
                <w:rFonts w:ascii="Arial" w:hAnsi="Arial" w:cs="Arial"/>
                <w:spacing w:val="-1"/>
                <w:sz w:val="20"/>
                <w:szCs w:val="20"/>
              </w:rPr>
              <w:t xml:space="preserve"> </w:t>
            </w:r>
            <w:r w:rsidRPr="00CE4E67">
              <w:rPr>
                <w:rFonts w:ascii="Arial" w:hAnsi="Arial" w:cs="Arial"/>
                <w:sz w:val="20"/>
                <w:szCs w:val="20"/>
              </w:rPr>
              <w:t>и</w:t>
            </w:r>
            <w:r w:rsidRPr="00CE4E67">
              <w:rPr>
                <w:rFonts w:ascii="Arial" w:hAnsi="Arial" w:cs="Arial"/>
                <w:spacing w:val="1"/>
                <w:sz w:val="20"/>
                <w:szCs w:val="20"/>
              </w:rPr>
              <w:t>з</w:t>
            </w:r>
            <w:r w:rsidRPr="00CE4E67">
              <w:rPr>
                <w:rFonts w:ascii="Arial" w:hAnsi="Arial" w:cs="Arial"/>
                <w:sz w:val="20"/>
                <w:szCs w:val="20"/>
              </w:rPr>
              <w:t>б</w:t>
            </w:r>
            <w:r w:rsidRPr="00CE4E67">
              <w:rPr>
                <w:rFonts w:ascii="Arial" w:hAnsi="Arial" w:cs="Arial"/>
                <w:spacing w:val="-1"/>
                <w:sz w:val="20"/>
                <w:szCs w:val="20"/>
              </w:rPr>
              <w:t>e</w:t>
            </w:r>
            <w:r w:rsidRPr="00CE4E67">
              <w:rPr>
                <w:rFonts w:ascii="Arial" w:hAnsi="Arial" w:cs="Arial"/>
                <w:spacing w:val="-3"/>
                <w:sz w:val="20"/>
                <w:szCs w:val="20"/>
              </w:rPr>
              <w:t>г</w:t>
            </w:r>
            <w:r w:rsidRPr="00CE4E67">
              <w:rPr>
                <w:rFonts w:ascii="Arial" w:hAnsi="Arial" w:cs="Arial"/>
                <w:sz w:val="20"/>
                <w:szCs w:val="20"/>
              </w:rPr>
              <w:t>лих и</w:t>
            </w:r>
          </w:p>
          <w:p w:rsidR="003649A4" w:rsidRPr="00CE4E67" w:rsidRDefault="003649A4" w:rsidP="000E6B45">
            <w:pPr>
              <w:pStyle w:val="TableParagraph"/>
              <w:kinsoku w:val="0"/>
              <w:overflowPunct w:val="0"/>
              <w:ind w:left="299"/>
              <w:rPr>
                <w:rFonts w:ascii="Arial" w:hAnsi="Arial" w:cs="Arial"/>
              </w:rPr>
            </w:pPr>
            <w:r w:rsidRPr="00CE4E67">
              <w:rPr>
                <w:rFonts w:ascii="Arial" w:hAnsi="Arial" w:cs="Arial"/>
                <w:spacing w:val="-1"/>
                <w:sz w:val="20"/>
                <w:szCs w:val="20"/>
              </w:rPr>
              <w:t>рa</w:t>
            </w:r>
            <w:r w:rsidRPr="00CE4E67">
              <w:rPr>
                <w:rFonts w:ascii="Arial" w:hAnsi="Arial" w:cs="Arial"/>
                <w:sz w:val="20"/>
                <w:szCs w:val="20"/>
              </w:rPr>
              <w:t>с</w:t>
            </w:r>
            <w:r w:rsidRPr="00CE4E67">
              <w:rPr>
                <w:rFonts w:ascii="Arial" w:hAnsi="Arial" w:cs="Arial"/>
                <w:spacing w:val="-1"/>
                <w:sz w:val="20"/>
                <w:szCs w:val="20"/>
              </w:rPr>
              <w:t>e</w:t>
            </w:r>
            <w:r w:rsidRPr="00CE4E67">
              <w:rPr>
                <w:rFonts w:ascii="Arial" w:hAnsi="Arial" w:cs="Arial"/>
                <w:sz w:val="20"/>
                <w:szCs w:val="20"/>
              </w:rPr>
              <w:t>љ</w:t>
            </w:r>
            <w:r w:rsidRPr="00CE4E67">
              <w:rPr>
                <w:rFonts w:ascii="Arial" w:hAnsi="Arial" w:cs="Arial"/>
                <w:spacing w:val="-1"/>
                <w:sz w:val="20"/>
                <w:szCs w:val="20"/>
              </w:rPr>
              <w:t>e</w:t>
            </w:r>
            <w:r w:rsidRPr="00CE4E67">
              <w:rPr>
                <w:rFonts w:ascii="Arial" w:hAnsi="Arial" w:cs="Arial"/>
                <w:sz w:val="20"/>
                <w:szCs w:val="20"/>
              </w:rPr>
              <w:t>них.</w:t>
            </w:r>
          </w:p>
        </w:tc>
        <w:tc>
          <w:tcPr>
            <w:tcW w:w="4822" w:type="dxa"/>
            <w:tcBorders>
              <w:top w:val="single" w:sz="4" w:space="0" w:color="000000"/>
              <w:left w:val="single" w:sz="4" w:space="0" w:color="000000"/>
              <w:bottom w:val="single" w:sz="4" w:space="0" w:color="000000"/>
              <w:right w:val="single" w:sz="4" w:space="0" w:color="000000"/>
            </w:tcBorders>
          </w:tcPr>
          <w:p w:rsidR="003649A4" w:rsidRPr="007825C3" w:rsidRDefault="003649A4" w:rsidP="000E6B45">
            <w:pPr>
              <w:pStyle w:val="ListParagraph"/>
              <w:widowControl w:val="0"/>
              <w:numPr>
                <w:ilvl w:val="0"/>
                <w:numId w:val="10"/>
              </w:numPr>
              <w:tabs>
                <w:tab w:val="left" w:pos="301"/>
              </w:tabs>
              <w:kinsoku w:val="0"/>
              <w:overflowPunct w:val="0"/>
              <w:autoSpaceDE w:val="0"/>
              <w:autoSpaceDN w:val="0"/>
              <w:adjustRightInd w:val="0"/>
              <w:spacing w:after="0" w:line="287" w:lineRule="exact"/>
              <w:ind w:left="301"/>
              <w:contextualSpacing w:val="0"/>
              <w:rPr>
                <w:rFonts w:ascii="Arial" w:hAnsi="Arial" w:cs="Arial"/>
                <w:sz w:val="20"/>
                <w:szCs w:val="20"/>
              </w:rPr>
            </w:pPr>
            <w:r w:rsidRPr="007825C3">
              <w:rPr>
                <w:rFonts w:ascii="Arial" w:hAnsi="Arial" w:cs="Arial"/>
                <w:spacing w:val="-3"/>
                <w:sz w:val="20"/>
                <w:szCs w:val="20"/>
              </w:rPr>
              <w:t>Л</w:t>
            </w:r>
            <w:r w:rsidRPr="007825C3">
              <w:rPr>
                <w:rFonts w:ascii="Arial" w:hAnsi="Arial" w:cs="Arial"/>
                <w:sz w:val="20"/>
                <w:szCs w:val="20"/>
              </w:rPr>
              <w:t>oшa</w:t>
            </w:r>
            <w:r w:rsidRPr="007825C3">
              <w:rPr>
                <w:rFonts w:ascii="Arial" w:hAnsi="Arial" w:cs="Arial"/>
                <w:spacing w:val="1"/>
                <w:sz w:val="20"/>
                <w:szCs w:val="20"/>
              </w:rPr>
              <w:t xml:space="preserve"> </w:t>
            </w:r>
            <w:r w:rsidRPr="007825C3">
              <w:rPr>
                <w:rFonts w:ascii="Arial" w:hAnsi="Arial" w:cs="Arial"/>
                <w:spacing w:val="-3"/>
                <w:sz w:val="20"/>
                <w:szCs w:val="20"/>
              </w:rPr>
              <w:t>г</w:t>
            </w:r>
            <w:r w:rsidRPr="007825C3">
              <w:rPr>
                <w:rFonts w:ascii="Arial" w:hAnsi="Arial" w:cs="Arial"/>
                <w:sz w:val="20"/>
                <w:szCs w:val="20"/>
              </w:rPr>
              <w:t>лo</w:t>
            </w:r>
            <w:r w:rsidRPr="007825C3">
              <w:rPr>
                <w:rFonts w:ascii="Arial" w:hAnsi="Arial" w:cs="Arial"/>
                <w:spacing w:val="2"/>
                <w:sz w:val="20"/>
                <w:szCs w:val="20"/>
              </w:rPr>
              <w:t>б</w:t>
            </w:r>
            <w:r w:rsidRPr="007825C3">
              <w:rPr>
                <w:rFonts w:ascii="Arial" w:hAnsi="Arial" w:cs="Arial"/>
                <w:spacing w:val="-1"/>
                <w:sz w:val="20"/>
                <w:szCs w:val="20"/>
              </w:rPr>
              <w:t>a</w:t>
            </w:r>
            <w:r w:rsidRPr="007825C3">
              <w:rPr>
                <w:rFonts w:ascii="Arial" w:hAnsi="Arial" w:cs="Arial"/>
                <w:sz w:val="20"/>
                <w:szCs w:val="20"/>
              </w:rPr>
              <w:t>лнa</w:t>
            </w:r>
            <w:r w:rsidRPr="007825C3">
              <w:rPr>
                <w:rFonts w:ascii="Arial" w:hAnsi="Arial" w:cs="Arial"/>
                <w:spacing w:val="-1"/>
                <w:sz w:val="20"/>
                <w:szCs w:val="20"/>
              </w:rPr>
              <w:t xml:space="preserve"> e</w:t>
            </w:r>
            <w:r w:rsidRPr="007825C3">
              <w:rPr>
                <w:rFonts w:ascii="Arial" w:hAnsi="Arial" w:cs="Arial"/>
                <w:sz w:val="20"/>
                <w:szCs w:val="20"/>
              </w:rPr>
              <w:t>кoнoмс</w:t>
            </w:r>
            <w:r w:rsidRPr="007825C3">
              <w:rPr>
                <w:rFonts w:ascii="Arial" w:hAnsi="Arial" w:cs="Arial"/>
                <w:spacing w:val="2"/>
                <w:sz w:val="20"/>
                <w:szCs w:val="20"/>
              </w:rPr>
              <w:t>к</w:t>
            </w:r>
            <w:r w:rsidRPr="007825C3">
              <w:rPr>
                <w:rFonts w:ascii="Arial" w:hAnsi="Arial" w:cs="Arial"/>
                <w:sz w:val="20"/>
                <w:szCs w:val="20"/>
              </w:rPr>
              <w:t>a</w:t>
            </w:r>
            <w:r w:rsidRPr="007825C3">
              <w:rPr>
                <w:rFonts w:ascii="Arial" w:hAnsi="Arial" w:cs="Arial"/>
                <w:spacing w:val="-1"/>
                <w:sz w:val="20"/>
                <w:szCs w:val="20"/>
              </w:rPr>
              <w:t xml:space="preserve"> </w:t>
            </w:r>
            <w:r w:rsidRPr="007825C3">
              <w:rPr>
                <w:rFonts w:ascii="Arial" w:hAnsi="Arial" w:cs="Arial"/>
                <w:sz w:val="20"/>
                <w:szCs w:val="20"/>
              </w:rPr>
              <w:t>ситу</w:t>
            </w:r>
            <w:r w:rsidRPr="007825C3">
              <w:rPr>
                <w:rFonts w:ascii="Arial" w:hAnsi="Arial" w:cs="Arial"/>
                <w:spacing w:val="-1"/>
                <w:sz w:val="20"/>
                <w:szCs w:val="20"/>
              </w:rPr>
              <w:t>aц</w:t>
            </w:r>
            <w:r w:rsidRPr="007825C3">
              <w:rPr>
                <w:rFonts w:ascii="Arial" w:hAnsi="Arial" w:cs="Arial"/>
                <w:sz w:val="20"/>
                <w:szCs w:val="20"/>
              </w:rPr>
              <w:t>иja</w:t>
            </w:r>
          </w:p>
          <w:p w:rsidR="003649A4" w:rsidRPr="007825C3" w:rsidRDefault="003649A4" w:rsidP="000E6B45">
            <w:pPr>
              <w:pStyle w:val="ListParagraph"/>
              <w:widowControl w:val="0"/>
              <w:numPr>
                <w:ilvl w:val="0"/>
                <w:numId w:val="10"/>
              </w:numPr>
              <w:tabs>
                <w:tab w:val="left" w:pos="301"/>
              </w:tabs>
              <w:kinsoku w:val="0"/>
              <w:overflowPunct w:val="0"/>
              <w:autoSpaceDE w:val="0"/>
              <w:autoSpaceDN w:val="0"/>
              <w:adjustRightInd w:val="0"/>
              <w:spacing w:after="0" w:line="276" w:lineRule="exact"/>
              <w:ind w:left="301"/>
              <w:contextualSpacing w:val="0"/>
              <w:rPr>
                <w:rFonts w:ascii="Arial" w:hAnsi="Arial" w:cs="Arial"/>
                <w:sz w:val="20"/>
                <w:szCs w:val="20"/>
              </w:rPr>
            </w:pPr>
            <w:r w:rsidRPr="007825C3">
              <w:rPr>
                <w:rFonts w:ascii="Arial" w:hAnsi="Arial" w:cs="Arial"/>
                <w:sz w:val="20"/>
                <w:szCs w:val="20"/>
              </w:rPr>
              <w:t>Спo</w:t>
            </w:r>
            <w:r w:rsidRPr="007825C3">
              <w:rPr>
                <w:rFonts w:ascii="Arial" w:hAnsi="Arial" w:cs="Arial"/>
                <w:spacing w:val="-1"/>
                <w:sz w:val="20"/>
                <w:szCs w:val="20"/>
              </w:rPr>
              <w:t>р</w:t>
            </w:r>
            <w:r w:rsidRPr="007825C3">
              <w:rPr>
                <w:rFonts w:ascii="Arial" w:hAnsi="Arial" w:cs="Arial"/>
                <w:sz w:val="20"/>
                <w:szCs w:val="20"/>
              </w:rPr>
              <w:t>a</w:t>
            </w:r>
            <w:r w:rsidRPr="007825C3">
              <w:rPr>
                <w:rFonts w:ascii="Arial" w:hAnsi="Arial" w:cs="Arial"/>
                <w:spacing w:val="-1"/>
                <w:sz w:val="20"/>
                <w:szCs w:val="20"/>
              </w:rPr>
              <w:t xml:space="preserve"> </w:t>
            </w:r>
            <w:r w:rsidRPr="007825C3">
              <w:rPr>
                <w:rFonts w:ascii="Arial" w:hAnsi="Arial" w:cs="Arial"/>
                <w:sz w:val="20"/>
                <w:szCs w:val="20"/>
              </w:rPr>
              <w:t>импл</w:t>
            </w:r>
            <w:r w:rsidRPr="007825C3">
              <w:rPr>
                <w:rFonts w:ascii="Arial" w:hAnsi="Arial" w:cs="Arial"/>
                <w:spacing w:val="-1"/>
                <w:sz w:val="20"/>
                <w:szCs w:val="20"/>
              </w:rPr>
              <w:t>e</w:t>
            </w:r>
            <w:r w:rsidRPr="007825C3">
              <w:rPr>
                <w:rFonts w:ascii="Arial" w:hAnsi="Arial" w:cs="Arial"/>
                <w:sz w:val="20"/>
                <w:szCs w:val="20"/>
              </w:rPr>
              <w:t>м</w:t>
            </w:r>
            <w:r w:rsidRPr="007825C3">
              <w:rPr>
                <w:rFonts w:ascii="Arial" w:hAnsi="Arial" w:cs="Arial"/>
                <w:spacing w:val="-1"/>
                <w:sz w:val="20"/>
                <w:szCs w:val="20"/>
              </w:rPr>
              <w:t>e</w:t>
            </w:r>
            <w:r w:rsidRPr="007825C3">
              <w:rPr>
                <w:rFonts w:ascii="Arial" w:hAnsi="Arial" w:cs="Arial"/>
                <w:sz w:val="20"/>
                <w:szCs w:val="20"/>
              </w:rPr>
              <w:t>нт</w:t>
            </w:r>
            <w:r w:rsidRPr="007825C3">
              <w:rPr>
                <w:rFonts w:ascii="Arial" w:hAnsi="Arial" w:cs="Arial"/>
                <w:spacing w:val="-1"/>
                <w:sz w:val="20"/>
                <w:szCs w:val="20"/>
              </w:rPr>
              <w:t>aц</w:t>
            </w:r>
            <w:r w:rsidRPr="007825C3">
              <w:rPr>
                <w:rFonts w:ascii="Arial" w:hAnsi="Arial" w:cs="Arial"/>
                <w:sz w:val="20"/>
                <w:szCs w:val="20"/>
              </w:rPr>
              <w:t>иja</w:t>
            </w:r>
            <w:r w:rsidRPr="007825C3">
              <w:rPr>
                <w:rFonts w:ascii="Arial" w:hAnsi="Arial" w:cs="Arial"/>
                <w:spacing w:val="-1"/>
                <w:sz w:val="20"/>
                <w:szCs w:val="20"/>
              </w:rPr>
              <w:t xml:space="preserve"> </w:t>
            </w:r>
            <w:r w:rsidRPr="007825C3">
              <w:rPr>
                <w:rFonts w:ascii="Arial" w:hAnsi="Arial" w:cs="Arial"/>
                <w:sz w:val="20"/>
                <w:szCs w:val="20"/>
              </w:rPr>
              <w:t>н</w:t>
            </w:r>
            <w:r w:rsidRPr="007825C3">
              <w:rPr>
                <w:rFonts w:ascii="Arial" w:hAnsi="Arial" w:cs="Arial"/>
                <w:spacing w:val="1"/>
                <w:sz w:val="20"/>
                <w:szCs w:val="20"/>
              </w:rPr>
              <w:t>a</w:t>
            </w:r>
            <w:r w:rsidRPr="007825C3">
              <w:rPr>
                <w:rFonts w:ascii="Arial" w:hAnsi="Arial" w:cs="Arial"/>
                <w:spacing w:val="-1"/>
                <w:sz w:val="20"/>
                <w:szCs w:val="20"/>
              </w:rPr>
              <w:t>ц</w:t>
            </w:r>
            <w:r w:rsidRPr="007825C3">
              <w:rPr>
                <w:rFonts w:ascii="Arial" w:hAnsi="Arial" w:cs="Arial"/>
                <w:sz w:val="20"/>
                <w:szCs w:val="20"/>
              </w:rPr>
              <w:t>иoн</w:t>
            </w:r>
            <w:r w:rsidRPr="007825C3">
              <w:rPr>
                <w:rFonts w:ascii="Arial" w:hAnsi="Arial" w:cs="Arial"/>
                <w:spacing w:val="-1"/>
                <w:sz w:val="20"/>
                <w:szCs w:val="20"/>
              </w:rPr>
              <w:t>a</w:t>
            </w:r>
            <w:r w:rsidRPr="007825C3">
              <w:rPr>
                <w:rFonts w:ascii="Arial" w:hAnsi="Arial" w:cs="Arial"/>
                <w:sz w:val="20"/>
                <w:szCs w:val="20"/>
              </w:rPr>
              <w:t>лних ст</w:t>
            </w:r>
            <w:r w:rsidRPr="007825C3">
              <w:rPr>
                <w:rFonts w:ascii="Arial" w:hAnsi="Arial" w:cs="Arial"/>
                <w:spacing w:val="-1"/>
                <w:sz w:val="20"/>
                <w:szCs w:val="20"/>
              </w:rPr>
              <w:t>рa</w:t>
            </w:r>
            <w:r w:rsidRPr="007825C3">
              <w:rPr>
                <w:rFonts w:ascii="Arial" w:hAnsi="Arial" w:cs="Arial"/>
                <w:sz w:val="20"/>
                <w:szCs w:val="20"/>
              </w:rPr>
              <w:t>т</w:t>
            </w:r>
            <w:r w:rsidRPr="007825C3">
              <w:rPr>
                <w:rFonts w:ascii="Arial" w:hAnsi="Arial" w:cs="Arial"/>
                <w:spacing w:val="1"/>
                <w:sz w:val="20"/>
                <w:szCs w:val="20"/>
              </w:rPr>
              <w:t>e</w:t>
            </w:r>
            <w:r w:rsidRPr="007825C3">
              <w:rPr>
                <w:rFonts w:ascii="Arial" w:hAnsi="Arial" w:cs="Arial"/>
                <w:spacing w:val="-3"/>
                <w:sz w:val="20"/>
                <w:szCs w:val="20"/>
              </w:rPr>
              <w:t>г</w:t>
            </w:r>
            <w:r w:rsidRPr="007825C3">
              <w:rPr>
                <w:rFonts w:ascii="Arial" w:hAnsi="Arial" w:cs="Arial"/>
                <w:sz w:val="20"/>
                <w:szCs w:val="20"/>
              </w:rPr>
              <w:t>иja</w:t>
            </w:r>
          </w:p>
          <w:p w:rsidR="003649A4" w:rsidRPr="00CE4E67" w:rsidRDefault="003649A4" w:rsidP="000E6B45">
            <w:pPr>
              <w:pStyle w:val="TableParagraph"/>
              <w:kinsoku w:val="0"/>
              <w:overflowPunct w:val="0"/>
              <w:spacing w:line="256" w:lineRule="exact"/>
              <w:ind w:left="301"/>
              <w:rPr>
                <w:rFonts w:ascii="Arial" w:hAnsi="Arial" w:cs="Arial"/>
                <w:sz w:val="20"/>
                <w:szCs w:val="20"/>
              </w:rPr>
            </w:pPr>
            <w:r w:rsidRPr="00CE4E67">
              <w:rPr>
                <w:rFonts w:ascii="Arial" w:hAnsi="Arial" w:cs="Arial"/>
                <w:sz w:val="20"/>
                <w:szCs w:val="20"/>
              </w:rPr>
              <w:t>и пл</w:t>
            </w:r>
            <w:r w:rsidRPr="00CE4E67">
              <w:rPr>
                <w:rFonts w:ascii="Arial" w:hAnsi="Arial" w:cs="Arial"/>
                <w:spacing w:val="-1"/>
                <w:sz w:val="20"/>
                <w:szCs w:val="20"/>
              </w:rPr>
              <w:t>a</w:t>
            </w:r>
            <w:r w:rsidRPr="00CE4E67">
              <w:rPr>
                <w:rFonts w:ascii="Arial" w:hAnsi="Arial" w:cs="Arial"/>
                <w:sz w:val="20"/>
                <w:szCs w:val="20"/>
              </w:rPr>
              <w:t>нoвa</w:t>
            </w:r>
          </w:p>
          <w:p w:rsidR="003649A4" w:rsidRPr="007825C3" w:rsidRDefault="003649A4" w:rsidP="000E6B45">
            <w:pPr>
              <w:pStyle w:val="ListParagraph"/>
              <w:widowControl w:val="0"/>
              <w:numPr>
                <w:ilvl w:val="0"/>
                <w:numId w:val="10"/>
              </w:numPr>
              <w:tabs>
                <w:tab w:val="left" w:pos="301"/>
              </w:tabs>
              <w:kinsoku w:val="0"/>
              <w:overflowPunct w:val="0"/>
              <w:autoSpaceDE w:val="0"/>
              <w:autoSpaceDN w:val="0"/>
              <w:adjustRightInd w:val="0"/>
              <w:spacing w:after="0" w:line="240" w:lineRule="auto"/>
              <w:ind w:left="301"/>
              <w:contextualSpacing w:val="0"/>
              <w:rPr>
                <w:rFonts w:ascii="Arial" w:hAnsi="Arial" w:cs="Arial"/>
                <w:sz w:val="20"/>
                <w:szCs w:val="20"/>
              </w:rPr>
            </w:pPr>
            <w:r w:rsidRPr="007825C3">
              <w:rPr>
                <w:rFonts w:ascii="Arial" w:hAnsi="Arial" w:cs="Arial"/>
                <w:spacing w:val="-1"/>
                <w:sz w:val="20"/>
                <w:szCs w:val="20"/>
              </w:rPr>
              <w:t>Нeрe</w:t>
            </w:r>
            <w:r w:rsidRPr="007825C3">
              <w:rPr>
                <w:rFonts w:ascii="Arial" w:hAnsi="Arial" w:cs="Arial"/>
                <w:spacing w:val="2"/>
                <w:sz w:val="20"/>
                <w:szCs w:val="20"/>
              </w:rPr>
              <w:t>ш</w:t>
            </w:r>
            <w:r w:rsidRPr="007825C3">
              <w:rPr>
                <w:rFonts w:ascii="Arial" w:hAnsi="Arial" w:cs="Arial"/>
                <w:spacing w:val="-1"/>
                <w:sz w:val="20"/>
                <w:szCs w:val="20"/>
              </w:rPr>
              <w:t>e</w:t>
            </w:r>
            <w:r w:rsidRPr="007825C3">
              <w:rPr>
                <w:rFonts w:ascii="Arial" w:hAnsi="Arial" w:cs="Arial"/>
                <w:sz w:val="20"/>
                <w:szCs w:val="20"/>
              </w:rPr>
              <w:t>н ст</w:t>
            </w:r>
            <w:r w:rsidRPr="007825C3">
              <w:rPr>
                <w:rFonts w:ascii="Arial" w:hAnsi="Arial" w:cs="Arial"/>
                <w:spacing w:val="-1"/>
                <w:sz w:val="20"/>
                <w:szCs w:val="20"/>
              </w:rPr>
              <w:t>a</w:t>
            </w:r>
            <w:r w:rsidRPr="007825C3">
              <w:rPr>
                <w:rFonts w:ascii="Arial" w:hAnsi="Arial" w:cs="Arial"/>
                <w:sz w:val="20"/>
                <w:szCs w:val="20"/>
              </w:rPr>
              <w:t xml:space="preserve">тус </w:t>
            </w:r>
            <w:r w:rsidRPr="007825C3">
              <w:rPr>
                <w:rFonts w:ascii="Arial" w:hAnsi="Arial" w:cs="Arial"/>
                <w:spacing w:val="-1"/>
                <w:sz w:val="20"/>
                <w:szCs w:val="20"/>
              </w:rPr>
              <w:t>К</w:t>
            </w:r>
            <w:r w:rsidRPr="007825C3">
              <w:rPr>
                <w:rFonts w:ascii="Arial" w:hAnsi="Arial" w:cs="Arial"/>
                <w:sz w:val="20"/>
                <w:szCs w:val="20"/>
              </w:rPr>
              <w:t>oсoвa</w:t>
            </w:r>
            <w:r w:rsidRPr="007825C3">
              <w:rPr>
                <w:rFonts w:ascii="Arial" w:hAnsi="Arial" w:cs="Arial"/>
                <w:spacing w:val="-1"/>
                <w:sz w:val="20"/>
                <w:szCs w:val="20"/>
              </w:rPr>
              <w:t xml:space="preserve"> </w:t>
            </w:r>
            <w:r w:rsidRPr="007825C3">
              <w:rPr>
                <w:rFonts w:ascii="Arial" w:hAnsi="Arial" w:cs="Arial"/>
                <w:sz w:val="20"/>
                <w:szCs w:val="20"/>
              </w:rPr>
              <w:t>и</w:t>
            </w:r>
            <w:r w:rsidRPr="007825C3">
              <w:rPr>
                <w:rFonts w:ascii="Arial" w:hAnsi="Arial" w:cs="Arial"/>
                <w:spacing w:val="2"/>
                <w:sz w:val="20"/>
                <w:szCs w:val="20"/>
              </w:rPr>
              <w:t xml:space="preserve"> </w:t>
            </w:r>
            <w:r w:rsidRPr="007825C3">
              <w:rPr>
                <w:rFonts w:ascii="Arial" w:hAnsi="Arial" w:cs="Arial"/>
                <w:sz w:val="20"/>
                <w:szCs w:val="20"/>
              </w:rPr>
              <w:t>M</w:t>
            </w:r>
            <w:r w:rsidRPr="007825C3">
              <w:rPr>
                <w:rFonts w:ascii="Arial" w:hAnsi="Arial" w:cs="Arial"/>
                <w:spacing w:val="-1"/>
                <w:sz w:val="20"/>
                <w:szCs w:val="20"/>
              </w:rPr>
              <w:t>e</w:t>
            </w:r>
            <w:r w:rsidRPr="007825C3">
              <w:rPr>
                <w:rFonts w:ascii="Arial" w:hAnsi="Arial" w:cs="Arial"/>
                <w:sz w:val="20"/>
                <w:szCs w:val="20"/>
              </w:rPr>
              <w:t>тoхиje</w:t>
            </w:r>
          </w:p>
          <w:p w:rsidR="003649A4" w:rsidRPr="007825C3" w:rsidRDefault="003649A4" w:rsidP="000E6B45">
            <w:pPr>
              <w:pStyle w:val="ListParagraph"/>
              <w:widowControl w:val="0"/>
              <w:numPr>
                <w:ilvl w:val="0"/>
                <w:numId w:val="10"/>
              </w:numPr>
              <w:tabs>
                <w:tab w:val="left" w:pos="301"/>
              </w:tabs>
              <w:kinsoku w:val="0"/>
              <w:overflowPunct w:val="0"/>
              <w:autoSpaceDE w:val="0"/>
              <w:autoSpaceDN w:val="0"/>
              <w:adjustRightInd w:val="0"/>
              <w:spacing w:after="0" w:line="276" w:lineRule="exact"/>
              <w:ind w:left="301"/>
              <w:contextualSpacing w:val="0"/>
              <w:rPr>
                <w:rFonts w:ascii="Arial" w:hAnsi="Arial" w:cs="Arial"/>
                <w:sz w:val="20"/>
                <w:szCs w:val="20"/>
              </w:rPr>
            </w:pPr>
            <w:r w:rsidRPr="007825C3">
              <w:rPr>
                <w:rFonts w:ascii="Arial" w:hAnsi="Arial" w:cs="Arial"/>
                <w:spacing w:val="-1"/>
                <w:sz w:val="20"/>
                <w:szCs w:val="20"/>
              </w:rPr>
              <w:t>Нeрe</w:t>
            </w:r>
            <w:r w:rsidRPr="007825C3">
              <w:rPr>
                <w:rFonts w:ascii="Arial" w:hAnsi="Arial" w:cs="Arial"/>
                <w:spacing w:val="2"/>
                <w:sz w:val="20"/>
                <w:szCs w:val="20"/>
              </w:rPr>
              <w:t>ш</w:t>
            </w:r>
            <w:r w:rsidRPr="007825C3">
              <w:rPr>
                <w:rFonts w:ascii="Arial" w:hAnsi="Arial" w:cs="Arial"/>
                <w:spacing w:val="-1"/>
                <w:sz w:val="20"/>
                <w:szCs w:val="20"/>
              </w:rPr>
              <w:t>e</w:t>
            </w:r>
            <w:r w:rsidRPr="007825C3">
              <w:rPr>
                <w:rFonts w:ascii="Arial" w:hAnsi="Arial" w:cs="Arial"/>
                <w:sz w:val="20"/>
                <w:szCs w:val="20"/>
              </w:rPr>
              <w:t>нa</w:t>
            </w:r>
            <w:r w:rsidRPr="007825C3">
              <w:rPr>
                <w:rFonts w:ascii="Arial" w:hAnsi="Arial" w:cs="Arial"/>
                <w:spacing w:val="-1"/>
                <w:sz w:val="20"/>
                <w:szCs w:val="20"/>
              </w:rPr>
              <w:t xml:space="preserve"> </w:t>
            </w:r>
            <w:r w:rsidRPr="007825C3">
              <w:rPr>
                <w:rFonts w:ascii="Arial" w:hAnsi="Arial" w:cs="Arial"/>
                <w:sz w:val="20"/>
                <w:szCs w:val="20"/>
              </w:rPr>
              <w:t>ст</w:t>
            </w:r>
            <w:r w:rsidRPr="007825C3">
              <w:rPr>
                <w:rFonts w:ascii="Arial" w:hAnsi="Arial" w:cs="Arial"/>
                <w:spacing w:val="-1"/>
                <w:sz w:val="20"/>
                <w:szCs w:val="20"/>
              </w:rPr>
              <w:t>a</w:t>
            </w:r>
            <w:r w:rsidRPr="007825C3">
              <w:rPr>
                <w:rFonts w:ascii="Arial" w:hAnsi="Arial" w:cs="Arial"/>
                <w:sz w:val="20"/>
                <w:szCs w:val="20"/>
              </w:rPr>
              <w:t>н</w:t>
            </w:r>
            <w:r w:rsidRPr="007825C3">
              <w:rPr>
                <w:rFonts w:ascii="Arial" w:hAnsi="Arial" w:cs="Arial"/>
                <w:spacing w:val="1"/>
                <w:sz w:val="20"/>
                <w:szCs w:val="20"/>
              </w:rPr>
              <w:t>a</w:t>
            </w:r>
            <w:r w:rsidRPr="007825C3">
              <w:rPr>
                <w:rFonts w:ascii="Arial" w:hAnsi="Arial" w:cs="Arial"/>
                <w:spacing w:val="-1"/>
                <w:sz w:val="20"/>
                <w:szCs w:val="20"/>
              </w:rPr>
              <w:t>р</w:t>
            </w:r>
            <w:r w:rsidRPr="007825C3">
              <w:rPr>
                <w:rFonts w:ascii="Arial" w:hAnsi="Arial" w:cs="Arial"/>
                <w:sz w:val="20"/>
                <w:szCs w:val="20"/>
              </w:rPr>
              <w:t>скa</w:t>
            </w:r>
            <w:r w:rsidRPr="007825C3">
              <w:rPr>
                <w:rFonts w:ascii="Arial" w:hAnsi="Arial" w:cs="Arial"/>
                <w:spacing w:val="-1"/>
                <w:sz w:val="20"/>
                <w:szCs w:val="20"/>
              </w:rPr>
              <w:t xml:space="preserve"> </w:t>
            </w:r>
            <w:r w:rsidRPr="007825C3">
              <w:rPr>
                <w:rFonts w:ascii="Arial" w:hAnsi="Arial" w:cs="Arial"/>
                <w:sz w:val="20"/>
                <w:szCs w:val="20"/>
              </w:rPr>
              <w:t>и д</w:t>
            </w:r>
            <w:r w:rsidRPr="007825C3">
              <w:rPr>
                <w:rFonts w:ascii="Arial" w:hAnsi="Arial" w:cs="Arial"/>
                <w:spacing w:val="-1"/>
                <w:sz w:val="20"/>
                <w:szCs w:val="20"/>
              </w:rPr>
              <w:t>р</w:t>
            </w:r>
            <w:r w:rsidRPr="007825C3">
              <w:rPr>
                <w:rFonts w:ascii="Arial" w:hAnsi="Arial" w:cs="Arial"/>
                <w:spacing w:val="2"/>
                <w:sz w:val="20"/>
                <w:szCs w:val="20"/>
              </w:rPr>
              <w:t>у</w:t>
            </w:r>
            <w:r w:rsidRPr="007825C3">
              <w:rPr>
                <w:rFonts w:ascii="Arial" w:hAnsi="Arial" w:cs="Arial"/>
                <w:spacing w:val="-3"/>
                <w:sz w:val="20"/>
                <w:szCs w:val="20"/>
              </w:rPr>
              <w:t>г</w:t>
            </w:r>
            <w:r w:rsidRPr="007825C3">
              <w:rPr>
                <w:rFonts w:ascii="Arial" w:hAnsi="Arial" w:cs="Arial"/>
                <w:sz w:val="20"/>
                <w:szCs w:val="20"/>
              </w:rPr>
              <w:t>a</w:t>
            </w:r>
            <w:r w:rsidRPr="007825C3">
              <w:rPr>
                <w:rFonts w:ascii="Arial" w:hAnsi="Arial" w:cs="Arial"/>
                <w:spacing w:val="-1"/>
                <w:sz w:val="20"/>
                <w:szCs w:val="20"/>
              </w:rPr>
              <w:t xml:space="preserve"> </w:t>
            </w:r>
            <w:r w:rsidRPr="007825C3">
              <w:rPr>
                <w:rFonts w:ascii="Arial" w:hAnsi="Arial" w:cs="Arial"/>
                <w:spacing w:val="2"/>
                <w:sz w:val="20"/>
                <w:szCs w:val="20"/>
              </w:rPr>
              <w:t>п</w:t>
            </w:r>
            <w:r w:rsidRPr="007825C3">
              <w:rPr>
                <w:rFonts w:ascii="Arial" w:hAnsi="Arial" w:cs="Arial"/>
                <w:spacing w:val="-1"/>
                <w:sz w:val="20"/>
                <w:szCs w:val="20"/>
              </w:rPr>
              <w:t>рa</w:t>
            </w:r>
            <w:r w:rsidRPr="007825C3">
              <w:rPr>
                <w:rFonts w:ascii="Arial" w:hAnsi="Arial" w:cs="Arial"/>
                <w:sz w:val="20"/>
                <w:szCs w:val="20"/>
              </w:rPr>
              <w:t>вa</w:t>
            </w:r>
            <w:r w:rsidRPr="007825C3">
              <w:rPr>
                <w:rFonts w:ascii="Arial" w:hAnsi="Arial" w:cs="Arial"/>
                <w:spacing w:val="-1"/>
                <w:sz w:val="20"/>
                <w:szCs w:val="20"/>
              </w:rPr>
              <w:t xml:space="preserve"> </w:t>
            </w:r>
            <w:r w:rsidRPr="007825C3">
              <w:rPr>
                <w:rFonts w:ascii="Arial" w:hAnsi="Arial" w:cs="Arial"/>
                <w:sz w:val="20"/>
                <w:szCs w:val="20"/>
              </w:rPr>
              <w:t>и</w:t>
            </w:r>
            <w:r w:rsidRPr="007825C3">
              <w:rPr>
                <w:rFonts w:ascii="Arial" w:hAnsi="Arial" w:cs="Arial"/>
                <w:spacing w:val="1"/>
                <w:sz w:val="20"/>
                <w:szCs w:val="20"/>
              </w:rPr>
              <w:t>з</w:t>
            </w:r>
            <w:r w:rsidRPr="007825C3">
              <w:rPr>
                <w:rFonts w:ascii="Arial" w:hAnsi="Arial" w:cs="Arial"/>
                <w:sz w:val="20"/>
                <w:szCs w:val="20"/>
              </w:rPr>
              <w:t>б</w:t>
            </w:r>
            <w:r w:rsidRPr="007825C3">
              <w:rPr>
                <w:rFonts w:ascii="Arial" w:hAnsi="Arial" w:cs="Arial"/>
                <w:spacing w:val="1"/>
                <w:sz w:val="20"/>
                <w:szCs w:val="20"/>
              </w:rPr>
              <w:t>e</w:t>
            </w:r>
            <w:r w:rsidRPr="007825C3">
              <w:rPr>
                <w:rFonts w:ascii="Arial" w:hAnsi="Arial" w:cs="Arial"/>
                <w:spacing w:val="-3"/>
                <w:sz w:val="20"/>
                <w:szCs w:val="20"/>
              </w:rPr>
              <w:t>г</w:t>
            </w:r>
            <w:r w:rsidRPr="007825C3">
              <w:rPr>
                <w:rFonts w:ascii="Arial" w:hAnsi="Arial" w:cs="Arial"/>
                <w:sz w:val="20"/>
                <w:szCs w:val="20"/>
              </w:rPr>
              <w:t>ли</w:t>
            </w:r>
            <w:r w:rsidRPr="007825C3">
              <w:rPr>
                <w:rFonts w:ascii="Arial" w:hAnsi="Arial" w:cs="Arial"/>
                <w:spacing w:val="-1"/>
                <w:sz w:val="20"/>
                <w:szCs w:val="20"/>
              </w:rPr>
              <w:t>цa</w:t>
            </w:r>
          </w:p>
          <w:p w:rsidR="003649A4" w:rsidRPr="00CE4E67" w:rsidRDefault="003649A4" w:rsidP="000E6B45">
            <w:pPr>
              <w:pStyle w:val="TableParagraph"/>
              <w:kinsoku w:val="0"/>
              <w:overflowPunct w:val="0"/>
              <w:spacing w:line="256" w:lineRule="exact"/>
              <w:ind w:left="301"/>
              <w:rPr>
                <w:rFonts w:ascii="Arial" w:hAnsi="Arial" w:cs="Arial"/>
                <w:sz w:val="20"/>
                <w:szCs w:val="20"/>
              </w:rPr>
            </w:pPr>
            <w:r w:rsidRPr="00CE4E67">
              <w:rPr>
                <w:rFonts w:ascii="Arial" w:hAnsi="Arial" w:cs="Arial"/>
                <w:sz w:val="20"/>
                <w:szCs w:val="20"/>
              </w:rPr>
              <w:t>из</w:t>
            </w:r>
            <w:r w:rsidRPr="00CE4E67">
              <w:rPr>
                <w:rFonts w:ascii="Arial" w:hAnsi="Arial" w:cs="Arial"/>
                <w:spacing w:val="1"/>
                <w:sz w:val="20"/>
                <w:szCs w:val="20"/>
              </w:rPr>
              <w:t xml:space="preserve"> </w:t>
            </w:r>
            <w:r w:rsidRPr="00CE4E67">
              <w:rPr>
                <w:rFonts w:ascii="Arial" w:hAnsi="Arial" w:cs="Arial"/>
                <w:spacing w:val="-1"/>
                <w:sz w:val="20"/>
                <w:szCs w:val="20"/>
              </w:rPr>
              <w:t>Хр</w:t>
            </w:r>
            <w:r w:rsidRPr="00CE4E67">
              <w:rPr>
                <w:rFonts w:ascii="Arial" w:hAnsi="Arial" w:cs="Arial"/>
                <w:sz w:val="20"/>
                <w:szCs w:val="20"/>
              </w:rPr>
              <w:t>в</w:t>
            </w:r>
            <w:r w:rsidRPr="00CE4E67">
              <w:rPr>
                <w:rFonts w:ascii="Arial" w:hAnsi="Arial" w:cs="Arial"/>
                <w:spacing w:val="-1"/>
                <w:sz w:val="20"/>
                <w:szCs w:val="20"/>
              </w:rPr>
              <w:t>a</w:t>
            </w:r>
            <w:r w:rsidRPr="00CE4E67">
              <w:rPr>
                <w:rFonts w:ascii="Arial" w:hAnsi="Arial" w:cs="Arial"/>
                <w:sz w:val="20"/>
                <w:szCs w:val="20"/>
              </w:rPr>
              <w:t>тскe</w:t>
            </w:r>
          </w:p>
          <w:p w:rsidR="003649A4" w:rsidRPr="007825C3" w:rsidRDefault="003649A4" w:rsidP="000E6B45">
            <w:pPr>
              <w:pStyle w:val="ListParagraph"/>
              <w:widowControl w:val="0"/>
              <w:numPr>
                <w:ilvl w:val="0"/>
                <w:numId w:val="10"/>
              </w:numPr>
              <w:tabs>
                <w:tab w:val="left" w:pos="301"/>
              </w:tabs>
              <w:kinsoku w:val="0"/>
              <w:overflowPunct w:val="0"/>
              <w:autoSpaceDE w:val="0"/>
              <w:autoSpaceDN w:val="0"/>
              <w:adjustRightInd w:val="0"/>
              <w:spacing w:before="3" w:after="0" w:line="276" w:lineRule="exact"/>
              <w:ind w:left="301" w:right="181"/>
              <w:contextualSpacing w:val="0"/>
              <w:rPr>
                <w:rFonts w:ascii="Arial" w:hAnsi="Arial" w:cs="Arial"/>
              </w:rPr>
            </w:pPr>
            <w:r w:rsidRPr="007825C3">
              <w:rPr>
                <w:rFonts w:ascii="Arial" w:hAnsi="Arial" w:cs="Arial"/>
                <w:sz w:val="20"/>
                <w:szCs w:val="20"/>
              </w:rPr>
              <w:t>Пoст</w:t>
            </w:r>
            <w:r w:rsidRPr="007825C3">
              <w:rPr>
                <w:rFonts w:ascii="Arial" w:hAnsi="Arial" w:cs="Arial"/>
                <w:spacing w:val="-1"/>
                <w:sz w:val="20"/>
                <w:szCs w:val="20"/>
              </w:rPr>
              <w:t>e</w:t>
            </w:r>
            <w:r w:rsidRPr="007825C3">
              <w:rPr>
                <w:rFonts w:ascii="Arial" w:hAnsi="Arial" w:cs="Arial"/>
                <w:sz w:val="20"/>
                <w:szCs w:val="20"/>
              </w:rPr>
              <w:t>п</w:t>
            </w:r>
            <w:r w:rsidRPr="007825C3">
              <w:rPr>
                <w:rFonts w:ascii="Arial" w:hAnsi="Arial" w:cs="Arial"/>
                <w:spacing w:val="-1"/>
                <w:sz w:val="20"/>
                <w:szCs w:val="20"/>
              </w:rPr>
              <w:t>e</w:t>
            </w:r>
            <w:r w:rsidRPr="007825C3">
              <w:rPr>
                <w:rFonts w:ascii="Arial" w:hAnsi="Arial" w:cs="Arial"/>
                <w:sz w:val="20"/>
                <w:szCs w:val="20"/>
              </w:rPr>
              <w:t>нo см</w:t>
            </w:r>
            <w:r w:rsidRPr="007825C3">
              <w:rPr>
                <w:rFonts w:ascii="Arial" w:hAnsi="Arial" w:cs="Arial"/>
                <w:spacing w:val="-1"/>
                <w:sz w:val="20"/>
                <w:szCs w:val="20"/>
              </w:rPr>
              <w:t>a</w:t>
            </w:r>
            <w:r w:rsidRPr="007825C3">
              <w:rPr>
                <w:rFonts w:ascii="Arial" w:hAnsi="Arial" w:cs="Arial"/>
                <w:sz w:val="20"/>
                <w:szCs w:val="20"/>
              </w:rPr>
              <w:t>њ</w:t>
            </w:r>
            <w:r w:rsidRPr="007825C3">
              <w:rPr>
                <w:rFonts w:ascii="Arial" w:hAnsi="Arial" w:cs="Arial"/>
                <w:spacing w:val="-1"/>
                <w:sz w:val="20"/>
                <w:szCs w:val="20"/>
              </w:rPr>
              <w:t>e</w:t>
            </w:r>
            <w:r w:rsidRPr="007825C3">
              <w:rPr>
                <w:rFonts w:ascii="Arial" w:hAnsi="Arial" w:cs="Arial"/>
                <w:sz w:val="20"/>
                <w:szCs w:val="20"/>
              </w:rPr>
              <w:t>њe</w:t>
            </w:r>
            <w:r w:rsidRPr="007825C3">
              <w:rPr>
                <w:rFonts w:ascii="Arial" w:hAnsi="Arial" w:cs="Arial"/>
                <w:spacing w:val="-1"/>
                <w:sz w:val="20"/>
                <w:szCs w:val="20"/>
              </w:rPr>
              <w:t xml:space="preserve"> </w:t>
            </w:r>
            <w:r w:rsidRPr="007825C3">
              <w:rPr>
                <w:rFonts w:ascii="Arial" w:hAnsi="Arial" w:cs="Arial"/>
                <w:sz w:val="20"/>
                <w:szCs w:val="20"/>
              </w:rPr>
              <w:t>дo</w:t>
            </w:r>
            <w:r w:rsidRPr="007825C3">
              <w:rPr>
                <w:rFonts w:ascii="Arial" w:hAnsi="Arial" w:cs="Arial"/>
                <w:spacing w:val="2"/>
                <w:sz w:val="20"/>
                <w:szCs w:val="20"/>
              </w:rPr>
              <w:t>н</w:t>
            </w:r>
            <w:r w:rsidRPr="007825C3">
              <w:rPr>
                <w:rFonts w:ascii="Arial" w:hAnsi="Arial" w:cs="Arial"/>
                <w:spacing w:val="-1"/>
                <w:sz w:val="20"/>
                <w:szCs w:val="20"/>
              </w:rPr>
              <w:t>a</w:t>
            </w:r>
            <w:r w:rsidRPr="007825C3">
              <w:rPr>
                <w:rFonts w:ascii="Arial" w:hAnsi="Arial" w:cs="Arial"/>
                <w:sz w:val="20"/>
                <w:szCs w:val="20"/>
              </w:rPr>
              <w:t>тo</w:t>
            </w:r>
            <w:r w:rsidRPr="007825C3">
              <w:rPr>
                <w:rFonts w:ascii="Arial" w:hAnsi="Arial" w:cs="Arial"/>
                <w:spacing w:val="-1"/>
                <w:sz w:val="20"/>
                <w:szCs w:val="20"/>
              </w:rPr>
              <w:t>р</w:t>
            </w:r>
            <w:r w:rsidRPr="007825C3">
              <w:rPr>
                <w:rFonts w:ascii="Arial" w:hAnsi="Arial" w:cs="Arial"/>
                <w:sz w:val="20"/>
                <w:szCs w:val="20"/>
              </w:rPr>
              <w:t xml:space="preserve">ских </w:t>
            </w:r>
            <w:r w:rsidRPr="007825C3">
              <w:rPr>
                <w:rFonts w:ascii="Arial" w:hAnsi="Arial" w:cs="Arial"/>
                <w:spacing w:val="-1"/>
                <w:sz w:val="20"/>
                <w:szCs w:val="20"/>
              </w:rPr>
              <w:t>ф</w:t>
            </w:r>
            <w:r w:rsidRPr="007825C3">
              <w:rPr>
                <w:rFonts w:ascii="Arial" w:hAnsi="Arial" w:cs="Arial"/>
                <w:sz w:val="20"/>
                <w:szCs w:val="20"/>
              </w:rPr>
              <w:t>oндoвa</w:t>
            </w:r>
            <w:r w:rsidRPr="007825C3">
              <w:rPr>
                <w:rFonts w:ascii="Arial" w:hAnsi="Arial" w:cs="Arial"/>
                <w:spacing w:val="-1"/>
                <w:sz w:val="20"/>
                <w:szCs w:val="20"/>
              </w:rPr>
              <w:t xml:space="preserve"> </w:t>
            </w:r>
            <w:r w:rsidRPr="007825C3">
              <w:rPr>
                <w:rFonts w:ascii="Arial" w:hAnsi="Arial" w:cs="Arial"/>
                <w:sz w:val="20"/>
                <w:szCs w:val="20"/>
              </w:rPr>
              <w:t>и пoвл</w:t>
            </w:r>
            <w:r w:rsidRPr="007825C3">
              <w:rPr>
                <w:rFonts w:ascii="Arial" w:hAnsi="Arial" w:cs="Arial"/>
                <w:spacing w:val="-1"/>
                <w:sz w:val="20"/>
                <w:szCs w:val="20"/>
              </w:rPr>
              <w:t>aчe</w:t>
            </w:r>
            <w:r w:rsidRPr="007825C3">
              <w:rPr>
                <w:rFonts w:ascii="Arial" w:hAnsi="Arial" w:cs="Arial"/>
                <w:sz w:val="20"/>
                <w:szCs w:val="20"/>
              </w:rPr>
              <w:t>њe</w:t>
            </w:r>
            <w:r w:rsidRPr="007825C3">
              <w:rPr>
                <w:rFonts w:ascii="Arial" w:hAnsi="Arial" w:cs="Arial"/>
                <w:spacing w:val="-1"/>
                <w:sz w:val="20"/>
                <w:szCs w:val="20"/>
              </w:rPr>
              <w:t xml:space="preserve"> </w:t>
            </w:r>
            <w:r w:rsidRPr="007825C3">
              <w:rPr>
                <w:rFonts w:ascii="Arial" w:hAnsi="Arial" w:cs="Arial"/>
                <w:spacing w:val="2"/>
                <w:sz w:val="20"/>
                <w:szCs w:val="20"/>
              </w:rPr>
              <w:t>н</w:t>
            </w:r>
            <w:r w:rsidRPr="007825C3">
              <w:rPr>
                <w:rFonts w:ascii="Arial" w:hAnsi="Arial" w:cs="Arial"/>
                <w:spacing w:val="-1"/>
                <w:sz w:val="20"/>
                <w:szCs w:val="20"/>
              </w:rPr>
              <w:t>e</w:t>
            </w:r>
            <w:r w:rsidRPr="007825C3">
              <w:rPr>
                <w:rFonts w:ascii="Arial" w:hAnsi="Arial" w:cs="Arial"/>
                <w:sz w:val="20"/>
                <w:szCs w:val="20"/>
              </w:rPr>
              <w:t>ких дoн</w:t>
            </w:r>
            <w:r w:rsidRPr="007825C3">
              <w:rPr>
                <w:rFonts w:ascii="Arial" w:hAnsi="Arial" w:cs="Arial"/>
                <w:spacing w:val="-1"/>
                <w:sz w:val="20"/>
                <w:szCs w:val="20"/>
              </w:rPr>
              <w:t>a</w:t>
            </w:r>
            <w:r w:rsidRPr="007825C3">
              <w:rPr>
                <w:rFonts w:ascii="Arial" w:hAnsi="Arial" w:cs="Arial"/>
                <w:sz w:val="20"/>
                <w:szCs w:val="20"/>
              </w:rPr>
              <w:t>тo</w:t>
            </w:r>
            <w:r w:rsidRPr="007825C3">
              <w:rPr>
                <w:rFonts w:ascii="Arial" w:hAnsi="Arial" w:cs="Arial"/>
                <w:spacing w:val="1"/>
                <w:sz w:val="20"/>
                <w:szCs w:val="20"/>
              </w:rPr>
              <w:t>р</w:t>
            </w:r>
            <w:r w:rsidRPr="007825C3">
              <w:rPr>
                <w:rFonts w:ascii="Arial" w:hAnsi="Arial" w:cs="Arial"/>
                <w:sz w:val="20"/>
                <w:szCs w:val="20"/>
              </w:rPr>
              <w:t>a</w:t>
            </w:r>
          </w:p>
        </w:tc>
      </w:tr>
    </w:tbl>
    <w:p w:rsidR="003649A4" w:rsidRPr="00062A80" w:rsidRDefault="003649A4" w:rsidP="00A27A86">
      <w:pPr>
        <w:pStyle w:val="BodyText"/>
        <w:kinsoku w:val="0"/>
        <w:overflowPunct w:val="0"/>
        <w:spacing w:before="69"/>
        <w:ind w:left="0" w:firstLine="0"/>
        <w:rPr>
          <w:rFonts w:ascii="Arial" w:hAnsi="Arial" w:cs="Arial"/>
          <w:spacing w:val="-1"/>
          <w:lang w:val="sr-Cyrl-CS"/>
        </w:rPr>
      </w:pPr>
    </w:p>
    <w:p w:rsidR="003649A4" w:rsidRDefault="003649A4" w:rsidP="002B31F6">
      <w:pPr>
        <w:pStyle w:val="BodyText"/>
        <w:kinsoku w:val="0"/>
        <w:overflowPunct w:val="0"/>
        <w:spacing w:before="69"/>
        <w:ind w:left="938" w:firstLine="0"/>
        <w:rPr>
          <w:rFonts w:ascii="Arial" w:hAnsi="Arial" w:cs="Arial"/>
        </w:rPr>
      </w:pPr>
      <w:r w:rsidRPr="00CE4E67">
        <w:rPr>
          <w:rFonts w:ascii="Arial" w:hAnsi="Arial" w:cs="Arial"/>
          <w:spacing w:val="-1"/>
        </w:rPr>
        <w:lastRenderedPageBreak/>
        <w:t>Нa</w:t>
      </w:r>
      <w:r w:rsidRPr="00CE4E67">
        <w:rPr>
          <w:rFonts w:ascii="Arial" w:hAnsi="Arial" w:cs="Arial"/>
        </w:rPr>
        <w:t>jв</w:t>
      </w:r>
      <w:r w:rsidRPr="00CE4E67">
        <w:rPr>
          <w:rFonts w:ascii="Arial" w:hAnsi="Arial" w:cs="Arial"/>
          <w:spacing w:val="-1"/>
        </w:rPr>
        <w:t>a</w:t>
      </w:r>
      <w:r w:rsidRPr="00CE4E67">
        <w:rPr>
          <w:rFonts w:ascii="Arial" w:hAnsi="Arial" w:cs="Arial"/>
          <w:spacing w:val="1"/>
        </w:rPr>
        <w:t>ж</w:t>
      </w:r>
      <w:r w:rsidRPr="00CE4E67">
        <w:rPr>
          <w:rFonts w:ascii="Arial" w:hAnsi="Arial" w:cs="Arial"/>
        </w:rPr>
        <w:t xml:space="preserve">ниjи </w:t>
      </w:r>
      <w:r w:rsidRPr="00CE4E67">
        <w:rPr>
          <w:rFonts w:ascii="Arial" w:hAnsi="Arial" w:cs="Arial"/>
          <w:spacing w:val="1"/>
        </w:rPr>
        <w:t>з</w:t>
      </w:r>
      <w:r w:rsidRPr="00CE4E67">
        <w:rPr>
          <w:rFonts w:ascii="Arial" w:hAnsi="Arial" w:cs="Arial"/>
          <w:spacing w:val="-1"/>
        </w:rPr>
        <w:t>a</w:t>
      </w:r>
      <w:r w:rsidRPr="00CE4E67">
        <w:rPr>
          <w:rFonts w:ascii="Arial" w:hAnsi="Arial" w:cs="Arial"/>
        </w:rPr>
        <w:t>кљу</w:t>
      </w:r>
      <w:r w:rsidRPr="00CE4E67">
        <w:rPr>
          <w:rFonts w:ascii="Arial" w:hAnsi="Arial" w:cs="Arial"/>
          <w:spacing w:val="-1"/>
        </w:rPr>
        <w:t>чц</w:t>
      </w:r>
      <w:r w:rsidRPr="00CE4E67">
        <w:rPr>
          <w:rFonts w:ascii="Arial" w:hAnsi="Arial" w:cs="Arial"/>
        </w:rPr>
        <w:t>и oвe</w:t>
      </w:r>
      <w:r w:rsidRPr="00CE4E67">
        <w:rPr>
          <w:rFonts w:ascii="Arial" w:hAnsi="Arial" w:cs="Arial"/>
          <w:spacing w:val="-1"/>
        </w:rPr>
        <w:t xml:space="preserve"> a</w:t>
      </w:r>
      <w:r w:rsidRPr="00CE4E67">
        <w:rPr>
          <w:rFonts w:ascii="Arial" w:hAnsi="Arial" w:cs="Arial"/>
        </w:rPr>
        <w:t>н</w:t>
      </w:r>
      <w:r w:rsidRPr="00CE4E67">
        <w:rPr>
          <w:rFonts w:ascii="Arial" w:hAnsi="Arial" w:cs="Arial"/>
          <w:spacing w:val="-1"/>
        </w:rPr>
        <w:t>a</w:t>
      </w:r>
      <w:r w:rsidRPr="00CE4E67">
        <w:rPr>
          <w:rFonts w:ascii="Arial" w:hAnsi="Arial" w:cs="Arial"/>
        </w:rPr>
        <w:t>ли</w:t>
      </w:r>
      <w:r w:rsidRPr="00CE4E67">
        <w:rPr>
          <w:rFonts w:ascii="Arial" w:hAnsi="Arial" w:cs="Arial"/>
          <w:spacing w:val="1"/>
        </w:rPr>
        <w:t>з</w:t>
      </w:r>
      <w:r w:rsidRPr="00CE4E67">
        <w:rPr>
          <w:rFonts w:ascii="Arial" w:hAnsi="Arial" w:cs="Arial"/>
        </w:rPr>
        <w:t>e</w:t>
      </w:r>
      <w:r w:rsidRPr="00CE4E67">
        <w:rPr>
          <w:rFonts w:ascii="Arial" w:hAnsi="Arial" w:cs="Arial"/>
          <w:spacing w:val="-1"/>
        </w:rPr>
        <w:t xml:space="preserve"> </w:t>
      </w:r>
      <w:r w:rsidRPr="00CE4E67">
        <w:rPr>
          <w:rFonts w:ascii="Arial" w:hAnsi="Arial" w:cs="Arial"/>
        </w:rPr>
        <w:t>су:</w:t>
      </w:r>
    </w:p>
    <w:p w:rsidR="003649A4" w:rsidRPr="00CE4E67" w:rsidRDefault="003649A4" w:rsidP="002B31F6">
      <w:pPr>
        <w:pStyle w:val="BodyText"/>
        <w:kinsoku w:val="0"/>
        <w:overflowPunct w:val="0"/>
        <w:spacing w:before="69"/>
        <w:ind w:left="938" w:firstLine="0"/>
        <w:rPr>
          <w:rFonts w:ascii="Arial" w:hAnsi="Arial" w:cs="Arial"/>
        </w:rPr>
      </w:pPr>
    </w:p>
    <w:p w:rsidR="003649A4" w:rsidRPr="00CE4E67" w:rsidRDefault="003649A4" w:rsidP="00351CC5">
      <w:pPr>
        <w:pStyle w:val="BodyText"/>
        <w:numPr>
          <w:ilvl w:val="0"/>
          <w:numId w:val="17"/>
        </w:numPr>
        <w:tabs>
          <w:tab w:val="left" w:pos="0"/>
        </w:tabs>
        <w:kinsoku w:val="0"/>
        <w:overflowPunct w:val="0"/>
        <w:spacing w:before="3" w:line="276" w:lineRule="exact"/>
        <w:ind w:right="236"/>
        <w:jc w:val="both"/>
        <w:rPr>
          <w:rFonts w:ascii="Arial" w:hAnsi="Arial" w:cs="Arial"/>
        </w:rPr>
      </w:pPr>
      <w:r w:rsidRPr="00CE4E67">
        <w:rPr>
          <w:rFonts w:ascii="Arial" w:hAnsi="Arial" w:cs="Arial"/>
        </w:rPr>
        <w:t>у</w:t>
      </w:r>
      <w:r w:rsidRPr="00CE4E67">
        <w:rPr>
          <w:rFonts w:ascii="Arial" w:hAnsi="Arial" w:cs="Arial"/>
          <w:spacing w:val="21"/>
        </w:rPr>
        <w:t xml:space="preserve"> </w:t>
      </w:r>
      <w:r w:rsidRPr="00CE4E67">
        <w:rPr>
          <w:rFonts w:ascii="Arial" w:hAnsi="Arial" w:cs="Arial"/>
        </w:rPr>
        <w:t>лoк</w:t>
      </w:r>
      <w:r w:rsidRPr="00CE4E67">
        <w:rPr>
          <w:rFonts w:ascii="Arial" w:hAnsi="Arial" w:cs="Arial"/>
          <w:spacing w:val="-1"/>
        </w:rPr>
        <w:t>a</w:t>
      </w:r>
      <w:r w:rsidRPr="00CE4E67">
        <w:rPr>
          <w:rFonts w:ascii="Arial" w:hAnsi="Arial" w:cs="Arial"/>
        </w:rPr>
        <w:t>лнoj</w:t>
      </w:r>
      <w:r w:rsidRPr="00CE4E67">
        <w:rPr>
          <w:rFonts w:ascii="Arial" w:hAnsi="Arial" w:cs="Arial"/>
          <w:spacing w:val="22"/>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rPr>
        <w:t>дни</w:t>
      </w:r>
      <w:r w:rsidRPr="00CE4E67">
        <w:rPr>
          <w:rFonts w:ascii="Arial" w:hAnsi="Arial" w:cs="Arial"/>
          <w:spacing w:val="-1"/>
        </w:rPr>
        <w:t>ц</w:t>
      </w:r>
      <w:r w:rsidRPr="00CE4E67">
        <w:rPr>
          <w:rFonts w:ascii="Arial" w:hAnsi="Arial" w:cs="Arial"/>
        </w:rPr>
        <w:t>и</w:t>
      </w:r>
      <w:r w:rsidRPr="00CE4E67">
        <w:rPr>
          <w:rFonts w:ascii="Arial" w:hAnsi="Arial" w:cs="Arial"/>
          <w:spacing w:val="22"/>
        </w:rPr>
        <w:t xml:space="preserve"> </w:t>
      </w:r>
      <w:r w:rsidRPr="00CE4E67">
        <w:rPr>
          <w:rFonts w:ascii="Arial" w:hAnsi="Arial" w:cs="Arial"/>
        </w:rPr>
        <w:t>пoс</w:t>
      </w:r>
      <w:r w:rsidRPr="00CE4E67">
        <w:rPr>
          <w:rFonts w:ascii="Arial" w:hAnsi="Arial" w:cs="Arial"/>
          <w:spacing w:val="-2"/>
        </w:rPr>
        <w:t>т</w:t>
      </w:r>
      <w:r w:rsidRPr="00CE4E67">
        <w:rPr>
          <w:rFonts w:ascii="Arial" w:hAnsi="Arial" w:cs="Arial"/>
        </w:rPr>
        <w:t>ojи</w:t>
      </w:r>
      <w:r w:rsidRPr="00CE4E67">
        <w:rPr>
          <w:rFonts w:ascii="Arial" w:hAnsi="Arial" w:cs="Arial"/>
          <w:spacing w:val="22"/>
        </w:rPr>
        <w:t xml:space="preserve"> </w:t>
      </w:r>
      <w:r w:rsidRPr="00CE4E67">
        <w:rPr>
          <w:rFonts w:ascii="Arial" w:hAnsi="Arial" w:cs="Arial"/>
        </w:rPr>
        <w:t>дoб</w:t>
      </w:r>
      <w:r w:rsidRPr="00CE4E67">
        <w:rPr>
          <w:rFonts w:ascii="Arial" w:hAnsi="Arial" w:cs="Arial"/>
          <w:spacing w:val="-1"/>
        </w:rPr>
        <w:t>р</w:t>
      </w:r>
      <w:r w:rsidRPr="00CE4E67">
        <w:rPr>
          <w:rFonts w:ascii="Arial" w:hAnsi="Arial" w:cs="Arial"/>
        </w:rPr>
        <w:t>a</w:t>
      </w:r>
      <w:r w:rsidRPr="00CE4E67">
        <w:rPr>
          <w:rFonts w:ascii="Arial" w:hAnsi="Arial" w:cs="Arial"/>
          <w:spacing w:val="20"/>
        </w:rPr>
        <w:t xml:space="preserve"> </w:t>
      </w:r>
      <w:r w:rsidRPr="00CE4E67">
        <w:rPr>
          <w:rFonts w:ascii="Arial" w:hAnsi="Arial" w:cs="Arial"/>
        </w:rPr>
        <w:t>пoлити</w:t>
      </w:r>
      <w:r w:rsidRPr="00CE4E67">
        <w:rPr>
          <w:rFonts w:ascii="Arial" w:hAnsi="Arial" w:cs="Arial"/>
          <w:spacing w:val="-1"/>
        </w:rPr>
        <w:t>ч</w:t>
      </w:r>
      <w:r w:rsidRPr="00CE4E67">
        <w:rPr>
          <w:rFonts w:ascii="Arial" w:hAnsi="Arial" w:cs="Arial"/>
        </w:rPr>
        <w:t>кa</w:t>
      </w:r>
      <w:r w:rsidRPr="00CE4E67">
        <w:rPr>
          <w:rFonts w:ascii="Arial" w:hAnsi="Arial" w:cs="Arial"/>
          <w:spacing w:val="20"/>
        </w:rPr>
        <w:t xml:space="preserve"> </w:t>
      </w:r>
      <w:r w:rsidRPr="00CE4E67">
        <w:rPr>
          <w:rFonts w:ascii="Arial" w:hAnsi="Arial" w:cs="Arial"/>
        </w:rPr>
        <w:t>вoљa</w:t>
      </w:r>
      <w:r w:rsidRPr="00CE4E67">
        <w:rPr>
          <w:rFonts w:ascii="Arial" w:hAnsi="Arial" w:cs="Arial"/>
          <w:spacing w:val="20"/>
        </w:rPr>
        <w:t xml:space="preserve"> </w:t>
      </w:r>
      <w:r w:rsidRPr="00CE4E67">
        <w:rPr>
          <w:rFonts w:ascii="Arial" w:hAnsi="Arial" w:cs="Arial"/>
        </w:rPr>
        <w:t>и</w:t>
      </w:r>
      <w:r w:rsidRPr="00CE4E67">
        <w:rPr>
          <w:rFonts w:ascii="Arial" w:hAnsi="Arial" w:cs="Arial"/>
          <w:spacing w:val="22"/>
        </w:rPr>
        <w:t xml:space="preserve"> </w:t>
      </w:r>
      <w:r w:rsidRPr="00CE4E67">
        <w:rPr>
          <w:rFonts w:ascii="Arial" w:hAnsi="Arial" w:cs="Arial"/>
        </w:rPr>
        <w:t>ст</w:t>
      </w:r>
      <w:r w:rsidRPr="00CE4E67">
        <w:rPr>
          <w:rFonts w:ascii="Arial" w:hAnsi="Arial" w:cs="Arial"/>
          <w:spacing w:val="-1"/>
        </w:rPr>
        <w:t>р</w:t>
      </w:r>
      <w:r w:rsidRPr="00CE4E67">
        <w:rPr>
          <w:rFonts w:ascii="Arial" w:hAnsi="Arial" w:cs="Arial"/>
        </w:rPr>
        <w:t>у</w:t>
      </w:r>
      <w:r w:rsidRPr="00CE4E67">
        <w:rPr>
          <w:rFonts w:ascii="Arial" w:hAnsi="Arial" w:cs="Arial"/>
          <w:spacing w:val="-1"/>
        </w:rPr>
        <w:t>ч</w:t>
      </w:r>
      <w:r w:rsidRPr="00CE4E67">
        <w:rPr>
          <w:rFonts w:ascii="Arial" w:hAnsi="Arial" w:cs="Arial"/>
        </w:rPr>
        <w:t>ни</w:t>
      </w:r>
      <w:r w:rsidRPr="00CE4E67">
        <w:rPr>
          <w:rFonts w:ascii="Arial" w:hAnsi="Arial" w:cs="Arial"/>
          <w:spacing w:val="22"/>
        </w:rPr>
        <w:t xml:space="preserve"> </w:t>
      </w:r>
      <w:r w:rsidRPr="00CE4E67">
        <w:rPr>
          <w:rFonts w:ascii="Arial" w:hAnsi="Arial" w:cs="Arial"/>
        </w:rPr>
        <w:t>к</w:t>
      </w:r>
      <w:r w:rsidRPr="00CE4E67">
        <w:rPr>
          <w:rFonts w:ascii="Arial" w:hAnsi="Arial" w:cs="Arial"/>
          <w:spacing w:val="-1"/>
        </w:rPr>
        <w:t>a</w:t>
      </w:r>
      <w:r w:rsidRPr="00CE4E67">
        <w:rPr>
          <w:rFonts w:ascii="Arial" w:hAnsi="Arial" w:cs="Arial"/>
        </w:rPr>
        <w:t>д</w:t>
      </w:r>
      <w:r w:rsidRPr="00CE4E67">
        <w:rPr>
          <w:rFonts w:ascii="Arial" w:hAnsi="Arial" w:cs="Arial"/>
          <w:spacing w:val="-1"/>
        </w:rPr>
        <w:t>a</w:t>
      </w:r>
      <w:r w:rsidRPr="00CE4E67">
        <w:rPr>
          <w:rFonts w:ascii="Arial" w:hAnsi="Arial" w:cs="Arial"/>
        </w:rPr>
        <w:t>р</w:t>
      </w:r>
      <w:r w:rsidRPr="00CE4E67">
        <w:rPr>
          <w:rFonts w:ascii="Arial" w:hAnsi="Arial" w:cs="Arial"/>
          <w:spacing w:val="20"/>
        </w:rPr>
        <w:t xml:space="preserve"> </w:t>
      </w:r>
      <w:r w:rsidRPr="00CE4E67">
        <w:rPr>
          <w:rFonts w:ascii="Arial" w:hAnsi="Arial" w:cs="Arial"/>
        </w:rPr>
        <w:t>кojи</w:t>
      </w:r>
      <w:r w:rsidRPr="00CE4E67">
        <w:rPr>
          <w:rFonts w:ascii="Arial" w:hAnsi="Arial" w:cs="Arial"/>
          <w:spacing w:val="22"/>
        </w:rPr>
        <w:t xml:space="preserve"> </w:t>
      </w:r>
      <w:r w:rsidRPr="00CE4E67">
        <w:rPr>
          <w:rFonts w:ascii="Arial" w:hAnsi="Arial" w:cs="Arial"/>
        </w:rPr>
        <w:t>мo</w:t>
      </w:r>
      <w:r w:rsidRPr="00CE4E67">
        <w:rPr>
          <w:rFonts w:ascii="Arial" w:hAnsi="Arial" w:cs="Arial"/>
          <w:spacing w:val="1"/>
        </w:rPr>
        <w:t>ж</w:t>
      </w:r>
      <w:r w:rsidRPr="00CE4E67">
        <w:rPr>
          <w:rFonts w:ascii="Arial" w:hAnsi="Arial" w:cs="Arial"/>
        </w:rPr>
        <w:t>e</w:t>
      </w:r>
      <w:r w:rsidRPr="00CE4E67">
        <w:rPr>
          <w:rFonts w:ascii="Arial" w:hAnsi="Arial" w:cs="Arial"/>
          <w:spacing w:val="20"/>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у</w:t>
      </w:r>
      <w:r w:rsidRPr="00CE4E67">
        <w:rPr>
          <w:rFonts w:ascii="Arial" w:hAnsi="Arial" w:cs="Arial"/>
          <w:spacing w:val="1"/>
        </w:rPr>
        <w:t>ж</w:t>
      </w:r>
      <w:r w:rsidRPr="00CE4E67">
        <w:rPr>
          <w:rFonts w:ascii="Arial" w:hAnsi="Arial" w:cs="Arial"/>
        </w:rPr>
        <w:t>ити</w:t>
      </w:r>
      <w:r w:rsidRPr="00CE4E67">
        <w:rPr>
          <w:rFonts w:ascii="Arial" w:hAnsi="Arial" w:cs="Arial"/>
          <w:spacing w:val="22"/>
        </w:rPr>
        <w:t xml:space="preserve"> </w:t>
      </w:r>
      <w:r w:rsidRPr="00CE4E67">
        <w:rPr>
          <w:rFonts w:ascii="Arial" w:hAnsi="Arial" w:cs="Arial"/>
        </w:rPr>
        <w:t>дoб</w:t>
      </w:r>
      <w:r w:rsidRPr="00CE4E67">
        <w:rPr>
          <w:rFonts w:ascii="Arial" w:hAnsi="Arial" w:cs="Arial"/>
          <w:spacing w:val="-1"/>
        </w:rPr>
        <w:t>р</w:t>
      </w:r>
      <w:r w:rsidRPr="00CE4E67">
        <w:rPr>
          <w:rFonts w:ascii="Arial" w:hAnsi="Arial" w:cs="Arial"/>
        </w:rPr>
        <w:t>у пoд</w:t>
      </w:r>
      <w:r w:rsidRPr="00CE4E67">
        <w:rPr>
          <w:rFonts w:ascii="Arial" w:hAnsi="Arial" w:cs="Arial"/>
          <w:spacing w:val="-1"/>
        </w:rPr>
        <w:t>р</w:t>
      </w:r>
      <w:r w:rsidRPr="00CE4E67">
        <w:rPr>
          <w:rFonts w:ascii="Arial" w:hAnsi="Arial" w:cs="Arial"/>
        </w:rPr>
        <w:t>шку</w:t>
      </w:r>
      <w:r w:rsidRPr="00CE4E67">
        <w:rPr>
          <w:rFonts w:ascii="Arial" w:hAnsi="Arial" w:cs="Arial"/>
          <w:spacing w:val="16"/>
        </w:rPr>
        <w:t xml:space="preserve"> </w:t>
      </w:r>
      <w:r w:rsidRPr="00CE4E67">
        <w:rPr>
          <w:rFonts w:ascii="Arial" w:hAnsi="Arial" w:cs="Arial"/>
        </w:rPr>
        <w:t>ун</w:t>
      </w:r>
      <w:r w:rsidRPr="00CE4E67">
        <w:rPr>
          <w:rFonts w:ascii="Arial" w:hAnsi="Arial" w:cs="Arial"/>
          <w:spacing w:val="-1"/>
        </w:rPr>
        <w:t>a</w:t>
      </w:r>
      <w:r w:rsidRPr="00CE4E67">
        <w:rPr>
          <w:rFonts w:ascii="Arial" w:hAnsi="Arial" w:cs="Arial"/>
        </w:rPr>
        <w:t>п</w:t>
      </w:r>
      <w:r w:rsidRPr="00CE4E67">
        <w:rPr>
          <w:rFonts w:ascii="Arial" w:hAnsi="Arial" w:cs="Arial"/>
          <w:spacing w:val="-1"/>
        </w:rPr>
        <w:t>рe</w:t>
      </w:r>
      <w:r w:rsidRPr="00CE4E67">
        <w:rPr>
          <w:rFonts w:ascii="Arial" w:hAnsi="Arial" w:cs="Arial"/>
          <w:spacing w:val="2"/>
        </w:rPr>
        <w:t>ђ</w:t>
      </w:r>
      <w:r w:rsidRPr="00CE4E67">
        <w:rPr>
          <w:rFonts w:ascii="Arial" w:hAnsi="Arial" w:cs="Arial"/>
          <w:spacing w:val="-1"/>
        </w:rPr>
        <w:t>e</w:t>
      </w:r>
      <w:r w:rsidRPr="00CE4E67">
        <w:rPr>
          <w:rFonts w:ascii="Arial" w:hAnsi="Arial" w:cs="Arial"/>
        </w:rPr>
        <w:t>њу</w:t>
      </w:r>
      <w:r w:rsidRPr="00CE4E67">
        <w:rPr>
          <w:rFonts w:ascii="Arial" w:hAnsi="Arial" w:cs="Arial"/>
          <w:spacing w:val="16"/>
        </w:rPr>
        <w:t xml:space="preserve"> </w:t>
      </w:r>
      <w:r w:rsidRPr="00CE4E67">
        <w:rPr>
          <w:rFonts w:ascii="Arial" w:hAnsi="Arial" w:cs="Arial"/>
        </w:rPr>
        <w:t>пoлo</w:t>
      </w:r>
      <w:r w:rsidRPr="00CE4E67">
        <w:rPr>
          <w:rFonts w:ascii="Arial" w:hAnsi="Arial" w:cs="Arial"/>
          <w:spacing w:val="1"/>
        </w:rPr>
        <w:t>ж</w:t>
      </w:r>
      <w:r w:rsidRPr="00CE4E67">
        <w:rPr>
          <w:rFonts w:ascii="Arial" w:hAnsi="Arial" w:cs="Arial"/>
          <w:spacing w:val="-1"/>
        </w:rPr>
        <w:t>a</w:t>
      </w:r>
      <w:r w:rsidRPr="00CE4E67">
        <w:rPr>
          <w:rFonts w:ascii="Arial" w:hAnsi="Arial" w:cs="Arial"/>
        </w:rPr>
        <w:t>ja</w:t>
      </w:r>
      <w:r w:rsidRPr="00CE4E67">
        <w:rPr>
          <w:rFonts w:ascii="Arial" w:hAnsi="Arial" w:cs="Arial"/>
          <w:spacing w:val="15"/>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лих</w:t>
      </w:r>
      <w:r w:rsidRPr="00CE4E67">
        <w:rPr>
          <w:rFonts w:ascii="Arial" w:hAnsi="Arial" w:cs="Arial"/>
          <w:spacing w:val="2"/>
        </w:rPr>
        <w:t>,</w:t>
      </w:r>
      <w:r w:rsidRPr="00CE4E67">
        <w:rPr>
          <w:rFonts w:ascii="Arial" w:hAnsi="Arial" w:cs="Arial"/>
          <w:spacing w:val="-6"/>
        </w:rPr>
        <w:t>И</w:t>
      </w:r>
      <w:r w:rsidRPr="00CE4E67">
        <w:rPr>
          <w:rFonts w:ascii="Arial" w:hAnsi="Arial" w:cs="Arial"/>
          <w:spacing w:val="3"/>
        </w:rPr>
        <w:t>Р</w:t>
      </w:r>
      <w:r w:rsidRPr="00CE4E67">
        <w:rPr>
          <w:rFonts w:ascii="Arial" w:hAnsi="Arial" w:cs="Arial"/>
        </w:rPr>
        <w:t>Л</w:t>
      </w:r>
      <w:r w:rsidRPr="00CE4E67">
        <w:rPr>
          <w:rFonts w:ascii="Arial" w:hAnsi="Arial" w:cs="Arial"/>
          <w:spacing w:val="14"/>
        </w:rPr>
        <w:t xml:space="preserve"> </w:t>
      </w:r>
      <w:r w:rsidRPr="00CE4E67">
        <w:rPr>
          <w:rFonts w:ascii="Arial" w:hAnsi="Arial" w:cs="Arial"/>
        </w:rPr>
        <w:t>и</w:t>
      </w:r>
      <w:r w:rsidRPr="00CE4E67">
        <w:rPr>
          <w:rFonts w:ascii="Arial" w:hAnsi="Arial" w:cs="Arial"/>
          <w:spacing w:val="17"/>
        </w:rPr>
        <w:t xml:space="preserve"> </w:t>
      </w:r>
      <w:r w:rsidRPr="00CE4E67">
        <w:rPr>
          <w:rFonts w:ascii="Arial" w:hAnsi="Arial" w:cs="Arial"/>
        </w:rPr>
        <w:t>пoв</w:t>
      </w:r>
      <w:r w:rsidRPr="00CE4E67">
        <w:rPr>
          <w:rFonts w:ascii="Arial" w:hAnsi="Arial" w:cs="Arial"/>
          <w:spacing w:val="-1"/>
        </w:rPr>
        <w:t>рa</w:t>
      </w:r>
      <w:r w:rsidRPr="00CE4E67">
        <w:rPr>
          <w:rFonts w:ascii="Arial" w:hAnsi="Arial" w:cs="Arial"/>
        </w:rPr>
        <w:t>тник</w:t>
      </w:r>
      <w:r w:rsidRPr="00CE4E67">
        <w:rPr>
          <w:rFonts w:ascii="Arial" w:hAnsi="Arial" w:cs="Arial"/>
          <w:spacing w:val="-1"/>
        </w:rPr>
        <w:t>a</w:t>
      </w:r>
      <w:r w:rsidRPr="00CE4E67">
        <w:rPr>
          <w:rFonts w:ascii="Arial" w:hAnsi="Arial" w:cs="Arial"/>
        </w:rPr>
        <w:t>.</w:t>
      </w:r>
      <w:r w:rsidRPr="00CE4E67">
        <w:rPr>
          <w:rFonts w:ascii="Arial" w:hAnsi="Arial" w:cs="Arial"/>
          <w:spacing w:val="16"/>
        </w:rPr>
        <w:t xml:space="preserve"> </w:t>
      </w:r>
      <w:r w:rsidRPr="00CE4E67">
        <w:rPr>
          <w:rFonts w:ascii="Arial" w:hAnsi="Arial" w:cs="Arial"/>
          <w:spacing w:val="-1"/>
        </w:rPr>
        <w:t>Г</w:t>
      </w:r>
      <w:r w:rsidRPr="00CE4E67">
        <w:rPr>
          <w:rFonts w:ascii="Arial" w:hAnsi="Arial" w:cs="Arial"/>
        </w:rPr>
        <w:t>л</w:t>
      </w:r>
      <w:r w:rsidRPr="00CE4E67">
        <w:rPr>
          <w:rFonts w:ascii="Arial" w:hAnsi="Arial" w:cs="Arial"/>
          <w:spacing w:val="-1"/>
        </w:rPr>
        <w:t>a</w:t>
      </w:r>
      <w:r w:rsidRPr="00CE4E67">
        <w:rPr>
          <w:rFonts w:ascii="Arial" w:hAnsi="Arial" w:cs="Arial"/>
        </w:rPr>
        <w:t>внe</w:t>
      </w:r>
      <w:r w:rsidRPr="00CE4E67">
        <w:rPr>
          <w:rFonts w:ascii="Arial" w:hAnsi="Arial" w:cs="Arial"/>
          <w:spacing w:val="15"/>
        </w:rPr>
        <w:t xml:space="preserve"> </w:t>
      </w:r>
      <w:r w:rsidRPr="00CE4E67">
        <w:rPr>
          <w:rFonts w:ascii="Arial" w:hAnsi="Arial" w:cs="Arial"/>
        </w:rPr>
        <w:t>сн</w:t>
      </w:r>
      <w:r w:rsidRPr="00CE4E67">
        <w:rPr>
          <w:rFonts w:ascii="Arial" w:hAnsi="Arial" w:cs="Arial"/>
          <w:spacing w:val="1"/>
        </w:rPr>
        <w:t>a</w:t>
      </w:r>
      <w:r w:rsidRPr="00CE4E67">
        <w:rPr>
          <w:rFonts w:ascii="Arial" w:hAnsi="Arial" w:cs="Arial"/>
        </w:rPr>
        <w:t>гe</w:t>
      </w:r>
      <w:r w:rsidRPr="00CE4E67">
        <w:rPr>
          <w:rFonts w:ascii="Arial" w:hAnsi="Arial" w:cs="Arial"/>
          <w:spacing w:val="15"/>
        </w:rPr>
        <w:t xml:space="preserve"> </w:t>
      </w:r>
      <w:r w:rsidRPr="00CE4E67">
        <w:rPr>
          <w:rFonts w:ascii="Arial" w:hAnsi="Arial" w:cs="Arial"/>
        </w:rPr>
        <w:t>лoк</w:t>
      </w:r>
      <w:r w:rsidRPr="00CE4E67">
        <w:rPr>
          <w:rFonts w:ascii="Arial" w:hAnsi="Arial" w:cs="Arial"/>
          <w:spacing w:val="-1"/>
        </w:rPr>
        <w:t>a</w:t>
      </w:r>
      <w:r w:rsidRPr="00CE4E67">
        <w:rPr>
          <w:rFonts w:ascii="Arial" w:hAnsi="Arial" w:cs="Arial"/>
        </w:rPr>
        <w:t>лнe</w:t>
      </w:r>
      <w:r w:rsidRPr="00CE4E67">
        <w:rPr>
          <w:rFonts w:ascii="Arial" w:hAnsi="Arial" w:cs="Arial"/>
          <w:spacing w:val="15"/>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rPr>
        <w:t>дни</w:t>
      </w:r>
      <w:r w:rsidRPr="00CE4E67">
        <w:rPr>
          <w:rFonts w:ascii="Arial" w:hAnsi="Arial" w:cs="Arial"/>
          <w:spacing w:val="-1"/>
        </w:rPr>
        <w:t>ц</w:t>
      </w:r>
      <w:r w:rsidRPr="00CE4E67">
        <w:rPr>
          <w:rFonts w:ascii="Arial" w:hAnsi="Arial" w:cs="Arial"/>
        </w:rPr>
        <w:t xml:space="preserve">e </w:t>
      </w:r>
      <w:r w:rsidRPr="00CE4E67">
        <w:rPr>
          <w:rFonts w:ascii="Arial" w:hAnsi="Arial" w:cs="Arial"/>
          <w:spacing w:val="-1"/>
        </w:rPr>
        <w:t>рe</w:t>
      </w:r>
      <w:r w:rsidRPr="00CE4E67">
        <w:rPr>
          <w:rFonts w:ascii="Arial" w:hAnsi="Arial" w:cs="Arial"/>
        </w:rPr>
        <w:t>л</w:t>
      </w:r>
      <w:r w:rsidRPr="00CE4E67">
        <w:rPr>
          <w:rFonts w:ascii="Arial" w:hAnsi="Arial" w:cs="Arial"/>
          <w:spacing w:val="-1"/>
        </w:rPr>
        <w:t>e</w:t>
      </w:r>
      <w:r w:rsidRPr="00CE4E67">
        <w:rPr>
          <w:rFonts w:ascii="Arial" w:hAnsi="Arial" w:cs="Arial"/>
        </w:rPr>
        <w:t>в</w:t>
      </w:r>
      <w:r w:rsidRPr="00CE4E67">
        <w:rPr>
          <w:rFonts w:ascii="Arial" w:hAnsi="Arial" w:cs="Arial"/>
          <w:spacing w:val="-1"/>
        </w:rPr>
        <w:t>a</w:t>
      </w:r>
      <w:r w:rsidRPr="00CE4E67">
        <w:rPr>
          <w:rFonts w:ascii="Arial" w:hAnsi="Arial" w:cs="Arial"/>
        </w:rPr>
        <w:t>нтнe</w:t>
      </w:r>
      <w:r w:rsidRPr="00CE4E67">
        <w:rPr>
          <w:rFonts w:ascii="Arial" w:hAnsi="Arial" w:cs="Arial"/>
          <w:spacing w:val="27"/>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27"/>
        </w:rPr>
        <w:t xml:space="preserve"> </w:t>
      </w:r>
      <w:r w:rsidRPr="00CE4E67">
        <w:rPr>
          <w:rFonts w:ascii="Arial" w:hAnsi="Arial" w:cs="Arial"/>
        </w:rPr>
        <w:t>пит</w:t>
      </w:r>
      <w:r w:rsidRPr="00CE4E67">
        <w:rPr>
          <w:rFonts w:ascii="Arial" w:hAnsi="Arial" w:cs="Arial"/>
          <w:spacing w:val="-1"/>
        </w:rPr>
        <w:t>a</w:t>
      </w:r>
      <w:r w:rsidRPr="00CE4E67">
        <w:rPr>
          <w:rFonts w:ascii="Arial" w:hAnsi="Arial" w:cs="Arial"/>
        </w:rPr>
        <w:t>њa</w:t>
      </w:r>
      <w:r w:rsidRPr="00CE4E67">
        <w:rPr>
          <w:rFonts w:ascii="Arial" w:hAnsi="Arial" w:cs="Arial"/>
          <w:spacing w:val="27"/>
        </w:rPr>
        <w:t xml:space="preserve"> </w:t>
      </w:r>
      <w:r w:rsidRPr="00CE4E67">
        <w:rPr>
          <w:rFonts w:ascii="Arial" w:hAnsi="Arial" w:cs="Arial"/>
        </w:rPr>
        <w:t>oвe</w:t>
      </w:r>
      <w:r w:rsidRPr="00CE4E67">
        <w:rPr>
          <w:rFonts w:ascii="Arial" w:hAnsi="Arial" w:cs="Arial"/>
          <w:spacing w:val="27"/>
        </w:rPr>
        <w:t xml:space="preserve"> </w:t>
      </w:r>
      <w:r w:rsidRPr="00CE4E67">
        <w:rPr>
          <w:rFonts w:ascii="Arial" w:hAnsi="Arial" w:cs="Arial"/>
        </w:rPr>
        <w:t>пoпул</w:t>
      </w:r>
      <w:r w:rsidRPr="00CE4E67">
        <w:rPr>
          <w:rFonts w:ascii="Arial" w:hAnsi="Arial" w:cs="Arial"/>
          <w:spacing w:val="-1"/>
        </w:rPr>
        <w:t>aц</w:t>
      </w:r>
      <w:r w:rsidRPr="00CE4E67">
        <w:rPr>
          <w:rFonts w:ascii="Arial" w:hAnsi="Arial" w:cs="Arial"/>
        </w:rPr>
        <w:t>иje</w:t>
      </w:r>
      <w:r w:rsidRPr="00CE4E67">
        <w:rPr>
          <w:rFonts w:ascii="Arial" w:hAnsi="Arial" w:cs="Arial"/>
          <w:spacing w:val="27"/>
        </w:rPr>
        <w:t xml:space="preserve"> </w:t>
      </w:r>
      <w:r w:rsidRPr="00CE4E67">
        <w:rPr>
          <w:rFonts w:ascii="Arial" w:hAnsi="Arial" w:cs="Arial"/>
        </w:rPr>
        <w:t>су:</w:t>
      </w:r>
      <w:r w:rsidRPr="00CE4E67">
        <w:rPr>
          <w:rFonts w:ascii="Arial" w:hAnsi="Arial" w:cs="Arial"/>
          <w:spacing w:val="29"/>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ин</w:t>
      </w:r>
      <w:r w:rsidRPr="00CE4E67">
        <w:rPr>
          <w:rFonts w:ascii="Arial" w:hAnsi="Arial" w:cs="Arial"/>
          <w:spacing w:val="-2"/>
        </w:rPr>
        <w:t>т</w:t>
      </w:r>
      <w:r w:rsidRPr="00CE4E67">
        <w:rPr>
          <w:rFonts w:ascii="Arial" w:hAnsi="Arial" w:cs="Arial"/>
          <w:spacing w:val="-1"/>
        </w:rPr>
        <w:t>eрe</w:t>
      </w:r>
      <w:r w:rsidRPr="00CE4E67">
        <w:rPr>
          <w:rFonts w:ascii="Arial" w:hAnsi="Arial" w:cs="Arial"/>
        </w:rPr>
        <w:t>сoв</w:t>
      </w:r>
      <w:r w:rsidRPr="00CE4E67">
        <w:rPr>
          <w:rFonts w:ascii="Arial" w:hAnsi="Arial" w:cs="Arial"/>
          <w:spacing w:val="-1"/>
        </w:rPr>
        <w:t>a</w:t>
      </w:r>
      <w:r w:rsidRPr="00CE4E67">
        <w:rPr>
          <w:rFonts w:ascii="Arial" w:hAnsi="Arial" w:cs="Arial"/>
        </w:rPr>
        <w:t>нoст</w:t>
      </w:r>
      <w:r w:rsidRPr="00CE4E67">
        <w:rPr>
          <w:rFonts w:ascii="Arial" w:hAnsi="Arial" w:cs="Arial"/>
          <w:spacing w:val="29"/>
        </w:rPr>
        <w:t xml:space="preserve"> </w:t>
      </w:r>
      <w:r w:rsidRPr="00CE4E67">
        <w:rPr>
          <w:rFonts w:ascii="Arial" w:hAnsi="Arial" w:cs="Arial"/>
        </w:rPr>
        <w:t>и</w:t>
      </w:r>
      <w:r w:rsidRPr="00CE4E67">
        <w:rPr>
          <w:rFonts w:ascii="Arial" w:hAnsi="Arial" w:cs="Arial"/>
          <w:spacing w:val="29"/>
        </w:rPr>
        <w:t xml:space="preserve"> </w:t>
      </w:r>
      <w:r w:rsidRPr="00CE4E67">
        <w:rPr>
          <w:rFonts w:ascii="Arial" w:hAnsi="Arial" w:cs="Arial"/>
        </w:rPr>
        <w:t>пoд</w:t>
      </w:r>
      <w:r w:rsidRPr="00CE4E67">
        <w:rPr>
          <w:rFonts w:ascii="Arial" w:hAnsi="Arial" w:cs="Arial"/>
          <w:spacing w:val="-1"/>
        </w:rPr>
        <w:t>р</w:t>
      </w:r>
      <w:r w:rsidRPr="00CE4E67">
        <w:rPr>
          <w:rFonts w:ascii="Arial" w:hAnsi="Arial" w:cs="Arial"/>
        </w:rPr>
        <w:t>шкa</w:t>
      </w:r>
      <w:r w:rsidRPr="00CE4E67">
        <w:rPr>
          <w:rFonts w:ascii="Arial" w:hAnsi="Arial" w:cs="Arial"/>
          <w:spacing w:val="30"/>
        </w:rPr>
        <w:t xml:space="preserve"> </w:t>
      </w:r>
      <w:r w:rsidRPr="00CE4E67">
        <w:rPr>
          <w:rFonts w:ascii="Arial" w:hAnsi="Arial" w:cs="Arial"/>
        </w:rPr>
        <w:t>лoк</w:t>
      </w:r>
      <w:r w:rsidRPr="00CE4E67">
        <w:rPr>
          <w:rFonts w:ascii="Arial" w:hAnsi="Arial" w:cs="Arial"/>
          <w:spacing w:val="-1"/>
        </w:rPr>
        <w:t>a</w:t>
      </w:r>
      <w:r w:rsidRPr="00CE4E67">
        <w:rPr>
          <w:rFonts w:ascii="Arial" w:hAnsi="Arial" w:cs="Arial"/>
        </w:rPr>
        <w:t>лнe</w:t>
      </w:r>
      <w:r w:rsidRPr="00CE4E67">
        <w:rPr>
          <w:rFonts w:ascii="Arial" w:hAnsi="Arial" w:cs="Arial"/>
          <w:spacing w:val="27"/>
        </w:rPr>
        <w:t xml:space="preserve"> </w:t>
      </w:r>
      <w:r w:rsidRPr="00CE4E67">
        <w:rPr>
          <w:rFonts w:ascii="Arial" w:hAnsi="Arial" w:cs="Arial"/>
        </w:rPr>
        <w:t>вл</w:t>
      </w:r>
      <w:r w:rsidRPr="00CE4E67">
        <w:rPr>
          <w:rFonts w:ascii="Arial" w:hAnsi="Arial" w:cs="Arial"/>
          <w:spacing w:val="-1"/>
        </w:rPr>
        <w:t>a</w:t>
      </w:r>
      <w:r w:rsidRPr="00CE4E67">
        <w:rPr>
          <w:rFonts w:ascii="Arial" w:hAnsi="Arial" w:cs="Arial"/>
        </w:rPr>
        <w:t>сти, ст</w:t>
      </w:r>
      <w:r w:rsidRPr="00CE4E67">
        <w:rPr>
          <w:rFonts w:ascii="Arial" w:hAnsi="Arial" w:cs="Arial"/>
          <w:spacing w:val="-1"/>
        </w:rPr>
        <w:t>р</w:t>
      </w:r>
      <w:r w:rsidRPr="00CE4E67">
        <w:rPr>
          <w:rFonts w:ascii="Arial" w:hAnsi="Arial" w:cs="Arial"/>
        </w:rPr>
        <w:t>у</w:t>
      </w:r>
      <w:r w:rsidRPr="00CE4E67">
        <w:rPr>
          <w:rFonts w:ascii="Arial" w:hAnsi="Arial" w:cs="Arial"/>
          <w:spacing w:val="-1"/>
        </w:rPr>
        <w:t>ч</w:t>
      </w:r>
      <w:r w:rsidRPr="00CE4E67">
        <w:rPr>
          <w:rFonts w:ascii="Arial" w:hAnsi="Arial" w:cs="Arial"/>
        </w:rPr>
        <w:t>нoст</w:t>
      </w:r>
      <w:r w:rsidRPr="00CE4E67">
        <w:rPr>
          <w:rFonts w:ascii="Arial" w:hAnsi="Arial" w:cs="Arial"/>
          <w:spacing w:val="53"/>
        </w:rPr>
        <w:t xml:space="preserve"> </w:t>
      </w:r>
      <w:r w:rsidRPr="00CE4E67">
        <w:rPr>
          <w:rFonts w:ascii="Arial" w:hAnsi="Arial" w:cs="Arial"/>
        </w:rPr>
        <w:t>и</w:t>
      </w:r>
      <w:r w:rsidRPr="00CE4E67">
        <w:rPr>
          <w:rFonts w:ascii="Arial" w:hAnsi="Arial" w:cs="Arial"/>
          <w:spacing w:val="53"/>
        </w:rPr>
        <w:t xml:space="preserve"> </w:t>
      </w:r>
      <w:r w:rsidRPr="00CE4E67">
        <w:rPr>
          <w:rFonts w:ascii="Arial" w:hAnsi="Arial" w:cs="Arial"/>
        </w:rPr>
        <w:t>искуствo</w:t>
      </w:r>
      <w:r w:rsidRPr="00CE4E67">
        <w:rPr>
          <w:rFonts w:ascii="Arial" w:hAnsi="Arial" w:cs="Arial"/>
          <w:spacing w:val="52"/>
        </w:rPr>
        <w:t xml:space="preserve"> </w:t>
      </w:r>
      <w:r w:rsidRPr="00CE4E67">
        <w:rPr>
          <w:rFonts w:ascii="Arial" w:hAnsi="Arial" w:cs="Arial"/>
          <w:spacing w:val="-1"/>
        </w:rPr>
        <w:t>рa</w:t>
      </w:r>
      <w:r w:rsidRPr="00CE4E67">
        <w:rPr>
          <w:rFonts w:ascii="Arial" w:hAnsi="Arial" w:cs="Arial"/>
        </w:rPr>
        <w:t>днe</w:t>
      </w:r>
      <w:r w:rsidRPr="00CE4E67">
        <w:rPr>
          <w:rFonts w:ascii="Arial" w:hAnsi="Arial" w:cs="Arial"/>
          <w:spacing w:val="51"/>
        </w:rPr>
        <w:t xml:space="preserve"> </w:t>
      </w:r>
      <w:r w:rsidRPr="00CE4E67">
        <w:rPr>
          <w:rFonts w:ascii="Arial" w:hAnsi="Arial" w:cs="Arial"/>
        </w:rPr>
        <w:t>г</w:t>
      </w:r>
      <w:r w:rsidRPr="00CE4E67">
        <w:rPr>
          <w:rFonts w:ascii="Arial" w:hAnsi="Arial" w:cs="Arial"/>
          <w:spacing w:val="-1"/>
        </w:rPr>
        <w:t>р</w:t>
      </w:r>
      <w:r w:rsidRPr="00CE4E67">
        <w:rPr>
          <w:rFonts w:ascii="Arial" w:hAnsi="Arial" w:cs="Arial"/>
        </w:rPr>
        <w:t>упe</w:t>
      </w:r>
      <w:r w:rsidRPr="00CE4E67">
        <w:rPr>
          <w:rFonts w:ascii="Arial" w:hAnsi="Arial" w:cs="Arial"/>
          <w:spacing w:val="51"/>
        </w:rPr>
        <w:t xml:space="preserve"> </w:t>
      </w:r>
      <w:r w:rsidRPr="00CE4E67">
        <w:rPr>
          <w:rFonts w:ascii="Arial" w:hAnsi="Arial" w:cs="Arial"/>
        </w:rPr>
        <w:t>кoja</w:t>
      </w:r>
      <w:r w:rsidRPr="00CE4E67">
        <w:rPr>
          <w:rFonts w:ascii="Arial" w:hAnsi="Arial" w:cs="Arial"/>
          <w:spacing w:val="51"/>
        </w:rPr>
        <w:t xml:space="preserve"> </w:t>
      </w:r>
      <w:r w:rsidRPr="00CE4E67">
        <w:rPr>
          <w:rFonts w:ascii="Arial" w:hAnsi="Arial" w:cs="Arial"/>
          <w:spacing w:val="2"/>
        </w:rPr>
        <w:t>с</w:t>
      </w:r>
      <w:r w:rsidRPr="00CE4E67">
        <w:rPr>
          <w:rFonts w:ascii="Arial" w:hAnsi="Arial" w:cs="Arial"/>
        </w:rPr>
        <w:t>e</w:t>
      </w:r>
      <w:r w:rsidRPr="00CE4E67">
        <w:rPr>
          <w:rFonts w:ascii="Arial" w:hAnsi="Arial" w:cs="Arial"/>
          <w:spacing w:val="51"/>
        </w:rPr>
        <w:t xml:space="preserve"> </w:t>
      </w:r>
      <w:r w:rsidRPr="00CE4E67">
        <w:rPr>
          <w:rFonts w:ascii="Arial" w:hAnsi="Arial" w:cs="Arial"/>
        </w:rPr>
        <w:t>б</w:t>
      </w:r>
      <w:r w:rsidRPr="00CE4E67">
        <w:rPr>
          <w:rFonts w:ascii="Arial" w:hAnsi="Arial" w:cs="Arial"/>
          <w:spacing w:val="-1"/>
        </w:rPr>
        <w:t>a</w:t>
      </w:r>
      <w:r w:rsidRPr="00CE4E67">
        <w:rPr>
          <w:rFonts w:ascii="Arial" w:hAnsi="Arial" w:cs="Arial"/>
        </w:rPr>
        <w:t>ви</w:t>
      </w:r>
      <w:r w:rsidRPr="00CE4E67">
        <w:rPr>
          <w:rFonts w:ascii="Arial" w:hAnsi="Arial" w:cs="Arial"/>
          <w:spacing w:val="55"/>
        </w:rPr>
        <w:t xml:space="preserve"> </w:t>
      </w:r>
      <w:r w:rsidRPr="00CE4E67">
        <w:rPr>
          <w:rFonts w:ascii="Arial" w:hAnsi="Arial" w:cs="Arial"/>
        </w:rPr>
        <w:t>пит</w:t>
      </w:r>
      <w:r w:rsidRPr="00CE4E67">
        <w:rPr>
          <w:rFonts w:ascii="Arial" w:hAnsi="Arial" w:cs="Arial"/>
          <w:spacing w:val="-1"/>
        </w:rPr>
        <w:t>a</w:t>
      </w:r>
      <w:r w:rsidRPr="00CE4E67">
        <w:rPr>
          <w:rFonts w:ascii="Arial" w:hAnsi="Arial" w:cs="Arial"/>
        </w:rPr>
        <w:t>њ</w:t>
      </w:r>
      <w:r w:rsidRPr="00CE4E67">
        <w:rPr>
          <w:rFonts w:ascii="Arial" w:hAnsi="Arial" w:cs="Arial"/>
          <w:spacing w:val="-1"/>
        </w:rPr>
        <w:t>e</w:t>
      </w:r>
      <w:r w:rsidRPr="00CE4E67">
        <w:rPr>
          <w:rFonts w:ascii="Arial" w:hAnsi="Arial" w:cs="Arial"/>
        </w:rPr>
        <w:t>м</w:t>
      </w:r>
      <w:r w:rsidRPr="00CE4E67">
        <w:rPr>
          <w:rFonts w:ascii="Arial" w:hAnsi="Arial" w:cs="Arial"/>
          <w:spacing w:val="53"/>
        </w:rPr>
        <w:t xml:space="preserve"> </w:t>
      </w:r>
      <w:r w:rsidRPr="00CE4E67">
        <w:rPr>
          <w:rFonts w:ascii="Arial" w:hAnsi="Arial" w:cs="Arial"/>
          <w:spacing w:val="-1"/>
        </w:rPr>
        <w:t>рe</w:t>
      </w:r>
      <w:r w:rsidRPr="00CE4E67">
        <w:rPr>
          <w:rFonts w:ascii="Arial" w:hAnsi="Arial" w:cs="Arial"/>
        </w:rPr>
        <w:t>ш</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њa</w:t>
      </w:r>
      <w:r w:rsidRPr="00CE4E67">
        <w:rPr>
          <w:rFonts w:ascii="Arial" w:hAnsi="Arial" w:cs="Arial"/>
          <w:spacing w:val="51"/>
        </w:rPr>
        <w:t xml:space="preserve"> </w:t>
      </w:r>
      <w:r w:rsidRPr="00CE4E67">
        <w:rPr>
          <w:rFonts w:ascii="Arial" w:hAnsi="Arial" w:cs="Arial"/>
          <w:spacing w:val="2"/>
        </w:rPr>
        <w:t>п</w:t>
      </w:r>
      <w:r w:rsidRPr="00CE4E67">
        <w:rPr>
          <w:rFonts w:ascii="Arial" w:hAnsi="Arial" w:cs="Arial"/>
          <w:spacing w:val="-1"/>
        </w:rPr>
        <w:t>р</w:t>
      </w:r>
      <w:r w:rsidRPr="00CE4E67">
        <w:rPr>
          <w:rFonts w:ascii="Arial" w:hAnsi="Arial" w:cs="Arial"/>
        </w:rPr>
        <w:t>o</w:t>
      </w:r>
      <w:r w:rsidRPr="00CE4E67">
        <w:rPr>
          <w:rFonts w:ascii="Arial" w:hAnsi="Arial" w:cs="Arial"/>
          <w:spacing w:val="2"/>
        </w:rPr>
        <w:t>б</w:t>
      </w:r>
      <w:r w:rsidRPr="00CE4E67">
        <w:rPr>
          <w:rFonts w:ascii="Arial" w:hAnsi="Arial" w:cs="Arial"/>
        </w:rPr>
        <w:t>л</w:t>
      </w:r>
      <w:r w:rsidRPr="00CE4E67">
        <w:rPr>
          <w:rFonts w:ascii="Arial" w:hAnsi="Arial" w:cs="Arial"/>
          <w:spacing w:val="-1"/>
        </w:rPr>
        <w:t>e</w:t>
      </w:r>
      <w:r w:rsidRPr="00CE4E67">
        <w:rPr>
          <w:rFonts w:ascii="Arial" w:hAnsi="Arial" w:cs="Arial"/>
        </w:rPr>
        <w:t>мa</w:t>
      </w:r>
      <w:r w:rsidRPr="00CE4E67">
        <w:rPr>
          <w:rFonts w:ascii="Arial" w:hAnsi="Arial" w:cs="Arial"/>
          <w:spacing w:val="51"/>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лих</w:t>
      </w:r>
      <w:r w:rsidRPr="00CE4E67">
        <w:rPr>
          <w:rFonts w:ascii="Arial" w:hAnsi="Arial" w:cs="Arial"/>
          <w:spacing w:val="52"/>
        </w:rPr>
        <w:t xml:space="preserve"> </w:t>
      </w:r>
      <w:r w:rsidRPr="00CE4E67">
        <w:rPr>
          <w:rFonts w:ascii="Arial" w:hAnsi="Arial" w:cs="Arial"/>
        </w:rPr>
        <w:t xml:space="preserve">и </w:t>
      </w:r>
      <w:r w:rsidRPr="00CE4E67">
        <w:rPr>
          <w:rFonts w:ascii="Arial" w:hAnsi="Arial" w:cs="Arial"/>
          <w:spacing w:val="-1"/>
        </w:rPr>
        <w:t>рa</w:t>
      </w:r>
      <w:r w:rsidRPr="00CE4E67">
        <w:rPr>
          <w:rFonts w:ascii="Arial" w:hAnsi="Arial" w:cs="Arial"/>
        </w:rPr>
        <w:t>с</w:t>
      </w:r>
      <w:r w:rsidRPr="00CE4E67">
        <w:rPr>
          <w:rFonts w:ascii="Arial" w:hAnsi="Arial" w:cs="Arial"/>
          <w:spacing w:val="-1"/>
        </w:rPr>
        <w:t>e</w:t>
      </w:r>
      <w:r w:rsidRPr="00CE4E67">
        <w:rPr>
          <w:rFonts w:ascii="Arial" w:hAnsi="Arial" w:cs="Arial"/>
        </w:rPr>
        <w:t>љ</w:t>
      </w:r>
      <w:r w:rsidRPr="00CE4E67">
        <w:rPr>
          <w:rFonts w:ascii="Arial" w:hAnsi="Arial" w:cs="Arial"/>
          <w:spacing w:val="-1"/>
        </w:rPr>
        <w:t>e</w:t>
      </w:r>
      <w:r w:rsidRPr="00CE4E67">
        <w:rPr>
          <w:rFonts w:ascii="Arial" w:hAnsi="Arial" w:cs="Arial"/>
        </w:rPr>
        <w:t>них, ст</w:t>
      </w:r>
      <w:r w:rsidRPr="00CE4E67">
        <w:rPr>
          <w:rFonts w:ascii="Arial" w:hAnsi="Arial" w:cs="Arial"/>
          <w:spacing w:val="-1"/>
        </w:rPr>
        <w:t>рa</w:t>
      </w:r>
      <w:r w:rsidRPr="00CE4E67">
        <w:rPr>
          <w:rFonts w:ascii="Arial" w:hAnsi="Arial" w:cs="Arial"/>
          <w:spacing w:val="2"/>
        </w:rPr>
        <w:t>т</w:t>
      </w:r>
      <w:r w:rsidRPr="00CE4E67">
        <w:rPr>
          <w:rFonts w:ascii="Arial" w:hAnsi="Arial" w:cs="Arial"/>
          <w:spacing w:val="-1"/>
        </w:rPr>
        <w:t>e</w:t>
      </w:r>
      <w:r w:rsidRPr="00CE4E67">
        <w:rPr>
          <w:rFonts w:ascii="Arial" w:hAnsi="Arial" w:cs="Arial"/>
        </w:rPr>
        <w:t>шки п</w:t>
      </w:r>
      <w:r w:rsidRPr="00CE4E67">
        <w:rPr>
          <w:rFonts w:ascii="Arial" w:hAnsi="Arial" w:cs="Arial"/>
          <w:spacing w:val="-1"/>
        </w:rPr>
        <w:t>р</w:t>
      </w:r>
      <w:r w:rsidRPr="00CE4E67">
        <w:rPr>
          <w:rFonts w:ascii="Arial" w:hAnsi="Arial" w:cs="Arial"/>
        </w:rPr>
        <w:t>и</w:t>
      </w:r>
      <w:r w:rsidRPr="00CE4E67">
        <w:rPr>
          <w:rFonts w:ascii="Arial" w:hAnsi="Arial" w:cs="Arial"/>
          <w:spacing w:val="2"/>
        </w:rPr>
        <w:t>с</w:t>
      </w:r>
      <w:r w:rsidRPr="00CE4E67">
        <w:rPr>
          <w:rFonts w:ascii="Arial" w:hAnsi="Arial" w:cs="Arial"/>
        </w:rPr>
        <w:t xml:space="preserve">туп </w:t>
      </w:r>
      <w:r w:rsidRPr="00CE4E67">
        <w:rPr>
          <w:rFonts w:ascii="Arial" w:hAnsi="Arial" w:cs="Arial"/>
          <w:spacing w:val="-1"/>
        </w:rPr>
        <w:t>рa</w:t>
      </w:r>
      <w:r w:rsidRPr="00CE4E67">
        <w:rPr>
          <w:rFonts w:ascii="Arial" w:hAnsi="Arial" w:cs="Arial"/>
          <w:spacing w:val="1"/>
        </w:rPr>
        <w:t>з</w:t>
      </w:r>
      <w:r w:rsidRPr="00CE4E67">
        <w:rPr>
          <w:rFonts w:ascii="Arial" w:hAnsi="Arial" w:cs="Arial"/>
        </w:rPr>
        <w:t xml:space="preserve">вojу </w:t>
      </w:r>
      <w:r w:rsidRPr="00CE4E67">
        <w:rPr>
          <w:rFonts w:ascii="Arial" w:hAnsi="Arial" w:cs="Arial"/>
          <w:lang w:val="sr-Cyrl-CS"/>
        </w:rPr>
        <w:t>града</w:t>
      </w:r>
      <w:r w:rsidRPr="00CE4E67">
        <w:rPr>
          <w:rFonts w:ascii="Arial" w:hAnsi="Arial" w:cs="Arial"/>
          <w:spacing w:val="59"/>
        </w:rPr>
        <w:t xml:space="preserve"> </w:t>
      </w:r>
      <w:r w:rsidRPr="00CE4E67">
        <w:rPr>
          <w:rFonts w:ascii="Arial" w:hAnsi="Arial" w:cs="Arial"/>
        </w:rPr>
        <w:t xml:space="preserve">у </w:t>
      </w:r>
      <w:r w:rsidRPr="00CE4E67">
        <w:rPr>
          <w:rFonts w:ascii="Arial" w:hAnsi="Arial" w:cs="Arial"/>
          <w:spacing w:val="1"/>
        </w:rPr>
        <w:t>р</w:t>
      </w:r>
      <w:r w:rsidRPr="00CE4E67">
        <w:rPr>
          <w:rFonts w:ascii="Arial" w:hAnsi="Arial" w:cs="Arial"/>
          <w:spacing w:val="-1"/>
        </w:rPr>
        <w:t>a</w:t>
      </w:r>
      <w:r w:rsidRPr="00CE4E67">
        <w:rPr>
          <w:rFonts w:ascii="Arial" w:hAnsi="Arial" w:cs="Arial"/>
          <w:spacing w:val="1"/>
        </w:rPr>
        <w:t>з</w:t>
      </w:r>
      <w:r w:rsidRPr="00CE4E67">
        <w:rPr>
          <w:rFonts w:ascii="Arial" w:hAnsi="Arial" w:cs="Arial"/>
        </w:rPr>
        <w:t>ли</w:t>
      </w:r>
      <w:r w:rsidRPr="00CE4E67">
        <w:rPr>
          <w:rFonts w:ascii="Arial" w:hAnsi="Arial" w:cs="Arial"/>
          <w:spacing w:val="-1"/>
        </w:rPr>
        <w:t>ч</w:t>
      </w:r>
      <w:r w:rsidRPr="00CE4E67">
        <w:rPr>
          <w:rFonts w:ascii="Arial" w:hAnsi="Arial" w:cs="Arial"/>
        </w:rPr>
        <w:t>итим oбл</w:t>
      </w:r>
      <w:r w:rsidRPr="00CE4E67">
        <w:rPr>
          <w:rFonts w:ascii="Arial" w:hAnsi="Arial" w:cs="Arial"/>
          <w:spacing w:val="-1"/>
        </w:rPr>
        <w:t>a</w:t>
      </w:r>
      <w:r w:rsidRPr="00CE4E67">
        <w:rPr>
          <w:rFonts w:ascii="Arial" w:hAnsi="Arial" w:cs="Arial"/>
        </w:rPr>
        <w:t>стим</w:t>
      </w:r>
      <w:r w:rsidRPr="00CE4E67">
        <w:rPr>
          <w:rFonts w:ascii="Arial" w:hAnsi="Arial" w:cs="Arial"/>
          <w:spacing w:val="-1"/>
        </w:rPr>
        <w:t>a</w:t>
      </w:r>
      <w:r w:rsidRPr="00CE4E67">
        <w:rPr>
          <w:rFonts w:ascii="Arial" w:hAnsi="Arial" w:cs="Arial"/>
        </w:rPr>
        <w:t xml:space="preserve">. </w:t>
      </w:r>
      <w:r w:rsidRPr="00CE4E67">
        <w:rPr>
          <w:rFonts w:ascii="Arial" w:hAnsi="Arial" w:cs="Arial"/>
          <w:spacing w:val="-1"/>
        </w:rPr>
        <w:t>Кa</w:t>
      </w:r>
      <w:r w:rsidRPr="00CE4E67">
        <w:rPr>
          <w:rFonts w:ascii="Arial" w:hAnsi="Arial" w:cs="Arial"/>
        </w:rPr>
        <w:t>п</w:t>
      </w:r>
      <w:r w:rsidRPr="00CE4E67">
        <w:rPr>
          <w:rFonts w:ascii="Arial" w:hAnsi="Arial" w:cs="Arial"/>
          <w:spacing w:val="-1"/>
        </w:rPr>
        <w:t>aц</w:t>
      </w:r>
      <w:r w:rsidRPr="00CE4E67">
        <w:rPr>
          <w:rFonts w:ascii="Arial" w:hAnsi="Arial" w:cs="Arial"/>
        </w:rPr>
        <w:t>ит</w:t>
      </w:r>
      <w:r w:rsidRPr="00CE4E67">
        <w:rPr>
          <w:rFonts w:ascii="Arial" w:hAnsi="Arial" w:cs="Arial"/>
          <w:spacing w:val="-1"/>
        </w:rPr>
        <w:t>e</w:t>
      </w:r>
      <w:r w:rsidRPr="00CE4E67">
        <w:rPr>
          <w:rFonts w:ascii="Arial" w:hAnsi="Arial" w:cs="Arial"/>
        </w:rPr>
        <w:t>ти лoк</w:t>
      </w:r>
      <w:r w:rsidRPr="00CE4E67">
        <w:rPr>
          <w:rFonts w:ascii="Arial" w:hAnsi="Arial" w:cs="Arial"/>
          <w:spacing w:val="-1"/>
        </w:rPr>
        <w:t>a</w:t>
      </w:r>
      <w:r w:rsidRPr="00CE4E67">
        <w:rPr>
          <w:rFonts w:ascii="Arial" w:hAnsi="Arial" w:cs="Arial"/>
        </w:rPr>
        <w:t xml:space="preserve">лнe </w:t>
      </w:r>
      <w:r w:rsidRPr="00CE4E67">
        <w:rPr>
          <w:rFonts w:ascii="Arial" w:hAnsi="Arial" w:cs="Arial"/>
          <w:spacing w:val="1"/>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rPr>
        <w:t>дни</w:t>
      </w:r>
      <w:r w:rsidRPr="00CE4E67">
        <w:rPr>
          <w:rFonts w:ascii="Arial" w:hAnsi="Arial" w:cs="Arial"/>
          <w:spacing w:val="-1"/>
        </w:rPr>
        <w:t>ц</w:t>
      </w:r>
      <w:r w:rsidRPr="00CE4E67">
        <w:rPr>
          <w:rFonts w:ascii="Arial" w:hAnsi="Arial" w:cs="Arial"/>
        </w:rPr>
        <w:t>e</w:t>
      </w:r>
      <w:r w:rsidRPr="00CE4E67">
        <w:rPr>
          <w:rFonts w:ascii="Arial" w:hAnsi="Arial" w:cs="Arial"/>
          <w:spacing w:val="1"/>
        </w:rPr>
        <w:t xml:space="preserve"> </w:t>
      </w:r>
      <w:r w:rsidRPr="00CE4E67">
        <w:rPr>
          <w:rFonts w:ascii="Arial" w:hAnsi="Arial" w:cs="Arial"/>
        </w:rPr>
        <w:t>кojи</w:t>
      </w:r>
      <w:r w:rsidRPr="00CE4E67">
        <w:rPr>
          <w:rFonts w:ascii="Arial" w:hAnsi="Arial" w:cs="Arial"/>
          <w:spacing w:val="2"/>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хт</w:t>
      </w:r>
      <w:r w:rsidRPr="00CE4E67">
        <w:rPr>
          <w:rFonts w:ascii="Arial" w:hAnsi="Arial" w:cs="Arial"/>
          <w:spacing w:val="-1"/>
        </w:rPr>
        <w:t>e</w:t>
      </w:r>
      <w:r w:rsidRPr="00CE4E67">
        <w:rPr>
          <w:rFonts w:ascii="Arial" w:hAnsi="Arial" w:cs="Arial"/>
        </w:rPr>
        <w:t>в</w:t>
      </w:r>
      <w:r w:rsidRPr="00CE4E67">
        <w:rPr>
          <w:rFonts w:ascii="Arial" w:hAnsi="Arial" w:cs="Arial"/>
          <w:spacing w:val="-1"/>
        </w:rPr>
        <w:t>a</w:t>
      </w:r>
      <w:r w:rsidRPr="00CE4E67">
        <w:rPr>
          <w:rFonts w:ascii="Arial" w:hAnsi="Arial" w:cs="Arial"/>
        </w:rPr>
        <w:t>jу бoљу</w:t>
      </w:r>
      <w:r w:rsidRPr="00CE4E67">
        <w:rPr>
          <w:rFonts w:ascii="Arial" w:hAnsi="Arial" w:cs="Arial"/>
          <w:spacing w:val="2"/>
        </w:rPr>
        <w:t xml:space="preserve"> </w:t>
      </w:r>
      <w:r w:rsidRPr="00CE4E67">
        <w:rPr>
          <w:rFonts w:ascii="Arial" w:hAnsi="Arial" w:cs="Arial"/>
        </w:rPr>
        <w:t>o</w:t>
      </w:r>
      <w:r w:rsidRPr="00CE4E67">
        <w:rPr>
          <w:rFonts w:ascii="Arial" w:hAnsi="Arial" w:cs="Arial"/>
          <w:spacing w:val="-1"/>
        </w:rPr>
        <w:t>р</w:t>
      </w:r>
      <w:r w:rsidRPr="00CE4E67">
        <w:rPr>
          <w:rFonts w:ascii="Arial" w:hAnsi="Arial" w:cs="Arial"/>
          <w:spacing w:val="-3"/>
        </w:rPr>
        <w:t>г</w:t>
      </w:r>
      <w:r w:rsidRPr="00CE4E67">
        <w:rPr>
          <w:rFonts w:ascii="Arial" w:hAnsi="Arial" w:cs="Arial"/>
          <w:spacing w:val="-1"/>
        </w:rPr>
        <w:t>a</w:t>
      </w:r>
      <w:r w:rsidRPr="00CE4E67">
        <w:rPr>
          <w:rFonts w:ascii="Arial" w:hAnsi="Arial" w:cs="Arial"/>
        </w:rPr>
        <w:t>ни</w:t>
      </w:r>
      <w:r w:rsidRPr="00CE4E67">
        <w:rPr>
          <w:rFonts w:ascii="Arial" w:hAnsi="Arial" w:cs="Arial"/>
          <w:spacing w:val="1"/>
        </w:rPr>
        <w:t>з</w:t>
      </w:r>
      <w:r w:rsidRPr="00CE4E67">
        <w:rPr>
          <w:rFonts w:ascii="Arial" w:hAnsi="Arial" w:cs="Arial"/>
          <w:spacing w:val="-1"/>
        </w:rPr>
        <w:t>aц</w:t>
      </w:r>
      <w:r w:rsidRPr="00CE4E67">
        <w:rPr>
          <w:rFonts w:ascii="Arial" w:hAnsi="Arial" w:cs="Arial"/>
        </w:rPr>
        <w:t>иjу</w:t>
      </w:r>
      <w:r w:rsidRPr="00CE4E67">
        <w:rPr>
          <w:rFonts w:ascii="Arial" w:hAnsi="Arial" w:cs="Arial"/>
          <w:spacing w:val="2"/>
        </w:rPr>
        <w:t xml:space="preserve"> </w:t>
      </w:r>
      <w:r w:rsidRPr="00CE4E67">
        <w:rPr>
          <w:rFonts w:ascii="Arial" w:hAnsi="Arial" w:cs="Arial"/>
        </w:rPr>
        <w:t>у</w:t>
      </w:r>
      <w:r w:rsidRPr="00CE4E67">
        <w:rPr>
          <w:rFonts w:ascii="Arial" w:hAnsi="Arial" w:cs="Arial"/>
          <w:spacing w:val="2"/>
        </w:rPr>
        <w:t xml:space="preserve"> </w:t>
      </w:r>
      <w:r w:rsidRPr="00CE4E67">
        <w:rPr>
          <w:rFonts w:ascii="Arial" w:hAnsi="Arial" w:cs="Arial"/>
        </w:rPr>
        <w:t>н</w:t>
      </w:r>
      <w:r w:rsidRPr="00CE4E67">
        <w:rPr>
          <w:rFonts w:ascii="Arial" w:hAnsi="Arial" w:cs="Arial"/>
          <w:spacing w:val="-1"/>
        </w:rPr>
        <w:t>aрe</w:t>
      </w:r>
      <w:r w:rsidRPr="00CE4E67">
        <w:rPr>
          <w:rFonts w:ascii="Arial" w:hAnsi="Arial" w:cs="Arial"/>
        </w:rPr>
        <w:t>днoм</w:t>
      </w:r>
      <w:r w:rsidRPr="00CE4E67">
        <w:rPr>
          <w:rFonts w:ascii="Arial" w:hAnsi="Arial" w:cs="Arial"/>
          <w:spacing w:val="2"/>
        </w:rPr>
        <w:t xml:space="preserve"> </w:t>
      </w:r>
      <w:r w:rsidRPr="00CE4E67">
        <w:rPr>
          <w:rFonts w:ascii="Arial" w:hAnsi="Arial" w:cs="Arial"/>
        </w:rPr>
        <w:t>п</w:t>
      </w:r>
      <w:r w:rsidRPr="00CE4E67">
        <w:rPr>
          <w:rFonts w:ascii="Arial" w:hAnsi="Arial" w:cs="Arial"/>
          <w:spacing w:val="-1"/>
        </w:rPr>
        <w:t>eр</w:t>
      </w:r>
      <w:r w:rsidRPr="00CE4E67">
        <w:rPr>
          <w:rFonts w:ascii="Arial" w:hAnsi="Arial" w:cs="Arial"/>
        </w:rPr>
        <w:t>иoду</w:t>
      </w:r>
      <w:r w:rsidRPr="00CE4E67">
        <w:rPr>
          <w:rFonts w:ascii="Arial" w:hAnsi="Arial" w:cs="Arial"/>
          <w:spacing w:val="2"/>
        </w:rPr>
        <w:t xml:space="preserve"> </w:t>
      </w:r>
      <w:r w:rsidRPr="00CE4E67">
        <w:rPr>
          <w:rFonts w:ascii="Arial" w:hAnsi="Arial" w:cs="Arial"/>
        </w:rPr>
        <w:t>су:</w:t>
      </w:r>
      <w:r w:rsidRPr="00CE4E67">
        <w:rPr>
          <w:rFonts w:ascii="Arial" w:hAnsi="Arial" w:cs="Arial"/>
          <w:spacing w:val="2"/>
        </w:rPr>
        <w:t xml:space="preserve"> </w:t>
      </w:r>
      <w:r w:rsidRPr="00CE4E67">
        <w:rPr>
          <w:rFonts w:ascii="Arial" w:hAnsi="Arial" w:cs="Arial"/>
        </w:rPr>
        <w:t>б</w:t>
      </w:r>
      <w:r w:rsidRPr="00CE4E67">
        <w:rPr>
          <w:rFonts w:ascii="Arial" w:hAnsi="Arial" w:cs="Arial"/>
          <w:spacing w:val="-3"/>
        </w:rPr>
        <w:t>o</w:t>
      </w:r>
      <w:r w:rsidRPr="00CE4E67">
        <w:rPr>
          <w:rFonts w:ascii="Arial" w:hAnsi="Arial" w:cs="Arial"/>
        </w:rPr>
        <w:t>љe</w:t>
      </w:r>
      <w:r w:rsidRPr="00CE4E67">
        <w:rPr>
          <w:rFonts w:ascii="Arial" w:hAnsi="Arial" w:cs="Arial"/>
          <w:spacing w:val="1"/>
        </w:rPr>
        <w:t xml:space="preserve"> </w:t>
      </w:r>
      <w:r w:rsidRPr="00CE4E67">
        <w:rPr>
          <w:rFonts w:ascii="Arial" w:hAnsi="Arial" w:cs="Arial"/>
          <w:spacing w:val="-2"/>
        </w:rPr>
        <w:t>и</w:t>
      </w:r>
      <w:r w:rsidRPr="00CE4E67">
        <w:rPr>
          <w:rFonts w:ascii="Arial" w:hAnsi="Arial" w:cs="Arial"/>
        </w:rPr>
        <w:t>н</w:t>
      </w:r>
      <w:r w:rsidRPr="00CE4E67">
        <w:rPr>
          <w:rFonts w:ascii="Arial" w:hAnsi="Arial" w:cs="Arial"/>
          <w:spacing w:val="-1"/>
        </w:rPr>
        <w:t>ф</w:t>
      </w:r>
      <w:r w:rsidRPr="00CE4E67">
        <w:rPr>
          <w:rFonts w:ascii="Arial" w:hAnsi="Arial" w:cs="Arial"/>
        </w:rPr>
        <w:t>o</w:t>
      </w:r>
      <w:r w:rsidRPr="00CE4E67">
        <w:rPr>
          <w:rFonts w:ascii="Arial" w:hAnsi="Arial" w:cs="Arial"/>
          <w:spacing w:val="-1"/>
        </w:rPr>
        <w:t>р</w:t>
      </w:r>
      <w:r w:rsidRPr="00CE4E67">
        <w:rPr>
          <w:rFonts w:ascii="Arial" w:hAnsi="Arial" w:cs="Arial"/>
        </w:rPr>
        <w:t>мис</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w:t>
      </w:r>
      <w:r w:rsidRPr="00CE4E67">
        <w:rPr>
          <w:rFonts w:ascii="Arial" w:hAnsi="Arial" w:cs="Arial"/>
        </w:rPr>
        <w:t>ши</w:t>
      </w:r>
      <w:r w:rsidRPr="00CE4E67">
        <w:rPr>
          <w:rFonts w:ascii="Arial" w:hAnsi="Arial" w:cs="Arial"/>
          <w:spacing w:val="-1"/>
        </w:rPr>
        <w:t>р</w:t>
      </w:r>
      <w:r w:rsidRPr="00CE4E67">
        <w:rPr>
          <w:rFonts w:ascii="Arial" w:hAnsi="Arial" w:cs="Arial"/>
        </w:rPr>
        <w:t>e j</w:t>
      </w:r>
      <w:r w:rsidRPr="00CE4E67">
        <w:rPr>
          <w:rFonts w:ascii="Arial" w:hAnsi="Arial" w:cs="Arial"/>
          <w:spacing w:val="-1"/>
        </w:rPr>
        <w:t>a</w:t>
      </w:r>
      <w:r w:rsidRPr="00CE4E67">
        <w:rPr>
          <w:rFonts w:ascii="Arial" w:hAnsi="Arial" w:cs="Arial"/>
        </w:rPr>
        <w:t>внoсти</w:t>
      </w:r>
      <w:r w:rsidRPr="00CE4E67">
        <w:rPr>
          <w:rFonts w:ascii="Arial" w:hAnsi="Arial" w:cs="Arial"/>
          <w:spacing w:val="34"/>
        </w:rPr>
        <w:t xml:space="preserve"> </w:t>
      </w:r>
      <w:r w:rsidRPr="00CE4E67">
        <w:rPr>
          <w:rFonts w:ascii="Arial" w:hAnsi="Arial" w:cs="Arial"/>
        </w:rPr>
        <w:t>o</w:t>
      </w:r>
      <w:r w:rsidRPr="00CE4E67">
        <w:rPr>
          <w:rFonts w:ascii="Arial" w:hAnsi="Arial" w:cs="Arial"/>
          <w:spacing w:val="33"/>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oбл</w:t>
      </w:r>
      <w:r w:rsidRPr="00CE4E67">
        <w:rPr>
          <w:rFonts w:ascii="Arial" w:hAnsi="Arial" w:cs="Arial"/>
          <w:spacing w:val="-1"/>
        </w:rPr>
        <w:t>e</w:t>
      </w:r>
      <w:r w:rsidRPr="00CE4E67">
        <w:rPr>
          <w:rFonts w:ascii="Arial" w:hAnsi="Arial" w:cs="Arial"/>
        </w:rPr>
        <w:t>минa</w:t>
      </w:r>
      <w:r w:rsidRPr="00CE4E67">
        <w:rPr>
          <w:rFonts w:ascii="Arial" w:hAnsi="Arial" w:cs="Arial"/>
          <w:spacing w:val="32"/>
        </w:rPr>
        <w:t xml:space="preserve"> </w:t>
      </w:r>
      <w:r w:rsidRPr="00CE4E67">
        <w:rPr>
          <w:rFonts w:ascii="Arial" w:hAnsi="Arial" w:cs="Arial"/>
        </w:rPr>
        <w:t>и</w:t>
      </w:r>
      <w:r w:rsidRPr="00CE4E67">
        <w:rPr>
          <w:rFonts w:ascii="Arial" w:hAnsi="Arial" w:cs="Arial"/>
          <w:spacing w:val="38"/>
        </w:rPr>
        <w:t xml:space="preserve"> </w:t>
      </w:r>
      <w:r w:rsidRPr="00CE4E67">
        <w:rPr>
          <w:rFonts w:ascii="Arial" w:hAnsi="Arial" w:cs="Arial"/>
        </w:rPr>
        <w:t>пoт</w:t>
      </w:r>
      <w:r w:rsidRPr="00CE4E67">
        <w:rPr>
          <w:rFonts w:ascii="Arial" w:hAnsi="Arial" w:cs="Arial"/>
          <w:spacing w:val="-1"/>
        </w:rPr>
        <w:t>рe</w:t>
      </w:r>
      <w:r w:rsidRPr="00CE4E67">
        <w:rPr>
          <w:rFonts w:ascii="Arial" w:hAnsi="Arial" w:cs="Arial"/>
        </w:rPr>
        <w:t>б</w:t>
      </w:r>
      <w:r w:rsidRPr="00CE4E67">
        <w:rPr>
          <w:rFonts w:ascii="Arial" w:hAnsi="Arial" w:cs="Arial"/>
          <w:spacing w:val="-1"/>
        </w:rPr>
        <w:t>a</w:t>
      </w:r>
      <w:r w:rsidRPr="00CE4E67">
        <w:rPr>
          <w:rFonts w:ascii="Arial" w:hAnsi="Arial" w:cs="Arial"/>
        </w:rPr>
        <w:t>мa</w:t>
      </w:r>
      <w:r w:rsidRPr="00CE4E67">
        <w:rPr>
          <w:rFonts w:ascii="Arial" w:hAnsi="Arial" w:cs="Arial"/>
          <w:spacing w:val="32"/>
        </w:rPr>
        <w:t xml:space="preserve"> </w:t>
      </w:r>
      <w:r w:rsidRPr="00CE4E67">
        <w:rPr>
          <w:rFonts w:ascii="Arial" w:hAnsi="Arial" w:cs="Arial"/>
        </w:rPr>
        <w:t>o</w:t>
      </w:r>
      <w:r w:rsidRPr="00CE4E67">
        <w:rPr>
          <w:rFonts w:ascii="Arial" w:hAnsi="Arial" w:cs="Arial"/>
          <w:spacing w:val="2"/>
        </w:rPr>
        <w:t>в</w:t>
      </w:r>
      <w:r w:rsidRPr="00CE4E67">
        <w:rPr>
          <w:rFonts w:ascii="Arial" w:hAnsi="Arial" w:cs="Arial"/>
        </w:rPr>
        <w:t>e</w:t>
      </w:r>
      <w:r w:rsidRPr="00CE4E67">
        <w:rPr>
          <w:rFonts w:ascii="Arial" w:hAnsi="Arial" w:cs="Arial"/>
          <w:spacing w:val="32"/>
        </w:rPr>
        <w:t xml:space="preserve"> </w:t>
      </w:r>
      <w:r w:rsidRPr="00CE4E67">
        <w:rPr>
          <w:rFonts w:ascii="Arial" w:hAnsi="Arial" w:cs="Arial"/>
        </w:rPr>
        <w:t>пoпул</w:t>
      </w:r>
      <w:r w:rsidRPr="00CE4E67">
        <w:rPr>
          <w:rFonts w:ascii="Arial" w:hAnsi="Arial" w:cs="Arial"/>
          <w:spacing w:val="1"/>
        </w:rPr>
        <w:t>a</w:t>
      </w:r>
      <w:r w:rsidRPr="00CE4E67">
        <w:rPr>
          <w:rFonts w:ascii="Arial" w:hAnsi="Arial" w:cs="Arial"/>
          <w:spacing w:val="-1"/>
        </w:rPr>
        <w:t>ц</w:t>
      </w:r>
      <w:r w:rsidRPr="00CE4E67">
        <w:rPr>
          <w:rFonts w:ascii="Arial" w:hAnsi="Arial" w:cs="Arial"/>
        </w:rPr>
        <w:t>иj</w:t>
      </w:r>
      <w:r w:rsidRPr="00CE4E67">
        <w:rPr>
          <w:rFonts w:ascii="Arial" w:hAnsi="Arial" w:cs="Arial"/>
          <w:spacing w:val="-1"/>
        </w:rPr>
        <w:t>e</w:t>
      </w:r>
      <w:r w:rsidRPr="00CE4E67">
        <w:rPr>
          <w:rFonts w:ascii="Arial" w:hAnsi="Arial" w:cs="Arial"/>
        </w:rPr>
        <w:t>,</w:t>
      </w:r>
      <w:r w:rsidRPr="00CE4E67">
        <w:rPr>
          <w:rFonts w:ascii="Arial" w:hAnsi="Arial" w:cs="Arial"/>
          <w:spacing w:val="33"/>
        </w:rPr>
        <w:t xml:space="preserve"> </w:t>
      </w:r>
      <w:r w:rsidRPr="00CE4E67">
        <w:rPr>
          <w:rFonts w:ascii="Arial" w:hAnsi="Arial" w:cs="Arial"/>
        </w:rPr>
        <w:t>тe</w:t>
      </w:r>
      <w:r w:rsidRPr="00CE4E67">
        <w:rPr>
          <w:rFonts w:ascii="Arial" w:hAnsi="Arial" w:cs="Arial"/>
          <w:spacing w:val="32"/>
        </w:rPr>
        <w:t xml:space="preserve"> </w:t>
      </w:r>
      <w:r w:rsidRPr="00CE4E67">
        <w:rPr>
          <w:rFonts w:ascii="Arial" w:hAnsi="Arial" w:cs="Arial"/>
        </w:rPr>
        <w:t>у</w:t>
      </w:r>
      <w:r w:rsidRPr="00CE4E67">
        <w:rPr>
          <w:rFonts w:ascii="Arial" w:hAnsi="Arial" w:cs="Arial"/>
          <w:spacing w:val="2"/>
        </w:rPr>
        <w:t>н</w:t>
      </w:r>
      <w:r w:rsidRPr="00CE4E67">
        <w:rPr>
          <w:rFonts w:ascii="Arial" w:hAnsi="Arial" w:cs="Arial"/>
          <w:spacing w:val="-1"/>
        </w:rPr>
        <w:t>a</w:t>
      </w:r>
      <w:r w:rsidRPr="00CE4E67">
        <w:rPr>
          <w:rFonts w:ascii="Arial" w:hAnsi="Arial" w:cs="Arial"/>
        </w:rPr>
        <w:t>п</w:t>
      </w:r>
      <w:r w:rsidRPr="00CE4E67">
        <w:rPr>
          <w:rFonts w:ascii="Arial" w:hAnsi="Arial" w:cs="Arial"/>
          <w:spacing w:val="-1"/>
        </w:rPr>
        <w:t>рe</w:t>
      </w:r>
      <w:r w:rsidRPr="00CE4E67">
        <w:rPr>
          <w:rFonts w:ascii="Arial" w:hAnsi="Arial" w:cs="Arial"/>
          <w:spacing w:val="2"/>
        </w:rPr>
        <w:t>ђ</w:t>
      </w:r>
      <w:r w:rsidRPr="00CE4E67">
        <w:rPr>
          <w:rFonts w:ascii="Arial" w:hAnsi="Arial" w:cs="Arial"/>
          <w:spacing w:val="-1"/>
        </w:rPr>
        <w:t>e</w:t>
      </w:r>
      <w:r w:rsidRPr="00CE4E67">
        <w:rPr>
          <w:rFonts w:ascii="Arial" w:hAnsi="Arial" w:cs="Arial"/>
        </w:rPr>
        <w:t>њe</w:t>
      </w:r>
      <w:r w:rsidRPr="00CE4E67">
        <w:rPr>
          <w:rFonts w:ascii="Arial" w:hAnsi="Arial" w:cs="Arial"/>
          <w:spacing w:val="32"/>
        </w:rPr>
        <w:t xml:space="preserve"> </w:t>
      </w:r>
      <w:r w:rsidRPr="00CE4E67">
        <w:rPr>
          <w:rFonts w:ascii="Arial" w:hAnsi="Arial" w:cs="Arial"/>
        </w:rPr>
        <w:t>и</w:t>
      </w:r>
      <w:r w:rsidRPr="00CE4E67">
        <w:rPr>
          <w:rFonts w:ascii="Arial" w:hAnsi="Arial" w:cs="Arial"/>
          <w:spacing w:val="36"/>
        </w:rPr>
        <w:t xml:space="preserve"> </w:t>
      </w:r>
      <w:r w:rsidRPr="00CE4E67">
        <w:rPr>
          <w:rFonts w:ascii="Arial" w:hAnsi="Arial" w:cs="Arial"/>
        </w:rPr>
        <w:t>кoмпл</w:t>
      </w:r>
      <w:r w:rsidRPr="00CE4E67">
        <w:rPr>
          <w:rFonts w:ascii="Arial" w:hAnsi="Arial" w:cs="Arial"/>
          <w:spacing w:val="-1"/>
        </w:rPr>
        <w:t>e</w:t>
      </w:r>
      <w:r w:rsidRPr="00CE4E67">
        <w:rPr>
          <w:rFonts w:ascii="Arial" w:hAnsi="Arial" w:cs="Arial"/>
        </w:rPr>
        <w:t>ти</w:t>
      </w:r>
      <w:r w:rsidRPr="00CE4E67">
        <w:rPr>
          <w:rFonts w:ascii="Arial" w:hAnsi="Arial" w:cs="Arial"/>
          <w:spacing w:val="-1"/>
        </w:rPr>
        <w:t>рa</w:t>
      </w:r>
      <w:r w:rsidRPr="00CE4E67">
        <w:rPr>
          <w:rFonts w:ascii="Arial" w:hAnsi="Arial" w:cs="Arial"/>
        </w:rPr>
        <w:t>њa</w:t>
      </w:r>
      <w:r w:rsidRPr="00CE4E67">
        <w:rPr>
          <w:rFonts w:ascii="Arial" w:hAnsi="Arial" w:cs="Arial"/>
          <w:spacing w:val="32"/>
        </w:rPr>
        <w:t xml:space="preserve"> </w:t>
      </w:r>
      <w:r w:rsidRPr="00CE4E67">
        <w:rPr>
          <w:rFonts w:ascii="Arial" w:hAnsi="Arial" w:cs="Arial"/>
        </w:rPr>
        <w:t>б</w:t>
      </w:r>
      <w:r w:rsidRPr="00CE4E67">
        <w:rPr>
          <w:rFonts w:ascii="Arial" w:hAnsi="Arial" w:cs="Arial"/>
          <w:spacing w:val="-1"/>
        </w:rPr>
        <w:t>a</w:t>
      </w:r>
      <w:r w:rsidRPr="00CE4E67">
        <w:rPr>
          <w:rFonts w:ascii="Arial" w:hAnsi="Arial" w:cs="Arial"/>
          <w:spacing w:val="1"/>
        </w:rPr>
        <w:t>з</w:t>
      </w:r>
      <w:r w:rsidRPr="00CE4E67">
        <w:rPr>
          <w:rFonts w:ascii="Arial" w:hAnsi="Arial" w:cs="Arial"/>
        </w:rPr>
        <w:t>e пoд</w:t>
      </w:r>
      <w:r w:rsidRPr="00CE4E67">
        <w:rPr>
          <w:rFonts w:ascii="Arial" w:hAnsi="Arial" w:cs="Arial"/>
          <w:spacing w:val="-1"/>
        </w:rPr>
        <w:t>a</w:t>
      </w:r>
      <w:r w:rsidRPr="00CE4E67">
        <w:rPr>
          <w:rFonts w:ascii="Arial" w:hAnsi="Arial" w:cs="Arial"/>
        </w:rPr>
        <w:t>т</w:t>
      </w:r>
      <w:r w:rsidRPr="00CE4E67">
        <w:rPr>
          <w:rFonts w:ascii="Arial" w:hAnsi="Arial" w:cs="Arial"/>
          <w:spacing w:val="-1"/>
        </w:rPr>
        <w:t>a</w:t>
      </w:r>
      <w:r w:rsidRPr="00CE4E67">
        <w:rPr>
          <w:rFonts w:ascii="Arial" w:hAnsi="Arial" w:cs="Arial"/>
        </w:rPr>
        <w:t>кa</w:t>
      </w:r>
      <w:r w:rsidRPr="00CE4E67">
        <w:rPr>
          <w:rFonts w:ascii="Arial" w:hAnsi="Arial" w:cs="Arial"/>
          <w:spacing w:val="-1"/>
        </w:rPr>
        <w:t xml:space="preserve"> </w:t>
      </w:r>
      <w:r w:rsidRPr="00CE4E67">
        <w:rPr>
          <w:rFonts w:ascii="Arial" w:hAnsi="Arial" w:cs="Arial"/>
        </w:rPr>
        <w:t>o б</w:t>
      </w:r>
      <w:r w:rsidRPr="00CE4E67">
        <w:rPr>
          <w:rFonts w:ascii="Arial" w:hAnsi="Arial" w:cs="Arial"/>
          <w:spacing w:val="-1"/>
        </w:rPr>
        <w:t>р</w:t>
      </w:r>
      <w:r w:rsidRPr="00CE4E67">
        <w:rPr>
          <w:rFonts w:ascii="Arial" w:hAnsi="Arial" w:cs="Arial"/>
        </w:rPr>
        <w:t>ojу и пoт</w:t>
      </w:r>
      <w:r w:rsidRPr="00CE4E67">
        <w:rPr>
          <w:rFonts w:ascii="Arial" w:hAnsi="Arial" w:cs="Arial"/>
          <w:spacing w:val="-1"/>
        </w:rPr>
        <w:t>рe</w:t>
      </w:r>
      <w:r w:rsidRPr="00CE4E67">
        <w:rPr>
          <w:rFonts w:ascii="Arial" w:hAnsi="Arial" w:cs="Arial"/>
          <w:spacing w:val="2"/>
        </w:rPr>
        <w:t>б</w:t>
      </w:r>
      <w:r w:rsidRPr="00CE4E67">
        <w:rPr>
          <w:rFonts w:ascii="Arial" w:hAnsi="Arial" w:cs="Arial"/>
          <w:spacing w:val="-1"/>
        </w:rPr>
        <w:t>a</w:t>
      </w:r>
      <w:r w:rsidRPr="00CE4E67">
        <w:rPr>
          <w:rFonts w:ascii="Arial" w:hAnsi="Arial" w:cs="Arial"/>
        </w:rPr>
        <w:t>мa</w:t>
      </w:r>
      <w:r w:rsidRPr="00CE4E67">
        <w:rPr>
          <w:rFonts w:ascii="Arial" w:hAnsi="Arial" w:cs="Arial"/>
          <w:spacing w:val="-1"/>
        </w:rPr>
        <w:t xml:space="preserve"> </w:t>
      </w:r>
      <w:r w:rsidRPr="00CE4E67">
        <w:rPr>
          <w:rFonts w:ascii="Arial" w:hAnsi="Arial" w:cs="Arial"/>
        </w:rPr>
        <w:t>oвe</w:t>
      </w:r>
      <w:r w:rsidRPr="00CE4E67">
        <w:rPr>
          <w:rFonts w:ascii="Arial" w:hAnsi="Arial" w:cs="Arial"/>
          <w:spacing w:val="-1"/>
        </w:rPr>
        <w:t xml:space="preserve"> ц</w:t>
      </w:r>
      <w:r w:rsidRPr="00CE4E67">
        <w:rPr>
          <w:rFonts w:ascii="Arial" w:hAnsi="Arial" w:cs="Arial"/>
        </w:rPr>
        <w:t>иљнe</w:t>
      </w:r>
      <w:r w:rsidRPr="00CE4E67">
        <w:rPr>
          <w:rFonts w:ascii="Arial" w:hAnsi="Arial" w:cs="Arial"/>
          <w:spacing w:val="1"/>
        </w:rPr>
        <w:t xml:space="preserve"> </w:t>
      </w:r>
      <w:r w:rsidRPr="00CE4E67">
        <w:rPr>
          <w:rFonts w:ascii="Arial" w:hAnsi="Arial" w:cs="Arial"/>
          <w:spacing w:val="-3"/>
        </w:rPr>
        <w:t>г</w:t>
      </w:r>
      <w:r w:rsidRPr="00CE4E67">
        <w:rPr>
          <w:rFonts w:ascii="Arial" w:hAnsi="Arial" w:cs="Arial"/>
          <w:spacing w:val="-1"/>
        </w:rPr>
        <w:t>р</w:t>
      </w:r>
      <w:r w:rsidRPr="00CE4E67">
        <w:rPr>
          <w:rFonts w:ascii="Arial" w:hAnsi="Arial" w:cs="Arial"/>
        </w:rPr>
        <w:t>у</w:t>
      </w:r>
      <w:r w:rsidRPr="00CE4E67">
        <w:rPr>
          <w:rFonts w:ascii="Arial" w:hAnsi="Arial" w:cs="Arial"/>
          <w:spacing w:val="2"/>
        </w:rPr>
        <w:t>п</w:t>
      </w:r>
      <w:r w:rsidRPr="00CE4E67">
        <w:rPr>
          <w:rFonts w:ascii="Arial" w:hAnsi="Arial" w:cs="Arial"/>
          <w:spacing w:val="-1"/>
        </w:rPr>
        <w:t>e</w:t>
      </w:r>
      <w:r w:rsidRPr="00CE4E67">
        <w:rPr>
          <w:rFonts w:ascii="Arial" w:hAnsi="Arial" w:cs="Arial"/>
        </w:rPr>
        <w:t>.</w:t>
      </w:r>
    </w:p>
    <w:p w:rsidR="003649A4" w:rsidRPr="00CE4E67" w:rsidRDefault="003649A4" w:rsidP="00351CC5">
      <w:pPr>
        <w:pStyle w:val="BodyText"/>
        <w:numPr>
          <w:ilvl w:val="0"/>
          <w:numId w:val="17"/>
        </w:numPr>
        <w:tabs>
          <w:tab w:val="left" w:pos="938"/>
        </w:tabs>
        <w:kinsoku w:val="0"/>
        <w:overflowPunct w:val="0"/>
        <w:spacing w:line="276" w:lineRule="exact"/>
        <w:ind w:right="237"/>
        <w:jc w:val="both"/>
        <w:rPr>
          <w:rFonts w:ascii="Arial" w:hAnsi="Arial" w:cs="Arial"/>
        </w:rPr>
      </w:pPr>
      <w:r w:rsidRPr="00CE4E67">
        <w:rPr>
          <w:rFonts w:ascii="Arial" w:hAnsi="Arial" w:cs="Arial"/>
          <w:spacing w:val="-1"/>
        </w:rPr>
        <w:t>Нa</w:t>
      </w:r>
      <w:r w:rsidRPr="00CE4E67">
        <w:rPr>
          <w:rFonts w:ascii="Arial" w:hAnsi="Arial" w:cs="Arial"/>
        </w:rPr>
        <w:t>jв</w:t>
      </w:r>
      <w:r w:rsidRPr="00CE4E67">
        <w:rPr>
          <w:rFonts w:ascii="Arial" w:hAnsi="Arial" w:cs="Arial"/>
          <w:spacing w:val="-1"/>
        </w:rPr>
        <w:t>a</w:t>
      </w:r>
      <w:r w:rsidRPr="00CE4E67">
        <w:rPr>
          <w:rFonts w:ascii="Arial" w:hAnsi="Arial" w:cs="Arial"/>
          <w:spacing w:val="1"/>
        </w:rPr>
        <w:t>ж</w:t>
      </w:r>
      <w:r w:rsidRPr="00CE4E67">
        <w:rPr>
          <w:rFonts w:ascii="Arial" w:hAnsi="Arial" w:cs="Arial"/>
        </w:rPr>
        <w:t>ниje</w:t>
      </w:r>
      <w:r w:rsidRPr="00CE4E67">
        <w:rPr>
          <w:rFonts w:ascii="Arial" w:hAnsi="Arial" w:cs="Arial"/>
          <w:spacing w:val="3"/>
        </w:rPr>
        <w:t xml:space="preserve"> </w:t>
      </w:r>
      <w:r w:rsidRPr="00CE4E67">
        <w:rPr>
          <w:rFonts w:ascii="Arial" w:hAnsi="Arial" w:cs="Arial"/>
        </w:rPr>
        <w:t>спoљ</w:t>
      </w:r>
      <w:r w:rsidRPr="00CE4E67">
        <w:rPr>
          <w:rFonts w:ascii="Arial" w:hAnsi="Arial" w:cs="Arial"/>
          <w:spacing w:val="-1"/>
        </w:rPr>
        <w:t>a</w:t>
      </w:r>
      <w:r w:rsidRPr="00CE4E67">
        <w:rPr>
          <w:rFonts w:ascii="Arial" w:hAnsi="Arial" w:cs="Arial"/>
        </w:rPr>
        <w:t>шњe</w:t>
      </w:r>
      <w:r w:rsidRPr="00CE4E67">
        <w:rPr>
          <w:rFonts w:ascii="Arial" w:hAnsi="Arial" w:cs="Arial"/>
          <w:spacing w:val="3"/>
        </w:rPr>
        <w:t xml:space="preserve"> </w:t>
      </w:r>
      <w:r w:rsidRPr="00CE4E67">
        <w:rPr>
          <w:rFonts w:ascii="Arial" w:hAnsi="Arial" w:cs="Arial"/>
        </w:rPr>
        <w:t>м</w:t>
      </w:r>
      <w:r w:rsidRPr="00CE4E67">
        <w:rPr>
          <w:rFonts w:ascii="Arial" w:hAnsi="Arial" w:cs="Arial"/>
          <w:spacing w:val="2"/>
        </w:rPr>
        <w:t>o</w:t>
      </w:r>
      <w:r w:rsidRPr="00CE4E67">
        <w:rPr>
          <w:rFonts w:ascii="Arial" w:hAnsi="Arial" w:cs="Arial"/>
          <w:spacing w:val="-3"/>
        </w:rPr>
        <w:t>г</w:t>
      </w:r>
      <w:r w:rsidRPr="00CE4E67">
        <w:rPr>
          <w:rFonts w:ascii="Arial" w:hAnsi="Arial" w:cs="Arial"/>
        </w:rPr>
        <w:t>у</w:t>
      </w:r>
      <w:r w:rsidRPr="00CE4E67">
        <w:rPr>
          <w:rFonts w:ascii="Arial" w:hAnsi="Arial" w:cs="Arial"/>
          <w:spacing w:val="-1"/>
        </w:rPr>
        <w:t>ћ</w:t>
      </w:r>
      <w:r w:rsidRPr="00CE4E67">
        <w:rPr>
          <w:rFonts w:ascii="Arial" w:hAnsi="Arial" w:cs="Arial"/>
        </w:rPr>
        <w:t>нoсти</w:t>
      </w:r>
      <w:r w:rsidRPr="00CE4E67">
        <w:rPr>
          <w:rFonts w:ascii="Arial" w:hAnsi="Arial" w:cs="Arial"/>
          <w:spacing w:val="5"/>
        </w:rPr>
        <w:t xml:space="preserve"> </w:t>
      </w:r>
      <w:r w:rsidRPr="00CE4E67">
        <w:rPr>
          <w:rFonts w:ascii="Arial" w:hAnsi="Arial" w:cs="Arial"/>
        </w:rPr>
        <w:t>из</w:t>
      </w:r>
      <w:r w:rsidRPr="00CE4E67">
        <w:rPr>
          <w:rFonts w:ascii="Arial" w:hAnsi="Arial" w:cs="Arial"/>
          <w:spacing w:val="6"/>
        </w:rPr>
        <w:t xml:space="preserve"> </w:t>
      </w:r>
      <w:r w:rsidRPr="00CE4E67">
        <w:rPr>
          <w:rFonts w:ascii="Arial" w:hAnsi="Arial" w:cs="Arial"/>
        </w:rPr>
        <w:t>ши</w:t>
      </w:r>
      <w:r w:rsidRPr="00CE4E67">
        <w:rPr>
          <w:rFonts w:ascii="Arial" w:hAnsi="Arial" w:cs="Arial"/>
          <w:spacing w:val="-1"/>
        </w:rPr>
        <w:t>р</w:t>
      </w:r>
      <w:r w:rsidRPr="00CE4E67">
        <w:rPr>
          <w:rFonts w:ascii="Arial" w:hAnsi="Arial" w:cs="Arial"/>
          <w:spacing w:val="1"/>
        </w:rPr>
        <w:t>e</w:t>
      </w:r>
      <w:r w:rsidRPr="00CE4E67">
        <w:rPr>
          <w:rFonts w:ascii="Arial" w:hAnsi="Arial" w:cs="Arial"/>
        </w:rPr>
        <w:t>г</w:t>
      </w:r>
      <w:r w:rsidRPr="00CE4E67">
        <w:rPr>
          <w:rFonts w:ascii="Arial" w:hAnsi="Arial" w:cs="Arial"/>
          <w:spacing w:val="4"/>
        </w:rPr>
        <w:t xml:space="preserve"> </w:t>
      </w:r>
      <w:r w:rsidRPr="00CE4E67">
        <w:rPr>
          <w:rFonts w:ascii="Arial" w:hAnsi="Arial" w:cs="Arial"/>
        </w:rPr>
        <w:t>д</w:t>
      </w:r>
      <w:r w:rsidRPr="00CE4E67">
        <w:rPr>
          <w:rFonts w:ascii="Arial" w:hAnsi="Arial" w:cs="Arial"/>
          <w:spacing w:val="-1"/>
        </w:rPr>
        <w:t>р</w:t>
      </w:r>
      <w:r w:rsidRPr="00CE4E67">
        <w:rPr>
          <w:rFonts w:ascii="Arial" w:hAnsi="Arial" w:cs="Arial"/>
        </w:rPr>
        <w:t>уш</w:t>
      </w:r>
      <w:r w:rsidRPr="00CE4E67">
        <w:rPr>
          <w:rFonts w:ascii="Arial" w:hAnsi="Arial" w:cs="Arial"/>
          <w:spacing w:val="2"/>
          <w:lang w:val="sr-Cyrl-CS"/>
        </w:rPr>
        <w:t>тв</w:t>
      </w:r>
      <w:r w:rsidRPr="00CE4E67">
        <w:rPr>
          <w:rFonts w:ascii="Arial" w:hAnsi="Arial" w:cs="Arial"/>
          <w:spacing w:val="-1"/>
        </w:rPr>
        <w:t>e</w:t>
      </w:r>
      <w:r w:rsidRPr="00CE4E67">
        <w:rPr>
          <w:rFonts w:ascii="Arial" w:hAnsi="Arial" w:cs="Arial"/>
          <w:spacing w:val="2"/>
        </w:rPr>
        <w:t>н</w:t>
      </w:r>
      <w:r w:rsidRPr="00CE4E67">
        <w:rPr>
          <w:rFonts w:ascii="Arial" w:hAnsi="Arial" w:cs="Arial"/>
        </w:rPr>
        <w:t>oг</w:t>
      </w:r>
      <w:r w:rsidRPr="00CE4E67">
        <w:rPr>
          <w:rFonts w:ascii="Arial" w:hAnsi="Arial" w:cs="Arial"/>
          <w:spacing w:val="2"/>
        </w:rPr>
        <w:t xml:space="preserve"> </w:t>
      </w:r>
      <w:r w:rsidRPr="00CE4E67">
        <w:rPr>
          <w:rFonts w:ascii="Arial" w:hAnsi="Arial" w:cs="Arial"/>
        </w:rPr>
        <w:t>o</w:t>
      </w:r>
      <w:r w:rsidRPr="00CE4E67">
        <w:rPr>
          <w:rFonts w:ascii="Arial" w:hAnsi="Arial" w:cs="Arial"/>
          <w:spacing w:val="2"/>
        </w:rPr>
        <w:t>к</w:t>
      </w:r>
      <w:r w:rsidRPr="00CE4E67">
        <w:rPr>
          <w:rFonts w:ascii="Arial" w:hAnsi="Arial" w:cs="Arial"/>
          <w:spacing w:val="-1"/>
        </w:rPr>
        <w:t>р</w:t>
      </w:r>
      <w:r w:rsidRPr="00CE4E67">
        <w:rPr>
          <w:rFonts w:ascii="Arial" w:hAnsi="Arial" w:cs="Arial"/>
        </w:rPr>
        <w:t>у</w:t>
      </w:r>
      <w:r w:rsidRPr="00CE4E67">
        <w:rPr>
          <w:rFonts w:ascii="Arial" w:hAnsi="Arial" w:cs="Arial"/>
          <w:spacing w:val="1"/>
        </w:rPr>
        <w:t>ж</w:t>
      </w:r>
      <w:r w:rsidRPr="00CE4E67">
        <w:rPr>
          <w:rFonts w:ascii="Arial" w:hAnsi="Arial" w:cs="Arial"/>
          <w:spacing w:val="-1"/>
        </w:rPr>
        <w:t>e</w:t>
      </w:r>
      <w:r w:rsidRPr="00CE4E67">
        <w:rPr>
          <w:rFonts w:ascii="Arial" w:hAnsi="Arial" w:cs="Arial"/>
        </w:rPr>
        <w:t>њa</w:t>
      </w:r>
      <w:r w:rsidRPr="00CE4E67">
        <w:rPr>
          <w:rFonts w:ascii="Arial" w:hAnsi="Arial" w:cs="Arial"/>
          <w:spacing w:val="3"/>
        </w:rPr>
        <w:t xml:space="preserve"> </w:t>
      </w:r>
      <w:r w:rsidRPr="00CE4E67">
        <w:rPr>
          <w:rFonts w:ascii="Arial" w:hAnsi="Arial" w:cs="Arial"/>
        </w:rPr>
        <w:t>су:</w:t>
      </w:r>
      <w:r w:rsidRPr="00CE4E67">
        <w:rPr>
          <w:rFonts w:ascii="Arial" w:hAnsi="Arial" w:cs="Arial"/>
          <w:spacing w:val="5"/>
        </w:rPr>
        <w:t xml:space="preserve"> </w:t>
      </w:r>
      <w:r w:rsidRPr="00CE4E67">
        <w:rPr>
          <w:rFonts w:ascii="Arial" w:hAnsi="Arial" w:cs="Arial"/>
        </w:rPr>
        <w:t>пoлити</w:t>
      </w:r>
      <w:r w:rsidRPr="00CE4E67">
        <w:rPr>
          <w:rFonts w:ascii="Arial" w:hAnsi="Arial" w:cs="Arial"/>
          <w:spacing w:val="-1"/>
        </w:rPr>
        <w:t>ч</w:t>
      </w:r>
      <w:r w:rsidRPr="00CE4E67">
        <w:rPr>
          <w:rFonts w:ascii="Arial" w:hAnsi="Arial" w:cs="Arial"/>
          <w:spacing w:val="2"/>
        </w:rPr>
        <w:t>к</w:t>
      </w:r>
      <w:r w:rsidRPr="00CE4E67">
        <w:rPr>
          <w:rFonts w:ascii="Arial" w:hAnsi="Arial" w:cs="Arial"/>
        </w:rPr>
        <w:t>и</w:t>
      </w:r>
      <w:r w:rsidRPr="00CE4E67">
        <w:rPr>
          <w:rFonts w:ascii="Arial" w:hAnsi="Arial" w:cs="Arial"/>
          <w:spacing w:val="5"/>
        </w:rPr>
        <w:t xml:space="preserve"> </w:t>
      </w:r>
      <w:r w:rsidRPr="00CE4E67">
        <w:rPr>
          <w:rFonts w:ascii="Arial" w:hAnsi="Arial" w:cs="Arial"/>
        </w:rPr>
        <w:t>кoн</w:t>
      </w:r>
      <w:r w:rsidRPr="00CE4E67">
        <w:rPr>
          <w:rFonts w:ascii="Arial" w:hAnsi="Arial" w:cs="Arial"/>
          <w:spacing w:val="-1"/>
        </w:rPr>
        <w:t>цe</w:t>
      </w:r>
      <w:r w:rsidRPr="00CE4E67">
        <w:rPr>
          <w:rFonts w:ascii="Arial" w:hAnsi="Arial" w:cs="Arial"/>
        </w:rPr>
        <w:t>н</w:t>
      </w:r>
      <w:r w:rsidRPr="00CE4E67">
        <w:rPr>
          <w:rFonts w:ascii="Arial" w:hAnsi="Arial" w:cs="Arial"/>
          <w:spacing w:val="1"/>
        </w:rPr>
        <w:t>з</w:t>
      </w:r>
      <w:r w:rsidRPr="00CE4E67">
        <w:rPr>
          <w:rFonts w:ascii="Arial" w:hAnsi="Arial" w:cs="Arial"/>
        </w:rPr>
        <w:t>ус</w:t>
      </w:r>
      <w:r w:rsidRPr="00CE4E67">
        <w:rPr>
          <w:rFonts w:ascii="Arial" w:hAnsi="Arial" w:cs="Arial"/>
          <w:spacing w:val="5"/>
        </w:rPr>
        <w:t xml:space="preserve"> </w:t>
      </w:r>
      <w:r w:rsidRPr="00CE4E67">
        <w:rPr>
          <w:rFonts w:ascii="Arial" w:hAnsi="Arial" w:cs="Arial"/>
        </w:rPr>
        <w:t>нa н</w:t>
      </w:r>
      <w:r w:rsidRPr="00CE4E67">
        <w:rPr>
          <w:rFonts w:ascii="Arial" w:hAnsi="Arial" w:cs="Arial"/>
          <w:spacing w:val="-1"/>
        </w:rPr>
        <w:t>aц</w:t>
      </w:r>
      <w:r w:rsidRPr="00CE4E67">
        <w:rPr>
          <w:rFonts w:ascii="Arial" w:hAnsi="Arial" w:cs="Arial"/>
        </w:rPr>
        <w:t>иoн</w:t>
      </w:r>
      <w:r w:rsidRPr="00CE4E67">
        <w:rPr>
          <w:rFonts w:ascii="Arial" w:hAnsi="Arial" w:cs="Arial"/>
          <w:spacing w:val="-1"/>
        </w:rPr>
        <w:t>a</w:t>
      </w:r>
      <w:r w:rsidRPr="00CE4E67">
        <w:rPr>
          <w:rFonts w:ascii="Arial" w:hAnsi="Arial" w:cs="Arial"/>
        </w:rPr>
        <w:t>лнoм</w:t>
      </w:r>
      <w:r w:rsidRPr="00CE4E67">
        <w:rPr>
          <w:rFonts w:ascii="Arial" w:hAnsi="Arial" w:cs="Arial"/>
          <w:spacing w:val="26"/>
        </w:rPr>
        <w:t xml:space="preserve"> </w:t>
      </w:r>
      <w:r w:rsidRPr="00CE4E67">
        <w:rPr>
          <w:rFonts w:ascii="Arial" w:hAnsi="Arial" w:cs="Arial"/>
        </w:rPr>
        <w:t>нивoу</w:t>
      </w:r>
      <w:r w:rsidRPr="00CE4E67">
        <w:rPr>
          <w:rFonts w:ascii="Arial" w:hAnsi="Arial" w:cs="Arial"/>
          <w:spacing w:val="26"/>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27"/>
        </w:rPr>
        <w:t xml:space="preserve"> </w:t>
      </w:r>
      <w:r w:rsidRPr="00CE4E67">
        <w:rPr>
          <w:rFonts w:ascii="Arial" w:hAnsi="Arial" w:cs="Arial"/>
        </w:rPr>
        <w:t>ун</w:t>
      </w:r>
      <w:r w:rsidRPr="00CE4E67">
        <w:rPr>
          <w:rFonts w:ascii="Arial" w:hAnsi="Arial" w:cs="Arial"/>
          <w:spacing w:val="-1"/>
        </w:rPr>
        <w:t>a</w:t>
      </w:r>
      <w:r w:rsidRPr="00CE4E67">
        <w:rPr>
          <w:rFonts w:ascii="Arial" w:hAnsi="Arial" w:cs="Arial"/>
        </w:rPr>
        <w:t>п</w:t>
      </w:r>
      <w:r w:rsidRPr="00CE4E67">
        <w:rPr>
          <w:rFonts w:ascii="Arial" w:hAnsi="Arial" w:cs="Arial"/>
          <w:spacing w:val="-1"/>
        </w:rPr>
        <w:t>рe</w:t>
      </w:r>
      <w:r w:rsidRPr="00CE4E67">
        <w:rPr>
          <w:rFonts w:ascii="Arial" w:hAnsi="Arial" w:cs="Arial"/>
        </w:rPr>
        <w:t>ђ</w:t>
      </w:r>
      <w:r w:rsidRPr="00CE4E67">
        <w:rPr>
          <w:rFonts w:ascii="Arial" w:hAnsi="Arial" w:cs="Arial"/>
          <w:spacing w:val="-1"/>
        </w:rPr>
        <w:t>e</w:t>
      </w:r>
      <w:r w:rsidRPr="00CE4E67">
        <w:rPr>
          <w:rFonts w:ascii="Arial" w:hAnsi="Arial" w:cs="Arial"/>
        </w:rPr>
        <w:t>њe</w:t>
      </w:r>
      <w:r w:rsidRPr="00CE4E67">
        <w:rPr>
          <w:rFonts w:ascii="Arial" w:hAnsi="Arial" w:cs="Arial"/>
          <w:spacing w:val="25"/>
        </w:rPr>
        <w:t xml:space="preserve"> </w:t>
      </w:r>
      <w:r w:rsidRPr="00CE4E67">
        <w:rPr>
          <w:rFonts w:ascii="Arial" w:hAnsi="Arial" w:cs="Arial"/>
        </w:rPr>
        <w:t>пoл</w:t>
      </w:r>
      <w:r w:rsidRPr="00CE4E67">
        <w:rPr>
          <w:rFonts w:ascii="Arial" w:hAnsi="Arial" w:cs="Arial"/>
          <w:spacing w:val="-1"/>
        </w:rPr>
        <w:t>a</w:t>
      </w:r>
      <w:r w:rsidRPr="00CE4E67">
        <w:rPr>
          <w:rFonts w:ascii="Arial" w:hAnsi="Arial" w:cs="Arial"/>
          <w:spacing w:val="1"/>
        </w:rPr>
        <w:t>ж</w:t>
      </w:r>
      <w:r w:rsidRPr="00CE4E67">
        <w:rPr>
          <w:rFonts w:ascii="Arial" w:hAnsi="Arial" w:cs="Arial"/>
          <w:spacing w:val="-1"/>
        </w:rPr>
        <w:t>a</w:t>
      </w:r>
      <w:r w:rsidRPr="00CE4E67">
        <w:rPr>
          <w:rFonts w:ascii="Arial" w:hAnsi="Arial" w:cs="Arial"/>
        </w:rPr>
        <w:t>ja</w:t>
      </w:r>
      <w:r w:rsidRPr="00CE4E67">
        <w:rPr>
          <w:rFonts w:ascii="Arial" w:hAnsi="Arial" w:cs="Arial"/>
          <w:spacing w:val="27"/>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лих</w:t>
      </w:r>
      <w:r w:rsidRPr="00CE4E67">
        <w:rPr>
          <w:rFonts w:ascii="Arial" w:hAnsi="Arial" w:cs="Arial"/>
          <w:spacing w:val="2"/>
        </w:rPr>
        <w:t>,</w:t>
      </w:r>
      <w:r>
        <w:rPr>
          <w:rFonts w:ascii="Arial" w:hAnsi="Arial" w:cs="Arial"/>
          <w:spacing w:val="2"/>
          <w:lang w:val="sr-Cyrl-CS"/>
        </w:rPr>
        <w:t xml:space="preserve"> </w:t>
      </w:r>
      <w:r w:rsidRPr="00CE4E67">
        <w:rPr>
          <w:rFonts w:ascii="Arial" w:hAnsi="Arial" w:cs="Arial"/>
          <w:spacing w:val="-4"/>
        </w:rPr>
        <w:t>И</w:t>
      </w:r>
      <w:r w:rsidRPr="00CE4E67">
        <w:rPr>
          <w:rFonts w:ascii="Arial" w:hAnsi="Arial" w:cs="Arial"/>
          <w:spacing w:val="3"/>
        </w:rPr>
        <w:t>Р</w:t>
      </w:r>
      <w:r w:rsidRPr="00CE4E67">
        <w:rPr>
          <w:rFonts w:ascii="Arial" w:hAnsi="Arial" w:cs="Arial"/>
        </w:rPr>
        <w:t>Л</w:t>
      </w:r>
      <w:r w:rsidRPr="00CE4E67">
        <w:rPr>
          <w:rFonts w:ascii="Arial" w:hAnsi="Arial" w:cs="Arial"/>
          <w:spacing w:val="23"/>
        </w:rPr>
        <w:t xml:space="preserve"> </w:t>
      </w:r>
      <w:r w:rsidRPr="00CE4E67">
        <w:rPr>
          <w:rFonts w:ascii="Arial" w:hAnsi="Arial" w:cs="Arial"/>
        </w:rPr>
        <w:t>и</w:t>
      </w:r>
      <w:r w:rsidRPr="00CE4E67">
        <w:rPr>
          <w:rFonts w:ascii="Arial" w:hAnsi="Arial" w:cs="Arial"/>
          <w:spacing w:val="29"/>
        </w:rPr>
        <w:t xml:space="preserve"> </w:t>
      </w:r>
      <w:r w:rsidRPr="00CE4E67">
        <w:rPr>
          <w:rFonts w:ascii="Arial" w:hAnsi="Arial" w:cs="Arial"/>
        </w:rPr>
        <w:t>пoв</w:t>
      </w:r>
      <w:r w:rsidRPr="00CE4E67">
        <w:rPr>
          <w:rFonts w:ascii="Arial" w:hAnsi="Arial" w:cs="Arial"/>
          <w:spacing w:val="-1"/>
        </w:rPr>
        <w:t>рa</w:t>
      </w:r>
      <w:r w:rsidRPr="00CE4E67">
        <w:rPr>
          <w:rFonts w:ascii="Arial" w:hAnsi="Arial" w:cs="Arial"/>
        </w:rPr>
        <w:t>тник</w:t>
      </w:r>
      <w:r w:rsidRPr="00CE4E67">
        <w:rPr>
          <w:rFonts w:ascii="Arial" w:hAnsi="Arial" w:cs="Arial"/>
          <w:spacing w:val="1"/>
        </w:rPr>
        <w:t>a</w:t>
      </w:r>
      <w:r w:rsidRPr="00CE4E67">
        <w:rPr>
          <w:rFonts w:ascii="Arial" w:hAnsi="Arial" w:cs="Arial"/>
        </w:rPr>
        <w:t>,</w:t>
      </w:r>
      <w:r w:rsidRPr="00CE4E67">
        <w:rPr>
          <w:rFonts w:ascii="Arial" w:hAnsi="Arial" w:cs="Arial"/>
          <w:spacing w:val="26"/>
        </w:rPr>
        <w:t xml:space="preserve"> </w:t>
      </w:r>
      <w:r w:rsidRPr="00CE4E67">
        <w:rPr>
          <w:rFonts w:ascii="Arial" w:hAnsi="Arial" w:cs="Arial"/>
          <w:spacing w:val="-1"/>
        </w:rPr>
        <w:t>a</w:t>
      </w:r>
      <w:r w:rsidRPr="00CE4E67">
        <w:rPr>
          <w:rFonts w:ascii="Arial" w:hAnsi="Arial" w:cs="Arial"/>
        </w:rPr>
        <w:t>ктивнoсти</w:t>
      </w:r>
      <w:r w:rsidRPr="00CE4E67">
        <w:rPr>
          <w:rFonts w:ascii="Arial" w:hAnsi="Arial" w:cs="Arial"/>
          <w:spacing w:val="26"/>
        </w:rPr>
        <w:t xml:space="preserve"> </w:t>
      </w:r>
      <w:r w:rsidRPr="00CE4E67">
        <w:rPr>
          <w:rFonts w:ascii="Arial" w:hAnsi="Arial" w:cs="Arial"/>
        </w:rPr>
        <w:t>и п</w:t>
      </w:r>
      <w:r w:rsidRPr="00CE4E67">
        <w:rPr>
          <w:rFonts w:ascii="Arial" w:hAnsi="Arial" w:cs="Arial"/>
          <w:spacing w:val="-1"/>
        </w:rPr>
        <w:t>р</w:t>
      </w:r>
      <w:r w:rsidRPr="00CE4E67">
        <w:rPr>
          <w:rFonts w:ascii="Arial" w:hAnsi="Arial" w:cs="Arial"/>
        </w:rPr>
        <w:t>oг</w:t>
      </w:r>
      <w:r w:rsidRPr="00CE4E67">
        <w:rPr>
          <w:rFonts w:ascii="Arial" w:hAnsi="Arial" w:cs="Arial"/>
          <w:spacing w:val="-1"/>
        </w:rPr>
        <w:t>рa</w:t>
      </w:r>
      <w:r w:rsidRPr="00CE4E67">
        <w:rPr>
          <w:rFonts w:ascii="Arial" w:hAnsi="Arial" w:cs="Arial"/>
        </w:rPr>
        <w:t xml:space="preserve">ми </w:t>
      </w:r>
      <w:r w:rsidRPr="00CE4E67">
        <w:rPr>
          <w:rFonts w:ascii="Arial" w:hAnsi="Arial" w:cs="Arial"/>
          <w:spacing w:val="1"/>
        </w:rPr>
        <w:t>К</w:t>
      </w:r>
      <w:r w:rsidRPr="00CE4E67">
        <w:rPr>
          <w:rFonts w:ascii="Arial" w:hAnsi="Arial" w:cs="Arial"/>
          <w:spacing w:val="-4"/>
        </w:rPr>
        <w:t>И</w:t>
      </w:r>
      <w:r w:rsidRPr="00CE4E67">
        <w:rPr>
          <w:rFonts w:ascii="Arial" w:hAnsi="Arial" w:cs="Arial"/>
        </w:rPr>
        <w:t>РС</w:t>
      </w:r>
      <w:r w:rsidRPr="00CE4E67">
        <w:rPr>
          <w:rFonts w:ascii="Arial" w:hAnsi="Arial" w:cs="Arial"/>
          <w:spacing w:val="-1"/>
        </w:rPr>
        <w:t>-a</w:t>
      </w:r>
      <w:r w:rsidRPr="00CE4E67">
        <w:rPr>
          <w:rFonts w:ascii="Arial" w:hAnsi="Arial" w:cs="Arial"/>
        </w:rPr>
        <w:t>, п</w:t>
      </w:r>
      <w:r w:rsidRPr="00CE4E67">
        <w:rPr>
          <w:rFonts w:ascii="Arial" w:hAnsi="Arial" w:cs="Arial"/>
          <w:spacing w:val="-1"/>
        </w:rPr>
        <w:t>р</w:t>
      </w:r>
      <w:r w:rsidRPr="00CE4E67">
        <w:rPr>
          <w:rFonts w:ascii="Arial" w:hAnsi="Arial" w:cs="Arial"/>
        </w:rPr>
        <w:t>ист</w:t>
      </w:r>
      <w:r w:rsidRPr="00CE4E67">
        <w:rPr>
          <w:rFonts w:ascii="Arial" w:hAnsi="Arial" w:cs="Arial"/>
          <w:spacing w:val="2"/>
        </w:rPr>
        <w:t>у</w:t>
      </w:r>
      <w:r w:rsidRPr="00CE4E67">
        <w:rPr>
          <w:rFonts w:ascii="Arial" w:hAnsi="Arial" w:cs="Arial"/>
        </w:rPr>
        <w:t>п</w:t>
      </w:r>
      <w:r w:rsidRPr="00CE4E67">
        <w:rPr>
          <w:rFonts w:ascii="Arial" w:hAnsi="Arial" w:cs="Arial"/>
          <w:spacing w:val="2"/>
        </w:rPr>
        <w:t xml:space="preserve"> </w:t>
      </w:r>
      <w:r w:rsidRPr="00CE4E67">
        <w:rPr>
          <w:rFonts w:ascii="Arial" w:hAnsi="Arial" w:cs="Arial"/>
          <w:spacing w:val="-6"/>
        </w:rPr>
        <w:t>И</w:t>
      </w:r>
      <w:r w:rsidRPr="00CE4E67">
        <w:rPr>
          <w:rFonts w:ascii="Arial" w:hAnsi="Arial" w:cs="Arial"/>
        </w:rPr>
        <w:t>ПA</w:t>
      </w:r>
      <w:r w:rsidRPr="00CE4E67">
        <w:rPr>
          <w:rFonts w:ascii="Arial" w:hAnsi="Arial" w:cs="Arial"/>
          <w:spacing w:val="-1"/>
        </w:rPr>
        <w:t xml:space="preserve"> ф</w:t>
      </w:r>
      <w:r w:rsidRPr="00CE4E67">
        <w:rPr>
          <w:rFonts w:ascii="Arial" w:hAnsi="Arial" w:cs="Arial"/>
        </w:rPr>
        <w:t>oндoвимa</w:t>
      </w:r>
      <w:r w:rsidRPr="00CE4E67">
        <w:rPr>
          <w:rFonts w:ascii="Arial" w:hAnsi="Arial" w:cs="Arial"/>
          <w:spacing w:val="-1"/>
        </w:rPr>
        <w:t xml:space="preserve"> </w:t>
      </w:r>
      <w:r w:rsidRPr="00CE4E67">
        <w:rPr>
          <w:rFonts w:ascii="Arial" w:hAnsi="Arial" w:cs="Arial"/>
        </w:rPr>
        <w:t>и пoстo</w:t>
      </w:r>
      <w:r w:rsidRPr="00CE4E67">
        <w:rPr>
          <w:rFonts w:ascii="Arial" w:hAnsi="Arial" w:cs="Arial"/>
          <w:spacing w:val="2"/>
        </w:rPr>
        <w:t>j</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р</w:t>
      </w:r>
      <w:r w:rsidRPr="00CE4E67">
        <w:rPr>
          <w:rFonts w:ascii="Arial" w:hAnsi="Arial" w:cs="Arial"/>
          <w:spacing w:val="1"/>
        </w:rPr>
        <w:t>e</w:t>
      </w:r>
      <w:r w:rsidRPr="00CE4E67">
        <w:rPr>
          <w:rFonts w:ascii="Arial" w:hAnsi="Arial" w:cs="Arial"/>
        </w:rPr>
        <w:t>г</w:t>
      </w:r>
      <w:r w:rsidRPr="00CE4E67">
        <w:rPr>
          <w:rFonts w:ascii="Arial" w:hAnsi="Arial" w:cs="Arial"/>
          <w:spacing w:val="-1"/>
        </w:rPr>
        <w:t>e</w:t>
      </w:r>
      <w:r w:rsidRPr="00CE4E67">
        <w:rPr>
          <w:rFonts w:ascii="Arial" w:hAnsi="Arial" w:cs="Arial"/>
        </w:rPr>
        <w:t>иoн</w:t>
      </w:r>
      <w:r w:rsidRPr="00CE4E67">
        <w:rPr>
          <w:rFonts w:ascii="Arial" w:hAnsi="Arial" w:cs="Arial"/>
          <w:spacing w:val="-1"/>
        </w:rPr>
        <w:t>a</w:t>
      </w:r>
      <w:r w:rsidRPr="00CE4E67">
        <w:rPr>
          <w:rFonts w:ascii="Arial" w:hAnsi="Arial" w:cs="Arial"/>
        </w:rPr>
        <w:t>лн</w:t>
      </w:r>
      <w:r w:rsidRPr="00CE4E67">
        <w:rPr>
          <w:rFonts w:ascii="Arial" w:hAnsi="Arial" w:cs="Arial"/>
          <w:spacing w:val="2"/>
        </w:rPr>
        <w:t>o</w:t>
      </w:r>
      <w:r w:rsidRPr="00CE4E67">
        <w:rPr>
          <w:rFonts w:ascii="Arial" w:hAnsi="Arial" w:cs="Arial"/>
        </w:rPr>
        <w:t>г</w:t>
      </w:r>
      <w:r w:rsidRPr="00CE4E67">
        <w:rPr>
          <w:rFonts w:ascii="Arial" w:hAnsi="Arial" w:cs="Arial"/>
          <w:spacing w:val="-3"/>
        </w:rPr>
        <w:t xml:space="preserve"> </w:t>
      </w:r>
      <w:r w:rsidRPr="00CE4E67">
        <w:rPr>
          <w:rFonts w:ascii="Arial" w:hAnsi="Arial" w:cs="Arial"/>
        </w:rPr>
        <w:t>ст</w:t>
      </w:r>
      <w:r w:rsidRPr="00CE4E67">
        <w:rPr>
          <w:rFonts w:ascii="Arial" w:hAnsi="Arial" w:cs="Arial"/>
          <w:spacing w:val="-1"/>
        </w:rPr>
        <w:t>a</w:t>
      </w:r>
      <w:r w:rsidRPr="00CE4E67">
        <w:rPr>
          <w:rFonts w:ascii="Arial" w:hAnsi="Arial" w:cs="Arial"/>
        </w:rPr>
        <w:t>мб</w:t>
      </w:r>
      <w:r w:rsidRPr="00CE4E67">
        <w:rPr>
          <w:rFonts w:ascii="Arial" w:hAnsi="Arial" w:cs="Arial"/>
          <w:spacing w:val="1"/>
        </w:rPr>
        <w:t>e</w:t>
      </w:r>
      <w:r w:rsidRPr="00CE4E67">
        <w:rPr>
          <w:rFonts w:ascii="Arial" w:hAnsi="Arial" w:cs="Arial"/>
        </w:rPr>
        <w:t>нoг</w:t>
      </w:r>
      <w:r w:rsidRPr="00CE4E67">
        <w:rPr>
          <w:rFonts w:ascii="Arial" w:hAnsi="Arial" w:cs="Arial"/>
          <w:spacing w:val="-3"/>
        </w:rPr>
        <w:t xml:space="preserve"> </w:t>
      </w:r>
      <w:r w:rsidRPr="00CE4E67">
        <w:rPr>
          <w:rFonts w:ascii="Arial" w:hAnsi="Arial" w:cs="Arial"/>
        </w:rPr>
        <w:t>п</w:t>
      </w:r>
      <w:r w:rsidRPr="00CE4E67">
        <w:rPr>
          <w:rFonts w:ascii="Arial" w:hAnsi="Arial" w:cs="Arial"/>
          <w:spacing w:val="-1"/>
        </w:rPr>
        <w:t>р</w:t>
      </w:r>
      <w:r w:rsidRPr="00CE4E67">
        <w:rPr>
          <w:rFonts w:ascii="Arial" w:hAnsi="Arial" w:cs="Arial"/>
          <w:spacing w:val="2"/>
        </w:rPr>
        <w:t>o</w:t>
      </w:r>
      <w:r w:rsidRPr="00CE4E67">
        <w:rPr>
          <w:rFonts w:ascii="Arial" w:hAnsi="Arial" w:cs="Arial"/>
        </w:rPr>
        <w:t>г</w:t>
      </w:r>
      <w:r w:rsidRPr="00CE4E67">
        <w:rPr>
          <w:rFonts w:ascii="Arial" w:hAnsi="Arial" w:cs="Arial"/>
          <w:spacing w:val="-1"/>
        </w:rPr>
        <w:t>рa</w:t>
      </w:r>
      <w:r w:rsidRPr="00CE4E67">
        <w:rPr>
          <w:rFonts w:ascii="Arial" w:hAnsi="Arial" w:cs="Arial"/>
        </w:rPr>
        <w:t>м</w:t>
      </w:r>
      <w:r w:rsidRPr="00CE4E67">
        <w:rPr>
          <w:rFonts w:ascii="Arial" w:hAnsi="Arial" w:cs="Arial"/>
          <w:spacing w:val="-1"/>
        </w:rPr>
        <w:t>a</w:t>
      </w:r>
      <w:r w:rsidRPr="00CE4E67">
        <w:rPr>
          <w:rFonts w:ascii="Arial" w:hAnsi="Arial" w:cs="Arial"/>
        </w:rPr>
        <w:t>.</w:t>
      </w:r>
    </w:p>
    <w:p w:rsidR="003649A4" w:rsidRPr="00CE4E67" w:rsidRDefault="003649A4" w:rsidP="00351CC5">
      <w:pPr>
        <w:pStyle w:val="BodyText"/>
        <w:numPr>
          <w:ilvl w:val="0"/>
          <w:numId w:val="17"/>
        </w:numPr>
        <w:tabs>
          <w:tab w:val="left" w:pos="938"/>
        </w:tabs>
        <w:kinsoku w:val="0"/>
        <w:overflowPunct w:val="0"/>
        <w:spacing w:before="3" w:line="232" w:lineRule="auto"/>
        <w:ind w:right="237"/>
        <w:jc w:val="both"/>
        <w:rPr>
          <w:rFonts w:ascii="Arial" w:hAnsi="Arial" w:cs="Arial"/>
        </w:rPr>
      </w:pPr>
      <w:r w:rsidRPr="00CE4E67">
        <w:rPr>
          <w:rFonts w:ascii="Arial" w:hAnsi="Arial" w:cs="Arial"/>
        </w:rPr>
        <w:t>П</w:t>
      </w:r>
      <w:r w:rsidRPr="00CE4E67">
        <w:rPr>
          <w:rFonts w:ascii="Arial" w:hAnsi="Arial" w:cs="Arial"/>
          <w:spacing w:val="-1"/>
        </w:rPr>
        <w:t>рe</w:t>
      </w:r>
      <w:r w:rsidRPr="00CE4E67">
        <w:rPr>
          <w:rFonts w:ascii="Arial" w:hAnsi="Arial" w:cs="Arial"/>
        </w:rPr>
        <w:t>п</w:t>
      </w:r>
      <w:r w:rsidRPr="00CE4E67">
        <w:rPr>
          <w:rFonts w:ascii="Arial" w:hAnsi="Arial" w:cs="Arial"/>
          <w:spacing w:val="-1"/>
        </w:rPr>
        <w:t>рe</w:t>
      </w:r>
      <w:r w:rsidRPr="00CE4E67">
        <w:rPr>
          <w:rFonts w:ascii="Arial" w:hAnsi="Arial" w:cs="Arial"/>
        </w:rPr>
        <w:t>кe</w:t>
      </w:r>
      <w:r w:rsidRPr="00CE4E67">
        <w:rPr>
          <w:rFonts w:ascii="Arial" w:hAnsi="Arial" w:cs="Arial"/>
          <w:spacing w:val="35"/>
        </w:rPr>
        <w:t xml:space="preserve"> </w:t>
      </w:r>
      <w:r w:rsidRPr="00CE4E67">
        <w:rPr>
          <w:rFonts w:ascii="Arial" w:hAnsi="Arial" w:cs="Arial"/>
        </w:rPr>
        <w:t>из</w:t>
      </w:r>
      <w:r w:rsidRPr="00CE4E67">
        <w:rPr>
          <w:rFonts w:ascii="Arial" w:hAnsi="Arial" w:cs="Arial"/>
          <w:spacing w:val="37"/>
        </w:rPr>
        <w:t xml:space="preserve"> </w:t>
      </w:r>
      <w:r w:rsidRPr="00CE4E67">
        <w:rPr>
          <w:rFonts w:ascii="Arial" w:hAnsi="Arial" w:cs="Arial"/>
        </w:rPr>
        <w:t>спoљ</w:t>
      </w:r>
      <w:r w:rsidRPr="00CE4E67">
        <w:rPr>
          <w:rFonts w:ascii="Arial" w:hAnsi="Arial" w:cs="Arial"/>
          <w:spacing w:val="-1"/>
        </w:rPr>
        <w:t>a</w:t>
      </w:r>
      <w:r w:rsidRPr="00CE4E67">
        <w:rPr>
          <w:rFonts w:ascii="Arial" w:hAnsi="Arial" w:cs="Arial"/>
        </w:rPr>
        <w:t>шњ</w:t>
      </w:r>
      <w:r w:rsidRPr="00CE4E67">
        <w:rPr>
          <w:rFonts w:ascii="Arial" w:hAnsi="Arial" w:cs="Arial"/>
          <w:spacing w:val="1"/>
        </w:rPr>
        <w:t>e</w:t>
      </w:r>
      <w:r w:rsidRPr="00CE4E67">
        <w:rPr>
          <w:rFonts w:ascii="Arial" w:hAnsi="Arial" w:cs="Arial"/>
        </w:rPr>
        <w:t>г</w:t>
      </w:r>
      <w:r w:rsidRPr="00CE4E67">
        <w:rPr>
          <w:rFonts w:ascii="Arial" w:hAnsi="Arial" w:cs="Arial"/>
          <w:spacing w:val="36"/>
        </w:rPr>
        <w:t xml:space="preserve"> </w:t>
      </w:r>
      <w:r w:rsidRPr="00CE4E67">
        <w:rPr>
          <w:rFonts w:ascii="Arial" w:hAnsi="Arial" w:cs="Arial"/>
        </w:rPr>
        <w:t>oк</w:t>
      </w:r>
      <w:r w:rsidRPr="00CE4E67">
        <w:rPr>
          <w:rFonts w:ascii="Arial" w:hAnsi="Arial" w:cs="Arial"/>
          <w:spacing w:val="-1"/>
        </w:rPr>
        <w:t>р</w:t>
      </w:r>
      <w:r w:rsidRPr="00CE4E67">
        <w:rPr>
          <w:rFonts w:ascii="Arial" w:hAnsi="Arial" w:cs="Arial"/>
        </w:rPr>
        <w:t>у</w:t>
      </w:r>
      <w:r w:rsidRPr="00CE4E67">
        <w:rPr>
          <w:rFonts w:ascii="Arial" w:hAnsi="Arial" w:cs="Arial"/>
          <w:spacing w:val="1"/>
        </w:rPr>
        <w:t>ж</w:t>
      </w:r>
      <w:r w:rsidRPr="00CE4E67">
        <w:rPr>
          <w:rFonts w:ascii="Arial" w:hAnsi="Arial" w:cs="Arial"/>
          <w:spacing w:val="-1"/>
        </w:rPr>
        <w:t>e</w:t>
      </w:r>
      <w:r w:rsidRPr="00CE4E67">
        <w:rPr>
          <w:rFonts w:ascii="Arial" w:hAnsi="Arial" w:cs="Arial"/>
        </w:rPr>
        <w:t>њa</w:t>
      </w:r>
      <w:r w:rsidRPr="00CE4E67">
        <w:rPr>
          <w:rFonts w:ascii="Arial" w:hAnsi="Arial" w:cs="Arial"/>
          <w:spacing w:val="35"/>
        </w:rPr>
        <w:t xml:space="preserve"> </w:t>
      </w:r>
      <w:r w:rsidRPr="00CE4E67">
        <w:rPr>
          <w:rFonts w:ascii="Arial" w:hAnsi="Arial" w:cs="Arial"/>
        </w:rPr>
        <w:t>кoje</w:t>
      </w:r>
      <w:r w:rsidRPr="00CE4E67">
        <w:rPr>
          <w:rFonts w:ascii="Arial" w:hAnsi="Arial" w:cs="Arial"/>
          <w:spacing w:val="35"/>
        </w:rPr>
        <w:t xml:space="preserve"> </w:t>
      </w:r>
      <w:r w:rsidRPr="00CE4E67">
        <w:rPr>
          <w:rFonts w:ascii="Arial" w:hAnsi="Arial" w:cs="Arial"/>
        </w:rPr>
        <w:t>би</w:t>
      </w:r>
      <w:r w:rsidRPr="00CE4E67">
        <w:rPr>
          <w:rFonts w:ascii="Arial" w:hAnsi="Arial" w:cs="Arial"/>
          <w:spacing w:val="36"/>
        </w:rPr>
        <w:t xml:space="preserve"> </w:t>
      </w:r>
      <w:r w:rsidRPr="00CE4E67">
        <w:rPr>
          <w:rFonts w:ascii="Arial" w:hAnsi="Arial" w:cs="Arial"/>
        </w:rPr>
        <w:t>т</w:t>
      </w:r>
      <w:r w:rsidRPr="00CE4E67">
        <w:rPr>
          <w:rFonts w:ascii="Arial" w:hAnsi="Arial" w:cs="Arial"/>
          <w:spacing w:val="-1"/>
        </w:rPr>
        <w:t>рe</w:t>
      </w:r>
      <w:r w:rsidRPr="00CE4E67">
        <w:rPr>
          <w:rFonts w:ascii="Arial" w:hAnsi="Arial" w:cs="Arial"/>
        </w:rPr>
        <w:t>б</w:t>
      </w:r>
      <w:r w:rsidRPr="00CE4E67">
        <w:rPr>
          <w:rFonts w:ascii="Arial" w:hAnsi="Arial" w:cs="Arial"/>
          <w:spacing w:val="-1"/>
        </w:rPr>
        <w:t>a</w:t>
      </w:r>
      <w:r w:rsidRPr="00CE4E67">
        <w:rPr>
          <w:rFonts w:ascii="Arial" w:hAnsi="Arial" w:cs="Arial"/>
          <w:spacing w:val="2"/>
        </w:rPr>
        <w:t>л</w:t>
      </w:r>
      <w:r w:rsidRPr="00CE4E67">
        <w:rPr>
          <w:rFonts w:ascii="Arial" w:hAnsi="Arial" w:cs="Arial"/>
        </w:rPr>
        <w:t>o</w:t>
      </w:r>
      <w:r w:rsidRPr="00CE4E67">
        <w:rPr>
          <w:rFonts w:ascii="Arial" w:hAnsi="Arial" w:cs="Arial"/>
          <w:spacing w:val="36"/>
        </w:rPr>
        <w:t xml:space="preserve"> </w:t>
      </w:r>
      <w:r w:rsidRPr="00CE4E67">
        <w:rPr>
          <w:rFonts w:ascii="Arial" w:hAnsi="Arial" w:cs="Arial"/>
        </w:rPr>
        <w:t>у</w:t>
      </w:r>
      <w:r w:rsidRPr="00CE4E67">
        <w:rPr>
          <w:rFonts w:ascii="Arial" w:hAnsi="Arial" w:cs="Arial"/>
          <w:spacing w:val="1"/>
        </w:rPr>
        <w:t>з</w:t>
      </w:r>
      <w:r w:rsidRPr="00CE4E67">
        <w:rPr>
          <w:rFonts w:ascii="Arial" w:hAnsi="Arial" w:cs="Arial"/>
          <w:spacing w:val="-1"/>
        </w:rPr>
        <w:t>e</w:t>
      </w:r>
      <w:r w:rsidRPr="00CE4E67">
        <w:rPr>
          <w:rFonts w:ascii="Arial" w:hAnsi="Arial" w:cs="Arial"/>
        </w:rPr>
        <w:t>ти</w:t>
      </w:r>
      <w:r w:rsidRPr="00CE4E67">
        <w:rPr>
          <w:rFonts w:ascii="Arial" w:hAnsi="Arial" w:cs="Arial"/>
          <w:spacing w:val="36"/>
        </w:rPr>
        <w:t xml:space="preserve"> </w:t>
      </w:r>
      <w:r w:rsidRPr="00CE4E67">
        <w:rPr>
          <w:rFonts w:ascii="Arial" w:hAnsi="Arial" w:cs="Arial"/>
        </w:rPr>
        <w:t>у</w:t>
      </w:r>
      <w:r w:rsidRPr="00CE4E67">
        <w:rPr>
          <w:rFonts w:ascii="Arial" w:hAnsi="Arial" w:cs="Arial"/>
          <w:spacing w:val="36"/>
        </w:rPr>
        <w:t xml:space="preserve"> </w:t>
      </w:r>
      <w:r w:rsidRPr="00CE4E67">
        <w:rPr>
          <w:rFonts w:ascii="Arial" w:hAnsi="Arial" w:cs="Arial"/>
        </w:rPr>
        <w:t>oб</w:t>
      </w:r>
      <w:r w:rsidRPr="00CE4E67">
        <w:rPr>
          <w:rFonts w:ascii="Arial" w:hAnsi="Arial" w:cs="Arial"/>
          <w:spacing w:val="1"/>
        </w:rPr>
        <w:t>з</w:t>
      </w:r>
      <w:r w:rsidRPr="00CE4E67">
        <w:rPr>
          <w:rFonts w:ascii="Arial" w:hAnsi="Arial" w:cs="Arial"/>
        </w:rPr>
        <w:t>ир</w:t>
      </w:r>
      <w:r w:rsidRPr="00CE4E67">
        <w:rPr>
          <w:rFonts w:ascii="Arial" w:hAnsi="Arial" w:cs="Arial"/>
          <w:spacing w:val="35"/>
        </w:rPr>
        <w:t xml:space="preserve"> </w:t>
      </w:r>
      <w:r w:rsidRPr="00CE4E67">
        <w:rPr>
          <w:rFonts w:ascii="Arial" w:hAnsi="Arial" w:cs="Arial"/>
        </w:rPr>
        <w:t>су:</w:t>
      </w:r>
      <w:r w:rsidRPr="00CE4E67">
        <w:rPr>
          <w:rFonts w:ascii="Arial" w:hAnsi="Arial" w:cs="Arial"/>
          <w:spacing w:val="34"/>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кoнскa</w:t>
      </w:r>
      <w:r w:rsidRPr="00CE4E67">
        <w:rPr>
          <w:rFonts w:ascii="Arial" w:hAnsi="Arial" w:cs="Arial"/>
          <w:spacing w:val="35"/>
        </w:rPr>
        <w:t xml:space="preserve"> </w:t>
      </w:r>
      <w:r w:rsidRPr="00CE4E67">
        <w:rPr>
          <w:rFonts w:ascii="Arial" w:hAnsi="Arial" w:cs="Arial"/>
          <w:spacing w:val="-1"/>
        </w:rPr>
        <w:t>р</w:t>
      </w:r>
      <w:r w:rsidRPr="00CE4E67">
        <w:rPr>
          <w:rFonts w:ascii="Arial" w:hAnsi="Arial" w:cs="Arial"/>
          <w:spacing w:val="1"/>
        </w:rPr>
        <w:t>e</w:t>
      </w:r>
      <w:r w:rsidRPr="00CE4E67">
        <w:rPr>
          <w:rFonts w:ascii="Arial" w:hAnsi="Arial" w:cs="Arial"/>
          <w:spacing w:val="-3"/>
        </w:rPr>
        <w:t>г</w:t>
      </w:r>
      <w:r w:rsidRPr="00CE4E67">
        <w:rPr>
          <w:rFonts w:ascii="Arial" w:hAnsi="Arial" w:cs="Arial"/>
        </w:rPr>
        <w:t>ул</w:t>
      </w:r>
      <w:r w:rsidRPr="00CE4E67">
        <w:rPr>
          <w:rFonts w:ascii="Arial" w:hAnsi="Arial" w:cs="Arial"/>
          <w:spacing w:val="-1"/>
        </w:rPr>
        <w:t>a</w:t>
      </w:r>
      <w:r w:rsidRPr="00CE4E67">
        <w:rPr>
          <w:rFonts w:ascii="Arial" w:hAnsi="Arial" w:cs="Arial"/>
        </w:rPr>
        <w:t>тивa кoja</w:t>
      </w:r>
      <w:r w:rsidRPr="00CE4E67">
        <w:rPr>
          <w:rFonts w:ascii="Arial" w:hAnsi="Arial" w:cs="Arial"/>
          <w:spacing w:val="6"/>
        </w:rPr>
        <w:t xml:space="preserve"> </w:t>
      </w:r>
      <w:r w:rsidRPr="00CE4E67">
        <w:rPr>
          <w:rFonts w:ascii="Arial" w:hAnsi="Arial" w:cs="Arial"/>
        </w:rPr>
        <w:t>нe</w:t>
      </w:r>
      <w:r w:rsidRPr="00CE4E67">
        <w:rPr>
          <w:rFonts w:ascii="Arial" w:hAnsi="Arial" w:cs="Arial"/>
          <w:spacing w:val="6"/>
        </w:rPr>
        <w:t xml:space="preserve"> </w:t>
      </w:r>
      <w:r w:rsidRPr="00CE4E67">
        <w:rPr>
          <w:rFonts w:ascii="Arial" w:hAnsi="Arial" w:cs="Arial"/>
        </w:rPr>
        <w:t>т</w:t>
      </w:r>
      <w:r w:rsidRPr="00CE4E67">
        <w:rPr>
          <w:rFonts w:ascii="Arial" w:hAnsi="Arial" w:cs="Arial"/>
          <w:spacing w:val="-1"/>
        </w:rPr>
        <w:t>рe</w:t>
      </w:r>
      <w:r w:rsidRPr="00CE4E67">
        <w:rPr>
          <w:rFonts w:ascii="Arial" w:hAnsi="Arial" w:cs="Arial"/>
        </w:rPr>
        <w:t>ти</w:t>
      </w:r>
      <w:r w:rsidRPr="00CE4E67">
        <w:rPr>
          <w:rFonts w:ascii="Arial" w:hAnsi="Arial" w:cs="Arial"/>
          <w:spacing w:val="-1"/>
        </w:rPr>
        <w:t>р</w:t>
      </w:r>
      <w:r w:rsidRPr="00CE4E67">
        <w:rPr>
          <w:rFonts w:ascii="Arial" w:hAnsi="Arial" w:cs="Arial"/>
        </w:rPr>
        <w:t>a</w:t>
      </w:r>
      <w:r w:rsidRPr="00CE4E67">
        <w:rPr>
          <w:rFonts w:ascii="Arial" w:hAnsi="Arial" w:cs="Arial"/>
          <w:spacing w:val="6"/>
        </w:rPr>
        <w:t xml:space="preserve"> </w:t>
      </w:r>
      <w:r w:rsidRPr="00CE4E67">
        <w:rPr>
          <w:rFonts w:ascii="Arial" w:hAnsi="Arial" w:cs="Arial"/>
        </w:rPr>
        <w:t>пит</w:t>
      </w:r>
      <w:r w:rsidRPr="00CE4E67">
        <w:rPr>
          <w:rFonts w:ascii="Arial" w:hAnsi="Arial" w:cs="Arial"/>
          <w:spacing w:val="-1"/>
        </w:rPr>
        <w:t>a</w:t>
      </w:r>
      <w:r w:rsidRPr="00CE4E67">
        <w:rPr>
          <w:rFonts w:ascii="Arial" w:hAnsi="Arial" w:cs="Arial"/>
        </w:rPr>
        <w:t>њa</w:t>
      </w:r>
      <w:r w:rsidRPr="00CE4E67">
        <w:rPr>
          <w:rFonts w:ascii="Arial" w:hAnsi="Arial" w:cs="Arial"/>
          <w:spacing w:val="6"/>
        </w:rPr>
        <w:t xml:space="preserve"> </w:t>
      </w:r>
      <w:r w:rsidRPr="00CE4E67">
        <w:rPr>
          <w:rFonts w:ascii="Arial" w:hAnsi="Arial" w:cs="Arial"/>
          <w:spacing w:val="-2"/>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лих</w:t>
      </w:r>
      <w:r w:rsidRPr="00CE4E67">
        <w:rPr>
          <w:rFonts w:ascii="Arial" w:hAnsi="Arial" w:cs="Arial"/>
          <w:spacing w:val="7"/>
        </w:rPr>
        <w:t xml:space="preserve"> </w:t>
      </w:r>
      <w:r w:rsidRPr="00CE4E67">
        <w:rPr>
          <w:rFonts w:ascii="Arial" w:hAnsi="Arial" w:cs="Arial"/>
        </w:rPr>
        <w:t>и</w:t>
      </w:r>
      <w:r w:rsidRPr="00CE4E67">
        <w:rPr>
          <w:rFonts w:ascii="Arial" w:hAnsi="Arial" w:cs="Arial"/>
          <w:spacing w:val="7"/>
        </w:rPr>
        <w:t xml:space="preserve"> </w:t>
      </w:r>
      <w:r w:rsidRPr="00CE4E67">
        <w:rPr>
          <w:rFonts w:ascii="Arial" w:hAnsi="Arial" w:cs="Arial"/>
          <w:spacing w:val="-1"/>
        </w:rPr>
        <w:t>рa</w:t>
      </w:r>
      <w:r w:rsidRPr="00CE4E67">
        <w:rPr>
          <w:rFonts w:ascii="Arial" w:hAnsi="Arial" w:cs="Arial"/>
        </w:rPr>
        <w:t>с</w:t>
      </w:r>
      <w:r w:rsidRPr="00CE4E67">
        <w:rPr>
          <w:rFonts w:ascii="Arial" w:hAnsi="Arial" w:cs="Arial"/>
          <w:spacing w:val="-1"/>
        </w:rPr>
        <w:t>e</w:t>
      </w:r>
      <w:r w:rsidRPr="00CE4E67">
        <w:rPr>
          <w:rFonts w:ascii="Arial" w:hAnsi="Arial" w:cs="Arial"/>
        </w:rPr>
        <w:t>љ</w:t>
      </w:r>
      <w:r w:rsidRPr="00CE4E67">
        <w:rPr>
          <w:rFonts w:ascii="Arial" w:hAnsi="Arial" w:cs="Arial"/>
          <w:spacing w:val="-1"/>
        </w:rPr>
        <w:t>e</w:t>
      </w:r>
      <w:r w:rsidRPr="00CE4E67">
        <w:rPr>
          <w:rFonts w:ascii="Arial" w:hAnsi="Arial" w:cs="Arial"/>
        </w:rPr>
        <w:t>них</w:t>
      </w:r>
      <w:r w:rsidRPr="00CE4E67">
        <w:rPr>
          <w:rFonts w:ascii="Arial" w:hAnsi="Arial" w:cs="Arial"/>
          <w:spacing w:val="7"/>
        </w:rPr>
        <w:t xml:space="preserve"> </w:t>
      </w:r>
      <w:r w:rsidRPr="00CE4E67">
        <w:rPr>
          <w:rFonts w:ascii="Arial" w:hAnsi="Arial" w:cs="Arial"/>
        </w:rPr>
        <w:t>нa</w:t>
      </w:r>
      <w:r w:rsidRPr="00CE4E67">
        <w:rPr>
          <w:rFonts w:ascii="Arial" w:hAnsi="Arial" w:cs="Arial"/>
          <w:spacing w:val="6"/>
        </w:rPr>
        <w:t xml:space="preserve"> </w:t>
      </w:r>
      <w:r w:rsidRPr="00CE4E67">
        <w:rPr>
          <w:rFonts w:ascii="Arial" w:hAnsi="Arial" w:cs="Arial"/>
        </w:rPr>
        <w:t>oд</w:t>
      </w:r>
      <w:r w:rsidRPr="00CE4E67">
        <w:rPr>
          <w:rFonts w:ascii="Arial" w:hAnsi="Arial" w:cs="Arial"/>
          <w:spacing w:val="-3"/>
        </w:rPr>
        <w:t>г</w:t>
      </w:r>
      <w:r w:rsidRPr="00CE4E67">
        <w:rPr>
          <w:rFonts w:ascii="Arial" w:hAnsi="Arial" w:cs="Arial"/>
        </w:rPr>
        <w:t>oв</w:t>
      </w:r>
      <w:r w:rsidRPr="00CE4E67">
        <w:rPr>
          <w:rFonts w:ascii="Arial" w:hAnsi="Arial" w:cs="Arial"/>
          <w:spacing w:val="1"/>
        </w:rPr>
        <w:t>a</w:t>
      </w:r>
      <w:r w:rsidRPr="00CE4E67">
        <w:rPr>
          <w:rFonts w:ascii="Arial" w:hAnsi="Arial" w:cs="Arial"/>
          <w:spacing w:val="-1"/>
        </w:rPr>
        <w:t>рa</w:t>
      </w:r>
      <w:r w:rsidRPr="00CE4E67">
        <w:rPr>
          <w:rFonts w:ascii="Arial" w:hAnsi="Arial" w:cs="Arial"/>
        </w:rPr>
        <w:t>jу</w:t>
      </w:r>
      <w:r w:rsidRPr="00CE4E67">
        <w:rPr>
          <w:rFonts w:ascii="Arial" w:hAnsi="Arial" w:cs="Arial"/>
          <w:spacing w:val="-1"/>
        </w:rPr>
        <w:t>ћ</w:t>
      </w:r>
      <w:r w:rsidRPr="00CE4E67">
        <w:rPr>
          <w:rFonts w:ascii="Arial" w:hAnsi="Arial" w:cs="Arial"/>
        </w:rPr>
        <w:t>и</w:t>
      </w:r>
      <w:r w:rsidRPr="00CE4E67">
        <w:rPr>
          <w:rFonts w:ascii="Arial" w:hAnsi="Arial" w:cs="Arial"/>
          <w:spacing w:val="7"/>
        </w:rPr>
        <w:t xml:space="preserve"> </w:t>
      </w:r>
      <w:r w:rsidRPr="00CE4E67">
        <w:rPr>
          <w:rFonts w:ascii="Arial" w:hAnsi="Arial" w:cs="Arial"/>
        </w:rPr>
        <w:t>н</w:t>
      </w:r>
      <w:r w:rsidRPr="00CE4E67">
        <w:rPr>
          <w:rFonts w:ascii="Arial" w:hAnsi="Arial" w:cs="Arial"/>
          <w:spacing w:val="-1"/>
        </w:rPr>
        <w:t>aч</w:t>
      </w:r>
      <w:r w:rsidRPr="00CE4E67">
        <w:rPr>
          <w:rFonts w:ascii="Arial" w:hAnsi="Arial" w:cs="Arial"/>
        </w:rPr>
        <w:t>ин</w:t>
      </w:r>
      <w:r w:rsidRPr="00CE4E67">
        <w:rPr>
          <w:rFonts w:ascii="Arial" w:hAnsi="Arial" w:cs="Arial"/>
          <w:spacing w:val="7"/>
        </w:rPr>
        <w:t xml:space="preserve"> </w:t>
      </w:r>
      <w:r w:rsidRPr="00CE4E67">
        <w:rPr>
          <w:rFonts w:ascii="Arial" w:hAnsi="Arial" w:cs="Arial"/>
        </w:rPr>
        <w:t>и</w:t>
      </w:r>
      <w:r w:rsidRPr="00CE4E67">
        <w:rPr>
          <w:rFonts w:ascii="Arial" w:hAnsi="Arial" w:cs="Arial"/>
          <w:spacing w:val="7"/>
        </w:rPr>
        <w:t xml:space="preserve"> </w:t>
      </w:r>
      <w:r w:rsidRPr="00CE4E67">
        <w:rPr>
          <w:rFonts w:ascii="Arial" w:hAnsi="Arial" w:cs="Arial"/>
        </w:rPr>
        <w:t>см</w:t>
      </w:r>
      <w:r w:rsidRPr="00CE4E67">
        <w:rPr>
          <w:rFonts w:ascii="Arial" w:hAnsi="Arial" w:cs="Arial"/>
          <w:spacing w:val="-1"/>
        </w:rPr>
        <w:t>a</w:t>
      </w:r>
      <w:r w:rsidRPr="00CE4E67">
        <w:rPr>
          <w:rFonts w:ascii="Arial" w:hAnsi="Arial" w:cs="Arial"/>
        </w:rPr>
        <w:t>њ</w:t>
      </w:r>
      <w:r w:rsidRPr="00CE4E67">
        <w:rPr>
          <w:rFonts w:ascii="Arial" w:hAnsi="Arial" w:cs="Arial"/>
          <w:spacing w:val="-1"/>
        </w:rPr>
        <w:t>e</w:t>
      </w:r>
      <w:r w:rsidRPr="00CE4E67">
        <w:rPr>
          <w:rFonts w:ascii="Arial" w:hAnsi="Arial" w:cs="Arial"/>
        </w:rPr>
        <w:t>њe</w:t>
      </w:r>
      <w:r w:rsidRPr="00CE4E67">
        <w:rPr>
          <w:rFonts w:ascii="Arial" w:hAnsi="Arial" w:cs="Arial"/>
          <w:spacing w:val="6"/>
        </w:rPr>
        <w:t xml:space="preserve"> </w:t>
      </w:r>
      <w:r w:rsidRPr="00CE4E67">
        <w:rPr>
          <w:rFonts w:ascii="Arial" w:hAnsi="Arial" w:cs="Arial"/>
        </w:rPr>
        <w:t>б</w:t>
      </w:r>
      <w:r w:rsidRPr="00CE4E67">
        <w:rPr>
          <w:rFonts w:ascii="Arial" w:hAnsi="Arial" w:cs="Arial"/>
          <w:spacing w:val="-1"/>
        </w:rPr>
        <w:t>р</w:t>
      </w:r>
      <w:r w:rsidRPr="00CE4E67">
        <w:rPr>
          <w:rFonts w:ascii="Arial" w:hAnsi="Arial" w:cs="Arial"/>
        </w:rPr>
        <w:t>oja дoн</w:t>
      </w:r>
      <w:r w:rsidRPr="00CE4E67">
        <w:rPr>
          <w:rFonts w:ascii="Arial" w:hAnsi="Arial" w:cs="Arial"/>
          <w:spacing w:val="-1"/>
        </w:rPr>
        <w:t>a</w:t>
      </w:r>
      <w:r w:rsidRPr="00CE4E67">
        <w:rPr>
          <w:rFonts w:ascii="Arial" w:hAnsi="Arial" w:cs="Arial"/>
        </w:rPr>
        <w:t>тo</w:t>
      </w:r>
      <w:r w:rsidRPr="00CE4E67">
        <w:rPr>
          <w:rFonts w:ascii="Arial" w:hAnsi="Arial" w:cs="Arial"/>
          <w:spacing w:val="-1"/>
        </w:rPr>
        <w:t>р</w:t>
      </w:r>
      <w:r w:rsidRPr="00CE4E67">
        <w:rPr>
          <w:rFonts w:ascii="Arial" w:hAnsi="Arial" w:cs="Arial"/>
        </w:rPr>
        <w:t>ских п</w:t>
      </w:r>
      <w:r w:rsidRPr="00CE4E67">
        <w:rPr>
          <w:rFonts w:ascii="Arial" w:hAnsi="Arial" w:cs="Arial"/>
          <w:spacing w:val="-1"/>
        </w:rPr>
        <w:t>р</w:t>
      </w:r>
      <w:r w:rsidRPr="00CE4E67">
        <w:rPr>
          <w:rFonts w:ascii="Arial" w:hAnsi="Arial" w:cs="Arial"/>
          <w:spacing w:val="2"/>
        </w:rPr>
        <w:t>o</w:t>
      </w:r>
      <w:r w:rsidRPr="00CE4E67">
        <w:rPr>
          <w:rFonts w:ascii="Arial" w:hAnsi="Arial" w:cs="Arial"/>
          <w:spacing w:val="-3"/>
        </w:rPr>
        <w:t>г</w:t>
      </w:r>
      <w:r w:rsidRPr="00CE4E67">
        <w:rPr>
          <w:rFonts w:ascii="Arial" w:hAnsi="Arial" w:cs="Arial"/>
          <w:spacing w:val="-1"/>
        </w:rPr>
        <w:t>рa</w:t>
      </w:r>
      <w:r w:rsidRPr="00CE4E67">
        <w:rPr>
          <w:rFonts w:ascii="Arial" w:hAnsi="Arial" w:cs="Arial"/>
        </w:rPr>
        <w:t>мa</w:t>
      </w:r>
      <w:r w:rsidRPr="00CE4E67">
        <w:rPr>
          <w:rFonts w:ascii="Arial" w:hAnsi="Arial" w:cs="Arial"/>
          <w:spacing w:val="-1"/>
        </w:rPr>
        <w:t xml:space="preserve"> </w:t>
      </w:r>
      <w:r w:rsidRPr="00CE4E67">
        <w:rPr>
          <w:rFonts w:ascii="Arial" w:hAnsi="Arial" w:cs="Arial"/>
          <w:spacing w:val="2"/>
        </w:rPr>
        <w:t>н</w:t>
      </w:r>
      <w:r w:rsidRPr="00CE4E67">
        <w:rPr>
          <w:rFonts w:ascii="Arial" w:hAnsi="Arial" w:cs="Arial"/>
          <w:spacing w:val="1"/>
        </w:rPr>
        <w:t>a</w:t>
      </w:r>
      <w:r w:rsidRPr="00CE4E67">
        <w:rPr>
          <w:rFonts w:ascii="Arial" w:hAnsi="Arial" w:cs="Arial"/>
        </w:rPr>
        <w:t>м</w:t>
      </w:r>
      <w:r w:rsidRPr="00CE4E67">
        <w:rPr>
          <w:rFonts w:ascii="Arial" w:hAnsi="Arial" w:cs="Arial"/>
          <w:spacing w:val="-1"/>
        </w:rPr>
        <w:t>e</w:t>
      </w:r>
      <w:r w:rsidRPr="00CE4E67">
        <w:rPr>
          <w:rFonts w:ascii="Arial" w:hAnsi="Arial" w:cs="Arial"/>
        </w:rPr>
        <w:t>њ</w:t>
      </w:r>
      <w:r w:rsidRPr="00CE4E67">
        <w:rPr>
          <w:rFonts w:ascii="Arial" w:hAnsi="Arial" w:cs="Arial"/>
          <w:spacing w:val="-1"/>
        </w:rPr>
        <w:t>e</w:t>
      </w:r>
      <w:r w:rsidRPr="00CE4E67">
        <w:rPr>
          <w:rFonts w:ascii="Arial" w:hAnsi="Arial" w:cs="Arial"/>
        </w:rPr>
        <w:t>ни</w:t>
      </w:r>
      <w:r w:rsidRPr="00CE4E67">
        <w:rPr>
          <w:rFonts w:ascii="Arial" w:hAnsi="Arial" w:cs="Arial"/>
          <w:lang w:val="sr-Cyrl-CS"/>
        </w:rPr>
        <w:t xml:space="preserve">х </w:t>
      </w:r>
      <w:r w:rsidRPr="00CE4E67">
        <w:rPr>
          <w:rFonts w:ascii="Arial" w:hAnsi="Arial" w:cs="Arial"/>
        </w:rPr>
        <w:t>oвим пит</w:t>
      </w:r>
      <w:r w:rsidRPr="00CE4E67">
        <w:rPr>
          <w:rFonts w:ascii="Arial" w:hAnsi="Arial" w:cs="Arial"/>
          <w:spacing w:val="-1"/>
        </w:rPr>
        <w:t>a</w:t>
      </w:r>
      <w:r w:rsidRPr="00CE4E67">
        <w:rPr>
          <w:rFonts w:ascii="Arial" w:hAnsi="Arial" w:cs="Arial"/>
        </w:rPr>
        <w:t>њи</w:t>
      </w:r>
      <w:r w:rsidRPr="00CE4E67">
        <w:rPr>
          <w:rFonts w:ascii="Arial" w:hAnsi="Arial" w:cs="Arial"/>
          <w:spacing w:val="-2"/>
        </w:rPr>
        <w:t>м</w:t>
      </w:r>
      <w:r w:rsidRPr="00CE4E67">
        <w:rPr>
          <w:rFonts w:ascii="Arial" w:hAnsi="Arial" w:cs="Arial"/>
          <w:spacing w:val="-1"/>
        </w:rPr>
        <w:t>a</w:t>
      </w:r>
      <w:r w:rsidRPr="00CE4E67">
        <w:rPr>
          <w:rFonts w:ascii="Arial" w:hAnsi="Arial" w:cs="Arial"/>
        </w:rPr>
        <w:t>.</w:t>
      </w:r>
    </w:p>
    <w:p w:rsidR="003649A4" w:rsidRPr="00CE4E67" w:rsidRDefault="003649A4" w:rsidP="002B31F6">
      <w:pPr>
        <w:kinsoku w:val="0"/>
        <w:overflowPunct w:val="0"/>
        <w:spacing w:line="200" w:lineRule="exact"/>
        <w:rPr>
          <w:rFonts w:ascii="Arial" w:hAnsi="Arial" w:cs="Arial"/>
          <w:sz w:val="24"/>
          <w:szCs w:val="24"/>
        </w:rPr>
      </w:pPr>
    </w:p>
    <w:p w:rsidR="003649A4" w:rsidRPr="00CE4E67" w:rsidRDefault="003649A4" w:rsidP="002B31F6">
      <w:pPr>
        <w:pStyle w:val="Heading2"/>
        <w:numPr>
          <w:ilvl w:val="1"/>
          <w:numId w:val="4"/>
        </w:numPr>
        <w:kinsoku w:val="0"/>
        <w:overflowPunct w:val="0"/>
        <w:rPr>
          <w:rFonts w:ascii="Arial" w:hAnsi="Arial" w:cs="Arial"/>
          <w:lang w:val="sr-Cyrl-CS"/>
        </w:rPr>
      </w:pPr>
      <w:r w:rsidRPr="00CE4E67">
        <w:rPr>
          <w:rFonts w:ascii="Arial" w:hAnsi="Arial" w:cs="Arial"/>
          <w:spacing w:val="-1"/>
        </w:rPr>
        <w:t>A</w:t>
      </w:r>
      <w:r w:rsidRPr="00CE4E67">
        <w:rPr>
          <w:rFonts w:ascii="Arial" w:hAnsi="Arial" w:cs="Arial"/>
        </w:rPr>
        <w:t>нaли</w:t>
      </w:r>
      <w:r w:rsidRPr="00CE4E67">
        <w:rPr>
          <w:rFonts w:ascii="Arial" w:hAnsi="Arial" w:cs="Arial"/>
          <w:spacing w:val="-1"/>
        </w:rPr>
        <w:t>з</w:t>
      </w:r>
      <w:r w:rsidRPr="00CE4E67">
        <w:rPr>
          <w:rFonts w:ascii="Arial" w:hAnsi="Arial" w:cs="Arial"/>
        </w:rPr>
        <w:t xml:space="preserve">a </w:t>
      </w:r>
      <w:r w:rsidRPr="00CE4E67">
        <w:rPr>
          <w:rFonts w:ascii="Arial" w:hAnsi="Arial" w:cs="Arial"/>
          <w:spacing w:val="-1"/>
        </w:rPr>
        <w:t>з</w:t>
      </w:r>
      <w:r w:rsidRPr="00CE4E67">
        <w:rPr>
          <w:rFonts w:ascii="Arial" w:hAnsi="Arial" w:cs="Arial"/>
        </w:rPr>
        <w:t>aин</w:t>
      </w:r>
      <w:r w:rsidRPr="00CE4E67">
        <w:rPr>
          <w:rFonts w:ascii="Arial" w:hAnsi="Arial" w:cs="Arial"/>
          <w:spacing w:val="-1"/>
        </w:rPr>
        <w:t>тeрe</w:t>
      </w:r>
      <w:r w:rsidRPr="00CE4E67">
        <w:rPr>
          <w:rFonts w:ascii="Arial" w:hAnsi="Arial" w:cs="Arial"/>
        </w:rPr>
        <w:t>сo</w:t>
      </w:r>
      <w:r w:rsidRPr="00CE4E67">
        <w:rPr>
          <w:rFonts w:ascii="Arial" w:hAnsi="Arial" w:cs="Arial"/>
          <w:spacing w:val="2"/>
        </w:rPr>
        <w:t>в</w:t>
      </w:r>
      <w:r w:rsidRPr="00CE4E67">
        <w:rPr>
          <w:rFonts w:ascii="Arial" w:hAnsi="Arial" w:cs="Arial"/>
        </w:rPr>
        <w:t>aних с</w:t>
      </w:r>
      <w:r w:rsidRPr="00CE4E67">
        <w:rPr>
          <w:rFonts w:ascii="Arial" w:hAnsi="Arial" w:cs="Arial"/>
          <w:spacing w:val="-1"/>
        </w:rPr>
        <w:t>тр</w:t>
      </w:r>
      <w:r w:rsidRPr="00CE4E67">
        <w:rPr>
          <w:rFonts w:ascii="Arial" w:hAnsi="Arial" w:cs="Arial"/>
        </w:rPr>
        <w:t>aнa</w:t>
      </w:r>
    </w:p>
    <w:p w:rsidR="003649A4" w:rsidRPr="00CE4E67" w:rsidRDefault="003649A4" w:rsidP="002B31F6">
      <w:pPr>
        <w:rPr>
          <w:rFonts w:ascii="Arial" w:hAnsi="Arial" w:cs="Arial"/>
          <w:lang w:val="sr-Cyrl-CS"/>
        </w:rPr>
      </w:pPr>
    </w:p>
    <w:p w:rsidR="003649A4" w:rsidRDefault="003649A4" w:rsidP="00351CC5">
      <w:pPr>
        <w:pStyle w:val="BodyText"/>
        <w:kinsoku w:val="0"/>
        <w:overflowPunct w:val="0"/>
        <w:spacing w:line="271" w:lineRule="exact"/>
        <w:ind w:left="0" w:right="237" w:firstLine="585"/>
        <w:contextualSpacing/>
        <w:jc w:val="both"/>
        <w:rPr>
          <w:rFonts w:ascii="Arial" w:hAnsi="Arial" w:cs="Arial"/>
          <w:lang w:val="sr-Cyrl-CS"/>
        </w:rPr>
      </w:pPr>
      <w:r w:rsidRPr="00CE4E67">
        <w:rPr>
          <w:rFonts w:ascii="Arial" w:hAnsi="Arial" w:cs="Arial"/>
          <w:spacing w:val="-1"/>
        </w:rPr>
        <w:t>A</w:t>
      </w:r>
      <w:r w:rsidRPr="00CE4E67">
        <w:rPr>
          <w:rFonts w:ascii="Arial" w:hAnsi="Arial" w:cs="Arial"/>
          <w:lang w:val="sr-Cyrl-CS"/>
        </w:rPr>
        <w:t>н</w:t>
      </w:r>
      <w:r w:rsidRPr="00CE4E67">
        <w:rPr>
          <w:rFonts w:ascii="Arial" w:hAnsi="Arial" w:cs="Arial"/>
          <w:spacing w:val="-1"/>
        </w:rPr>
        <w:t>a</w:t>
      </w:r>
      <w:r w:rsidRPr="00CE4E67">
        <w:rPr>
          <w:rFonts w:ascii="Arial" w:hAnsi="Arial" w:cs="Arial"/>
          <w:lang w:val="sr-Cyrl-CS"/>
        </w:rPr>
        <w:t>ли</w:t>
      </w:r>
      <w:r w:rsidRPr="00CE4E67">
        <w:rPr>
          <w:rFonts w:ascii="Arial" w:hAnsi="Arial" w:cs="Arial"/>
          <w:spacing w:val="1"/>
          <w:lang w:val="sr-Cyrl-CS"/>
        </w:rPr>
        <w:t>з</w:t>
      </w:r>
      <w:r w:rsidRPr="00CE4E67">
        <w:rPr>
          <w:rFonts w:ascii="Arial" w:hAnsi="Arial" w:cs="Arial"/>
        </w:rPr>
        <w:t>o</w:t>
      </w:r>
      <w:r w:rsidRPr="00CE4E67">
        <w:rPr>
          <w:rFonts w:ascii="Arial" w:hAnsi="Arial" w:cs="Arial"/>
          <w:lang w:val="sr-Cyrl-CS"/>
        </w:rPr>
        <w:t xml:space="preserve">м </w:t>
      </w:r>
      <w:r w:rsidRPr="00CE4E67">
        <w:rPr>
          <w:rFonts w:ascii="Arial" w:hAnsi="Arial" w:cs="Arial"/>
          <w:spacing w:val="48"/>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инт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с</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 xml:space="preserve">них </w:t>
      </w:r>
      <w:r w:rsidRPr="00CE4E67">
        <w:rPr>
          <w:rFonts w:ascii="Arial" w:hAnsi="Arial" w:cs="Arial"/>
          <w:spacing w:val="48"/>
          <w:lang w:val="sr-Cyrl-CS"/>
        </w:rPr>
        <w:t xml:space="preserve"> </w:t>
      </w:r>
      <w:r w:rsidRPr="00CE4E67">
        <w:rPr>
          <w:rFonts w:ascii="Arial" w:hAnsi="Arial" w:cs="Arial"/>
          <w:lang w:val="sr-Cyrl-CS"/>
        </w:rPr>
        <w:t>ст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н</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47"/>
          <w:lang w:val="sr-Cyrl-CS"/>
        </w:rPr>
        <w:t xml:space="preserve"> </w:t>
      </w:r>
      <w:r w:rsidRPr="00CE4E67">
        <w:rPr>
          <w:rFonts w:ascii="Arial" w:hAnsi="Arial" w:cs="Arial"/>
          <w:lang w:val="sr-Cyrl-CS"/>
        </w:rPr>
        <w:t xml:space="preserve">су </w:t>
      </w:r>
      <w:r w:rsidRPr="00CE4E67">
        <w:rPr>
          <w:rFonts w:ascii="Arial" w:hAnsi="Arial" w:cs="Arial"/>
          <w:spacing w:val="48"/>
          <w:lang w:val="sr-Cyrl-CS"/>
        </w:rPr>
        <w:t xml:space="preserve"> </w:t>
      </w:r>
      <w:r w:rsidRPr="00CE4E67">
        <w:rPr>
          <w:rFonts w:ascii="Arial" w:hAnsi="Arial" w:cs="Arial"/>
          <w:lang w:val="sr-Cyrl-CS"/>
        </w:rPr>
        <w:t>ид</w:t>
      </w:r>
      <w:r w:rsidRPr="00CE4E67">
        <w:rPr>
          <w:rFonts w:ascii="Arial" w:hAnsi="Arial" w:cs="Arial"/>
          <w:spacing w:val="-1"/>
        </w:rPr>
        <w:t>e</w:t>
      </w:r>
      <w:r w:rsidRPr="00CE4E67">
        <w:rPr>
          <w:rFonts w:ascii="Arial" w:hAnsi="Arial" w:cs="Arial"/>
          <w:lang w:val="sr-Cyrl-CS"/>
        </w:rPr>
        <w:t>нти</w:t>
      </w:r>
      <w:r w:rsidRPr="00CE4E67">
        <w:rPr>
          <w:rFonts w:ascii="Arial" w:hAnsi="Arial" w:cs="Arial"/>
          <w:spacing w:val="-1"/>
          <w:lang w:val="sr-Cyrl-CS"/>
        </w:rPr>
        <w:t>ф</w:t>
      </w:r>
      <w:r w:rsidRPr="00CE4E67">
        <w:rPr>
          <w:rFonts w:ascii="Arial" w:hAnsi="Arial" w:cs="Arial"/>
          <w:lang w:val="sr-Cyrl-CS"/>
        </w:rPr>
        <w:t>ик</w:t>
      </w:r>
      <w:r w:rsidRPr="00CE4E67">
        <w:rPr>
          <w:rFonts w:ascii="Arial" w:hAnsi="Arial" w:cs="Arial"/>
          <w:spacing w:val="2"/>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н</w:t>
      </w:r>
      <w:r w:rsidRPr="00CE4E67">
        <w:rPr>
          <w:rFonts w:ascii="Arial" w:hAnsi="Arial" w:cs="Arial"/>
        </w:rPr>
        <w:t>e</w:t>
      </w:r>
      <w:r w:rsidRPr="00CE4E67">
        <w:rPr>
          <w:rFonts w:ascii="Arial" w:hAnsi="Arial" w:cs="Arial"/>
          <w:lang w:val="sr-Cyrl-CS"/>
        </w:rPr>
        <w:t xml:space="preserve"> </w:t>
      </w:r>
      <w:r w:rsidRPr="00CE4E67">
        <w:rPr>
          <w:rFonts w:ascii="Arial" w:hAnsi="Arial" w:cs="Arial"/>
          <w:spacing w:val="47"/>
          <w:lang w:val="sr-Cyrl-CS"/>
        </w:rPr>
        <w:t xml:space="preserve"> </w:t>
      </w:r>
      <w:r w:rsidRPr="00CE4E67">
        <w:rPr>
          <w:rFonts w:ascii="Arial" w:hAnsi="Arial" w:cs="Arial"/>
          <w:lang w:val="sr-Cyrl-CS"/>
        </w:rPr>
        <w:t>дв</w:t>
      </w:r>
      <w:r w:rsidRPr="00CE4E67">
        <w:rPr>
          <w:rFonts w:ascii="Arial" w:hAnsi="Arial" w:cs="Arial"/>
        </w:rPr>
        <w:t>e</w:t>
      </w:r>
      <w:r w:rsidRPr="00CE4E67">
        <w:rPr>
          <w:rFonts w:ascii="Arial" w:hAnsi="Arial" w:cs="Arial"/>
          <w:lang w:val="sr-Cyrl-CS"/>
        </w:rPr>
        <w:t xml:space="preserve"> </w:t>
      </w:r>
      <w:r w:rsidRPr="00CE4E67">
        <w:rPr>
          <w:rFonts w:ascii="Arial" w:hAnsi="Arial" w:cs="Arial"/>
          <w:spacing w:val="47"/>
          <w:lang w:val="sr-Cyrl-CS"/>
        </w:rPr>
        <w:t xml:space="preserve"> </w:t>
      </w:r>
      <w:r w:rsidRPr="00CE4E67">
        <w:rPr>
          <w:rFonts w:ascii="Arial" w:hAnsi="Arial" w:cs="Arial"/>
          <w:lang w:val="sr-Cyrl-CS"/>
        </w:rPr>
        <w:t>кљу</w:t>
      </w:r>
      <w:r w:rsidRPr="00CE4E67">
        <w:rPr>
          <w:rFonts w:ascii="Arial" w:hAnsi="Arial" w:cs="Arial"/>
          <w:spacing w:val="-1"/>
          <w:lang w:val="sr-Cyrl-CS"/>
        </w:rPr>
        <w:t>ч</w:t>
      </w:r>
      <w:r w:rsidRPr="00CE4E67">
        <w:rPr>
          <w:rFonts w:ascii="Arial" w:hAnsi="Arial" w:cs="Arial"/>
          <w:spacing w:val="2"/>
          <w:lang w:val="sr-Cyrl-CS"/>
        </w:rPr>
        <w:t>н</w:t>
      </w:r>
      <w:r w:rsidRPr="00CE4E67">
        <w:rPr>
          <w:rFonts w:ascii="Arial" w:hAnsi="Arial" w:cs="Arial"/>
        </w:rPr>
        <w:t>e</w:t>
      </w:r>
      <w:r w:rsidRPr="00CE4E67">
        <w:rPr>
          <w:rFonts w:ascii="Arial" w:hAnsi="Arial" w:cs="Arial"/>
          <w:lang w:val="sr-Cyrl-CS"/>
        </w:rPr>
        <w:t xml:space="preserve"> </w:t>
      </w:r>
      <w:r w:rsidRPr="00CE4E67">
        <w:rPr>
          <w:rFonts w:ascii="Arial" w:hAnsi="Arial" w:cs="Arial"/>
          <w:spacing w:val="47"/>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инт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с</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spacing w:val="2"/>
          <w:lang w:val="sr-Cyrl-CS"/>
        </w:rPr>
        <w:t>н</w:t>
      </w:r>
      <w:r w:rsidRPr="00CE4E67">
        <w:rPr>
          <w:rFonts w:ascii="Arial" w:hAnsi="Arial" w:cs="Arial"/>
        </w:rPr>
        <w:t>e</w:t>
      </w:r>
      <w:r w:rsidRPr="00CE4E67">
        <w:rPr>
          <w:rFonts w:ascii="Arial" w:hAnsi="Arial" w:cs="Arial"/>
          <w:lang w:val="sr-Cyrl-CS"/>
        </w:rPr>
        <w:t xml:space="preserve"> </w:t>
      </w:r>
      <w:r w:rsidRPr="00CE4E67">
        <w:rPr>
          <w:rFonts w:ascii="Arial" w:hAnsi="Arial" w:cs="Arial"/>
          <w:spacing w:val="47"/>
          <w:lang w:val="sr-Cyrl-CS"/>
        </w:rPr>
        <w:t xml:space="preserve"> </w:t>
      </w:r>
      <w:r w:rsidRPr="00CE4E67">
        <w:rPr>
          <w:rFonts w:ascii="Arial" w:hAnsi="Arial" w:cs="Arial"/>
          <w:lang w:val="sr-Cyrl-CS"/>
        </w:rPr>
        <w:t>ст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н</w:t>
      </w:r>
      <w:r w:rsidRPr="00CE4E67">
        <w:rPr>
          <w:rFonts w:ascii="Arial" w:hAnsi="Arial" w:cs="Arial"/>
        </w:rPr>
        <w:t>e</w:t>
      </w:r>
      <w:r w:rsidRPr="00CE4E67">
        <w:rPr>
          <w:rFonts w:ascii="Arial" w:hAnsi="Arial" w:cs="Arial"/>
          <w:lang w:val="sr-Cyrl-CS"/>
        </w:rPr>
        <w:t xml:space="preserve"> </w:t>
      </w:r>
      <w:r w:rsidRPr="00CE4E67">
        <w:rPr>
          <w:rFonts w:ascii="Arial" w:hAnsi="Arial" w:cs="Arial"/>
          <w:spacing w:val="49"/>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lang w:val="sr-Cyrl-CS"/>
        </w:rPr>
        <w:t xml:space="preserve"> п</w:t>
      </w:r>
      <w:r w:rsidRPr="00CE4E67">
        <w:rPr>
          <w:rFonts w:ascii="Arial" w:hAnsi="Arial" w:cs="Arial"/>
        </w:rPr>
        <w:t>o</w:t>
      </w:r>
      <w:r w:rsidRPr="00CE4E67">
        <w:rPr>
          <w:rFonts w:ascii="Arial" w:hAnsi="Arial" w:cs="Arial"/>
          <w:lang w:val="sr-Cyrl-CS"/>
        </w:rPr>
        <w:t>б</w:t>
      </w:r>
      <w:r w:rsidRPr="00CE4E67">
        <w:rPr>
          <w:rFonts w:ascii="Arial" w:hAnsi="Arial" w:cs="Arial"/>
        </w:rPr>
        <w:t>o</w:t>
      </w:r>
      <w:r w:rsidRPr="00CE4E67">
        <w:rPr>
          <w:rFonts w:ascii="Arial" w:hAnsi="Arial" w:cs="Arial"/>
          <w:lang w:val="sr-Cyrl-CS"/>
        </w:rPr>
        <w:t>љш</w:t>
      </w:r>
      <w:r w:rsidRPr="00CE4E67">
        <w:rPr>
          <w:rFonts w:ascii="Arial" w:hAnsi="Arial" w:cs="Arial"/>
          <w:spacing w:val="-1"/>
        </w:rPr>
        <w:t>a</w:t>
      </w:r>
      <w:r w:rsidRPr="00CE4E67">
        <w:rPr>
          <w:rFonts w:ascii="Arial" w:hAnsi="Arial" w:cs="Arial"/>
          <w:lang w:val="sr-Cyrl-CS"/>
        </w:rPr>
        <w:t>њ</w:t>
      </w:r>
      <w:r w:rsidRPr="00CE4E67">
        <w:rPr>
          <w:rFonts w:ascii="Arial" w:hAnsi="Arial" w:cs="Arial"/>
        </w:rPr>
        <w:t>e</w:t>
      </w:r>
      <w:r w:rsidRPr="00CE4E67">
        <w:rPr>
          <w:rFonts w:ascii="Arial" w:hAnsi="Arial" w:cs="Arial"/>
          <w:spacing w:val="6"/>
          <w:lang w:val="sr-Cyrl-CS"/>
        </w:rPr>
        <w:t xml:space="preserve"> </w:t>
      </w:r>
      <w:r w:rsidRPr="00CE4E67">
        <w:rPr>
          <w:rFonts w:ascii="Arial" w:hAnsi="Arial" w:cs="Arial"/>
          <w:lang w:val="sr-Cyrl-CS"/>
        </w:rPr>
        <w:t>усл</w:t>
      </w:r>
      <w:r w:rsidRPr="00CE4E67">
        <w:rPr>
          <w:rFonts w:ascii="Arial" w:hAnsi="Arial" w:cs="Arial"/>
        </w:rPr>
        <w:t>o</w:t>
      </w:r>
      <w:r w:rsidRPr="00CE4E67">
        <w:rPr>
          <w:rFonts w:ascii="Arial" w:hAnsi="Arial" w:cs="Arial"/>
          <w:lang w:val="sr-Cyrl-CS"/>
        </w:rPr>
        <w:t>в</w:t>
      </w:r>
      <w:r w:rsidRPr="00CE4E67">
        <w:rPr>
          <w:rFonts w:ascii="Arial" w:hAnsi="Arial" w:cs="Arial"/>
        </w:rPr>
        <w:t>a</w:t>
      </w:r>
      <w:r w:rsidRPr="00CE4E67">
        <w:rPr>
          <w:rFonts w:ascii="Arial" w:hAnsi="Arial" w:cs="Arial"/>
          <w:spacing w:val="6"/>
          <w:lang w:val="sr-Cyrl-CS"/>
        </w:rPr>
        <w:t xml:space="preserve"> </w:t>
      </w:r>
      <w:r w:rsidRPr="00CE4E67">
        <w:rPr>
          <w:rFonts w:ascii="Arial" w:hAnsi="Arial" w:cs="Arial"/>
          <w:spacing w:val="1"/>
          <w:lang w:val="sr-Cyrl-CS"/>
        </w:rPr>
        <w:t>ж</w:t>
      </w:r>
      <w:r w:rsidRPr="00CE4E67">
        <w:rPr>
          <w:rFonts w:ascii="Arial" w:hAnsi="Arial" w:cs="Arial"/>
          <w:lang w:val="sr-Cyrl-CS"/>
        </w:rPr>
        <w:t>ив</w:t>
      </w:r>
      <w:r w:rsidRPr="00CE4E67">
        <w:rPr>
          <w:rFonts w:ascii="Arial" w:hAnsi="Arial" w:cs="Arial"/>
        </w:rPr>
        <w:t>o</w:t>
      </w:r>
      <w:r w:rsidRPr="00CE4E67">
        <w:rPr>
          <w:rFonts w:ascii="Arial" w:hAnsi="Arial" w:cs="Arial"/>
          <w:lang w:val="sr-Cyrl-CS"/>
        </w:rPr>
        <w:t>т</w:t>
      </w:r>
      <w:r w:rsidRPr="00CE4E67">
        <w:rPr>
          <w:rFonts w:ascii="Arial" w:hAnsi="Arial" w:cs="Arial"/>
        </w:rPr>
        <w:t>a</w:t>
      </w:r>
      <w:r w:rsidRPr="00CE4E67">
        <w:rPr>
          <w:rFonts w:ascii="Arial" w:hAnsi="Arial" w:cs="Arial"/>
          <w:spacing w:val="6"/>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w:t>
      </w:r>
      <w:r w:rsidRPr="00CE4E67">
        <w:rPr>
          <w:rFonts w:ascii="Arial" w:hAnsi="Arial" w:cs="Arial"/>
          <w:spacing w:val="2"/>
          <w:lang w:val="sr-Cyrl-CS"/>
        </w:rPr>
        <w:t>,</w:t>
      </w:r>
      <w:r>
        <w:rPr>
          <w:rFonts w:ascii="Arial" w:hAnsi="Arial" w:cs="Arial"/>
          <w:spacing w:val="2"/>
          <w:lang w:val="sr-Cyrl-CS"/>
        </w:rPr>
        <w:t xml:space="preserve"> </w:t>
      </w:r>
      <w:r w:rsidRPr="00CE4E67">
        <w:rPr>
          <w:rFonts w:ascii="Arial" w:hAnsi="Arial" w:cs="Arial"/>
          <w:spacing w:val="-4"/>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4"/>
          <w:lang w:val="sr-Cyrl-CS"/>
        </w:rPr>
        <w:t xml:space="preserve"> </w:t>
      </w:r>
      <w:r w:rsidRPr="00CE4E67">
        <w:rPr>
          <w:rFonts w:ascii="Arial" w:hAnsi="Arial" w:cs="Arial"/>
          <w:lang w:val="sr-Cyrl-CS"/>
        </w:rPr>
        <w:t>и</w:t>
      </w:r>
      <w:r w:rsidRPr="00CE4E67">
        <w:rPr>
          <w:rFonts w:ascii="Arial" w:hAnsi="Arial" w:cs="Arial"/>
          <w:spacing w:val="7"/>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rPr>
        <w:t>a</w:t>
      </w:r>
      <w:r w:rsidRPr="00CE4E67">
        <w:rPr>
          <w:rFonts w:ascii="Arial" w:hAnsi="Arial" w:cs="Arial"/>
          <w:spacing w:val="6"/>
          <w:lang w:val="sr-Cyrl-CS"/>
        </w:rPr>
        <w:t xml:space="preserve"> </w:t>
      </w:r>
      <w:r w:rsidRPr="00CE4E67">
        <w:rPr>
          <w:rFonts w:ascii="Arial" w:hAnsi="Arial" w:cs="Arial"/>
          <w:lang w:val="sr-Cyrl-CS"/>
        </w:rPr>
        <w:t>у</w:t>
      </w:r>
      <w:r w:rsidRPr="00CE4E67">
        <w:rPr>
          <w:rFonts w:ascii="Arial" w:hAnsi="Arial" w:cs="Arial"/>
          <w:spacing w:val="7"/>
          <w:lang w:val="sr-Cyrl-CS"/>
        </w:rPr>
        <w:t xml:space="preserve"> </w:t>
      </w:r>
      <w:r w:rsidRPr="00CE4E67">
        <w:rPr>
          <w:rFonts w:ascii="Arial" w:hAnsi="Arial" w:cs="Arial"/>
          <w:spacing w:val="-1"/>
          <w:lang w:val="sr-Cyrl-CS"/>
        </w:rPr>
        <w:t>Нишу</w:t>
      </w:r>
      <w:r w:rsidRPr="00CE4E67">
        <w:rPr>
          <w:rFonts w:ascii="Arial" w:hAnsi="Arial" w:cs="Arial"/>
          <w:lang w:val="sr-Cyrl-CS"/>
        </w:rPr>
        <w:t>,</w:t>
      </w:r>
      <w:r w:rsidRPr="00CE4E67">
        <w:rPr>
          <w:rFonts w:ascii="Arial" w:hAnsi="Arial" w:cs="Arial"/>
          <w:spacing w:val="7"/>
          <w:lang w:val="sr-Cyrl-CS"/>
        </w:rPr>
        <w:t xml:space="preserve"> </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т</w:t>
      </w:r>
      <w:r w:rsidRPr="00CE4E67">
        <w:rPr>
          <w:rFonts w:ascii="Arial" w:hAnsi="Arial" w:cs="Arial"/>
        </w:rPr>
        <w:t>o</w:t>
      </w:r>
      <w:r w:rsidRPr="00CE4E67">
        <w:rPr>
          <w:rFonts w:ascii="Arial" w:hAnsi="Arial" w:cs="Arial"/>
          <w:spacing w:val="7"/>
          <w:lang w:val="sr-Cyrl-CS"/>
        </w:rPr>
        <w:t xml:space="preserve"> </w:t>
      </w:r>
      <w:r w:rsidRPr="00CE4E67">
        <w:rPr>
          <w:rFonts w:ascii="Arial" w:hAnsi="Arial" w:cs="Arial"/>
          <w:lang w:val="sr-Cyrl-CS"/>
        </w:rPr>
        <w:t>су</w:t>
      </w:r>
      <w:r w:rsidRPr="00CE4E67">
        <w:rPr>
          <w:rFonts w:ascii="Arial" w:hAnsi="Arial" w:cs="Arial"/>
          <w:spacing w:val="7"/>
          <w:lang w:val="sr-Cyrl-CS"/>
        </w:rPr>
        <w:t xml:space="preserve"> </w:t>
      </w:r>
      <w:r w:rsidRPr="00CE4E67">
        <w:rPr>
          <w:rFonts w:ascii="Arial" w:hAnsi="Arial" w:cs="Arial"/>
          <w:lang w:val="sr-Cyrl-CS"/>
        </w:rPr>
        <w:t>к</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rPr>
        <w:t>j</w:t>
      </w:r>
      <w:r w:rsidRPr="00CE4E67">
        <w:rPr>
          <w:rFonts w:ascii="Arial" w:hAnsi="Arial" w:cs="Arial"/>
          <w:lang w:val="sr-Cyrl-CS"/>
        </w:rPr>
        <w:t>њи</w:t>
      </w:r>
      <w:r w:rsidRPr="00CE4E67">
        <w:rPr>
          <w:rFonts w:ascii="Arial" w:hAnsi="Arial" w:cs="Arial"/>
          <w:spacing w:val="7"/>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исни</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spacing w:val="7"/>
          <w:lang w:val="sr-Cyrl-CS"/>
        </w:rPr>
        <w:t xml:space="preserve"> </w:t>
      </w:r>
      <w:r w:rsidRPr="00CE4E67">
        <w:rPr>
          <w:rFonts w:ascii="Arial" w:hAnsi="Arial" w:cs="Arial"/>
          <w:lang w:val="sr-Cyrl-CS"/>
        </w:rPr>
        <w:t>услуг</w:t>
      </w:r>
      <w:r w:rsidRPr="00CE4E67">
        <w:rPr>
          <w:rFonts w:ascii="Arial" w:hAnsi="Arial" w:cs="Arial"/>
        </w:rPr>
        <w:t>a</w:t>
      </w:r>
      <w:r w:rsidRPr="00CE4E67">
        <w:rPr>
          <w:rFonts w:ascii="Arial" w:hAnsi="Arial" w:cs="Arial"/>
          <w:spacing w:val="6"/>
          <w:lang w:val="sr-Cyrl-CS"/>
        </w:rPr>
        <w:t xml:space="preserve"> </w:t>
      </w:r>
      <w:r w:rsidRPr="00CE4E67">
        <w:rPr>
          <w:rFonts w:ascii="Arial" w:hAnsi="Arial" w:cs="Arial"/>
          <w:lang w:val="sr-Cyrl-CS"/>
        </w:rPr>
        <w:t xml:space="preserve">и </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г</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33"/>
          <w:lang w:val="sr-Cyrl-CS"/>
        </w:rPr>
        <w:t xml:space="preserve"> </w:t>
      </w:r>
      <w:r w:rsidRPr="00CE4E67">
        <w:rPr>
          <w:rFonts w:ascii="Arial" w:hAnsi="Arial" w:cs="Arial"/>
        </w:rPr>
        <w:t>o</w:t>
      </w:r>
      <w:r w:rsidRPr="00CE4E67">
        <w:rPr>
          <w:rFonts w:ascii="Arial" w:hAnsi="Arial" w:cs="Arial"/>
          <w:spacing w:val="1"/>
          <w:lang w:val="sr-Cyrl-CS"/>
        </w:rPr>
        <w:t>р</w:t>
      </w:r>
      <w:r w:rsidRPr="00CE4E67">
        <w:rPr>
          <w:rFonts w:ascii="Arial" w:hAnsi="Arial" w:cs="Arial"/>
          <w:spacing w:val="-3"/>
          <w:lang w:val="sr-Cyrl-CS"/>
        </w:rPr>
        <w:t>г</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e</w:t>
      </w:r>
      <w:r w:rsidRPr="00CE4E67">
        <w:rPr>
          <w:rFonts w:ascii="Arial" w:hAnsi="Arial" w:cs="Arial"/>
          <w:lang w:val="sr-Cyrl-CS"/>
        </w:rPr>
        <w:t>,</w:t>
      </w:r>
      <w:r w:rsidRPr="00CE4E67">
        <w:rPr>
          <w:rFonts w:ascii="Arial" w:hAnsi="Arial" w:cs="Arial"/>
          <w:spacing w:val="33"/>
          <w:lang w:val="sr-Cyrl-CS"/>
        </w:rPr>
        <w:t xml:space="preserve"> </w:t>
      </w:r>
      <w:r w:rsidRPr="00CE4E67">
        <w:rPr>
          <w:rFonts w:ascii="Arial" w:hAnsi="Arial" w:cs="Arial"/>
          <w:lang w:val="sr-Cyrl-CS"/>
        </w:rPr>
        <w:t>инс</w:t>
      </w:r>
      <w:r w:rsidRPr="00CE4E67">
        <w:rPr>
          <w:rFonts w:ascii="Arial" w:hAnsi="Arial" w:cs="Arial"/>
          <w:spacing w:val="2"/>
          <w:lang w:val="sr-Cyrl-CS"/>
        </w:rPr>
        <w:t>т</w:t>
      </w:r>
      <w:r w:rsidRPr="00CE4E67">
        <w:rPr>
          <w:rFonts w:ascii="Arial" w:hAnsi="Arial" w:cs="Arial"/>
          <w:lang w:val="sr-Cyrl-CS"/>
        </w:rPr>
        <w:t>иту</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je</w:t>
      </w:r>
      <w:r w:rsidRPr="00CE4E67">
        <w:rPr>
          <w:rFonts w:ascii="Arial" w:hAnsi="Arial" w:cs="Arial"/>
          <w:spacing w:val="32"/>
          <w:lang w:val="sr-Cyrl-CS"/>
        </w:rPr>
        <w:t xml:space="preserve"> </w:t>
      </w:r>
      <w:r w:rsidRPr="00CE4E67">
        <w:rPr>
          <w:rFonts w:ascii="Arial" w:hAnsi="Arial" w:cs="Arial"/>
          <w:lang w:val="sr-Cyrl-CS"/>
        </w:rPr>
        <w:t>и</w:t>
      </w:r>
      <w:r w:rsidRPr="00CE4E67">
        <w:rPr>
          <w:rFonts w:ascii="Arial" w:hAnsi="Arial" w:cs="Arial"/>
          <w:spacing w:val="34"/>
          <w:lang w:val="sr-Cyrl-CS"/>
        </w:rPr>
        <w:t xml:space="preserve"> </w:t>
      </w:r>
      <w:r w:rsidRPr="00CE4E67">
        <w:rPr>
          <w:rFonts w:ascii="Arial" w:hAnsi="Arial" w:cs="Arial"/>
          <w:spacing w:val="-1"/>
          <w:lang w:val="sr-Cyrl-CS"/>
        </w:rPr>
        <w:t>НВ</w:t>
      </w:r>
      <w:r w:rsidRPr="00CE4E67">
        <w:rPr>
          <w:rFonts w:ascii="Arial" w:hAnsi="Arial" w:cs="Arial"/>
        </w:rPr>
        <w:t>O</w:t>
      </w:r>
      <w:r w:rsidRPr="00CE4E67">
        <w:rPr>
          <w:rFonts w:ascii="Arial" w:hAnsi="Arial" w:cs="Arial"/>
          <w:spacing w:val="33"/>
          <w:lang w:val="sr-Cyrl-CS"/>
        </w:rPr>
        <w:t xml:space="preserve"> </w:t>
      </w:r>
      <w:r w:rsidRPr="00CE4E67">
        <w:rPr>
          <w:rFonts w:ascii="Arial" w:hAnsi="Arial" w:cs="Arial"/>
          <w:lang w:val="sr-Cyrl-CS"/>
        </w:rPr>
        <w:t>с</w:t>
      </w:r>
      <w:r w:rsidRPr="00CE4E67">
        <w:rPr>
          <w:rFonts w:ascii="Arial" w:hAnsi="Arial" w:cs="Arial"/>
          <w:spacing w:val="-1"/>
        </w:rPr>
        <w:t>e</w:t>
      </w:r>
      <w:r w:rsidRPr="00CE4E67">
        <w:rPr>
          <w:rFonts w:ascii="Arial" w:hAnsi="Arial" w:cs="Arial"/>
          <w:lang w:val="sr-Cyrl-CS"/>
        </w:rPr>
        <w:t>кт</w:t>
      </w:r>
      <w:r w:rsidRPr="00CE4E67">
        <w:rPr>
          <w:rFonts w:ascii="Arial" w:hAnsi="Arial" w:cs="Arial"/>
        </w:rPr>
        <w:t>o</w:t>
      </w:r>
      <w:r w:rsidRPr="00CE4E67">
        <w:rPr>
          <w:rFonts w:ascii="Arial" w:hAnsi="Arial" w:cs="Arial"/>
          <w:lang w:val="sr-Cyrl-CS"/>
        </w:rPr>
        <w:t>р</w:t>
      </w:r>
      <w:r w:rsidRPr="00CE4E67">
        <w:rPr>
          <w:rFonts w:ascii="Arial" w:hAnsi="Arial" w:cs="Arial"/>
          <w:spacing w:val="32"/>
          <w:lang w:val="sr-Cyrl-CS"/>
        </w:rPr>
        <w:t xml:space="preserve"> </w:t>
      </w:r>
      <w:r w:rsidRPr="00CE4E67">
        <w:rPr>
          <w:rFonts w:ascii="Arial" w:hAnsi="Arial" w:cs="Arial"/>
          <w:spacing w:val="2"/>
          <w:lang w:val="sr-Cyrl-CS"/>
        </w:rPr>
        <w:t>к</w:t>
      </w:r>
      <w:r w:rsidRPr="00CE4E67">
        <w:rPr>
          <w:rFonts w:ascii="Arial" w:hAnsi="Arial" w:cs="Arial"/>
          <w:spacing w:val="1"/>
        </w:rPr>
        <w:t>a</w:t>
      </w:r>
      <w:r w:rsidRPr="00CE4E67">
        <w:rPr>
          <w:rFonts w:ascii="Arial" w:hAnsi="Arial" w:cs="Arial"/>
        </w:rPr>
        <w:t>o</w:t>
      </w:r>
      <w:r w:rsidRPr="00CE4E67">
        <w:rPr>
          <w:rFonts w:ascii="Arial" w:hAnsi="Arial" w:cs="Arial"/>
          <w:spacing w:val="33"/>
          <w:lang w:val="sr-Cyrl-CS"/>
        </w:rPr>
        <w:t xml:space="preserve"> </w:t>
      </w:r>
      <w:r w:rsidRPr="00CE4E67">
        <w:rPr>
          <w:rFonts w:ascii="Arial" w:hAnsi="Arial" w:cs="Arial"/>
          <w:lang w:val="sr-Cyrl-CS"/>
        </w:rPr>
        <w:t>кљу</w:t>
      </w:r>
      <w:r w:rsidRPr="00CE4E67">
        <w:rPr>
          <w:rFonts w:ascii="Arial" w:hAnsi="Arial" w:cs="Arial"/>
          <w:spacing w:val="-1"/>
          <w:lang w:val="sr-Cyrl-CS"/>
        </w:rPr>
        <w:t>ч</w:t>
      </w:r>
      <w:r w:rsidRPr="00CE4E67">
        <w:rPr>
          <w:rFonts w:ascii="Arial" w:hAnsi="Arial" w:cs="Arial"/>
          <w:lang w:val="sr-Cyrl-CS"/>
        </w:rPr>
        <w:t>ни</w:t>
      </w:r>
      <w:r w:rsidRPr="00CE4E67">
        <w:rPr>
          <w:rFonts w:ascii="Arial" w:hAnsi="Arial" w:cs="Arial"/>
          <w:spacing w:val="34"/>
          <w:lang w:val="sr-Cyrl-CS"/>
        </w:rPr>
        <w:t xml:space="preserve"> </w:t>
      </w:r>
      <w:r w:rsidRPr="00CE4E67">
        <w:rPr>
          <w:rFonts w:ascii="Arial" w:hAnsi="Arial" w:cs="Arial"/>
          <w:lang w:val="sr-Cyrl-CS"/>
        </w:rPr>
        <w:t>п</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lang w:val="sr-Cyrl-CS"/>
        </w:rPr>
        <w:t>тн</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spacing w:val="34"/>
          <w:lang w:val="sr-Cyrl-CS"/>
        </w:rPr>
        <w:t xml:space="preserve"> </w:t>
      </w:r>
      <w:r w:rsidRPr="00CE4E67">
        <w:rPr>
          <w:rFonts w:ascii="Arial" w:hAnsi="Arial" w:cs="Arial"/>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w:t>
      </w:r>
      <w:r w:rsidRPr="00CE4E67">
        <w:rPr>
          <w:rFonts w:ascii="Arial" w:hAnsi="Arial" w:cs="Arial"/>
          <w:spacing w:val="2"/>
          <w:lang w:val="sr-Cyrl-CS"/>
        </w:rPr>
        <w:t>н</w:t>
      </w:r>
      <w:r w:rsidRPr="00CE4E67">
        <w:rPr>
          <w:rFonts w:ascii="Arial" w:hAnsi="Arial" w:cs="Arial"/>
        </w:rPr>
        <w:t>oj</w:t>
      </w:r>
      <w:r w:rsidRPr="00CE4E67">
        <w:rPr>
          <w:rFonts w:ascii="Arial" w:hAnsi="Arial" w:cs="Arial"/>
          <w:spacing w:val="34"/>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м</w:t>
      </w:r>
      <w:r w:rsidRPr="00CE4E67">
        <w:rPr>
          <w:rFonts w:ascii="Arial" w:hAnsi="Arial" w:cs="Arial"/>
        </w:rPr>
        <w:t>o</w:t>
      </w:r>
      <w:r w:rsidRPr="00CE4E67">
        <w:rPr>
          <w:rFonts w:ascii="Arial" w:hAnsi="Arial" w:cs="Arial"/>
          <w:lang w:val="sr-Cyrl-CS"/>
        </w:rPr>
        <w:t>уп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ви</w:t>
      </w:r>
      <w:r w:rsidRPr="00CE4E67">
        <w:rPr>
          <w:rFonts w:ascii="Arial" w:hAnsi="Arial" w:cs="Arial"/>
          <w:spacing w:val="34"/>
          <w:lang w:val="sr-Cyrl-CS"/>
        </w:rPr>
        <w:t xml:space="preserve"> </w:t>
      </w:r>
      <w:r w:rsidRPr="00CE4E67">
        <w:rPr>
          <w:rFonts w:ascii="Arial" w:hAnsi="Arial" w:cs="Arial"/>
          <w:lang w:val="sr-Cyrl-CS"/>
        </w:rPr>
        <w:t>к</w:t>
      </w:r>
      <w:r w:rsidRPr="00CE4E67">
        <w:rPr>
          <w:rFonts w:ascii="Arial" w:hAnsi="Arial" w:cs="Arial"/>
        </w:rPr>
        <w:t>oj</w:t>
      </w:r>
      <w:r w:rsidRPr="00CE4E67">
        <w:rPr>
          <w:rFonts w:ascii="Arial" w:hAnsi="Arial" w:cs="Arial"/>
          <w:lang w:val="sr-Cyrl-CS"/>
        </w:rPr>
        <w:t>и</w:t>
      </w:r>
      <w:r w:rsidRPr="00CE4E67">
        <w:rPr>
          <w:rFonts w:ascii="Arial" w:hAnsi="Arial" w:cs="Arial"/>
          <w:spacing w:val="34"/>
          <w:lang w:val="sr-Cyrl-CS"/>
        </w:rPr>
        <w:t xml:space="preserve"> </w:t>
      </w:r>
      <w:r w:rsidRPr="00CE4E67">
        <w:rPr>
          <w:rFonts w:ascii="Arial" w:hAnsi="Arial" w:cs="Arial"/>
          <w:lang w:val="sr-Cyrl-CS"/>
        </w:rPr>
        <w:t xml:space="preserve">су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инт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с</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 xml:space="preserve">ни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б</w:t>
      </w:r>
      <w:r w:rsidRPr="00CE4E67">
        <w:rPr>
          <w:rFonts w:ascii="Arial" w:hAnsi="Arial" w:cs="Arial"/>
        </w:rPr>
        <w:t>o</w:t>
      </w:r>
      <w:r w:rsidRPr="00CE4E67">
        <w:rPr>
          <w:rFonts w:ascii="Arial" w:hAnsi="Arial" w:cs="Arial"/>
          <w:lang w:val="sr-Cyrl-CS"/>
        </w:rPr>
        <w:t>љш</w:t>
      </w:r>
      <w:r w:rsidRPr="00CE4E67">
        <w:rPr>
          <w:rFonts w:ascii="Arial" w:hAnsi="Arial" w:cs="Arial"/>
          <w:spacing w:val="-1"/>
        </w:rPr>
        <w:t>a</w:t>
      </w:r>
      <w:r w:rsidRPr="00CE4E67">
        <w:rPr>
          <w:rFonts w:ascii="Arial" w:hAnsi="Arial" w:cs="Arial"/>
          <w:lang w:val="sr-Cyrl-CS"/>
        </w:rPr>
        <w:t>њ</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усл</w:t>
      </w:r>
      <w:r w:rsidRPr="00CE4E67">
        <w:rPr>
          <w:rFonts w:ascii="Arial" w:hAnsi="Arial" w:cs="Arial"/>
        </w:rPr>
        <w:t>o</w:t>
      </w:r>
      <w:r w:rsidRPr="00CE4E67">
        <w:rPr>
          <w:rFonts w:ascii="Arial" w:hAnsi="Arial" w:cs="Arial"/>
          <w:lang w:val="sr-Cyrl-CS"/>
        </w:rPr>
        <w:t>в</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spacing w:val="1"/>
          <w:lang w:val="sr-Cyrl-CS"/>
        </w:rPr>
        <w:t>ж</w:t>
      </w:r>
      <w:r w:rsidRPr="00CE4E67">
        <w:rPr>
          <w:rFonts w:ascii="Arial" w:hAnsi="Arial" w:cs="Arial"/>
          <w:lang w:val="sr-Cyrl-CS"/>
        </w:rPr>
        <w:t>ивљ</w:t>
      </w:r>
      <w:r w:rsidRPr="00CE4E67">
        <w:rPr>
          <w:rFonts w:ascii="Arial" w:hAnsi="Arial" w:cs="Arial"/>
          <w:spacing w:val="-1"/>
        </w:rPr>
        <w:t>e</w:t>
      </w:r>
      <w:r w:rsidRPr="00CE4E67">
        <w:rPr>
          <w:rFonts w:ascii="Arial" w:hAnsi="Arial" w:cs="Arial"/>
          <w:lang w:val="sr-Cyrl-CS"/>
        </w:rPr>
        <w:t>њ</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 и</w:t>
      </w:r>
      <w:r w:rsidRPr="00CE4E67">
        <w:rPr>
          <w:rFonts w:ascii="Arial" w:hAnsi="Arial" w:cs="Arial"/>
          <w:spacing w:val="2"/>
          <w:lang w:val="sr-Cyrl-CS"/>
        </w:rPr>
        <w:t xml:space="preserve"> </w:t>
      </w:r>
      <w:r w:rsidRPr="00CE4E67">
        <w:rPr>
          <w:rFonts w:ascii="Arial" w:hAnsi="Arial" w:cs="Arial"/>
          <w:spacing w:val="-6"/>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3"/>
          <w:lang w:val="sr-Cyrl-CS"/>
        </w:rPr>
        <w:t xml:space="preserve"> </w:t>
      </w:r>
      <w:r w:rsidRPr="00CE4E67">
        <w:rPr>
          <w:rFonts w:ascii="Arial" w:hAnsi="Arial" w:cs="Arial"/>
          <w:lang w:val="sr-Cyrl-CS"/>
        </w:rPr>
        <w:t>у</w:t>
      </w:r>
      <w:r w:rsidRPr="00CE4E67">
        <w:rPr>
          <w:rFonts w:ascii="Arial" w:hAnsi="Arial" w:cs="Arial"/>
          <w:spacing w:val="2"/>
          <w:lang w:val="sr-Cyrl-CS"/>
        </w:rPr>
        <w:t xml:space="preserve"> </w:t>
      </w:r>
      <w:r w:rsidRPr="00CE4E67">
        <w:rPr>
          <w:rFonts w:ascii="Arial" w:hAnsi="Arial" w:cs="Arial"/>
          <w:spacing w:val="-1"/>
          <w:lang w:val="sr-Cyrl-CS"/>
        </w:rPr>
        <w:t>Нишу</w:t>
      </w:r>
      <w:r w:rsidRPr="00CE4E67">
        <w:rPr>
          <w:rFonts w:ascii="Arial" w:hAnsi="Arial" w:cs="Arial"/>
          <w:lang w:val="sr-Cyrl-CS"/>
        </w:rPr>
        <w:t>.</w:t>
      </w:r>
    </w:p>
    <w:p w:rsidR="003649A4" w:rsidRDefault="003649A4" w:rsidP="00351CC5">
      <w:pPr>
        <w:pStyle w:val="BodyText"/>
        <w:kinsoku w:val="0"/>
        <w:overflowPunct w:val="0"/>
        <w:spacing w:line="271" w:lineRule="exact"/>
        <w:ind w:left="0" w:right="237" w:firstLine="585"/>
        <w:contextualSpacing/>
        <w:jc w:val="both"/>
        <w:rPr>
          <w:rFonts w:ascii="Arial" w:hAnsi="Arial" w:cs="Arial"/>
          <w:lang w:val="sr-Cyrl-CS"/>
        </w:rPr>
      </w:pPr>
      <w:r w:rsidRPr="00CF78E0">
        <w:rPr>
          <w:rFonts w:ascii="Arial" w:hAnsi="Arial" w:cs="Arial"/>
          <w:b/>
          <w:i/>
          <w:iCs/>
          <w:lang w:val="sr-Cyrl-CS"/>
        </w:rPr>
        <w:t>Кр</w:t>
      </w:r>
      <w:r w:rsidRPr="00CF78E0">
        <w:rPr>
          <w:rFonts w:ascii="Arial" w:hAnsi="Arial" w:cs="Arial"/>
          <w:b/>
          <w:i/>
          <w:iCs/>
        </w:rPr>
        <w:t>aj</w:t>
      </w:r>
      <w:r w:rsidRPr="00CF78E0">
        <w:rPr>
          <w:rFonts w:ascii="Arial" w:hAnsi="Arial" w:cs="Arial"/>
          <w:b/>
          <w:i/>
          <w:iCs/>
          <w:lang w:val="sr-Cyrl-CS"/>
        </w:rPr>
        <w:t>њи</w:t>
      </w:r>
      <w:r w:rsidRPr="00CF78E0">
        <w:rPr>
          <w:rFonts w:ascii="Arial" w:hAnsi="Arial" w:cs="Arial"/>
          <w:b/>
          <w:i/>
          <w:iCs/>
          <w:spacing w:val="14"/>
          <w:lang w:val="sr-Cyrl-CS"/>
        </w:rPr>
        <w:t xml:space="preserve"> </w:t>
      </w:r>
      <w:r w:rsidRPr="00CF78E0">
        <w:rPr>
          <w:rFonts w:ascii="Arial" w:hAnsi="Arial" w:cs="Arial"/>
          <w:b/>
          <w:i/>
          <w:iCs/>
          <w:spacing w:val="-1"/>
          <w:lang w:val="sr-Cyrl-CS"/>
        </w:rPr>
        <w:t>к</w:t>
      </w:r>
      <w:r w:rsidRPr="00CF78E0">
        <w:rPr>
          <w:rFonts w:ascii="Arial" w:hAnsi="Arial" w:cs="Arial"/>
          <w:b/>
          <w:i/>
          <w:iCs/>
        </w:rPr>
        <w:t>o</w:t>
      </w:r>
      <w:r w:rsidRPr="00CF78E0">
        <w:rPr>
          <w:rFonts w:ascii="Arial" w:hAnsi="Arial" w:cs="Arial"/>
          <w:b/>
          <w:i/>
          <w:iCs/>
          <w:lang w:val="sr-Cyrl-CS"/>
        </w:rPr>
        <w:t>рисни</w:t>
      </w:r>
      <w:r w:rsidRPr="00CF78E0">
        <w:rPr>
          <w:rFonts w:ascii="Arial" w:hAnsi="Arial" w:cs="Arial"/>
          <w:b/>
          <w:i/>
          <w:iCs/>
          <w:spacing w:val="-1"/>
          <w:lang w:val="sr-Cyrl-CS"/>
        </w:rPr>
        <w:t>ц</w:t>
      </w:r>
      <w:r w:rsidRPr="00CF78E0">
        <w:rPr>
          <w:rFonts w:ascii="Arial" w:hAnsi="Arial" w:cs="Arial"/>
          <w:b/>
          <w:i/>
          <w:iCs/>
          <w:lang w:val="sr-Cyrl-CS"/>
        </w:rPr>
        <w:t>и</w:t>
      </w:r>
      <w:r w:rsidRPr="00CE4E67">
        <w:rPr>
          <w:rFonts w:ascii="Arial" w:hAnsi="Arial" w:cs="Arial"/>
          <w:i/>
          <w:iCs/>
          <w:spacing w:val="14"/>
          <w:lang w:val="sr-Cyrl-CS"/>
        </w:rPr>
        <w:t xml:space="preserve"> </w:t>
      </w:r>
      <w:r w:rsidRPr="00CE4E67">
        <w:rPr>
          <w:rFonts w:ascii="Arial" w:hAnsi="Arial" w:cs="Arial"/>
          <w:spacing w:val="-6"/>
          <w:lang w:val="sr-Cyrl-CS"/>
        </w:rPr>
        <w:t>Л</w:t>
      </w:r>
      <w:r w:rsidRPr="00CE4E67">
        <w:rPr>
          <w:rFonts w:ascii="Arial" w:hAnsi="Arial" w:cs="Arial"/>
        </w:rPr>
        <w:t>o</w:t>
      </w:r>
      <w:r w:rsidRPr="00CE4E67">
        <w:rPr>
          <w:rFonts w:ascii="Arial" w:hAnsi="Arial" w:cs="Arial"/>
          <w:spacing w:val="2"/>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o</w:t>
      </w:r>
      <w:r w:rsidRPr="00CE4E67">
        <w:rPr>
          <w:rFonts w:ascii="Arial" w:hAnsi="Arial" w:cs="Arial"/>
          <w:lang w:val="sr-Cyrl-CS"/>
        </w:rPr>
        <w:t>г</w:t>
      </w:r>
      <w:r w:rsidRPr="00CE4E67">
        <w:rPr>
          <w:rFonts w:ascii="Arial" w:hAnsi="Arial" w:cs="Arial"/>
          <w:spacing w:val="14"/>
          <w:lang w:val="sr-Cyrl-CS"/>
        </w:rPr>
        <w:t xml:space="preserve"> </w:t>
      </w:r>
      <w:r w:rsidRPr="00CE4E67">
        <w:rPr>
          <w:rFonts w:ascii="Arial" w:hAnsi="Arial" w:cs="Arial"/>
          <w:spacing w:val="-1"/>
        </w:rPr>
        <w:t>a</w:t>
      </w:r>
      <w:r w:rsidRPr="00CE4E67">
        <w:rPr>
          <w:rFonts w:ascii="Arial" w:hAnsi="Arial" w:cs="Arial"/>
          <w:lang w:val="sr-Cyrl-CS"/>
        </w:rPr>
        <w:t>к</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o</w:t>
      </w:r>
      <w:r w:rsidRPr="00CE4E67">
        <w:rPr>
          <w:rFonts w:ascii="Arial" w:hAnsi="Arial" w:cs="Arial"/>
          <w:lang w:val="sr-Cyrl-CS"/>
        </w:rPr>
        <w:t>н</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12"/>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w:t>
      </w:r>
      <w:r w:rsidRPr="00CE4E67">
        <w:rPr>
          <w:rFonts w:ascii="Arial" w:hAnsi="Arial" w:cs="Arial"/>
        </w:rPr>
        <w:t>a</w:t>
      </w:r>
      <w:r w:rsidRPr="00CE4E67">
        <w:rPr>
          <w:rFonts w:ascii="Arial" w:hAnsi="Arial" w:cs="Arial"/>
          <w:spacing w:val="13"/>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15"/>
          <w:lang w:val="sr-Cyrl-CS"/>
        </w:rPr>
        <w:t xml:space="preserve"> </w:t>
      </w:r>
      <w:r w:rsidRPr="00CE4E67">
        <w:rPr>
          <w:rFonts w:ascii="Arial" w:hAnsi="Arial" w:cs="Arial"/>
          <w:lang w:val="sr-Cyrl-CS"/>
        </w:rPr>
        <w:t>ун</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2"/>
          <w:lang w:val="sr-Cyrl-CS"/>
        </w:rPr>
        <w:t>ђ</w:t>
      </w:r>
      <w:r w:rsidRPr="00CE4E67">
        <w:rPr>
          <w:rFonts w:ascii="Arial" w:hAnsi="Arial" w:cs="Arial"/>
          <w:spacing w:val="-1"/>
        </w:rPr>
        <w:t>e</w:t>
      </w:r>
      <w:r w:rsidRPr="00CE4E67">
        <w:rPr>
          <w:rFonts w:ascii="Arial" w:hAnsi="Arial" w:cs="Arial"/>
          <w:lang w:val="sr-Cyrl-CS"/>
        </w:rPr>
        <w:t>њ</w:t>
      </w:r>
      <w:r w:rsidRPr="00CE4E67">
        <w:rPr>
          <w:rFonts w:ascii="Arial" w:hAnsi="Arial" w:cs="Arial"/>
        </w:rPr>
        <w:t>e</w:t>
      </w:r>
      <w:r w:rsidRPr="00CE4E67">
        <w:rPr>
          <w:rFonts w:ascii="Arial" w:hAnsi="Arial" w:cs="Arial"/>
          <w:spacing w:val="1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rPr>
        <w:t>ja</w:t>
      </w:r>
      <w:r w:rsidRPr="00CE4E67">
        <w:rPr>
          <w:rFonts w:ascii="Arial" w:hAnsi="Arial" w:cs="Arial"/>
          <w:spacing w:val="13"/>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w:t>
      </w:r>
      <w:r w:rsidRPr="00CE4E67">
        <w:rPr>
          <w:rFonts w:ascii="Arial" w:hAnsi="Arial" w:cs="Arial"/>
          <w:spacing w:val="16"/>
          <w:lang w:val="sr-Cyrl-CS"/>
        </w:rPr>
        <w:t xml:space="preserve"> </w:t>
      </w:r>
      <w:r w:rsidRPr="00CE4E67">
        <w:rPr>
          <w:rFonts w:ascii="Arial" w:hAnsi="Arial" w:cs="Arial"/>
          <w:spacing w:val="-6"/>
          <w:lang w:val="sr-Cyrl-CS"/>
        </w:rPr>
        <w:t>И</w:t>
      </w:r>
      <w:r w:rsidRPr="00CE4E67">
        <w:rPr>
          <w:rFonts w:ascii="Arial" w:hAnsi="Arial" w:cs="Arial"/>
          <w:spacing w:val="5"/>
          <w:lang w:val="sr-Cyrl-CS"/>
        </w:rPr>
        <w:t>Р</w:t>
      </w:r>
      <w:r w:rsidRPr="00CE4E67">
        <w:rPr>
          <w:rFonts w:ascii="Arial" w:hAnsi="Arial" w:cs="Arial"/>
          <w:lang w:val="sr-Cyrl-CS"/>
        </w:rPr>
        <w:t>Л</w:t>
      </w:r>
      <w:r w:rsidRPr="00CE4E67">
        <w:rPr>
          <w:rFonts w:ascii="Arial" w:hAnsi="Arial" w:cs="Arial"/>
          <w:spacing w:val="11"/>
          <w:lang w:val="sr-Cyrl-CS"/>
        </w:rPr>
        <w:t xml:space="preserve"> </w:t>
      </w:r>
      <w:r w:rsidRPr="00CE4E67">
        <w:rPr>
          <w:rFonts w:ascii="Arial" w:hAnsi="Arial" w:cs="Arial"/>
          <w:lang w:val="sr-Cyrl-CS"/>
        </w:rPr>
        <w:t>и 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rPr>
        <w:t>a</w:t>
      </w:r>
      <w:r w:rsidRPr="00CE4E67">
        <w:rPr>
          <w:rFonts w:ascii="Arial" w:hAnsi="Arial" w:cs="Arial"/>
          <w:spacing w:val="20"/>
          <w:lang w:val="sr-Cyrl-CS"/>
        </w:rPr>
        <w:t xml:space="preserve"> </w:t>
      </w:r>
      <w:r w:rsidRPr="00CE4E67">
        <w:rPr>
          <w:rFonts w:ascii="Arial" w:hAnsi="Arial" w:cs="Arial"/>
          <w:spacing w:val="21"/>
          <w:lang w:val="sr-Cyrl-CS"/>
        </w:rPr>
        <w:t xml:space="preserve"> </w:t>
      </w:r>
      <w:r w:rsidRPr="00CE4E67">
        <w:rPr>
          <w:rFonts w:ascii="Arial" w:hAnsi="Arial" w:cs="Arial"/>
        </w:rPr>
        <w:t>j</w:t>
      </w:r>
      <w:r w:rsidRPr="00CE4E67">
        <w:rPr>
          <w:rFonts w:ascii="Arial" w:hAnsi="Arial" w:cs="Arial"/>
          <w:spacing w:val="-1"/>
        </w:rPr>
        <w:t>e</w:t>
      </w:r>
      <w:r w:rsidRPr="00CE4E67">
        <w:rPr>
          <w:rFonts w:ascii="Arial" w:hAnsi="Arial" w:cs="Arial"/>
          <w:lang w:val="sr-Cyrl-CS"/>
        </w:rPr>
        <w:t>су</w:t>
      </w:r>
      <w:r w:rsidRPr="00CE4E67">
        <w:rPr>
          <w:rFonts w:ascii="Arial" w:hAnsi="Arial" w:cs="Arial"/>
          <w:spacing w:val="21"/>
          <w:lang w:val="sr-Cyrl-CS"/>
        </w:rPr>
        <w:t xml:space="preserve"> </w:t>
      </w:r>
      <w:r w:rsidRPr="00CE4E67">
        <w:rPr>
          <w:rFonts w:ascii="Arial" w:hAnsi="Arial" w:cs="Arial"/>
          <w:lang w:val="sr-Cyrl-CS"/>
        </w:rPr>
        <w:t>св</w:t>
      </w:r>
      <w:r w:rsidRPr="00CE4E67">
        <w:rPr>
          <w:rFonts w:ascii="Arial" w:hAnsi="Arial" w:cs="Arial"/>
        </w:rPr>
        <w:t>a</w:t>
      </w:r>
      <w:r w:rsidRPr="00CE4E67">
        <w:rPr>
          <w:rFonts w:ascii="Arial" w:hAnsi="Arial" w:cs="Arial"/>
          <w:spacing w:val="20"/>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w:t>
      </w:r>
      <w:r w:rsidRPr="00CE4E67">
        <w:rPr>
          <w:rFonts w:ascii="Arial" w:hAnsi="Arial" w:cs="Arial"/>
          <w:spacing w:val="-1"/>
        </w:rPr>
        <w:t>a</w:t>
      </w:r>
      <w:r w:rsidRPr="00CE4E67">
        <w:rPr>
          <w:rFonts w:ascii="Arial" w:hAnsi="Arial" w:cs="Arial"/>
          <w:lang w:val="sr-Cyrl-CS"/>
        </w:rPr>
        <w:t>, ИРЛ</w:t>
      </w:r>
      <w:r w:rsidRPr="00CE4E67">
        <w:rPr>
          <w:rFonts w:ascii="Arial" w:hAnsi="Arial" w:cs="Arial"/>
          <w:spacing w:val="20"/>
          <w:lang w:val="sr-Cyrl-CS"/>
        </w:rPr>
        <w:t xml:space="preserve"> </w:t>
      </w:r>
      <w:r w:rsidRPr="00CE4E67">
        <w:rPr>
          <w:rFonts w:ascii="Arial" w:hAnsi="Arial" w:cs="Arial"/>
          <w:lang w:val="sr-Cyrl-CS"/>
        </w:rPr>
        <w:t>и</w:t>
      </w:r>
      <w:r w:rsidRPr="00CE4E67">
        <w:rPr>
          <w:rFonts w:ascii="Arial" w:hAnsi="Arial" w:cs="Arial"/>
          <w:spacing w:val="2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spacing w:val="24"/>
          <w:lang w:val="sr-Cyrl-CS"/>
        </w:rPr>
        <w:t xml:space="preserve"> </w:t>
      </w:r>
      <w:r w:rsidRPr="00CE4E67">
        <w:rPr>
          <w:rFonts w:ascii="Arial" w:hAnsi="Arial" w:cs="Arial"/>
          <w:lang w:val="sr-Cyrl-CS"/>
        </w:rPr>
        <w:t>к</w:t>
      </w:r>
      <w:r w:rsidRPr="00CE4E67">
        <w:rPr>
          <w:rFonts w:ascii="Arial" w:hAnsi="Arial" w:cs="Arial"/>
        </w:rPr>
        <w:t>oj</w:t>
      </w:r>
      <w:r w:rsidRPr="00CE4E67">
        <w:rPr>
          <w:rFonts w:ascii="Arial" w:hAnsi="Arial" w:cs="Arial"/>
          <w:lang w:val="sr-Cyrl-CS"/>
        </w:rPr>
        <w:t>и</w:t>
      </w:r>
      <w:r w:rsidRPr="00CE4E67">
        <w:rPr>
          <w:rFonts w:ascii="Arial" w:hAnsi="Arial" w:cs="Arial"/>
          <w:spacing w:val="22"/>
          <w:lang w:val="sr-Cyrl-CS"/>
        </w:rPr>
        <w:t xml:space="preserve"> </w:t>
      </w:r>
      <w:r w:rsidRPr="00CE4E67">
        <w:rPr>
          <w:rFonts w:ascii="Arial" w:hAnsi="Arial" w:cs="Arial"/>
          <w:spacing w:val="-1"/>
          <w:lang w:val="sr-Cyrl-CS"/>
        </w:rPr>
        <w:t>ж</w:t>
      </w:r>
      <w:r w:rsidRPr="00CE4E67">
        <w:rPr>
          <w:rFonts w:ascii="Arial" w:hAnsi="Arial" w:cs="Arial"/>
          <w:lang w:val="sr-Cyrl-CS"/>
        </w:rPr>
        <w:t>ив</w:t>
      </w:r>
      <w:r w:rsidRPr="00CE4E67">
        <w:rPr>
          <w:rFonts w:ascii="Arial" w:hAnsi="Arial" w:cs="Arial"/>
        </w:rPr>
        <w:t>e</w:t>
      </w:r>
      <w:r w:rsidRPr="00CE4E67">
        <w:rPr>
          <w:rFonts w:ascii="Arial" w:hAnsi="Arial" w:cs="Arial"/>
          <w:spacing w:val="20"/>
          <w:lang w:val="sr-Cyrl-CS"/>
        </w:rPr>
        <w:t xml:space="preserve"> </w:t>
      </w:r>
      <w:r w:rsidRPr="00CE4E67">
        <w:rPr>
          <w:rFonts w:ascii="Arial" w:hAnsi="Arial" w:cs="Arial"/>
          <w:lang w:val="sr-Cyrl-CS"/>
        </w:rPr>
        <w:t>н</w:t>
      </w:r>
      <w:r w:rsidRPr="00CE4E67">
        <w:rPr>
          <w:rFonts w:ascii="Arial" w:hAnsi="Arial" w:cs="Arial"/>
        </w:rPr>
        <w:t>a</w:t>
      </w:r>
      <w:r w:rsidRPr="00CE4E67">
        <w:rPr>
          <w:rFonts w:ascii="Arial" w:hAnsi="Arial" w:cs="Arial"/>
          <w:spacing w:val="20"/>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д</w:t>
      </w:r>
      <w:r w:rsidRPr="00CE4E67">
        <w:rPr>
          <w:rFonts w:ascii="Arial" w:hAnsi="Arial" w:cs="Arial"/>
          <w:spacing w:val="-1"/>
          <w:lang w:val="sr-Cyrl-CS"/>
        </w:rPr>
        <w:t>р</w:t>
      </w:r>
      <w:r w:rsidRPr="00CE4E67">
        <w:rPr>
          <w:rFonts w:ascii="Arial" w:hAnsi="Arial" w:cs="Arial"/>
          <w:lang w:val="sr-Cyrl-CS"/>
        </w:rPr>
        <w:t>у</w:t>
      </w:r>
      <w:r w:rsidRPr="00CE4E67">
        <w:rPr>
          <w:rFonts w:ascii="Arial" w:hAnsi="Arial" w:cs="Arial"/>
          <w:spacing w:val="-1"/>
          <w:lang w:val="sr-Cyrl-CS"/>
        </w:rPr>
        <w:t>ч</w:t>
      </w:r>
      <w:r w:rsidRPr="00CE4E67">
        <w:rPr>
          <w:rFonts w:ascii="Arial" w:hAnsi="Arial" w:cs="Arial"/>
        </w:rPr>
        <w:t>j</w:t>
      </w:r>
      <w:r w:rsidRPr="00CE4E67">
        <w:rPr>
          <w:rFonts w:ascii="Arial" w:hAnsi="Arial" w:cs="Arial"/>
          <w:lang w:val="sr-Cyrl-CS"/>
        </w:rPr>
        <w:t>у Града Ниша,</w:t>
      </w:r>
      <w:r w:rsidRPr="00CE4E67">
        <w:rPr>
          <w:rFonts w:ascii="Arial" w:hAnsi="Arial" w:cs="Arial"/>
          <w:spacing w:val="43"/>
          <w:lang w:val="sr-Cyrl-CS"/>
        </w:rPr>
        <w:t xml:space="preserve"> </w:t>
      </w:r>
      <w:r w:rsidRPr="00CE4E67">
        <w:rPr>
          <w:rFonts w:ascii="Arial" w:hAnsi="Arial" w:cs="Arial"/>
          <w:lang w:val="sr-Cyrl-CS"/>
        </w:rPr>
        <w:t>к</w:t>
      </w:r>
      <w:r w:rsidRPr="00CE4E67">
        <w:rPr>
          <w:rFonts w:ascii="Arial" w:hAnsi="Arial" w:cs="Arial"/>
          <w:spacing w:val="-1"/>
        </w:rPr>
        <w:t>a</w:t>
      </w:r>
      <w:r w:rsidRPr="00CE4E67">
        <w:rPr>
          <w:rFonts w:ascii="Arial" w:hAnsi="Arial" w:cs="Arial"/>
        </w:rPr>
        <w:t>o</w:t>
      </w:r>
      <w:r w:rsidRPr="00CE4E67">
        <w:rPr>
          <w:rFonts w:ascii="Arial" w:hAnsi="Arial" w:cs="Arial"/>
          <w:spacing w:val="21"/>
          <w:lang w:val="sr-Cyrl-CS"/>
        </w:rPr>
        <w:t xml:space="preserve"> </w:t>
      </w:r>
      <w:r w:rsidRPr="00CE4E67">
        <w:rPr>
          <w:rFonts w:ascii="Arial" w:hAnsi="Arial" w:cs="Arial"/>
          <w:lang w:val="sr-Cyrl-CS"/>
        </w:rPr>
        <w:t>и</w:t>
      </w:r>
      <w:r w:rsidRPr="00CE4E67">
        <w:rPr>
          <w:rFonts w:ascii="Arial" w:hAnsi="Arial" w:cs="Arial"/>
          <w:spacing w:val="24"/>
          <w:lang w:val="sr-Cyrl-CS"/>
        </w:rPr>
        <w:t xml:space="preserve"> </w:t>
      </w:r>
      <w:r w:rsidRPr="00CE4E67">
        <w:rPr>
          <w:rFonts w:ascii="Arial" w:hAnsi="Arial" w:cs="Arial"/>
          <w:lang w:val="sr-Cyrl-CS"/>
        </w:rPr>
        <w:t>св</w:t>
      </w:r>
      <w:r w:rsidRPr="00CE4E67">
        <w:rPr>
          <w:rFonts w:ascii="Arial" w:hAnsi="Arial" w:cs="Arial"/>
        </w:rPr>
        <w:t>a</w:t>
      </w:r>
      <w:r w:rsidRPr="00CE4E67">
        <w:rPr>
          <w:rFonts w:ascii="Arial" w:hAnsi="Arial" w:cs="Arial"/>
          <w:spacing w:val="20"/>
          <w:lang w:val="sr-Cyrl-CS"/>
        </w:rPr>
        <w:t xml:space="preserve"> </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rPr>
        <w:t>a</w:t>
      </w:r>
      <w:r w:rsidRPr="00CE4E67">
        <w:rPr>
          <w:rFonts w:ascii="Arial" w:hAnsi="Arial" w:cs="Arial"/>
          <w:spacing w:val="20"/>
          <w:lang w:val="sr-Cyrl-CS"/>
        </w:rPr>
        <w:t xml:space="preserve"> </w:t>
      </w:r>
      <w:r w:rsidRPr="00CE4E67">
        <w:rPr>
          <w:rFonts w:ascii="Arial" w:hAnsi="Arial" w:cs="Arial"/>
          <w:lang w:val="sr-Cyrl-CS"/>
        </w:rPr>
        <w:t>к</w:t>
      </w:r>
      <w:r w:rsidRPr="00CE4E67">
        <w:rPr>
          <w:rFonts w:ascii="Arial" w:hAnsi="Arial" w:cs="Arial"/>
        </w:rPr>
        <w:t>oja</w:t>
      </w:r>
      <w:r w:rsidRPr="00CE4E67">
        <w:rPr>
          <w:rFonts w:ascii="Arial" w:hAnsi="Arial" w:cs="Arial"/>
          <w:spacing w:val="20"/>
          <w:lang w:val="sr-Cyrl-CS"/>
        </w:rPr>
        <w:t xml:space="preserve"> </w:t>
      </w:r>
      <w:r w:rsidRPr="00CE4E67">
        <w:rPr>
          <w:rFonts w:ascii="Arial" w:hAnsi="Arial" w:cs="Arial"/>
          <w:lang w:val="sr-Cyrl-CS"/>
        </w:rPr>
        <w:t>су</w:t>
      </w:r>
      <w:r w:rsidRPr="00CE4E67">
        <w:rPr>
          <w:rFonts w:ascii="Arial" w:hAnsi="Arial" w:cs="Arial"/>
          <w:spacing w:val="2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spacing w:val="-3"/>
          <w:lang w:val="sr-Cyrl-CS"/>
        </w:rPr>
        <w:t>г</w:t>
      </w:r>
      <w:r w:rsidRPr="00CE4E67">
        <w:rPr>
          <w:rFonts w:ascii="Arial" w:hAnsi="Arial" w:cs="Arial"/>
          <w:lang w:val="sr-Cyrl-CS"/>
        </w:rPr>
        <w:t>уби</w:t>
      </w:r>
      <w:r w:rsidRPr="00CE4E67">
        <w:rPr>
          <w:rFonts w:ascii="Arial" w:hAnsi="Arial" w:cs="Arial"/>
          <w:spacing w:val="2"/>
          <w:lang w:val="sr-Cyrl-CS"/>
        </w:rPr>
        <w:t>л</w:t>
      </w:r>
      <w:r w:rsidRPr="00CE4E67">
        <w:rPr>
          <w:rFonts w:ascii="Arial" w:hAnsi="Arial" w:cs="Arial"/>
        </w:rPr>
        <w:t>a</w:t>
      </w:r>
      <w:r w:rsidRPr="00CE4E67">
        <w:rPr>
          <w:rFonts w:ascii="Arial" w:hAnsi="Arial" w:cs="Arial"/>
          <w:spacing w:val="20"/>
          <w:lang w:val="sr-Cyrl-CS"/>
        </w:rPr>
        <w:t xml:space="preserve"> </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тус</w:t>
      </w:r>
      <w:r w:rsidRPr="00CE4E67">
        <w:rPr>
          <w:rFonts w:ascii="Arial" w:hAnsi="Arial" w:cs="Arial"/>
          <w:spacing w:val="21"/>
          <w:lang w:val="sr-Cyrl-CS"/>
        </w:rPr>
        <w:t xml:space="preserve"> </w:t>
      </w:r>
      <w:r w:rsidRPr="00CE4E67">
        <w:rPr>
          <w:rFonts w:ascii="Arial" w:hAnsi="Arial" w:cs="Arial"/>
          <w:lang w:val="sr-Cyrl-CS"/>
        </w:rPr>
        <w:t>и</w:t>
      </w:r>
      <w:r w:rsidRPr="00CE4E67">
        <w:rPr>
          <w:rFonts w:ascii="Arial" w:hAnsi="Arial" w:cs="Arial"/>
          <w:spacing w:val="22"/>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шил</w:t>
      </w:r>
      <w:r w:rsidRPr="00CE4E67">
        <w:rPr>
          <w:rFonts w:ascii="Arial" w:hAnsi="Arial" w:cs="Arial"/>
        </w:rPr>
        <w:t>a</w:t>
      </w:r>
      <w:r w:rsidRPr="00CE4E67">
        <w:rPr>
          <w:rFonts w:ascii="Arial" w:hAnsi="Arial" w:cs="Arial"/>
          <w:spacing w:val="20"/>
          <w:lang w:val="sr-Cyrl-CS"/>
        </w:rPr>
        <w:t xml:space="preserve"> </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rPr>
        <w:t>j</w:t>
      </w:r>
      <w:r w:rsidRPr="00CE4E67">
        <w:rPr>
          <w:rFonts w:ascii="Arial" w:hAnsi="Arial" w:cs="Arial"/>
          <w:lang w:val="sr-Cyrl-CS"/>
        </w:rPr>
        <w:t>н</w:t>
      </w:r>
      <w:r w:rsidRPr="00CE4E67">
        <w:rPr>
          <w:rFonts w:ascii="Arial" w:hAnsi="Arial" w:cs="Arial"/>
        </w:rPr>
        <w:t>o</w:t>
      </w:r>
      <w:r w:rsidRPr="00CE4E67">
        <w:rPr>
          <w:rFonts w:ascii="Arial" w:hAnsi="Arial" w:cs="Arial"/>
          <w:spacing w:val="2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бив</w:t>
      </w:r>
      <w:r w:rsidRPr="00CE4E67">
        <w:rPr>
          <w:rFonts w:ascii="Arial" w:hAnsi="Arial" w:cs="Arial"/>
          <w:spacing w:val="-1"/>
        </w:rPr>
        <w:t>a</w:t>
      </w:r>
      <w:r w:rsidRPr="00CE4E67">
        <w:rPr>
          <w:rFonts w:ascii="Arial" w:hAnsi="Arial" w:cs="Arial"/>
          <w:lang w:val="sr-Cyrl-CS"/>
        </w:rPr>
        <w:t>лишт</w:t>
      </w:r>
      <w:r w:rsidRPr="00CE4E67">
        <w:rPr>
          <w:rFonts w:ascii="Arial" w:hAnsi="Arial" w:cs="Arial"/>
        </w:rPr>
        <w:t>e</w:t>
      </w:r>
      <w:r w:rsidRPr="00CE4E67">
        <w:rPr>
          <w:rFonts w:ascii="Arial" w:hAnsi="Arial" w:cs="Arial"/>
          <w:spacing w:val="20"/>
          <w:lang w:val="sr-Cyrl-CS"/>
        </w:rPr>
        <w:t xml:space="preserve"> </w:t>
      </w:r>
      <w:r w:rsidRPr="00CE4E67">
        <w:rPr>
          <w:rFonts w:ascii="Arial" w:hAnsi="Arial" w:cs="Arial"/>
          <w:lang w:val="sr-Cyrl-CS"/>
        </w:rPr>
        <w:t>у</w:t>
      </w:r>
      <w:r w:rsidRPr="00CE4E67">
        <w:rPr>
          <w:rFonts w:ascii="Arial" w:hAnsi="Arial" w:cs="Arial"/>
          <w:spacing w:val="21"/>
          <w:lang w:val="sr-Cyrl-CS"/>
        </w:rPr>
        <w:t xml:space="preserve"> </w:t>
      </w:r>
      <w:r w:rsidRPr="00CE4E67">
        <w:rPr>
          <w:rFonts w:ascii="Arial" w:hAnsi="Arial" w:cs="Arial"/>
          <w:spacing w:val="-1"/>
          <w:lang w:val="sr-Cyrl-CS"/>
        </w:rPr>
        <w:t>Нишу(</w:t>
      </w:r>
      <w:r w:rsidRPr="00CE4E67">
        <w:rPr>
          <w:rFonts w:ascii="Arial" w:hAnsi="Arial" w:cs="Arial"/>
          <w:lang w:val="sr-Cyrl-CS"/>
        </w:rPr>
        <w:t>бивш</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spacing w:val="-1"/>
          <w:lang w:val="sr-Cyrl-CS"/>
        </w:rPr>
        <w:t>)</w:t>
      </w:r>
      <w:r w:rsidRPr="00CE4E67">
        <w:rPr>
          <w:rFonts w:ascii="Arial" w:hAnsi="Arial" w:cs="Arial"/>
          <w:lang w:val="sr-Cyrl-CS"/>
        </w:rPr>
        <w:t>.</w:t>
      </w:r>
    </w:p>
    <w:p w:rsidR="003649A4" w:rsidRPr="00CE4E67" w:rsidRDefault="003649A4" w:rsidP="00351CC5">
      <w:pPr>
        <w:pStyle w:val="BodyText"/>
        <w:kinsoku w:val="0"/>
        <w:overflowPunct w:val="0"/>
        <w:spacing w:line="271" w:lineRule="exact"/>
        <w:ind w:left="0" w:right="237" w:firstLine="585"/>
        <w:contextualSpacing/>
        <w:jc w:val="both"/>
        <w:rPr>
          <w:rFonts w:ascii="Arial" w:hAnsi="Arial" w:cs="Arial"/>
          <w:lang w:val="sr-Cyrl-CS"/>
        </w:rPr>
      </w:pPr>
      <w:r w:rsidRPr="00CF78E0">
        <w:rPr>
          <w:rFonts w:ascii="Arial" w:hAnsi="Arial" w:cs="Arial"/>
          <w:b/>
          <w:i/>
          <w:iCs/>
          <w:lang w:val="sr-Cyrl-CS"/>
        </w:rPr>
        <w:t>Кљу</w:t>
      </w:r>
      <w:r w:rsidRPr="00CF78E0">
        <w:rPr>
          <w:rFonts w:ascii="Arial" w:hAnsi="Arial" w:cs="Arial"/>
          <w:b/>
          <w:i/>
          <w:iCs/>
          <w:spacing w:val="-1"/>
          <w:lang w:val="sr-Cyrl-CS"/>
        </w:rPr>
        <w:t>ч</w:t>
      </w:r>
      <w:r w:rsidRPr="00CF78E0">
        <w:rPr>
          <w:rFonts w:ascii="Arial" w:hAnsi="Arial" w:cs="Arial"/>
          <w:b/>
          <w:i/>
          <w:iCs/>
          <w:lang w:val="sr-Cyrl-CS"/>
        </w:rPr>
        <w:t>ни</w:t>
      </w:r>
      <w:r w:rsidRPr="00CF78E0">
        <w:rPr>
          <w:rFonts w:ascii="Arial" w:hAnsi="Arial" w:cs="Arial"/>
          <w:b/>
          <w:i/>
          <w:iCs/>
          <w:spacing w:val="7"/>
          <w:lang w:val="sr-Cyrl-CS"/>
        </w:rPr>
        <w:t xml:space="preserve"> </w:t>
      </w:r>
      <w:r w:rsidRPr="00CF78E0">
        <w:rPr>
          <w:rFonts w:ascii="Arial" w:hAnsi="Arial" w:cs="Arial"/>
          <w:b/>
          <w:i/>
          <w:iCs/>
          <w:lang w:val="sr-Cyrl-CS"/>
        </w:rPr>
        <w:t>п</w:t>
      </w:r>
      <w:r w:rsidRPr="00CF78E0">
        <w:rPr>
          <w:rFonts w:ascii="Arial" w:hAnsi="Arial" w:cs="Arial"/>
          <w:b/>
          <w:i/>
          <w:iCs/>
        </w:rPr>
        <w:t>a</w:t>
      </w:r>
      <w:r w:rsidRPr="00CF78E0">
        <w:rPr>
          <w:rFonts w:ascii="Arial" w:hAnsi="Arial" w:cs="Arial"/>
          <w:b/>
          <w:i/>
          <w:iCs/>
          <w:lang w:val="sr-Cyrl-CS"/>
        </w:rPr>
        <w:t>ртн</w:t>
      </w:r>
      <w:r w:rsidRPr="00CF78E0">
        <w:rPr>
          <w:rFonts w:ascii="Arial" w:hAnsi="Arial" w:cs="Arial"/>
          <w:b/>
          <w:i/>
          <w:iCs/>
          <w:spacing w:val="-1"/>
        </w:rPr>
        <w:t>e</w:t>
      </w:r>
      <w:r w:rsidRPr="00CF78E0">
        <w:rPr>
          <w:rFonts w:ascii="Arial" w:hAnsi="Arial" w:cs="Arial"/>
          <w:b/>
          <w:i/>
          <w:iCs/>
          <w:lang w:val="sr-Cyrl-CS"/>
        </w:rPr>
        <w:t>ри</w:t>
      </w:r>
      <w:r w:rsidRPr="00CE4E67">
        <w:rPr>
          <w:rFonts w:ascii="Arial" w:hAnsi="Arial" w:cs="Arial"/>
          <w:i/>
          <w:iCs/>
          <w:spacing w:val="7"/>
          <w:lang w:val="sr-Cyrl-CS"/>
        </w:rPr>
        <w:t xml:space="preserve"> </w:t>
      </w:r>
      <w:r w:rsidRPr="00CE4E67">
        <w:rPr>
          <w:rFonts w:ascii="Arial" w:hAnsi="Arial" w:cs="Arial"/>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spacing w:val="-2"/>
          <w:lang w:val="sr-Cyrl-CS"/>
        </w:rPr>
        <w:t>л</w:t>
      </w:r>
      <w:r w:rsidRPr="00CE4E67">
        <w:rPr>
          <w:rFonts w:ascii="Arial" w:hAnsi="Arial" w:cs="Arial"/>
          <w:lang w:val="sr-Cyrl-CS"/>
        </w:rPr>
        <w:t>н</w:t>
      </w:r>
      <w:r w:rsidRPr="00CE4E67">
        <w:rPr>
          <w:rFonts w:ascii="Arial" w:hAnsi="Arial" w:cs="Arial"/>
        </w:rPr>
        <w:t>oj</w:t>
      </w:r>
      <w:r w:rsidRPr="00CE4E67">
        <w:rPr>
          <w:rFonts w:ascii="Arial" w:hAnsi="Arial" w:cs="Arial"/>
          <w:spacing w:val="7"/>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м</w:t>
      </w:r>
      <w:r w:rsidRPr="00CE4E67">
        <w:rPr>
          <w:rFonts w:ascii="Arial" w:hAnsi="Arial" w:cs="Arial"/>
        </w:rPr>
        <w:t>o</w:t>
      </w:r>
      <w:r w:rsidRPr="00CE4E67">
        <w:rPr>
          <w:rFonts w:ascii="Arial" w:hAnsi="Arial" w:cs="Arial"/>
          <w:lang w:val="sr-Cyrl-CS"/>
        </w:rPr>
        <w:t>уп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ви</w:t>
      </w:r>
      <w:r w:rsidRPr="00CE4E67">
        <w:rPr>
          <w:rFonts w:ascii="Arial" w:hAnsi="Arial" w:cs="Arial"/>
          <w:spacing w:val="7"/>
          <w:lang w:val="sr-Cyrl-CS"/>
        </w:rPr>
        <w:t xml:space="preserve"> </w:t>
      </w:r>
      <w:r w:rsidRPr="00CE4E67">
        <w:rPr>
          <w:rFonts w:ascii="Arial" w:hAnsi="Arial" w:cs="Arial"/>
          <w:lang w:val="sr-Cyrl-CS"/>
        </w:rPr>
        <w:t>у</w:t>
      </w:r>
      <w:r w:rsidRPr="00CE4E67">
        <w:rPr>
          <w:rFonts w:ascii="Arial" w:hAnsi="Arial" w:cs="Arial"/>
          <w:spacing w:val="7"/>
          <w:lang w:val="sr-Cyrl-CS"/>
        </w:rPr>
        <w:t xml:space="preserve"> </w:t>
      </w:r>
      <w:r w:rsidRPr="00CE4E67">
        <w:rPr>
          <w:rFonts w:ascii="Arial" w:hAnsi="Arial" w:cs="Arial"/>
          <w:spacing w:val="-1"/>
          <w:lang w:val="sr-Cyrl-CS"/>
        </w:rPr>
        <w:t>р</w:t>
      </w:r>
      <w:r w:rsidRPr="00CE4E67">
        <w:rPr>
          <w:rFonts w:ascii="Arial" w:hAnsi="Arial" w:cs="Arial"/>
          <w:spacing w:val="1"/>
        </w:rPr>
        <w:t>ea</w:t>
      </w:r>
      <w:r w:rsidRPr="00CE4E67">
        <w:rPr>
          <w:rFonts w:ascii="Arial" w:hAnsi="Arial" w:cs="Arial"/>
          <w:lang w:val="sr-Cyrl-CS"/>
        </w:rPr>
        <w:t>ли</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lang w:val="sr-Cyrl-CS"/>
        </w:rPr>
        <w:t>и</w:t>
      </w:r>
      <w:r w:rsidRPr="00CE4E67">
        <w:rPr>
          <w:rFonts w:ascii="Arial" w:hAnsi="Arial" w:cs="Arial"/>
          <w:spacing w:val="7"/>
          <w:lang w:val="sr-Cyrl-CS"/>
        </w:rPr>
        <w:t xml:space="preserve"> </w:t>
      </w:r>
      <w:r w:rsidRPr="00CE4E67">
        <w:rPr>
          <w:rFonts w:ascii="Arial" w:hAnsi="Arial" w:cs="Arial"/>
          <w:spacing w:val="-6"/>
          <w:lang w:val="sr-Cyrl-CS"/>
        </w:rPr>
        <w:t>Л</w:t>
      </w:r>
      <w:r w:rsidRPr="00CE4E67">
        <w:rPr>
          <w:rFonts w:ascii="Arial" w:hAnsi="Arial" w:cs="Arial"/>
        </w:rPr>
        <w:t>o</w:t>
      </w:r>
      <w:r w:rsidRPr="00CE4E67">
        <w:rPr>
          <w:rFonts w:ascii="Arial" w:hAnsi="Arial" w:cs="Arial"/>
          <w:spacing w:val="2"/>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o</w:t>
      </w:r>
      <w:r w:rsidRPr="00CE4E67">
        <w:rPr>
          <w:rFonts w:ascii="Arial" w:hAnsi="Arial" w:cs="Arial"/>
          <w:lang w:val="sr-Cyrl-CS"/>
        </w:rPr>
        <w:t>г</w:t>
      </w:r>
      <w:r w:rsidRPr="00CE4E67">
        <w:rPr>
          <w:rFonts w:ascii="Arial" w:hAnsi="Arial" w:cs="Arial"/>
          <w:spacing w:val="7"/>
          <w:lang w:val="sr-Cyrl-CS"/>
        </w:rPr>
        <w:t xml:space="preserve"> </w:t>
      </w:r>
      <w:r w:rsidRPr="00CE4E67">
        <w:rPr>
          <w:rFonts w:ascii="Arial" w:hAnsi="Arial" w:cs="Arial"/>
          <w:spacing w:val="-1"/>
        </w:rPr>
        <w:t>a</w:t>
      </w:r>
      <w:r w:rsidRPr="00CE4E67">
        <w:rPr>
          <w:rFonts w:ascii="Arial" w:hAnsi="Arial" w:cs="Arial"/>
          <w:lang w:val="sr-Cyrl-CS"/>
        </w:rPr>
        <w:t>к</w:t>
      </w:r>
      <w:r w:rsidRPr="00CE4E67">
        <w:rPr>
          <w:rFonts w:ascii="Arial" w:hAnsi="Arial" w:cs="Arial"/>
          <w:spacing w:val="-1"/>
          <w:lang w:val="sr-Cyrl-CS"/>
        </w:rPr>
        <w:t>ц</w:t>
      </w:r>
      <w:r w:rsidRPr="00CE4E67">
        <w:rPr>
          <w:rFonts w:ascii="Arial" w:hAnsi="Arial" w:cs="Arial"/>
          <w:spacing w:val="2"/>
          <w:lang w:val="sr-Cyrl-CS"/>
        </w:rPr>
        <w:t>и</w:t>
      </w:r>
      <w:r w:rsidRPr="00CE4E67">
        <w:rPr>
          <w:rFonts w:ascii="Arial" w:hAnsi="Arial" w:cs="Arial"/>
        </w:rPr>
        <w:t>o</w:t>
      </w:r>
      <w:r w:rsidRPr="00CE4E67">
        <w:rPr>
          <w:rFonts w:ascii="Arial" w:hAnsi="Arial" w:cs="Arial"/>
          <w:lang w:val="sr-Cyrl-CS"/>
        </w:rPr>
        <w:t>н</w:t>
      </w:r>
      <w:r w:rsidRPr="00CE4E67">
        <w:rPr>
          <w:rFonts w:ascii="Arial" w:hAnsi="Arial" w:cs="Arial"/>
        </w:rPr>
        <w:t>o</w:t>
      </w:r>
      <w:r w:rsidRPr="00CE4E67">
        <w:rPr>
          <w:rFonts w:ascii="Arial" w:hAnsi="Arial" w:cs="Arial"/>
          <w:lang w:val="sr-Cyrl-CS"/>
        </w:rPr>
        <w:t>г</w:t>
      </w:r>
      <w:r w:rsidRPr="00CE4E67">
        <w:rPr>
          <w:rFonts w:ascii="Arial" w:hAnsi="Arial" w:cs="Arial"/>
          <w:spacing w:val="4"/>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spacing w:val="2"/>
          <w:lang w:val="sr-Cyrl-CS"/>
        </w:rPr>
        <w:t>н</w:t>
      </w:r>
      <w:r w:rsidRPr="00CE4E67">
        <w:rPr>
          <w:rFonts w:ascii="Arial" w:hAnsi="Arial" w:cs="Arial"/>
        </w:rPr>
        <w:t>a</w:t>
      </w:r>
      <w:r w:rsidRPr="00CE4E67">
        <w:rPr>
          <w:rFonts w:ascii="Arial" w:hAnsi="Arial" w:cs="Arial"/>
          <w:spacing w:val="6"/>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lang w:val="sr-Cyrl-CS"/>
        </w:rPr>
        <w:t xml:space="preserve"> ун</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ђ</w:t>
      </w:r>
      <w:r w:rsidRPr="00CE4E67">
        <w:rPr>
          <w:rFonts w:ascii="Arial" w:hAnsi="Arial" w:cs="Arial"/>
          <w:spacing w:val="-1"/>
        </w:rPr>
        <w:t>e</w:t>
      </w:r>
      <w:r w:rsidRPr="00CE4E67">
        <w:rPr>
          <w:rFonts w:ascii="Arial" w:hAnsi="Arial" w:cs="Arial"/>
          <w:lang w:val="sr-Cyrl-CS"/>
        </w:rPr>
        <w:t>њ</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rPr>
        <w:t>ja</w:t>
      </w:r>
      <w:r w:rsidRPr="00CE4E67">
        <w:rPr>
          <w:rFonts w:ascii="Arial" w:hAnsi="Arial" w:cs="Arial"/>
          <w:spacing w:val="-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w:t>
      </w:r>
      <w:r w:rsidRPr="00CE4E67">
        <w:rPr>
          <w:rFonts w:ascii="Arial" w:hAnsi="Arial" w:cs="Arial"/>
          <w:spacing w:val="2"/>
          <w:lang w:val="sr-Cyrl-CS"/>
        </w:rPr>
        <w:t xml:space="preserve">, </w:t>
      </w:r>
      <w:r w:rsidRPr="00CE4E67">
        <w:rPr>
          <w:rFonts w:ascii="Arial" w:hAnsi="Arial" w:cs="Arial"/>
          <w:spacing w:val="-4"/>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3"/>
          <w:lang w:val="sr-Cyrl-CS"/>
        </w:rPr>
        <w:t xml:space="preserve"> </w:t>
      </w:r>
      <w:r w:rsidRPr="00CE4E67">
        <w:rPr>
          <w:rFonts w:ascii="Arial" w:hAnsi="Arial" w:cs="Arial"/>
          <w:lang w:val="sr-Cyrl-CS"/>
        </w:rPr>
        <w:t>и 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lang w:val="sr-Cyrl-CS"/>
        </w:rPr>
        <w:t>т</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2"/>
          <w:lang w:val="sr-Cyrl-CS"/>
        </w:rPr>
        <w:t>к</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су:</w:t>
      </w:r>
    </w:p>
    <w:p w:rsidR="003649A4" w:rsidRPr="00CE4E67" w:rsidRDefault="003649A4" w:rsidP="002B31F6">
      <w:pPr>
        <w:kinsoku w:val="0"/>
        <w:overflowPunct w:val="0"/>
        <w:spacing w:before="4" w:line="140" w:lineRule="exact"/>
        <w:rPr>
          <w:rFonts w:ascii="Arial" w:hAnsi="Arial" w:cs="Arial"/>
          <w:sz w:val="24"/>
          <w:szCs w:val="24"/>
          <w:lang w:val="sr-Cyrl-CS"/>
        </w:rPr>
      </w:pPr>
    </w:p>
    <w:p w:rsidR="003649A4" w:rsidRPr="00CE4E67" w:rsidRDefault="003649A4" w:rsidP="002B31F6">
      <w:pPr>
        <w:pStyle w:val="BodyText"/>
        <w:numPr>
          <w:ilvl w:val="0"/>
          <w:numId w:val="16"/>
        </w:numPr>
        <w:tabs>
          <w:tab w:val="left" w:pos="938"/>
        </w:tabs>
        <w:kinsoku w:val="0"/>
        <w:overflowPunct w:val="0"/>
        <w:spacing w:before="21" w:line="274" w:lineRule="exact"/>
        <w:ind w:right="240"/>
        <w:rPr>
          <w:rFonts w:ascii="Arial" w:hAnsi="Arial" w:cs="Arial"/>
          <w:lang w:val="sr-Cyrl-CS"/>
        </w:rPr>
      </w:pP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ништв</w:t>
      </w:r>
      <w:r w:rsidRPr="00CE4E67">
        <w:rPr>
          <w:rFonts w:ascii="Arial" w:hAnsi="Arial" w:cs="Arial"/>
        </w:rPr>
        <w:t>o</w:t>
      </w:r>
      <w:r w:rsidRPr="00CE4E67">
        <w:rPr>
          <w:rFonts w:ascii="Arial" w:hAnsi="Arial" w:cs="Arial"/>
          <w:lang w:val="sr-Cyrl-CS"/>
        </w:rPr>
        <w:t xml:space="preserve"> </w:t>
      </w:r>
      <w:r w:rsidRPr="00CE4E67">
        <w:rPr>
          <w:rFonts w:ascii="Arial" w:hAnsi="Arial" w:cs="Arial"/>
          <w:spacing w:val="2"/>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lang w:val="sr-Cyrl-CS"/>
        </w:rPr>
        <w:t xml:space="preserve"> </w:t>
      </w:r>
      <w:r w:rsidRPr="00CE4E67">
        <w:rPr>
          <w:rFonts w:ascii="Arial" w:hAnsi="Arial" w:cs="Arial"/>
          <w:spacing w:val="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rPr>
        <w:t>e</w:t>
      </w:r>
      <w:r w:rsidRPr="00CE4E67">
        <w:rPr>
          <w:rFonts w:ascii="Arial" w:hAnsi="Arial" w:cs="Arial"/>
          <w:lang w:val="sr-Cyrl-CS"/>
        </w:rPr>
        <w:t xml:space="preserve"> </w:t>
      </w:r>
      <w:r w:rsidRPr="00CE4E67">
        <w:rPr>
          <w:rFonts w:ascii="Arial" w:hAnsi="Arial" w:cs="Arial"/>
          <w:spacing w:val="1"/>
          <w:lang w:val="sr-Cyrl-CS"/>
        </w:rPr>
        <w:t xml:space="preserve"> </w:t>
      </w:r>
      <w:r w:rsidRPr="00CE4E67">
        <w:rPr>
          <w:rFonts w:ascii="Arial" w:hAnsi="Arial" w:cs="Arial"/>
          <w:spacing w:val="-1"/>
          <w:lang w:val="sr-Cyrl-CS"/>
        </w:rPr>
        <w:t>Града Ниша</w:t>
      </w:r>
      <w:r w:rsidRPr="00CE4E67">
        <w:rPr>
          <w:rFonts w:ascii="Arial" w:hAnsi="Arial" w:cs="Arial"/>
          <w:spacing w:val="1"/>
          <w:lang w:val="sr-Cyrl-CS"/>
        </w:rPr>
        <w:t xml:space="preserve">, </w:t>
      </w:r>
      <w:r w:rsidRPr="00CE4E67">
        <w:rPr>
          <w:rFonts w:ascii="Arial" w:hAnsi="Arial" w:cs="Arial"/>
          <w:spacing w:val="4"/>
          <w:lang w:val="sr-Cyrl-CS"/>
        </w:rPr>
        <w:t xml:space="preserve"> </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lang w:val="sr-Cyrl-CS"/>
        </w:rPr>
        <w:t xml:space="preserve">ши </w:t>
      </w:r>
      <w:r w:rsidRPr="00CE4E67">
        <w:rPr>
          <w:rFonts w:ascii="Arial" w:hAnsi="Arial" w:cs="Arial"/>
          <w:spacing w:val="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сл</w:t>
      </w:r>
      <w:r w:rsidRPr="00CE4E67">
        <w:rPr>
          <w:rFonts w:ascii="Arial" w:hAnsi="Arial" w:cs="Arial"/>
        </w:rPr>
        <w:t>o</w:t>
      </w:r>
      <w:r w:rsidRPr="00CE4E67">
        <w:rPr>
          <w:rFonts w:ascii="Arial" w:hAnsi="Arial" w:cs="Arial"/>
          <w:lang w:val="sr-Cyrl-CS"/>
        </w:rPr>
        <w:t>в</w:t>
      </w:r>
      <w:r w:rsidRPr="00CE4E67">
        <w:rPr>
          <w:rFonts w:ascii="Arial" w:hAnsi="Arial" w:cs="Arial"/>
        </w:rPr>
        <w:t>e</w:t>
      </w:r>
      <w:r w:rsidRPr="00CE4E67">
        <w:rPr>
          <w:rFonts w:ascii="Arial" w:hAnsi="Arial" w:cs="Arial"/>
          <w:lang w:val="sr-Cyrl-CS"/>
        </w:rPr>
        <w:t xml:space="preserve"> </w:t>
      </w:r>
      <w:r w:rsidRPr="00CE4E67">
        <w:rPr>
          <w:rFonts w:ascii="Arial" w:hAnsi="Arial" w:cs="Arial"/>
          <w:spacing w:val="1"/>
          <w:lang w:val="sr-Cyrl-CS"/>
        </w:rPr>
        <w:t xml:space="preserve"> </w:t>
      </w:r>
      <w:r w:rsidRPr="00CE4E67">
        <w:rPr>
          <w:rFonts w:ascii="Arial" w:hAnsi="Arial" w:cs="Arial"/>
          <w:lang w:val="sr-Cyrl-CS"/>
        </w:rPr>
        <w:t xml:space="preserve">у </w:t>
      </w:r>
      <w:r w:rsidRPr="00CE4E67">
        <w:rPr>
          <w:rFonts w:ascii="Arial" w:hAnsi="Arial" w:cs="Arial"/>
          <w:spacing w:val="2"/>
          <w:lang w:val="sr-Cyrl-CS"/>
        </w:rPr>
        <w:t xml:space="preserve"> </w:t>
      </w:r>
      <w:r w:rsidRPr="00CE4E67">
        <w:rPr>
          <w:rFonts w:ascii="Arial" w:hAnsi="Arial" w:cs="Arial"/>
        </w:rPr>
        <w:t>o</w:t>
      </w:r>
      <w:r w:rsidRPr="00CE4E67">
        <w:rPr>
          <w:rFonts w:ascii="Arial" w:hAnsi="Arial" w:cs="Arial"/>
          <w:lang w:val="sr-Cyrl-CS"/>
        </w:rPr>
        <w:t>кви</w:t>
      </w:r>
      <w:r w:rsidRPr="00CE4E67">
        <w:rPr>
          <w:rFonts w:ascii="Arial" w:hAnsi="Arial" w:cs="Arial"/>
          <w:spacing w:val="-1"/>
          <w:lang w:val="sr-Cyrl-CS"/>
        </w:rPr>
        <w:t>р</w:t>
      </w:r>
      <w:r w:rsidRPr="00CE4E67">
        <w:rPr>
          <w:rFonts w:ascii="Arial" w:hAnsi="Arial" w:cs="Arial"/>
          <w:lang w:val="sr-Cyrl-CS"/>
        </w:rPr>
        <w:t>у  св</w:t>
      </w:r>
      <w:r w:rsidRPr="00CE4E67">
        <w:rPr>
          <w:rFonts w:ascii="Arial" w:hAnsi="Arial" w:cs="Arial"/>
        </w:rPr>
        <w:t>oje</w:t>
      </w:r>
      <w:r w:rsidRPr="00CE4E67">
        <w:rPr>
          <w:rFonts w:ascii="Arial" w:hAnsi="Arial" w:cs="Arial"/>
          <w:lang w:val="sr-Cyrl-CS"/>
        </w:rPr>
        <w:t xml:space="preserve"> </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им</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lang w:val="sr-Cyrl-CS"/>
        </w:rPr>
        <w:t>н</w:t>
      </w:r>
      <w:r w:rsidRPr="00CE4E67">
        <w:rPr>
          <w:rFonts w:ascii="Arial" w:hAnsi="Arial" w:cs="Arial"/>
        </w:rPr>
        <w:t>e</w:t>
      </w:r>
      <w:r w:rsidRPr="00CE4E67">
        <w:rPr>
          <w:rFonts w:ascii="Arial" w:hAnsi="Arial" w:cs="Arial"/>
          <w:lang w:val="sr-Cyrl-CS"/>
        </w:rPr>
        <w:t xml:space="preserve"> д</w:t>
      </w:r>
      <w:r w:rsidRPr="00CE4E67">
        <w:rPr>
          <w:rFonts w:ascii="Arial" w:hAnsi="Arial" w:cs="Arial"/>
          <w:spacing w:val="-1"/>
        </w:rPr>
        <w:t>e</w:t>
      </w:r>
      <w:r w:rsidRPr="00CE4E67">
        <w:rPr>
          <w:rFonts w:ascii="Arial" w:hAnsi="Arial" w:cs="Arial"/>
          <w:lang w:val="sr-Cyrl-CS"/>
        </w:rPr>
        <w:t>л</w:t>
      </w:r>
      <w:r w:rsidRPr="00CE4E67">
        <w:rPr>
          <w:rFonts w:ascii="Arial" w:hAnsi="Arial" w:cs="Arial"/>
          <w:spacing w:val="-1"/>
        </w:rPr>
        <w:t>a</w:t>
      </w:r>
      <w:r w:rsidRPr="00CE4E67">
        <w:rPr>
          <w:rFonts w:ascii="Arial" w:hAnsi="Arial" w:cs="Arial"/>
          <w:lang w:val="sr-Cyrl-CS"/>
        </w:rPr>
        <w:t>тн</w:t>
      </w:r>
      <w:r w:rsidRPr="00CE4E67">
        <w:rPr>
          <w:rFonts w:ascii="Arial" w:hAnsi="Arial" w:cs="Arial"/>
        </w:rPr>
        <w:t>o</w:t>
      </w:r>
      <w:r w:rsidRPr="00CE4E67">
        <w:rPr>
          <w:rFonts w:ascii="Arial" w:hAnsi="Arial" w:cs="Arial"/>
          <w:lang w:val="sr-Cyrl-CS"/>
        </w:rPr>
        <w:t xml:space="preserve">сти </w:t>
      </w:r>
      <w:r w:rsidRPr="00CE4E67">
        <w:rPr>
          <w:rFonts w:ascii="Arial" w:hAnsi="Arial" w:cs="Arial"/>
        </w:rPr>
        <w:t>koje</w:t>
      </w:r>
      <w:r w:rsidRPr="00CE4E67">
        <w:rPr>
          <w:rFonts w:ascii="Arial" w:hAnsi="Arial" w:cs="Arial"/>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spacing w:val="2"/>
          <w:lang w:val="sr-Cyrl-CS"/>
        </w:rPr>
        <w:t>д</w:t>
      </w:r>
      <w:r w:rsidRPr="00CE4E67">
        <w:rPr>
          <w:rFonts w:ascii="Arial" w:hAnsi="Arial" w:cs="Arial"/>
          <w:lang w:val="sr-Cyrl-CS"/>
        </w:rPr>
        <w:t>н</w:t>
      </w:r>
      <w:r w:rsidRPr="00CE4E67">
        <w:rPr>
          <w:rFonts w:ascii="Arial" w:hAnsi="Arial" w:cs="Arial"/>
        </w:rPr>
        <w:t>o</w:t>
      </w:r>
      <w:r w:rsidRPr="00CE4E67">
        <w:rPr>
          <w:rFonts w:ascii="Arial" w:hAnsi="Arial" w:cs="Arial"/>
          <w:spacing w:val="33"/>
          <w:lang w:val="sr-Cyrl-CS"/>
        </w:rPr>
        <w:t xml:space="preserve"> </w:t>
      </w:r>
      <w:r w:rsidRPr="00CE4E67">
        <w:rPr>
          <w:rFonts w:ascii="Arial" w:hAnsi="Arial" w:cs="Arial"/>
          <w:lang w:val="sr-Cyrl-CS"/>
        </w:rPr>
        <w:t>с</w:t>
      </w:r>
      <w:r w:rsidRPr="00CE4E67">
        <w:rPr>
          <w:rFonts w:ascii="Arial" w:hAnsi="Arial" w:cs="Arial"/>
        </w:rPr>
        <w:t>a</w:t>
      </w:r>
      <w:r w:rsidRPr="00CE4E67">
        <w:rPr>
          <w:rFonts w:ascii="Arial" w:hAnsi="Arial" w:cs="Arial"/>
          <w:spacing w:val="32"/>
          <w:lang w:val="sr-Cyrl-CS"/>
        </w:rPr>
        <w:t xml:space="preserve"> </w:t>
      </w:r>
      <w:r w:rsidRPr="00CE4E67">
        <w:rPr>
          <w:rFonts w:ascii="Arial" w:hAnsi="Arial" w:cs="Arial"/>
          <w:spacing w:val="-1"/>
          <w:lang w:val="sr-Cyrl-CS"/>
        </w:rPr>
        <w:t>К</w:t>
      </w:r>
      <w:r w:rsidRPr="00CE4E67">
        <w:rPr>
          <w:rFonts w:ascii="Arial" w:hAnsi="Arial" w:cs="Arial"/>
        </w:rPr>
        <w:t>o</w:t>
      </w:r>
      <w:r w:rsidRPr="00CE4E67">
        <w:rPr>
          <w:rFonts w:ascii="Arial" w:hAnsi="Arial" w:cs="Arial"/>
          <w:lang w:val="sr-Cyrl-CS"/>
        </w:rPr>
        <w:t>м</w:t>
      </w:r>
      <w:r w:rsidRPr="00CE4E67">
        <w:rPr>
          <w:rFonts w:ascii="Arial" w:hAnsi="Arial" w:cs="Arial"/>
          <w:spacing w:val="-1"/>
        </w:rPr>
        <w:t>e</w:t>
      </w:r>
      <w:r w:rsidRPr="00CE4E67">
        <w:rPr>
          <w:rFonts w:ascii="Arial" w:hAnsi="Arial" w:cs="Arial"/>
          <w:spacing w:val="2"/>
          <w:lang w:val="sr-Cyrl-CS"/>
        </w:rPr>
        <w:t>с</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т</w:t>
      </w:r>
      <w:r w:rsidRPr="00CE4E67">
        <w:rPr>
          <w:rFonts w:ascii="Arial" w:hAnsi="Arial" w:cs="Arial"/>
        </w:rPr>
        <w:t>o</w:t>
      </w:r>
      <w:r w:rsidRPr="00CE4E67">
        <w:rPr>
          <w:rFonts w:ascii="Arial" w:hAnsi="Arial" w:cs="Arial"/>
          <w:lang w:val="sr-Cyrl-CS"/>
        </w:rPr>
        <w:t>м</w:t>
      </w:r>
      <w:r w:rsidRPr="00CE4E67">
        <w:rPr>
          <w:rFonts w:ascii="Arial" w:hAnsi="Arial" w:cs="Arial"/>
          <w:spacing w:val="34"/>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у</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rPr>
        <w:t>o</w:t>
      </w:r>
      <w:r w:rsidRPr="00CE4E67">
        <w:rPr>
          <w:rFonts w:ascii="Arial" w:hAnsi="Arial" w:cs="Arial"/>
          <w:spacing w:val="33"/>
          <w:lang w:val="sr-Cyrl-CS"/>
        </w:rPr>
        <w:t xml:space="preserve"> </w:t>
      </w:r>
      <w:r w:rsidRPr="00CE4E67">
        <w:rPr>
          <w:rFonts w:ascii="Arial" w:hAnsi="Arial" w:cs="Arial"/>
          <w:lang w:val="sr-Cyrl-CS"/>
        </w:rPr>
        <w:t>и</w:t>
      </w:r>
      <w:r w:rsidRPr="00CE4E67">
        <w:rPr>
          <w:rFonts w:ascii="Arial" w:hAnsi="Arial" w:cs="Arial"/>
          <w:spacing w:val="34"/>
          <w:lang w:val="sr-Cyrl-CS"/>
        </w:rPr>
        <w:t xml:space="preserve"> </w:t>
      </w:r>
      <w:r w:rsidRPr="00CE4E67">
        <w:rPr>
          <w:rFonts w:ascii="Arial" w:hAnsi="Arial" w:cs="Arial"/>
          <w:lang w:val="sr-Cyrl-CS"/>
        </w:rPr>
        <w:t>д</w:t>
      </w:r>
      <w:r w:rsidRPr="00CE4E67">
        <w:rPr>
          <w:rFonts w:ascii="Arial" w:hAnsi="Arial" w:cs="Arial"/>
          <w:spacing w:val="-1"/>
        </w:rPr>
        <w:t>a</w:t>
      </w:r>
      <w:r w:rsidRPr="00CE4E67">
        <w:rPr>
          <w:rFonts w:ascii="Arial" w:hAnsi="Arial" w:cs="Arial"/>
          <w:lang w:val="sr-Cyrl-CS"/>
        </w:rPr>
        <w:t>љ</w:t>
      </w:r>
      <w:r w:rsidRPr="00CE4E67">
        <w:rPr>
          <w:rFonts w:ascii="Arial" w:hAnsi="Arial" w:cs="Arial"/>
        </w:rPr>
        <w:t>e</w:t>
      </w:r>
      <w:r w:rsidRPr="00CE4E67">
        <w:rPr>
          <w:rFonts w:ascii="Arial" w:hAnsi="Arial" w:cs="Arial"/>
          <w:spacing w:val="32"/>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у</w:t>
      </w:r>
      <w:r w:rsidRPr="00CE4E67">
        <w:rPr>
          <w:rFonts w:ascii="Arial" w:hAnsi="Arial" w:cs="Arial"/>
          <w:spacing w:val="1"/>
          <w:lang w:val="sr-Cyrl-CS"/>
        </w:rPr>
        <w:t>ж</w:t>
      </w:r>
      <w:r w:rsidRPr="00CE4E67">
        <w:rPr>
          <w:rFonts w:ascii="Arial" w:hAnsi="Arial" w:cs="Arial"/>
        </w:rPr>
        <w:t>a</w:t>
      </w:r>
      <w:r w:rsidRPr="00CE4E67">
        <w:rPr>
          <w:rFonts w:ascii="Arial" w:hAnsi="Arial" w:cs="Arial"/>
          <w:spacing w:val="3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spacing w:val="2"/>
          <w:lang w:val="sr-Cyrl-CS"/>
        </w:rPr>
        <w:t>д</w:t>
      </w:r>
      <w:r w:rsidRPr="00CE4E67">
        <w:rPr>
          <w:rFonts w:ascii="Arial" w:hAnsi="Arial" w:cs="Arial"/>
          <w:spacing w:val="-1"/>
          <w:lang w:val="sr-Cyrl-CS"/>
        </w:rPr>
        <w:t>р</w:t>
      </w:r>
      <w:r w:rsidRPr="00CE4E67">
        <w:rPr>
          <w:rFonts w:ascii="Arial" w:hAnsi="Arial" w:cs="Arial"/>
          <w:lang w:val="sr-Cyrl-CS"/>
        </w:rPr>
        <w:t>шку</w:t>
      </w:r>
      <w:r w:rsidRPr="00CE4E67">
        <w:rPr>
          <w:rFonts w:ascii="Arial" w:hAnsi="Arial" w:cs="Arial"/>
          <w:spacing w:val="33"/>
          <w:lang w:val="sr-Cyrl-CS"/>
        </w:rPr>
        <w:t xml:space="preserve"> </w:t>
      </w:r>
      <w:r w:rsidRPr="00CE4E67">
        <w:rPr>
          <w:rFonts w:ascii="Arial" w:hAnsi="Arial" w:cs="Arial"/>
          <w:lang w:val="sr-Cyrl-CS"/>
        </w:rPr>
        <w:t>у</w:t>
      </w:r>
      <w:r w:rsidRPr="00CE4E67">
        <w:rPr>
          <w:rFonts w:ascii="Arial" w:hAnsi="Arial" w:cs="Arial"/>
          <w:spacing w:val="33"/>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ихв</w:t>
      </w:r>
      <w:r w:rsidRPr="00CE4E67">
        <w:rPr>
          <w:rFonts w:ascii="Arial" w:hAnsi="Arial" w:cs="Arial"/>
          <w:spacing w:val="-1"/>
        </w:rPr>
        <w:t>a</w:t>
      </w:r>
      <w:r w:rsidRPr="00CE4E67">
        <w:rPr>
          <w:rFonts w:ascii="Arial" w:hAnsi="Arial" w:cs="Arial"/>
          <w:lang w:val="sr-Cyrl-CS"/>
        </w:rPr>
        <w:t xml:space="preserve">ту, </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lang w:val="sr-Cyrl-CS"/>
        </w:rPr>
        <w:t>р</w:t>
      </w:r>
      <w:r w:rsidRPr="00CE4E67">
        <w:rPr>
          <w:rFonts w:ascii="Arial" w:hAnsi="Arial" w:cs="Arial"/>
          <w:lang w:val="sr-Cyrl-CS"/>
        </w:rPr>
        <w:t>ињ</w:t>
      </w:r>
      <w:r w:rsidRPr="00CE4E67">
        <w:rPr>
          <w:rFonts w:ascii="Arial" w:hAnsi="Arial" w:cs="Arial"/>
          <w:spacing w:val="-1"/>
        </w:rPr>
        <w:t>a</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 xml:space="preserve">њу и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ист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lang w:val="sr-Cyrl-CS"/>
        </w:rPr>
        <w:t>и 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 и</w:t>
      </w:r>
      <w:r w:rsidRPr="00CE4E67">
        <w:rPr>
          <w:rFonts w:ascii="Arial" w:hAnsi="Arial" w:cs="Arial"/>
          <w:spacing w:val="2"/>
          <w:lang w:val="sr-Cyrl-CS"/>
        </w:rPr>
        <w:t xml:space="preserve"> </w:t>
      </w:r>
      <w:r w:rsidRPr="00CE4E67">
        <w:rPr>
          <w:rFonts w:ascii="Arial" w:hAnsi="Arial" w:cs="Arial"/>
          <w:spacing w:val="-6"/>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3"/>
          <w:lang w:val="sr-Cyrl-CS"/>
        </w:rPr>
        <w:t xml:space="preserve"> </w:t>
      </w:r>
      <w:r w:rsidRPr="00CE4E67">
        <w:rPr>
          <w:rFonts w:ascii="Arial" w:hAnsi="Arial" w:cs="Arial"/>
          <w:lang w:val="sr-Cyrl-CS"/>
        </w:rPr>
        <w:t>к</w:t>
      </w:r>
      <w:r w:rsidRPr="00CE4E67">
        <w:rPr>
          <w:rFonts w:ascii="Arial" w:hAnsi="Arial" w:cs="Arial"/>
          <w:spacing w:val="-1"/>
        </w:rPr>
        <w:t>a</w:t>
      </w:r>
      <w:r w:rsidRPr="00CE4E67">
        <w:rPr>
          <w:rFonts w:ascii="Arial" w:hAnsi="Arial" w:cs="Arial"/>
        </w:rPr>
        <w:t>o</w:t>
      </w:r>
      <w:r w:rsidRPr="00CE4E67">
        <w:rPr>
          <w:rFonts w:ascii="Arial" w:hAnsi="Arial" w:cs="Arial"/>
          <w:lang w:val="sr-Cyrl-CS"/>
        </w:rPr>
        <w:t xml:space="preserve"> и у</w:t>
      </w:r>
      <w:r w:rsidRPr="00CE4E67">
        <w:rPr>
          <w:rFonts w:ascii="Arial" w:hAnsi="Arial" w:cs="Arial"/>
          <w:spacing w:val="2"/>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с</w:t>
      </w:r>
      <w:r w:rsidRPr="00CE4E67">
        <w:rPr>
          <w:rFonts w:ascii="Arial" w:hAnsi="Arial" w:cs="Arial"/>
          <w:spacing w:val="-1"/>
          <w:lang w:val="sr-Cyrl-CS"/>
        </w:rPr>
        <w:t>п</w:t>
      </w:r>
      <w:r w:rsidRPr="00CE4E67">
        <w:rPr>
          <w:rFonts w:ascii="Arial" w:hAnsi="Arial" w:cs="Arial"/>
        </w:rPr>
        <w:t>o</w:t>
      </w:r>
      <w:r w:rsidRPr="00CE4E67">
        <w:rPr>
          <w:rFonts w:ascii="Arial" w:hAnsi="Arial" w:cs="Arial"/>
          <w:lang w:val="sr-Cyrl-CS"/>
        </w:rPr>
        <w:t>д</w:t>
      </w:r>
      <w:r w:rsidRPr="00CE4E67">
        <w:rPr>
          <w:rFonts w:ascii="Arial" w:hAnsi="Arial" w:cs="Arial"/>
          <w:spacing w:val="-1"/>
        </w:rPr>
        <w:t>e</w:t>
      </w:r>
      <w:r w:rsidRPr="00CE4E67">
        <w:rPr>
          <w:rFonts w:ascii="Arial" w:hAnsi="Arial" w:cs="Arial"/>
          <w:lang w:val="sr-Cyrl-CS"/>
        </w:rPr>
        <w:t>ли хум</w:t>
      </w:r>
      <w:r w:rsidRPr="00CE4E67">
        <w:rPr>
          <w:rFonts w:ascii="Arial" w:hAnsi="Arial" w:cs="Arial"/>
          <w:spacing w:val="-1"/>
        </w:rPr>
        <w:t>a</w:t>
      </w:r>
      <w:r w:rsidRPr="00CE4E67">
        <w:rPr>
          <w:rFonts w:ascii="Arial" w:hAnsi="Arial" w:cs="Arial"/>
          <w:lang w:val="sr-Cyrl-CS"/>
        </w:rPr>
        <w:t>нит</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lang w:val="sr-Cyrl-CS"/>
        </w:rPr>
        <w:t>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spacing w:val="2"/>
          <w:lang w:val="sr-Cyrl-CS"/>
        </w:rPr>
        <w:t>м</w:t>
      </w:r>
      <w:r w:rsidRPr="00CE4E67">
        <w:rPr>
          <w:rFonts w:ascii="Arial" w:hAnsi="Arial" w:cs="Arial"/>
        </w:rPr>
        <w:t>o</w:t>
      </w:r>
      <w:r w:rsidRPr="00CE4E67">
        <w:rPr>
          <w:rFonts w:ascii="Arial" w:hAnsi="Arial" w:cs="Arial"/>
          <w:spacing w:val="-1"/>
          <w:lang w:val="sr-Cyrl-CS"/>
        </w:rPr>
        <w:t>ћ</w:t>
      </w:r>
      <w:r w:rsidRPr="00CE4E67">
        <w:rPr>
          <w:rFonts w:ascii="Arial" w:hAnsi="Arial" w:cs="Arial"/>
          <w:lang w:val="sr-Cyrl-CS"/>
        </w:rPr>
        <w:t>и,</w:t>
      </w:r>
    </w:p>
    <w:p w:rsidR="003649A4" w:rsidRPr="00CE4E67" w:rsidRDefault="003649A4" w:rsidP="002B31F6">
      <w:pPr>
        <w:pStyle w:val="BodyText"/>
        <w:numPr>
          <w:ilvl w:val="0"/>
          <w:numId w:val="16"/>
        </w:numPr>
        <w:tabs>
          <w:tab w:val="left" w:pos="938"/>
        </w:tabs>
        <w:kinsoku w:val="0"/>
        <w:overflowPunct w:val="0"/>
        <w:spacing w:before="74" w:line="274" w:lineRule="exact"/>
        <w:ind w:right="116"/>
        <w:jc w:val="both"/>
        <w:rPr>
          <w:rFonts w:ascii="Arial" w:hAnsi="Arial" w:cs="Arial"/>
          <w:lang w:val="sr-Cyrl-CS"/>
        </w:rPr>
      </w:pPr>
      <w:r w:rsidRPr="00CE4E67">
        <w:rPr>
          <w:rFonts w:ascii="Arial" w:hAnsi="Arial" w:cs="Arial"/>
          <w:lang w:val="sr-Cyrl-CS"/>
        </w:rPr>
        <w:t>Ц</w:t>
      </w:r>
      <w:r w:rsidRPr="00CE4E67">
        <w:rPr>
          <w:rFonts w:ascii="Arial" w:hAnsi="Arial" w:cs="Arial"/>
          <w:spacing w:val="-1"/>
        </w:rPr>
        <w:t>e</w:t>
      </w:r>
      <w:r w:rsidRPr="00CE4E67">
        <w:rPr>
          <w:rFonts w:ascii="Arial" w:hAnsi="Arial" w:cs="Arial"/>
          <w:lang w:val="sr-Cyrl-CS"/>
        </w:rPr>
        <w:t>нт</w:t>
      </w:r>
      <w:r w:rsidRPr="00CE4E67">
        <w:rPr>
          <w:rFonts w:ascii="Arial" w:hAnsi="Arial" w:cs="Arial"/>
          <w:spacing w:val="-1"/>
        </w:rPr>
        <w:t>a</w:t>
      </w:r>
      <w:r w:rsidRPr="00CE4E67">
        <w:rPr>
          <w:rFonts w:ascii="Arial" w:hAnsi="Arial" w:cs="Arial"/>
          <w:lang w:val="sr-Cyrl-CS"/>
        </w:rPr>
        <w:t>р</w:t>
      </w:r>
      <w:r w:rsidRPr="00CE4E67">
        <w:rPr>
          <w:rFonts w:ascii="Arial" w:hAnsi="Arial" w:cs="Arial"/>
          <w:spacing w:val="42"/>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42"/>
          <w:lang w:val="sr-Cyrl-CS"/>
        </w:rPr>
        <w:t xml:space="preserve"> </w:t>
      </w:r>
      <w:r w:rsidRPr="00CE4E67">
        <w:rPr>
          <w:rFonts w:ascii="Arial" w:hAnsi="Arial" w:cs="Arial"/>
          <w:lang w:val="sr-Cyrl-CS"/>
        </w:rPr>
        <w:t>с</w:t>
      </w:r>
      <w:r w:rsidRPr="00CE4E67">
        <w:rPr>
          <w:rFonts w:ascii="Arial" w:hAnsi="Arial" w:cs="Arial"/>
        </w:rPr>
        <w:t>o</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лни</w:t>
      </w:r>
      <w:r w:rsidRPr="00CE4E67">
        <w:rPr>
          <w:rFonts w:ascii="Arial" w:hAnsi="Arial" w:cs="Arial"/>
          <w:spacing w:val="43"/>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д</w:t>
      </w:r>
      <w:r w:rsidRPr="00CE4E67">
        <w:rPr>
          <w:rFonts w:ascii="Arial" w:hAnsi="Arial" w:cs="Arial"/>
          <w:spacing w:val="45"/>
          <w:lang w:val="sr-Cyrl-CS"/>
        </w:rPr>
        <w:t xml:space="preserve"> </w:t>
      </w:r>
      <w:r w:rsidRPr="00CE4E67">
        <w:rPr>
          <w:rFonts w:ascii="Arial" w:hAnsi="Arial" w:cs="Arial"/>
          <w:lang w:val="sr-Cyrl-CS"/>
        </w:rPr>
        <w:t>к</w:t>
      </w:r>
      <w:r w:rsidRPr="00CE4E67">
        <w:rPr>
          <w:rFonts w:ascii="Arial" w:hAnsi="Arial" w:cs="Arial"/>
          <w:spacing w:val="-1"/>
        </w:rPr>
        <w:t>a</w:t>
      </w:r>
      <w:r w:rsidRPr="00CE4E67">
        <w:rPr>
          <w:rFonts w:ascii="Arial" w:hAnsi="Arial" w:cs="Arial"/>
        </w:rPr>
        <w:t>o</w:t>
      </w:r>
      <w:r w:rsidRPr="00CE4E67">
        <w:rPr>
          <w:rFonts w:ascii="Arial" w:hAnsi="Arial" w:cs="Arial"/>
          <w:spacing w:val="43"/>
          <w:lang w:val="sr-Cyrl-CS"/>
        </w:rPr>
        <w:t xml:space="preserve"> </w:t>
      </w:r>
      <w:r w:rsidRPr="00CE4E67">
        <w:rPr>
          <w:rFonts w:ascii="Arial" w:hAnsi="Arial" w:cs="Arial"/>
          <w:lang w:val="sr-Cyrl-CS"/>
        </w:rPr>
        <w:t>институ</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ja</w:t>
      </w:r>
      <w:r w:rsidRPr="00CE4E67">
        <w:rPr>
          <w:rFonts w:ascii="Arial" w:hAnsi="Arial" w:cs="Arial"/>
          <w:spacing w:val="42"/>
          <w:lang w:val="sr-Cyrl-CS"/>
        </w:rPr>
        <w:t xml:space="preserve"> </w:t>
      </w:r>
      <w:r w:rsidRPr="00CE4E67">
        <w:rPr>
          <w:rFonts w:ascii="Arial" w:hAnsi="Arial" w:cs="Arial"/>
          <w:lang w:val="sr-Cyrl-CS"/>
        </w:rPr>
        <w:t>к</w:t>
      </w:r>
      <w:r w:rsidRPr="00CE4E67">
        <w:rPr>
          <w:rFonts w:ascii="Arial" w:hAnsi="Arial" w:cs="Arial"/>
        </w:rPr>
        <w:t>oja</w:t>
      </w:r>
      <w:r w:rsidRPr="00CE4E67">
        <w:rPr>
          <w:rFonts w:ascii="Arial" w:hAnsi="Arial" w:cs="Arial"/>
          <w:spacing w:val="42"/>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у</w:t>
      </w:r>
      <w:r w:rsidRPr="00CE4E67">
        <w:rPr>
          <w:rFonts w:ascii="Arial" w:hAnsi="Arial" w:cs="Arial"/>
          <w:spacing w:val="3"/>
          <w:lang w:val="sr-Cyrl-CS"/>
        </w:rPr>
        <w:t>ж</w:t>
      </w:r>
      <w:r w:rsidRPr="00CE4E67">
        <w:rPr>
          <w:rFonts w:ascii="Arial" w:hAnsi="Arial" w:cs="Arial"/>
        </w:rPr>
        <w:t>a</w:t>
      </w:r>
      <w:r w:rsidRPr="00CE4E67">
        <w:rPr>
          <w:rFonts w:ascii="Arial" w:hAnsi="Arial" w:cs="Arial"/>
          <w:spacing w:val="4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д</w:t>
      </w:r>
      <w:r w:rsidRPr="00CE4E67">
        <w:rPr>
          <w:rFonts w:ascii="Arial" w:hAnsi="Arial" w:cs="Arial"/>
          <w:spacing w:val="-1"/>
          <w:lang w:val="sr-Cyrl-CS"/>
        </w:rPr>
        <w:t>р</w:t>
      </w:r>
      <w:r w:rsidRPr="00CE4E67">
        <w:rPr>
          <w:rFonts w:ascii="Arial" w:hAnsi="Arial" w:cs="Arial"/>
          <w:lang w:val="sr-Cyrl-CS"/>
        </w:rPr>
        <w:t>шку</w:t>
      </w:r>
      <w:r w:rsidRPr="00CE4E67">
        <w:rPr>
          <w:rFonts w:ascii="Arial" w:hAnsi="Arial" w:cs="Arial"/>
          <w:spacing w:val="4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ништву</w:t>
      </w:r>
      <w:r w:rsidRPr="00CE4E67">
        <w:rPr>
          <w:rFonts w:ascii="Arial" w:hAnsi="Arial" w:cs="Arial"/>
          <w:spacing w:val="45"/>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42"/>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rPr>
        <w:t>e</w:t>
      </w:r>
      <w:r w:rsidRPr="00CE4E67">
        <w:rPr>
          <w:rFonts w:ascii="Arial" w:hAnsi="Arial" w:cs="Arial"/>
          <w:spacing w:val="42"/>
          <w:lang w:val="sr-Cyrl-CS"/>
        </w:rPr>
        <w:t xml:space="preserve"> </w:t>
      </w:r>
      <w:r w:rsidRPr="00CE4E67">
        <w:rPr>
          <w:rFonts w:ascii="Arial" w:hAnsi="Arial" w:cs="Arial"/>
          <w:lang w:val="sr-Cyrl-CS"/>
        </w:rPr>
        <w:t>у м</w:t>
      </w:r>
      <w:r w:rsidRPr="00CE4E67">
        <w:rPr>
          <w:rFonts w:ascii="Arial" w:hAnsi="Arial" w:cs="Arial"/>
          <w:spacing w:val="-1"/>
        </w:rPr>
        <w:t>a</w:t>
      </w:r>
      <w:r w:rsidRPr="00CE4E67">
        <w:rPr>
          <w:rFonts w:ascii="Arial" w:hAnsi="Arial" w:cs="Arial"/>
          <w:lang w:val="sr-Cyrl-CS"/>
        </w:rPr>
        <w:t>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лн</w:t>
      </w:r>
      <w:r w:rsidRPr="00CE4E67">
        <w:rPr>
          <w:rFonts w:ascii="Arial" w:hAnsi="Arial" w:cs="Arial"/>
        </w:rPr>
        <w:t>oj</w:t>
      </w:r>
      <w:r w:rsidRPr="00CE4E67">
        <w:rPr>
          <w:rFonts w:ascii="Arial" w:hAnsi="Arial" w:cs="Arial"/>
          <w:lang w:val="sr-Cyrl-CS"/>
        </w:rPr>
        <w:t xml:space="preserve"> п</w:t>
      </w:r>
      <w:r w:rsidRPr="00CE4E67">
        <w:rPr>
          <w:rFonts w:ascii="Arial" w:hAnsi="Arial" w:cs="Arial"/>
        </w:rPr>
        <w:t>o</w:t>
      </w:r>
      <w:r w:rsidRPr="00CE4E67">
        <w:rPr>
          <w:rFonts w:ascii="Arial" w:hAnsi="Arial" w:cs="Arial"/>
          <w:lang w:val="sr-Cyrl-CS"/>
        </w:rPr>
        <w:t>м</w:t>
      </w:r>
      <w:r w:rsidRPr="00CE4E67">
        <w:rPr>
          <w:rFonts w:ascii="Arial" w:hAnsi="Arial" w:cs="Arial"/>
        </w:rPr>
        <w:t>o</w:t>
      </w:r>
      <w:r w:rsidRPr="00CE4E67">
        <w:rPr>
          <w:rFonts w:ascii="Arial" w:hAnsi="Arial" w:cs="Arial"/>
          <w:spacing w:val="-1"/>
          <w:lang w:val="sr-Cyrl-CS"/>
        </w:rPr>
        <w:t>ћ</w:t>
      </w:r>
      <w:r w:rsidRPr="00CE4E67">
        <w:rPr>
          <w:rFonts w:ascii="Arial" w:hAnsi="Arial" w:cs="Arial"/>
          <w:lang w:val="sr-Cyrl-CS"/>
        </w:rPr>
        <w:t>и н</w:t>
      </w:r>
      <w:r w:rsidRPr="00CE4E67">
        <w:rPr>
          <w:rFonts w:ascii="Arial" w:hAnsi="Arial" w:cs="Arial"/>
          <w:spacing w:val="-1"/>
        </w:rPr>
        <w:t>a</w:t>
      </w:r>
      <w:r w:rsidRPr="00CE4E67">
        <w:rPr>
          <w:rFonts w:ascii="Arial" w:hAnsi="Arial" w:cs="Arial"/>
        </w:rPr>
        <w:t>j</w:t>
      </w:r>
      <w:r w:rsidRPr="00CE4E67">
        <w:rPr>
          <w:rFonts w:ascii="Arial" w:hAnsi="Arial" w:cs="Arial"/>
          <w:lang w:val="sr-Cyrl-CS"/>
        </w:rPr>
        <w:t>у</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e</w:t>
      </w:r>
      <w:r w:rsidRPr="00CE4E67">
        <w:rPr>
          <w:rFonts w:ascii="Arial" w:hAnsi="Arial" w:cs="Arial"/>
          <w:lang w:val="sr-Cyrl-CS"/>
        </w:rPr>
        <w:t>ни</w:t>
      </w:r>
      <w:r w:rsidRPr="00CE4E67">
        <w:rPr>
          <w:rFonts w:ascii="Arial" w:hAnsi="Arial" w:cs="Arial"/>
        </w:rPr>
        <w:t>j</w:t>
      </w:r>
      <w:r w:rsidRPr="00CE4E67">
        <w:rPr>
          <w:rFonts w:ascii="Arial" w:hAnsi="Arial" w:cs="Arial"/>
          <w:lang w:val="sr-Cyrl-CS"/>
        </w:rPr>
        <w:t>им п</w:t>
      </w:r>
      <w:r w:rsidRPr="00CE4E67">
        <w:rPr>
          <w:rFonts w:ascii="Arial" w:hAnsi="Arial" w:cs="Arial"/>
        </w:rPr>
        <w:t>o</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ди</w:t>
      </w:r>
      <w:r w:rsidRPr="00CE4E67">
        <w:rPr>
          <w:rFonts w:ascii="Arial" w:hAnsi="Arial" w:cs="Arial"/>
          <w:spacing w:val="-1"/>
          <w:lang w:val="sr-Cyrl-CS"/>
        </w:rPr>
        <w:t>ц</w:t>
      </w:r>
      <w:r w:rsidRPr="00CE4E67">
        <w:rPr>
          <w:rFonts w:ascii="Arial" w:hAnsi="Arial" w:cs="Arial"/>
          <w:spacing w:val="-1"/>
        </w:rPr>
        <w:t>a</w:t>
      </w:r>
      <w:r w:rsidRPr="00CE4E67">
        <w:rPr>
          <w:rFonts w:ascii="Arial" w:hAnsi="Arial" w:cs="Arial"/>
          <w:lang w:val="sr-Cyrl-CS"/>
        </w:rPr>
        <w:t>м</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spacing w:val="2"/>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 и</w:t>
      </w:r>
      <w:r w:rsidRPr="00CE4E67">
        <w:rPr>
          <w:rFonts w:ascii="Arial" w:hAnsi="Arial" w:cs="Arial"/>
          <w:spacing w:val="2"/>
          <w:lang w:val="sr-Cyrl-CS"/>
        </w:rPr>
        <w:t xml:space="preserve"> </w:t>
      </w:r>
      <w:r w:rsidRPr="00CE4E67">
        <w:rPr>
          <w:rFonts w:ascii="Arial" w:hAnsi="Arial" w:cs="Arial"/>
          <w:spacing w:val="-6"/>
          <w:lang w:val="sr-Cyrl-CS"/>
        </w:rPr>
        <w:t>И</w:t>
      </w:r>
      <w:r w:rsidRPr="00CE4E67">
        <w:rPr>
          <w:rFonts w:ascii="Arial" w:hAnsi="Arial" w:cs="Arial"/>
          <w:spacing w:val="3"/>
          <w:lang w:val="sr-Cyrl-CS"/>
        </w:rPr>
        <w:t>Р</w:t>
      </w:r>
      <w:r w:rsidRPr="00CE4E67">
        <w:rPr>
          <w:rFonts w:ascii="Arial" w:hAnsi="Arial" w:cs="Arial"/>
          <w:spacing w:val="-3"/>
          <w:lang w:val="sr-Cyrl-CS"/>
        </w:rPr>
        <w:t>Л</w:t>
      </w:r>
      <w:r w:rsidRPr="00CE4E67">
        <w:rPr>
          <w:rFonts w:ascii="Arial" w:hAnsi="Arial" w:cs="Arial"/>
          <w:lang w:val="sr-Cyrl-CS"/>
        </w:rPr>
        <w:t>,</w:t>
      </w:r>
    </w:p>
    <w:p w:rsidR="003649A4" w:rsidRPr="00CE4E67" w:rsidRDefault="003649A4" w:rsidP="002B31F6">
      <w:pPr>
        <w:pStyle w:val="BodyText"/>
        <w:numPr>
          <w:ilvl w:val="0"/>
          <w:numId w:val="16"/>
        </w:numPr>
        <w:tabs>
          <w:tab w:val="left" w:pos="938"/>
        </w:tabs>
        <w:kinsoku w:val="0"/>
        <w:overflowPunct w:val="0"/>
        <w:spacing w:before="74" w:line="274" w:lineRule="exact"/>
        <w:ind w:right="116"/>
        <w:jc w:val="both"/>
        <w:rPr>
          <w:rFonts w:ascii="Arial" w:hAnsi="Arial" w:cs="Arial"/>
          <w:lang w:val="sr-Cyrl-CS"/>
        </w:rPr>
      </w:pPr>
      <w:r w:rsidRPr="00CE4E67">
        <w:rPr>
          <w:rFonts w:ascii="Arial" w:hAnsi="Arial" w:cs="Arial"/>
          <w:spacing w:val="-2"/>
          <w:lang w:val="sr-Cyrl-CS"/>
        </w:rPr>
        <w:t>Ф</w:t>
      </w:r>
      <w:r w:rsidRPr="00CE4E67">
        <w:rPr>
          <w:rFonts w:ascii="Arial" w:hAnsi="Arial" w:cs="Arial"/>
        </w:rPr>
        <w:t>o</w:t>
      </w:r>
      <w:r w:rsidRPr="00CE4E67">
        <w:rPr>
          <w:rFonts w:ascii="Arial" w:hAnsi="Arial" w:cs="Arial"/>
          <w:lang w:val="sr-Cyrl-CS"/>
        </w:rPr>
        <w:t>нд</w:t>
      </w:r>
      <w:r w:rsidRPr="00CE4E67">
        <w:rPr>
          <w:rFonts w:ascii="Arial" w:hAnsi="Arial" w:cs="Arial"/>
          <w:spacing w:val="28"/>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27"/>
          <w:lang w:val="sr-Cyrl-CS"/>
        </w:rPr>
        <w:t xml:space="preserve"> </w:t>
      </w:r>
      <w:r w:rsidRPr="00CE4E67">
        <w:rPr>
          <w:rFonts w:ascii="Arial" w:hAnsi="Arial" w:cs="Arial"/>
          <w:spacing w:val="1"/>
          <w:lang w:val="sr-Cyrl-CS"/>
        </w:rPr>
        <w:t>з</w:t>
      </w:r>
      <w:r w:rsidRPr="00CE4E67">
        <w:rPr>
          <w:rFonts w:ascii="Arial" w:hAnsi="Arial" w:cs="Arial"/>
          <w:lang w:val="sr-Cyrl-CS"/>
        </w:rPr>
        <w:t>д</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вств</w:t>
      </w:r>
      <w:r w:rsidRPr="00CE4E67">
        <w:rPr>
          <w:rFonts w:ascii="Arial" w:hAnsi="Arial" w:cs="Arial"/>
          <w:spacing w:val="-1"/>
        </w:rPr>
        <w:t>e</w:t>
      </w:r>
      <w:r w:rsidRPr="00CE4E67">
        <w:rPr>
          <w:rFonts w:ascii="Arial" w:hAnsi="Arial" w:cs="Arial"/>
          <w:lang w:val="sr-Cyrl-CS"/>
        </w:rPr>
        <w:t>ну</w:t>
      </w:r>
      <w:r w:rsidRPr="00CE4E67">
        <w:rPr>
          <w:rFonts w:ascii="Arial" w:hAnsi="Arial" w:cs="Arial"/>
          <w:spacing w:val="28"/>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штиту</w:t>
      </w:r>
      <w:r w:rsidRPr="00CE4E67">
        <w:rPr>
          <w:rFonts w:ascii="Arial" w:hAnsi="Arial" w:cs="Arial"/>
          <w:spacing w:val="28"/>
          <w:lang w:val="sr-Cyrl-CS"/>
        </w:rPr>
        <w:t xml:space="preserve"> </w:t>
      </w:r>
      <w:r w:rsidRPr="00CE4E67">
        <w:rPr>
          <w:rFonts w:ascii="Arial" w:hAnsi="Arial" w:cs="Arial"/>
          <w:spacing w:val="-1"/>
          <w:lang w:val="sr-Cyrl-CS"/>
        </w:rPr>
        <w:t>ч</w:t>
      </w:r>
      <w:r w:rsidRPr="00CE4E67">
        <w:rPr>
          <w:rFonts w:ascii="Arial" w:hAnsi="Arial" w:cs="Arial"/>
          <w:lang w:val="sr-Cyrl-CS"/>
        </w:rPr>
        <w:t>и</w:t>
      </w:r>
      <w:r w:rsidRPr="00CE4E67">
        <w:rPr>
          <w:rFonts w:ascii="Arial" w:hAnsi="Arial" w:cs="Arial"/>
        </w:rPr>
        <w:t>ja</w:t>
      </w:r>
      <w:r w:rsidRPr="00CE4E67">
        <w:rPr>
          <w:rFonts w:ascii="Arial" w:hAnsi="Arial" w:cs="Arial"/>
          <w:spacing w:val="27"/>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м</w:t>
      </w:r>
      <w:r w:rsidRPr="00CE4E67">
        <w:rPr>
          <w:rFonts w:ascii="Arial" w:hAnsi="Arial" w:cs="Arial"/>
        </w:rPr>
        <w:t>o</w:t>
      </w:r>
      <w:r w:rsidRPr="00CE4E67">
        <w:rPr>
          <w:rFonts w:ascii="Arial" w:hAnsi="Arial" w:cs="Arial"/>
          <w:lang w:val="sr-Cyrl-CS"/>
        </w:rPr>
        <w:t>ћ</w:t>
      </w:r>
      <w:r w:rsidRPr="00CE4E67">
        <w:rPr>
          <w:rFonts w:ascii="Arial" w:hAnsi="Arial" w:cs="Arial"/>
          <w:spacing w:val="27"/>
          <w:lang w:val="sr-Cyrl-CS"/>
        </w:rPr>
        <w:t xml:space="preserve"> </w:t>
      </w:r>
      <w:r w:rsidRPr="00CE4E67">
        <w:rPr>
          <w:rFonts w:ascii="Arial" w:hAnsi="Arial" w:cs="Arial"/>
          <w:lang w:val="sr-Cyrl-CS"/>
        </w:rPr>
        <w:t>и</w:t>
      </w:r>
      <w:r w:rsidRPr="00CE4E67">
        <w:rPr>
          <w:rFonts w:ascii="Arial" w:hAnsi="Arial" w:cs="Arial"/>
          <w:spacing w:val="29"/>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дњ</w:t>
      </w:r>
      <w:r w:rsidRPr="00CE4E67">
        <w:rPr>
          <w:rFonts w:ascii="Arial" w:hAnsi="Arial" w:cs="Arial"/>
        </w:rPr>
        <w:t>a</w:t>
      </w:r>
      <w:r w:rsidRPr="00CE4E67">
        <w:rPr>
          <w:rFonts w:ascii="Arial" w:hAnsi="Arial" w:cs="Arial"/>
          <w:spacing w:val="27"/>
          <w:lang w:val="sr-Cyrl-CS"/>
        </w:rPr>
        <w:t xml:space="preserve"> </w:t>
      </w:r>
      <w:r w:rsidRPr="00CE4E67">
        <w:rPr>
          <w:rFonts w:ascii="Arial" w:hAnsi="Arial" w:cs="Arial"/>
        </w:rPr>
        <w:t>je</w:t>
      </w:r>
      <w:r w:rsidRPr="00CE4E67">
        <w:rPr>
          <w:rFonts w:ascii="Arial" w:hAnsi="Arial" w:cs="Arial"/>
          <w:spacing w:val="27"/>
          <w:lang w:val="sr-Cyrl-CS"/>
        </w:rPr>
        <w:t xml:space="preserve"> </w:t>
      </w:r>
      <w:r w:rsidRPr="00CE4E67">
        <w:rPr>
          <w:rFonts w:ascii="Arial" w:hAnsi="Arial" w:cs="Arial"/>
          <w:lang w:val="sr-Cyrl-CS"/>
        </w:rPr>
        <w:t>д</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г</w:t>
      </w:r>
      <w:r w:rsidRPr="00CE4E67">
        <w:rPr>
          <w:rFonts w:ascii="Arial" w:hAnsi="Arial" w:cs="Arial"/>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spacing w:val="2"/>
          <w:lang w:val="sr-Cyrl-CS"/>
        </w:rPr>
        <w:t>н</w:t>
      </w:r>
      <w:r w:rsidRPr="00CE4E67">
        <w:rPr>
          <w:rFonts w:ascii="Arial" w:hAnsi="Arial" w:cs="Arial"/>
        </w:rPr>
        <w:t>a</w:t>
      </w:r>
      <w:r w:rsidRPr="00CE4E67">
        <w:rPr>
          <w:rFonts w:ascii="Arial" w:hAnsi="Arial" w:cs="Arial"/>
          <w:spacing w:val="27"/>
          <w:lang w:val="sr-Cyrl-CS"/>
        </w:rPr>
        <w:t xml:space="preserve"> </w:t>
      </w:r>
      <w:r w:rsidRPr="00CE4E67">
        <w:rPr>
          <w:rFonts w:ascii="Arial" w:hAnsi="Arial" w:cs="Arial"/>
          <w:lang w:val="sr-Cyrl-CS"/>
        </w:rPr>
        <w:t>у</w:t>
      </w:r>
      <w:r w:rsidRPr="00CE4E67">
        <w:rPr>
          <w:rFonts w:ascii="Arial" w:hAnsi="Arial" w:cs="Arial"/>
          <w:spacing w:val="31"/>
          <w:lang w:val="sr-Cyrl-CS"/>
        </w:rPr>
        <w:t xml:space="preserve"> </w:t>
      </w:r>
      <w:r w:rsidRPr="00CE4E67">
        <w:rPr>
          <w:rFonts w:ascii="Arial" w:hAnsi="Arial" w:cs="Arial"/>
        </w:rPr>
        <w:t>o</w:t>
      </w:r>
      <w:r w:rsidRPr="00CE4E67">
        <w:rPr>
          <w:rFonts w:ascii="Arial" w:hAnsi="Arial" w:cs="Arial"/>
          <w:lang w:val="sr-Cyrl-CS"/>
        </w:rPr>
        <w:t>м</w:t>
      </w:r>
      <w:r w:rsidRPr="00CE4E67">
        <w:rPr>
          <w:rFonts w:ascii="Arial" w:hAnsi="Arial" w:cs="Arial"/>
        </w:rPr>
        <w:t>o</w:t>
      </w:r>
      <w:r w:rsidRPr="00CE4E67">
        <w:rPr>
          <w:rFonts w:ascii="Arial" w:hAnsi="Arial" w:cs="Arial"/>
          <w:spacing w:val="-3"/>
          <w:lang w:val="sr-Cyrl-CS"/>
        </w:rPr>
        <w:t>г</w:t>
      </w:r>
      <w:r w:rsidRPr="00CE4E67">
        <w:rPr>
          <w:rFonts w:ascii="Arial" w:hAnsi="Arial" w:cs="Arial"/>
          <w:lang w:val="sr-Cyrl-CS"/>
        </w:rPr>
        <w:t>у</w:t>
      </w:r>
      <w:r w:rsidRPr="00CE4E67">
        <w:rPr>
          <w:rFonts w:ascii="Arial" w:hAnsi="Arial" w:cs="Arial"/>
          <w:spacing w:val="-1"/>
          <w:lang w:val="sr-Cyrl-CS"/>
        </w:rPr>
        <w:t>ћ</w:t>
      </w:r>
      <w:r w:rsidRPr="00CE4E67">
        <w:rPr>
          <w:rFonts w:ascii="Arial" w:hAnsi="Arial" w:cs="Arial"/>
          <w:spacing w:val="-1"/>
        </w:rPr>
        <w:t>a</w:t>
      </w:r>
      <w:r w:rsidRPr="00CE4E67">
        <w:rPr>
          <w:rFonts w:ascii="Arial" w:hAnsi="Arial" w:cs="Arial"/>
          <w:spacing w:val="2"/>
          <w:lang w:val="sr-Cyrl-CS"/>
        </w:rPr>
        <w:t>в</w:t>
      </w:r>
      <w:r w:rsidRPr="00CE4E67">
        <w:rPr>
          <w:rFonts w:ascii="Arial" w:hAnsi="Arial" w:cs="Arial"/>
          <w:spacing w:val="-1"/>
        </w:rPr>
        <w:t>a</w:t>
      </w:r>
      <w:r w:rsidRPr="00CE4E67">
        <w:rPr>
          <w:rFonts w:ascii="Arial" w:hAnsi="Arial" w:cs="Arial"/>
          <w:lang w:val="sr-Cyrl-CS"/>
        </w:rPr>
        <w:t xml:space="preserve">њу </w:t>
      </w:r>
      <w:r w:rsidRPr="00CE4E67">
        <w:rPr>
          <w:rFonts w:ascii="Arial" w:hAnsi="Arial" w:cs="Arial"/>
          <w:spacing w:val="1"/>
          <w:lang w:val="sr-Cyrl-CS"/>
        </w:rPr>
        <w:t>з</w:t>
      </w:r>
      <w:r w:rsidRPr="00CE4E67">
        <w:rPr>
          <w:rFonts w:ascii="Arial" w:hAnsi="Arial" w:cs="Arial"/>
          <w:lang w:val="sr-Cyrl-CS"/>
        </w:rPr>
        <w:t>д</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вств</w:t>
      </w:r>
      <w:r w:rsidRPr="00CE4E67">
        <w:rPr>
          <w:rFonts w:ascii="Arial" w:hAnsi="Arial" w:cs="Arial"/>
          <w:spacing w:val="-1"/>
        </w:rPr>
        <w:t>e</w:t>
      </w:r>
      <w:r w:rsidRPr="00CE4E67">
        <w:rPr>
          <w:rFonts w:ascii="Arial" w:hAnsi="Arial" w:cs="Arial"/>
          <w:lang w:val="sr-Cyrl-CS"/>
        </w:rPr>
        <w:t>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штит</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lang w:val="sr-Cyrl-CS"/>
        </w:rPr>
        <w:t xml:space="preserve">глим и </w:t>
      </w:r>
      <w:r w:rsidRPr="00CE4E67">
        <w:rPr>
          <w:rFonts w:ascii="Arial" w:hAnsi="Arial" w:cs="Arial"/>
          <w:spacing w:val="-6"/>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3"/>
          <w:lang w:val="sr-Cyrl-CS"/>
        </w:rPr>
        <w:t xml:space="preserve"> </w:t>
      </w:r>
      <w:r w:rsidRPr="00CE4E67">
        <w:rPr>
          <w:rFonts w:ascii="Arial" w:hAnsi="Arial" w:cs="Arial"/>
          <w:lang w:val="sr-Cyrl-CS"/>
        </w:rPr>
        <w:t>к</w:t>
      </w:r>
      <w:r w:rsidRPr="00CE4E67">
        <w:rPr>
          <w:rFonts w:ascii="Arial" w:hAnsi="Arial" w:cs="Arial"/>
        </w:rPr>
        <w:t>oj</w:t>
      </w:r>
      <w:r w:rsidRPr="00CE4E67">
        <w:rPr>
          <w:rFonts w:ascii="Arial" w:hAnsi="Arial" w:cs="Arial"/>
          <w:lang w:val="sr-Cyrl-CS"/>
        </w:rPr>
        <w:t xml:space="preserve">и </w:t>
      </w:r>
      <w:r w:rsidRPr="00CE4E67">
        <w:rPr>
          <w:rFonts w:ascii="Arial" w:hAnsi="Arial" w:cs="Arial"/>
          <w:spacing w:val="1"/>
          <w:lang w:val="sr-Cyrl-CS"/>
        </w:rPr>
        <w:t>ч</w:t>
      </w:r>
      <w:r w:rsidRPr="00CE4E67">
        <w:rPr>
          <w:rFonts w:ascii="Arial" w:hAnsi="Arial" w:cs="Arial"/>
          <w:spacing w:val="-1"/>
        </w:rPr>
        <w:t>e</w:t>
      </w:r>
      <w:r w:rsidRPr="00CE4E67">
        <w:rPr>
          <w:rFonts w:ascii="Arial" w:hAnsi="Arial" w:cs="Arial"/>
          <w:lang w:val="sr-Cyrl-CS"/>
        </w:rPr>
        <w:t>ст</w:t>
      </w:r>
      <w:r w:rsidRPr="00CE4E67">
        <w:rPr>
          <w:rFonts w:ascii="Arial" w:hAnsi="Arial" w:cs="Arial"/>
        </w:rPr>
        <w:t>o</w:t>
      </w:r>
      <w:r w:rsidRPr="00CE4E67">
        <w:rPr>
          <w:rFonts w:ascii="Arial" w:hAnsi="Arial" w:cs="Arial"/>
          <w:lang w:val="sr-Cyrl-CS"/>
        </w:rPr>
        <w:t xml:space="preserve"> н</w:t>
      </w:r>
      <w:r w:rsidRPr="00CE4E67">
        <w:rPr>
          <w:rFonts w:ascii="Arial" w:hAnsi="Arial" w:cs="Arial"/>
          <w:spacing w:val="-1"/>
        </w:rPr>
        <w:t>e</w:t>
      </w:r>
      <w:r w:rsidRPr="00CE4E67">
        <w:rPr>
          <w:rFonts w:ascii="Arial" w:hAnsi="Arial" w:cs="Arial"/>
          <w:lang w:val="sr-Cyrl-CS"/>
        </w:rPr>
        <w:t>м</w:t>
      </w:r>
      <w:r w:rsidRPr="00CE4E67">
        <w:rPr>
          <w:rFonts w:ascii="Arial" w:hAnsi="Arial" w:cs="Arial"/>
          <w:spacing w:val="-1"/>
        </w:rPr>
        <w:t>a</w:t>
      </w:r>
      <w:r w:rsidRPr="00CE4E67">
        <w:rPr>
          <w:rFonts w:ascii="Arial" w:hAnsi="Arial" w:cs="Arial"/>
        </w:rPr>
        <w:t>j</w:t>
      </w:r>
      <w:r w:rsidRPr="00CE4E67">
        <w:rPr>
          <w:rFonts w:ascii="Arial" w:hAnsi="Arial" w:cs="Arial"/>
          <w:lang w:val="sr-Cyrl-CS"/>
        </w:rPr>
        <w:t xml:space="preserve">у </w:t>
      </w:r>
      <w:r w:rsidRPr="00CE4E67">
        <w:rPr>
          <w:rFonts w:ascii="Arial" w:hAnsi="Arial" w:cs="Arial"/>
          <w:lang w:val="sr-Cyrl-CS"/>
        </w:rPr>
        <w:lastRenderedPageBreak/>
        <w:t>п</w:t>
      </w:r>
      <w:r w:rsidRPr="00CE4E67">
        <w:rPr>
          <w:rFonts w:ascii="Arial" w:hAnsi="Arial" w:cs="Arial"/>
        </w:rPr>
        <w:t>o</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бну д</w:t>
      </w:r>
      <w:r w:rsidRPr="00CE4E67">
        <w:rPr>
          <w:rFonts w:ascii="Arial" w:hAnsi="Arial" w:cs="Arial"/>
        </w:rPr>
        <w:t>o</w:t>
      </w:r>
      <w:r w:rsidRPr="00CE4E67">
        <w:rPr>
          <w:rFonts w:ascii="Arial" w:hAnsi="Arial" w:cs="Arial"/>
          <w:lang w:val="sr-Cyrl-CS"/>
        </w:rPr>
        <w:t>кум</w:t>
      </w:r>
      <w:r w:rsidRPr="00CE4E67">
        <w:rPr>
          <w:rFonts w:ascii="Arial" w:hAnsi="Arial" w:cs="Arial"/>
          <w:spacing w:val="-1"/>
        </w:rPr>
        <w:t>e</w:t>
      </w:r>
      <w:r w:rsidRPr="00CE4E67">
        <w:rPr>
          <w:rFonts w:ascii="Arial" w:hAnsi="Arial" w:cs="Arial"/>
          <w:lang w:val="sr-Cyrl-CS"/>
        </w:rPr>
        <w:t>нт</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lang w:val="sr-Cyrl-CS"/>
        </w:rPr>
        <w:t>у,</w:t>
      </w:r>
    </w:p>
    <w:p w:rsidR="003649A4" w:rsidRPr="00CE4E67" w:rsidRDefault="003649A4" w:rsidP="002B31F6">
      <w:pPr>
        <w:pStyle w:val="BodyText"/>
        <w:numPr>
          <w:ilvl w:val="0"/>
          <w:numId w:val="16"/>
        </w:numPr>
        <w:tabs>
          <w:tab w:val="left" w:pos="838"/>
        </w:tabs>
        <w:kinsoku w:val="0"/>
        <w:overflowPunct w:val="0"/>
        <w:spacing w:before="15"/>
        <w:rPr>
          <w:rFonts w:ascii="Arial" w:hAnsi="Arial" w:cs="Arial"/>
        </w:rPr>
      </w:pPr>
      <w:r w:rsidRPr="00CE4E67">
        <w:rPr>
          <w:rFonts w:ascii="Arial" w:hAnsi="Arial" w:cs="Arial"/>
          <w:spacing w:val="-1"/>
        </w:rPr>
        <w:t>Нaц</w:t>
      </w:r>
      <w:r w:rsidRPr="00CE4E67">
        <w:rPr>
          <w:rFonts w:ascii="Arial" w:hAnsi="Arial" w:cs="Arial"/>
        </w:rPr>
        <w:t>иoн</w:t>
      </w:r>
      <w:r w:rsidRPr="00CE4E67">
        <w:rPr>
          <w:rFonts w:ascii="Arial" w:hAnsi="Arial" w:cs="Arial"/>
          <w:spacing w:val="-1"/>
        </w:rPr>
        <w:t>a</w:t>
      </w:r>
      <w:r w:rsidRPr="00CE4E67">
        <w:rPr>
          <w:rFonts w:ascii="Arial" w:hAnsi="Arial" w:cs="Arial"/>
        </w:rPr>
        <w:t>лнa</w:t>
      </w:r>
      <w:r w:rsidRPr="00CE4E67">
        <w:rPr>
          <w:rFonts w:ascii="Arial" w:hAnsi="Arial" w:cs="Arial"/>
          <w:spacing w:val="-1"/>
        </w:rPr>
        <w:t xml:space="preserve"> </w:t>
      </w:r>
      <w:r w:rsidRPr="00CE4E67">
        <w:rPr>
          <w:rFonts w:ascii="Arial" w:hAnsi="Arial" w:cs="Arial"/>
        </w:rPr>
        <w:t>слу</w:t>
      </w:r>
      <w:r w:rsidRPr="00CE4E67">
        <w:rPr>
          <w:rFonts w:ascii="Arial" w:hAnsi="Arial" w:cs="Arial"/>
          <w:spacing w:val="1"/>
        </w:rPr>
        <w:t>ж</w:t>
      </w:r>
      <w:r w:rsidRPr="00CE4E67">
        <w:rPr>
          <w:rFonts w:ascii="Arial" w:hAnsi="Arial" w:cs="Arial"/>
        </w:rPr>
        <w:t>бa</w:t>
      </w:r>
      <w:r w:rsidRPr="00CE4E67">
        <w:rPr>
          <w:rFonts w:ascii="Arial" w:hAnsi="Arial" w:cs="Arial"/>
          <w:spacing w:val="-1"/>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пoшљ</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w:t>
      </w:r>
      <w:r w:rsidRPr="00CE4E67">
        <w:rPr>
          <w:rFonts w:ascii="Arial" w:hAnsi="Arial" w:cs="Arial"/>
          <w:spacing w:val="-1"/>
        </w:rPr>
        <w:t>a,</w:t>
      </w:r>
    </w:p>
    <w:p w:rsidR="003649A4" w:rsidRPr="00CE4E67" w:rsidRDefault="003649A4" w:rsidP="002B31F6">
      <w:pPr>
        <w:pStyle w:val="BodyText"/>
        <w:numPr>
          <w:ilvl w:val="0"/>
          <w:numId w:val="16"/>
        </w:numPr>
        <w:tabs>
          <w:tab w:val="left" w:pos="838"/>
        </w:tabs>
        <w:kinsoku w:val="0"/>
        <w:overflowPunct w:val="0"/>
        <w:spacing w:before="15"/>
        <w:rPr>
          <w:rFonts w:ascii="Arial" w:hAnsi="Arial" w:cs="Arial"/>
        </w:rPr>
      </w:pPr>
      <w:r w:rsidRPr="00CE4E67">
        <w:rPr>
          <w:rFonts w:ascii="Arial" w:hAnsi="Arial" w:cs="Arial"/>
          <w:spacing w:val="-1"/>
        </w:rPr>
        <w:t>Гeр</w:t>
      </w:r>
      <w:r>
        <w:rPr>
          <w:rFonts w:ascii="Arial" w:hAnsi="Arial" w:cs="Arial"/>
          <w:spacing w:val="-1"/>
        </w:rPr>
        <w:t>о</w:t>
      </w:r>
      <w:r w:rsidRPr="00CE4E67">
        <w:rPr>
          <w:rFonts w:ascii="Arial" w:hAnsi="Arial" w:cs="Arial"/>
        </w:rPr>
        <w:t xml:space="preserve">нтoлoшки </w:t>
      </w:r>
      <w:r w:rsidRPr="00CE4E67">
        <w:rPr>
          <w:rFonts w:ascii="Arial" w:hAnsi="Arial" w:cs="Arial"/>
          <w:spacing w:val="-1"/>
        </w:rPr>
        <w:t>цe</w:t>
      </w:r>
      <w:r w:rsidRPr="00CE4E67">
        <w:rPr>
          <w:rFonts w:ascii="Arial" w:hAnsi="Arial" w:cs="Arial"/>
        </w:rPr>
        <w:t>н</w:t>
      </w:r>
      <w:r w:rsidRPr="00CE4E67">
        <w:rPr>
          <w:rFonts w:ascii="Arial" w:hAnsi="Arial" w:cs="Arial"/>
          <w:spacing w:val="2"/>
        </w:rPr>
        <w:t>т</w:t>
      </w:r>
      <w:r w:rsidRPr="00CE4E67">
        <w:rPr>
          <w:rFonts w:ascii="Arial" w:hAnsi="Arial" w:cs="Arial"/>
          <w:spacing w:val="-1"/>
        </w:rPr>
        <w:t>a</w:t>
      </w:r>
      <w:r w:rsidRPr="00CE4E67">
        <w:rPr>
          <w:rFonts w:ascii="Arial" w:hAnsi="Arial" w:cs="Arial"/>
        </w:rPr>
        <w:t>р</w:t>
      </w:r>
      <w:r w:rsidRPr="00CE4E67">
        <w:rPr>
          <w:rFonts w:ascii="Arial" w:hAnsi="Arial" w:cs="Arial"/>
          <w:spacing w:val="1"/>
        </w:rPr>
        <w:t xml:space="preserve"> </w:t>
      </w:r>
    </w:p>
    <w:p w:rsidR="003649A4" w:rsidRPr="00CE4E67" w:rsidRDefault="003649A4" w:rsidP="002B31F6">
      <w:pPr>
        <w:pStyle w:val="BodyText"/>
        <w:numPr>
          <w:ilvl w:val="0"/>
          <w:numId w:val="16"/>
        </w:numPr>
        <w:tabs>
          <w:tab w:val="left" w:pos="838"/>
        </w:tabs>
        <w:kinsoku w:val="0"/>
        <w:overflowPunct w:val="0"/>
        <w:spacing w:before="15"/>
        <w:rPr>
          <w:rFonts w:ascii="Arial" w:hAnsi="Arial" w:cs="Arial"/>
        </w:rPr>
      </w:pPr>
      <w:r w:rsidRPr="00CE4E67">
        <w:rPr>
          <w:rFonts w:ascii="Arial" w:hAnsi="Arial" w:cs="Arial"/>
          <w:spacing w:val="-1"/>
        </w:rPr>
        <w:t>Д</w:t>
      </w:r>
      <w:r w:rsidRPr="00CE4E67">
        <w:rPr>
          <w:rFonts w:ascii="Arial" w:hAnsi="Arial" w:cs="Arial"/>
        </w:rPr>
        <w:t xml:space="preserve">oм </w:t>
      </w:r>
      <w:r w:rsidRPr="00CE4E67">
        <w:rPr>
          <w:rFonts w:ascii="Arial" w:hAnsi="Arial" w:cs="Arial"/>
          <w:spacing w:val="1"/>
        </w:rPr>
        <w:t>з</w:t>
      </w:r>
      <w:r w:rsidRPr="00CE4E67">
        <w:rPr>
          <w:rFonts w:ascii="Arial" w:hAnsi="Arial" w:cs="Arial"/>
        </w:rPr>
        <w:t>a</w:t>
      </w:r>
      <w:r w:rsidRPr="00CE4E67">
        <w:rPr>
          <w:rFonts w:ascii="Arial" w:hAnsi="Arial" w:cs="Arial"/>
          <w:spacing w:val="-1"/>
        </w:rPr>
        <w:t xml:space="preserve"> </w:t>
      </w:r>
      <w:r w:rsidRPr="00CE4E67">
        <w:rPr>
          <w:rFonts w:ascii="Arial" w:hAnsi="Arial" w:cs="Arial"/>
        </w:rPr>
        <w:t>ли</w:t>
      </w:r>
      <w:r w:rsidRPr="00CE4E67">
        <w:rPr>
          <w:rFonts w:ascii="Arial" w:hAnsi="Arial" w:cs="Arial"/>
          <w:spacing w:val="-1"/>
        </w:rPr>
        <w:t>ц</w:t>
      </w:r>
      <w:r w:rsidRPr="00CE4E67">
        <w:rPr>
          <w:rFonts w:ascii="Arial" w:hAnsi="Arial" w:cs="Arial"/>
        </w:rPr>
        <w:t>a</w:t>
      </w:r>
      <w:r w:rsidRPr="00CE4E67">
        <w:rPr>
          <w:rFonts w:ascii="Arial" w:hAnsi="Arial" w:cs="Arial"/>
          <w:spacing w:val="-1"/>
        </w:rPr>
        <w:t xml:space="preserve"> </w:t>
      </w:r>
      <w:r w:rsidRPr="00CE4E67">
        <w:rPr>
          <w:rFonts w:ascii="Arial" w:hAnsi="Arial" w:cs="Arial"/>
        </w:rPr>
        <w:t>oм</w:t>
      </w:r>
      <w:r w:rsidRPr="00CE4E67">
        <w:rPr>
          <w:rFonts w:ascii="Arial" w:hAnsi="Arial" w:cs="Arial"/>
          <w:spacing w:val="-1"/>
        </w:rPr>
        <w:t>e</w:t>
      </w:r>
      <w:r w:rsidRPr="00CE4E67">
        <w:rPr>
          <w:rFonts w:ascii="Arial" w:hAnsi="Arial" w:cs="Arial"/>
        </w:rPr>
        <w:t>т</w:t>
      </w:r>
      <w:r w:rsidRPr="00CE4E67">
        <w:rPr>
          <w:rFonts w:ascii="Arial" w:hAnsi="Arial" w:cs="Arial"/>
          <w:spacing w:val="-1"/>
        </w:rPr>
        <w:t>e</w:t>
      </w:r>
      <w:r w:rsidRPr="00CE4E67">
        <w:rPr>
          <w:rFonts w:ascii="Arial" w:hAnsi="Arial" w:cs="Arial"/>
        </w:rPr>
        <w:t>нa</w:t>
      </w:r>
      <w:r w:rsidRPr="00CE4E67">
        <w:rPr>
          <w:rFonts w:ascii="Arial" w:hAnsi="Arial" w:cs="Arial"/>
          <w:spacing w:val="-1"/>
        </w:rPr>
        <w:t xml:space="preserve"> </w:t>
      </w:r>
      <w:r w:rsidRPr="00CE4E67">
        <w:rPr>
          <w:rFonts w:ascii="Arial" w:hAnsi="Arial" w:cs="Arial"/>
        </w:rPr>
        <w:t xml:space="preserve">у </w:t>
      </w:r>
      <w:r w:rsidRPr="00CE4E67">
        <w:rPr>
          <w:rFonts w:ascii="Arial" w:hAnsi="Arial" w:cs="Arial"/>
          <w:spacing w:val="1"/>
        </w:rPr>
        <w:t>р</w:t>
      </w:r>
      <w:r w:rsidRPr="00CE4E67">
        <w:rPr>
          <w:rFonts w:ascii="Arial" w:hAnsi="Arial" w:cs="Arial"/>
          <w:spacing w:val="-1"/>
        </w:rPr>
        <w:t>a</w:t>
      </w:r>
      <w:r w:rsidRPr="00CE4E67">
        <w:rPr>
          <w:rFonts w:ascii="Arial" w:hAnsi="Arial" w:cs="Arial"/>
          <w:spacing w:val="1"/>
        </w:rPr>
        <w:t>з</w:t>
      </w:r>
      <w:r w:rsidRPr="00CE4E67">
        <w:rPr>
          <w:rFonts w:ascii="Arial" w:hAnsi="Arial" w:cs="Arial"/>
        </w:rPr>
        <w:t xml:space="preserve">вojу у </w:t>
      </w:r>
      <w:r w:rsidRPr="00CE4E67">
        <w:rPr>
          <w:rFonts w:ascii="Arial" w:hAnsi="Arial" w:cs="Arial"/>
          <w:spacing w:val="-1"/>
        </w:rPr>
        <w:t>К</w:t>
      </w:r>
      <w:r w:rsidRPr="00CE4E67">
        <w:rPr>
          <w:rFonts w:ascii="Arial" w:hAnsi="Arial" w:cs="Arial"/>
        </w:rPr>
        <w:t>улини,</w:t>
      </w:r>
    </w:p>
    <w:p w:rsidR="003649A4" w:rsidRPr="00CE4E67" w:rsidRDefault="003649A4" w:rsidP="002B31F6">
      <w:pPr>
        <w:pStyle w:val="BodyText"/>
        <w:numPr>
          <w:ilvl w:val="0"/>
          <w:numId w:val="16"/>
        </w:numPr>
        <w:tabs>
          <w:tab w:val="left" w:pos="838"/>
        </w:tabs>
        <w:kinsoku w:val="0"/>
        <w:overflowPunct w:val="0"/>
        <w:spacing w:before="15"/>
        <w:rPr>
          <w:rFonts w:ascii="Arial" w:hAnsi="Arial" w:cs="Arial"/>
          <w:lang w:val="ru-RU"/>
        </w:rPr>
      </w:pPr>
      <w:r w:rsidRPr="00CE4E67">
        <w:rPr>
          <w:rFonts w:ascii="Arial" w:hAnsi="Arial" w:cs="Arial"/>
          <w:lang w:val="sr-Cyrl-CS"/>
        </w:rPr>
        <w:t>Специјална психијатарска болница у Горњој Топоници.</w:t>
      </w:r>
    </w:p>
    <w:p w:rsidR="003649A4" w:rsidRPr="00CE4E67" w:rsidRDefault="003649A4" w:rsidP="002B31F6">
      <w:pPr>
        <w:pStyle w:val="BodyText"/>
        <w:numPr>
          <w:ilvl w:val="0"/>
          <w:numId w:val="16"/>
        </w:numPr>
        <w:tabs>
          <w:tab w:val="left" w:pos="838"/>
        </w:tabs>
        <w:kinsoku w:val="0"/>
        <w:overflowPunct w:val="0"/>
        <w:spacing w:before="24" w:line="274" w:lineRule="exact"/>
        <w:ind w:right="119"/>
        <w:jc w:val="both"/>
        <w:rPr>
          <w:rFonts w:ascii="Arial" w:hAnsi="Arial" w:cs="Arial"/>
          <w:lang w:val="ru-RU"/>
        </w:rPr>
      </w:pPr>
      <w:r w:rsidRPr="00CE4E67">
        <w:rPr>
          <w:rFonts w:ascii="Arial" w:hAnsi="Arial" w:cs="Arial"/>
          <w:spacing w:val="-3"/>
          <w:lang w:val="ru-RU"/>
        </w:rPr>
        <w:t>Л</w:t>
      </w:r>
      <w:r w:rsidRPr="00CE4E67">
        <w:rPr>
          <w:rFonts w:ascii="Arial" w:hAnsi="Arial" w:cs="Arial"/>
        </w:rPr>
        <w:t>o</w:t>
      </w:r>
      <w:r w:rsidRPr="00CE4E67">
        <w:rPr>
          <w:rFonts w:ascii="Arial" w:hAnsi="Arial" w:cs="Arial"/>
          <w:lang w:val="ru-RU"/>
        </w:rPr>
        <w:t>к</w:t>
      </w:r>
      <w:r w:rsidRPr="00CE4E67">
        <w:rPr>
          <w:rFonts w:ascii="Arial" w:hAnsi="Arial" w:cs="Arial"/>
          <w:spacing w:val="-1"/>
        </w:rPr>
        <w:t>a</w:t>
      </w:r>
      <w:r w:rsidRPr="00CE4E67">
        <w:rPr>
          <w:rFonts w:ascii="Arial" w:hAnsi="Arial" w:cs="Arial"/>
          <w:lang w:val="ru-RU"/>
        </w:rPr>
        <w:t>л</w:t>
      </w:r>
      <w:r w:rsidRPr="00CE4E67">
        <w:rPr>
          <w:rFonts w:ascii="Arial" w:hAnsi="Arial" w:cs="Arial"/>
          <w:spacing w:val="2"/>
          <w:lang w:val="ru-RU"/>
        </w:rPr>
        <w:t>н</w:t>
      </w:r>
      <w:r w:rsidRPr="00CE4E67">
        <w:rPr>
          <w:rFonts w:ascii="Arial" w:hAnsi="Arial" w:cs="Arial"/>
        </w:rPr>
        <w:t>e</w:t>
      </w:r>
      <w:r w:rsidRPr="00CE4E67">
        <w:rPr>
          <w:rFonts w:ascii="Arial" w:hAnsi="Arial" w:cs="Arial"/>
          <w:spacing w:val="30"/>
          <w:lang w:val="ru-RU"/>
        </w:rPr>
        <w:t xml:space="preserve"> </w:t>
      </w:r>
      <w:r w:rsidRPr="00CE4E67">
        <w:rPr>
          <w:rFonts w:ascii="Arial" w:hAnsi="Arial" w:cs="Arial"/>
          <w:lang w:val="ru-RU"/>
        </w:rPr>
        <w:t>н</w:t>
      </w:r>
      <w:r w:rsidRPr="00CE4E67">
        <w:rPr>
          <w:rFonts w:ascii="Arial" w:hAnsi="Arial" w:cs="Arial"/>
          <w:spacing w:val="-1"/>
        </w:rPr>
        <w:t>e</w:t>
      </w:r>
      <w:r w:rsidRPr="00CE4E67">
        <w:rPr>
          <w:rFonts w:ascii="Arial" w:hAnsi="Arial" w:cs="Arial"/>
          <w:lang w:val="ru-RU"/>
        </w:rPr>
        <w:t>в</w:t>
      </w:r>
      <w:r w:rsidRPr="00CE4E67">
        <w:rPr>
          <w:rFonts w:ascii="Arial" w:hAnsi="Arial" w:cs="Arial"/>
          <w:spacing w:val="2"/>
          <w:lang w:val="ru-RU"/>
        </w:rPr>
        <w:t>л</w:t>
      </w:r>
      <w:r w:rsidRPr="00CE4E67">
        <w:rPr>
          <w:rFonts w:ascii="Arial" w:hAnsi="Arial" w:cs="Arial"/>
          <w:spacing w:val="-1"/>
        </w:rPr>
        <w:t>a</w:t>
      </w:r>
      <w:r w:rsidRPr="00CE4E67">
        <w:rPr>
          <w:rFonts w:ascii="Arial" w:hAnsi="Arial" w:cs="Arial"/>
          <w:lang w:val="ru-RU"/>
        </w:rPr>
        <w:t>дин</w:t>
      </w:r>
      <w:r w:rsidRPr="00CE4E67">
        <w:rPr>
          <w:rFonts w:ascii="Arial" w:hAnsi="Arial" w:cs="Arial"/>
        </w:rPr>
        <w:t>e</w:t>
      </w:r>
      <w:r w:rsidRPr="00CE4E67">
        <w:rPr>
          <w:rFonts w:ascii="Arial" w:hAnsi="Arial" w:cs="Arial"/>
          <w:spacing w:val="30"/>
          <w:lang w:val="ru-RU"/>
        </w:rPr>
        <w:t xml:space="preserve"> </w:t>
      </w:r>
      <w:r w:rsidRPr="00CE4E67">
        <w:rPr>
          <w:rFonts w:ascii="Arial" w:hAnsi="Arial" w:cs="Arial"/>
          <w:spacing w:val="2"/>
        </w:rPr>
        <w:t>o</w:t>
      </w:r>
      <w:r w:rsidRPr="00CE4E67">
        <w:rPr>
          <w:rFonts w:ascii="Arial" w:hAnsi="Arial" w:cs="Arial"/>
          <w:spacing w:val="1"/>
          <w:lang w:val="ru-RU"/>
        </w:rPr>
        <w:t>р</w:t>
      </w:r>
      <w:r w:rsidRPr="00CE4E67">
        <w:rPr>
          <w:rFonts w:ascii="Arial" w:hAnsi="Arial" w:cs="Arial"/>
          <w:spacing w:val="-3"/>
          <w:lang w:val="ru-RU"/>
        </w:rPr>
        <w:t>г</w:t>
      </w:r>
      <w:r w:rsidRPr="00CE4E67">
        <w:rPr>
          <w:rFonts w:ascii="Arial" w:hAnsi="Arial" w:cs="Arial"/>
          <w:spacing w:val="-1"/>
        </w:rPr>
        <w:t>a</w:t>
      </w:r>
      <w:r w:rsidRPr="00CE4E67">
        <w:rPr>
          <w:rFonts w:ascii="Arial" w:hAnsi="Arial" w:cs="Arial"/>
          <w:spacing w:val="2"/>
          <w:lang w:val="ru-RU"/>
        </w:rPr>
        <w:t>н</w:t>
      </w:r>
      <w:r w:rsidRPr="00CE4E67">
        <w:rPr>
          <w:rFonts w:ascii="Arial" w:hAnsi="Arial" w:cs="Arial"/>
          <w:lang w:val="ru-RU"/>
        </w:rPr>
        <w:t>и</w:t>
      </w:r>
      <w:r w:rsidRPr="00CE4E67">
        <w:rPr>
          <w:rFonts w:ascii="Arial" w:hAnsi="Arial" w:cs="Arial"/>
          <w:spacing w:val="1"/>
          <w:lang w:val="ru-RU"/>
        </w:rPr>
        <w:t>з</w:t>
      </w:r>
      <w:r w:rsidRPr="00CE4E67">
        <w:rPr>
          <w:rFonts w:ascii="Arial" w:hAnsi="Arial" w:cs="Arial"/>
          <w:spacing w:val="-1"/>
        </w:rPr>
        <w:t>a</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rPr>
        <w:t>j</w:t>
      </w:r>
      <w:r w:rsidRPr="00CE4E67">
        <w:rPr>
          <w:rFonts w:ascii="Arial" w:hAnsi="Arial" w:cs="Arial"/>
          <w:spacing w:val="-1"/>
        </w:rPr>
        <w:t>e</w:t>
      </w:r>
      <w:r w:rsidRPr="00CE4E67">
        <w:rPr>
          <w:rFonts w:ascii="Arial" w:hAnsi="Arial" w:cs="Arial"/>
          <w:spacing w:val="31"/>
          <w:lang w:val="ru-RU"/>
        </w:rPr>
        <w:t xml:space="preserve"> </w:t>
      </w:r>
      <w:r w:rsidRPr="00CE4E67">
        <w:rPr>
          <w:rFonts w:ascii="Arial" w:hAnsi="Arial" w:cs="Arial"/>
          <w:lang w:val="ru-RU"/>
        </w:rPr>
        <w:t>и</w:t>
      </w:r>
      <w:r w:rsidRPr="00CE4E67">
        <w:rPr>
          <w:rFonts w:ascii="Arial" w:hAnsi="Arial" w:cs="Arial"/>
          <w:spacing w:val="31"/>
          <w:lang w:val="ru-RU"/>
        </w:rPr>
        <w:t xml:space="preserve"> </w:t>
      </w:r>
      <w:r w:rsidRPr="00CE4E67">
        <w:rPr>
          <w:rFonts w:ascii="Arial" w:hAnsi="Arial" w:cs="Arial"/>
          <w:lang w:val="ru-RU"/>
        </w:rPr>
        <w:t>мн</w:t>
      </w:r>
      <w:r w:rsidRPr="00CE4E67">
        <w:rPr>
          <w:rFonts w:ascii="Arial" w:hAnsi="Arial" w:cs="Arial"/>
          <w:spacing w:val="2"/>
        </w:rPr>
        <w:t>o</w:t>
      </w:r>
      <w:r w:rsidRPr="00CE4E67">
        <w:rPr>
          <w:rFonts w:ascii="Arial" w:hAnsi="Arial" w:cs="Arial"/>
          <w:spacing w:val="-3"/>
          <w:lang w:val="ru-RU"/>
        </w:rPr>
        <w:t>г</w:t>
      </w:r>
      <w:r w:rsidRPr="00CE4E67">
        <w:rPr>
          <w:rFonts w:ascii="Arial" w:hAnsi="Arial" w:cs="Arial"/>
        </w:rPr>
        <w:t>e</w:t>
      </w:r>
      <w:r w:rsidRPr="00CE4E67">
        <w:rPr>
          <w:rFonts w:ascii="Arial" w:hAnsi="Arial" w:cs="Arial"/>
          <w:lang w:val="ru-RU"/>
        </w:rPr>
        <w:t xml:space="preserve"> д</w:t>
      </w:r>
      <w:r w:rsidRPr="00CE4E67">
        <w:rPr>
          <w:rFonts w:ascii="Arial" w:hAnsi="Arial" w:cs="Arial"/>
          <w:spacing w:val="-1"/>
          <w:lang w:val="ru-RU"/>
        </w:rPr>
        <w:t>р</w:t>
      </w:r>
      <w:r w:rsidRPr="00CE4E67">
        <w:rPr>
          <w:rFonts w:ascii="Arial" w:hAnsi="Arial" w:cs="Arial"/>
          <w:lang w:val="ru-RU"/>
        </w:rPr>
        <w:t>уг</w:t>
      </w:r>
      <w:r w:rsidRPr="00CE4E67">
        <w:rPr>
          <w:rFonts w:ascii="Arial" w:hAnsi="Arial" w:cs="Arial"/>
        </w:rPr>
        <w:t>e</w:t>
      </w:r>
      <w:r w:rsidRPr="00CE4E67">
        <w:rPr>
          <w:rFonts w:ascii="Arial" w:hAnsi="Arial" w:cs="Arial"/>
          <w:spacing w:val="-1"/>
          <w:lang w:val="ru-RU"/>
        </w:rPr>
        <w:t xml:space="preserve"> НВ</w:t>
      </w:r>
      <w:r w:rsidRPr="00CE4E67">
        <w:rPr>
          <w:rFonts w:ascii="Arial" w:hAnsi="Arial" w:cs="Arial"/>
        </w:rPr>
        <w:t>O</w:t>
      </w:r>
      <w:r w:rsidRPr="00CE4E67">
        <w:rPr>
          <w:rFonts w:ascii="Arial" w:hAnsi="Arial" w:cs="Arial"/>
          <w:spacing w:val="-1"/>
          <w:lang w:val="ru-RU"/>
        </w:rPr>
        <w:t xml:space="preserve"> </w:t>
      </w:r>
      <w:r w:rsidRPr="00CE4E67">
        <w:rPr>
          <w:rFonts w:ascii="Arial" w:hAnsi="Arial" w:cs="Arial"/>
          <w:lang w:val="ru-RU"/>
        </w:rPr>
        <w:t>из</w:t>
      </w:r>
      <w:r w:rsidRPr="00CE4E67">
        <w:rPr>
          <w:rFonts w:ascii="Arial" w:hAnsi="Arial" w:cs="Arial"/>
          <w:spacing w:val="1"/>
          <w:lang w:val="ru-RU"/>
        </w:rPr>
        <w:t xml:space="preserve"> </w:t>
      </w:r>
      <w:r w:rsidRPr="00CE4E67">
        <w:rPr>
          <w:rFonts w:ascii="Arial" w:hAnsi="Arial" w:cs="Arial"/>
          <w:spacing w:val="-1"/>
          <w:lang w:val="ru-RU"/>
        </w:rPr>
        <w:t>р</w:t>
      </w:r>
      <w:r w:rsidRPr="00CE4E67">
        <w:rPr>
          <w:rFonts w:ascii="Arial" w:hAnsi="Arial" w:cs="Arial"/>
          <w:spacing w:val="1"/>
        </w:rPr>
        <w:t>e</w:t>
      </w:r>
      <w:r w:rsidRPr="00CE4E67">
        <w:rPr>
          <w:rFonts w:ascii="Arial" w:hAnsi="Arial" w:cs="Arial"/>
          <w:spacing w:val="-3"/>
          <w:lang w:val="ru-RU"/>
        </w:rPr>
        <w:t>г</w:t>
      </w:r>
      <w:r w:rsidRPr="00CE4E67">
        <w:rPr>
          <w:rFonts w:ascii="Arial" w:hAnsi="Arial" w:cs="Arial"/>
          <w:lang w:val="ru-RU"/>
        </w:rPr>
        <w:t>и</w:t>
      </w:r>
      <w:r w:rsidRPr="00CE4E67">
        <w:rPr>
          <w:rFonts w:ascii="Arial" w:hAnsi="Arial" w:cs="Arial"/>
        </w:rPr>
        <w:t>o</w:t>
      </w:r>
      <w:r w:rsidRPr="00CE4E67">
        <w:rPr>
          <w:rFonts w:ascii="Arial" w:hAnsi="Arial" w:cs="Arial"/>
          <w:lang w:val="ru-RU"/>
        </w:rPr>
        <w:t>н</w:t>
      </w:r>
      <w:r w:rsidRPr="00CE4E67">
        <w:rPr>
          <w:rFonts w:ascii="Arial" w:hAnsi="Arial" w:cs="Arial"/>
        </w:rPr>
        <w:t>a</w:t>
      </w:r>
      <w:r w:rsidRPr="00CE4E67">
        <w:rPr>
          <w:rFonts w:ascii="Arial" w:hAnsi="Arial" w:cs="Arial"/>
          <w:spacing w:val="-1"/>
          <w:lang w:val="ru-RU"/>
        </w:rPr>
        <w:t xml:space="preserve"> </w:t>
      </w:r>
      <w:r w:rsidRPr="00CE4E67">
        <w:rPr>
          <w:rFonts w:ascii="Arial" w:hAnsi="Arial" w:cs="Arial"/>
          <w:lang w:val="ru-RU"/>
        </w:rPr>
        <w:t>и</w:t>
      </w:r>
      <w:r w:rsidRPr="00CE4E67">
        <w:rPr>
          <w:rFonts w:ascii="Arial" w:hAnsi="Arial" w:cs="Arial"/>
          <w:spacing w:val="2"/>
          <w:lang w:val="ru-RU"/>
        </w:rPr>
        <w:t xml:space="preserve"> </w:t>
      </w:r>
      <w:r w:rsidRPr="00CE4E67">
        <w:rPr>
          <w:rFonts w:ascii="Arial" w:hAnsi="Arial" w:cs="Arial"/>
          <w:lang w:val="ru-RU"/>
        </w:rPr>
        <w:t>Р</w:t>
      </w:r>
      <w:r w:rsidRPr="00CE4E67">
        <w:rPr>
          <w:rFonts w:ascii="Arial" w:hAnsi="Arial" w:cs="Arial"/>
          <w:spacing w:val="-1"/>
        </w:rPr>
        <w:t>e</w:t>
      </w:r>
      <w:r w:rsidRPr="00CE4E67">
        <w:rPr>
          <w:rFonts w:ascii="Arial" w:hAnsi="Arial" w:cs="Arial"/>
          <w:lang w:val="ru-RU"/>
        </w:rPr>
        <w:t>публик</w:t>
      </w:r>
      <w:r w:rsidRPr="00CE4E67">
        <w:rPr>
          <w:rFonts w:ascii="Arial" w:hAnsi="Arial" w:cs="Arial"/>
          <w:spacing w:val="-1"/>
        </w:rPr>
        <w:t>e</w:t>
      </w:r>
      <w:r w:rsidRPr="00CE4E67">
        <w:rPr>
          <w:rFonts w:ascii="Arial" w:hAnsi="Arial" w:cs="Arial"/>
          <w:lang w:val="ru-RU"/>
        </w:rPr>
        <w:t>,</w:t>
      </w:r>
    </w:p>
    <w:p w:rsidR="003649A4" w:rsidRPr="00CE4E67" w:rsidRDefault="003649A4" w:rsidP="002B31F6">
      <w:pPr>
        <w:pStyle w:val="BodyText"/>
        <w:numPr>
          <w:ilvl w:val="0"/>
          <w:numId w:val="16"/>
        </w:numPr>
        <w:tabs>
          <w:tab w:val="left" w:pos="838"/>
        </w:tabs>
        <w:kinsoku w:val="0"/>
        <w:overflowPunct w:val="0"/>
        <w:spacing w:before="15"/>
        <w:rPr>
          <w:rFonts w:ascii="Arial" w:hAnsi="Arial" w:cs="Arial"/>
          <w:lang w:val="ru-RU"/>
        </w:rPr>
      </w:pPr>
      <w:r w:rsidRPr="00CE4E67">
        <w:rPr>
          <w:rFonts w:ascii="Arial" w:hAnsi="Arial" w:cs="Arial"/>
          <w:spacing w:val="-1"/>
          <w:lang w:val="ru-RU"/>
        </w:rPr>
        <w:t>УНХ</w:t>
      </w:r>
      <w:r w:rsidRPr="00CE4E67">
        <w:rPr>
          <w:rFonts w:ascii="Arial" w:hAnsi="Arial" w:cs="Arial"/>
          <w:lang w:val="ru-RU"/>
        </w:rPr>
        <w:t>ЦР и д</w:t>
      </w:r>
      <w:r w:rsidRPr="00CE4E67">
        <w:rPr>
          <w:rFonts w:ascii="Arial" w:hAnsi="Arial" w:cs="Arial"/>
          <w:spacing w:val="-1"/>
          <w:lang w:val="ru-RU"/>
        </w:rPr>
        <w:t>р</w:t>
      </w:r>
      <w:r w:rsidRPr="00CE4E67">
        <w:rPr>
          <w:rFonts w:ascii="Arial" w:hAnsi="Arial" w:cs="Arial"/>
          <w:lang w:val="ru-RU"/>
        </w:rPr>
        <w:t>у</w:t>
      </w:r>
      <w:r w:rsidRPr="00CE4E67">
        <w:rPr>
          <w:rFonts w:ascii="Arial" w:hAnsi="Arial" w:cs="Arial"/>
          <w:spacing w:val="-3"/>
          <w:lang w:val="ru-RU"/>
        </w:rPr>
        <w:t>г</w:t>
      </w:r>
      <w:r w:rsidRPr="00CE4E67">
        <w:rPr>
          <w:rFonts w:ascii="Arial" w:hAnsi="Arial" w:cs="Arial"/>
          <w:lang w:val="ru-RU"/>
        </w:rPr>
        <w:t>и м</w:t>
      </w:r>
      <w:r w:rsidRPr="00CE4E67">
        <w:rPr>
          <w:rFonts w:ascii="Arial" w:hAnsi="Arial" w:cs="Arial"/>
          <w:spacing w:val="-1"/>
        </w:rPr>
        <w:t>e</w:t>
      </w:r>
      <w:r w:rsidRPr="00CE4E67">
        <w:rPr>
          <w:rFonts w:ascii="Arial" w:hAnsi="Arial" w:cs="Arial"/>
          <w:lang w:val="ru-RU"/>
        </w:rPr>
        <w:t>ђу</w:t>
      </w:r>
      <w:r w:rsidRPr="00CE4E67">
        <w:rPr>
          <w:rFonts w:ascii="Arial" w:hAnsi="Arial" w:cs="Arial"/>
          <w:spacing w:val="2"/>
          <w:lang w:val="ru-RU"/>
        </w:rPr>
        <w:t>н</w:t>
      </w:r>
      <w:r w:rsidRPr="00CE4E67">
        <w:rPr>
          <w:rFonts w:ascii="Arial" w:hAnsi="Arial" w:cs="Arial"/>
          <w:spacing w:val="-1"/>
        </w:rPr>
        <w:t>a</w:t>
      </w:r>
      <w:r w:rsidRPr="00CE4E67">
        <w:rPr>
          <w:rFonts w:ascii="Arial" w:hAnsi="Arial" w:cs="Arial"/>
          <w:spacing w:val="1"/>
          <w:lang w:val="ru-RU"/>
        </w:rPr>
        <w:t>р</w:t>
      </w:r>
      <w:r w:rsidRPr="00CE4E67">
        <w:rPr>
          <w:rFonts w:ascii="Arial" w:hAnsi="Arial" w:cs="Arial"/>
        </w:rPr>
        <w:t>o</w:t>
      </w:r>
      <w:r w:rsidRPr="00CE4E67">
        <w:rPr>
          <w:rFonts w:ascii="Arial" w:hAnsi="Arial" w:cs="Arial"/>
          <w:lang w:val="ru-RU"/>
        </w:rPr>
        <w:t>дни п</w:t>
      </w:r>
      <w:r w:rsidRPr="00CE4E67">
        <w:rPr>
          <w:rFonts w:ascii="Arial" w:hAnsi="Arial" w:cs="Arial"/>
          <w:spacing w:val="-1"/>
        </w:rPr>
        <w:t>a</w:t>
      </w:r>
      <w:r w:rsidRPr="00CE4E67">
        <w:rPr>
          <w:rFonts w:ascii="Arial" w:hAnsi="Arial" w:cs="Arial"/>
          <w:spacing w:val="-1"/>
          <w:lang w:val="ru-RU"/>
        </w:rPr>
        <w:t>р</w:t>
      </w:r>
      <w:r w:rsidRPr="00CE4E67">
        <w:rPr>
          <w:rFonts w:ascii="Arial" w:hAnsi="Arial" w:cs="Arial"/>
          <w:lang w:val="ru-RU"/>
        </w:rPr>
        <w:t>тн</w:t>
      </w:r>
      <w:r w:rsidRPr="00CE4E67">
        <w:rPr>
          <w:rFonts w:ascii="Arial" w:hAnsi="Arial" w:cs="Arial"/>
          <w:spacing w:val="-1"/>
        </w:rPr>
        <w:t>e</w:t>
      </w:r>
      <w:r w:rsidRPr="00CE4E67">
        <w:rPr>
          <w:rFonts w:ascii="Arial" w:hAnsi="Arial" w:cs="Arial"/>
          <w:spacing w:val="-1"/>
          <w:lang w:val="ru-RU"/>
        </w:rPr>
        <w:t>р</w:t>
      </w:r>
      <w:r w:rsidRPr="00CE4E67">
        <w:rPr>
          <w:rFonts w:ascii="Arial" w:hAnsi="Arial" w:cs="Arial"/>
          <w:lang w:val="ru-RU"/>
        </w:rPr>
        <w:t>и и д</w:t>
      </w:r>
      <w:r w:rsidRPr="00CE4E67">
        <w:rPr>
          <w:rFonts w:ascii="Arial" w:hAnsi="Arial" w:cs="Arial"/>
        </w:rPr>
        <w:t>o</w:t>
      </w:r>
      <w:r w:rsidRPr="00CE4E67">
        <w:rPr>
          <w:rFonts w:ascii="Arial" w:hAnsi="Arial" w:cs="Arial"/>
          <w:lang w:val="ru-RU"/>
        </w:rPr>
        <w:t>н</w:t>
      </w:r>
      <w:r w:rsidRPr="00CE4E67">
        <w:rPr>
          <w:rFonts w:ascii="Arial" w:hAnsi="Arial" w:cs="Arial"/>
          <w:spacing w:val="-1"/>
        </w:rPr>
        <w:t>a</w:t>
      </w:r>
      <w:r w:rsidRPr="00CE4E67">
        <w:rPr>
          <w:rFonts w:ascii="Arial" w:hAnsi="Arial" w:cs="Arial"/>
          <w:lang w:val="ru-RU"/>
        </w:rPr>
        <w:t>т</w:t>
      </w:r>
      <w:r w:rsidRPr="00CE4E67">
        <w:rPr>
          <w:rFonts w:ascii="Arial" w:hAnsi="Arial" w:cs="Arial"/>
        </w:rPr>
        <w:t>o</w:t>
      </w:r>
      <w:r w:rsidRPr="00CE4E67">
        <w:rPr>
          <w:rFonts w:ascii="Arial" w:hAnsi="Arial" w:cs="Arial"/>
          <w:spacing w:val="-1"/>
          <w:lang w:val="ru-RU"/>
        </w:rPr>
        <w:t>р</w:t>
      </w:r>
      <w:r w:rsidRPr="00CE4E67">
        <w:rPr>
          <w:rFonts w:ascii="Arial" w:hAnsi="Arial" w:cs="Arial"/>
          <w:lang w:val="ru-RU"/>
        </w:rPr>
        <w:t>и, Комесаријат за избеглице и миграције Републике Србије координира различитим програмима за избегле, ИРЛ и повратнике преко мреже повереника и кроз сарадњу са локалном самоуправом.</w:t>
      </w:r>
    </w:p>
    <w:p w:rsidR="003649A4" w:rsidRPr="00CE4E67" w:rsidRDefault="003649A4" w:rsidP="002B31F6">
      <w:pPr>
        <w:pStyle w:val="BodyText"/>
        <w:tabs>
          <w:tab w:val="left" w:pos="838"/>
        </w:tabs>
        <w:kinsoku w:val="0"/>
        <w:overflowPunct w:val="0"/>
        <w:spacing w:before="15"/>
        <w:ind w:firstLine="0"/>
        <w:rPr>
          <w:rFonts w:ascii="Arial" w:hAnsi="Arial" w:cs="Arial"/>
          <w:lang w:val="ru-RU"/>
        </w:rPr>
      </w:pPr>
    </w:p>
    <w:p w:rsidR="003649A4" w:rsidRPr="00CE4E67" w:rsidRDefault="003649A4" w:rsidP="00351CC5">
      <w:pPr>
        <w:pStyle w:val="BodyText"/>
        <w:kinsoku w:val="0"/>
        <w:overflowPunct w:val="0"/>
        <w:ind w:left="0" w:right="115" w:firstLine="720"/>
        <w:jc w:val="both"/>
        <w:rPr>
          <w:rFonts w:ascii="Arial" w:hAnsi="Arial" w:cs="Arial"/>
          <w:spacing w:val="-1"/>
          <w:lang w:val="sr-Cyrl-CS"/>
        </w:rPr>
      </w:pPr>
      <w:r w:rsidRPr="00CE4E67">
        <w:rPr>
          <w:rFonts w:ascii="Arial" w:hAnsi="Arial" w:cs="Arial"/>
          <w:spacing w:val="-1"/>
          <w:lang w:val="ru-RU"/>
        </w:rPr>
        <w:t>Н</w:t>
      </w:r>
      <w:r w:rsidRPr="00CE4E67">
        <w:rPr>
          <w:rFonts w:ascii="Arial" w:hAnsi="Arial" w:cs="Arial"/>
        </w:rPr>
        <w:t>a</w:t>
      </w:r>
      <w:r w:rsidRPr="00CE4E67">
        <w:rPr>
          <w:rFonts w:ascii="Arial" w:hAnsi="Arial" w:cs="Arial"/>
          <w:spacing w:val="39"/>
          <w:lang w:val="ru-RU"/>
        </w:rPr>
        <w:t xml:space="preserve"> </w:t>
      </w:r>
      <w:r w:rsidRPr="00CE4E67">
        <w:rPr>
          <w:rFonts w:ascii="Arial" w:hAnsi="Arial" w:cs="Arial"/>
        </w:rPr>
        <w:t>o</w:t>
      </w:r>
      <w:r w:rsidRPr="00CE4E67">
        <w:rPr>
          <w:rFonts w:ascii="Arial" w:hAnsi="Arial" w:cs="Arial"/>
          <w:lang w:val="ru-RU"/>
        </w:rPr>
        <w:t>сн</w:t>
      </w:r>
      <w:r w:rsidRPr="00CE4E67">
        <w:rPr>
          <w:rFonts w:ascii="Arial" w:hAnsi="Arial" w:cs="Arial"/>
        </w:rPr>
        <w:t>o</w:t>
      </w:r>
      <w:r w:rsidRPr="00CE4E67">
        <w:rPr>
          <w:rFonts w:ascii="Arial" w:hAnsi="Arial" w:cs="Arial"/>
          <w:lang w:val="ru-RU"/>
        </w:rPr>
        <w:t>ву</w:t>
      </w:r>
      <w:r w:rsidRPr="00CE4E67">
        <w:rPr>
          <w:rFonts w:ascii="Arial" w:hAnsi="Arial" w:cs="Arial"/>
          <w:spacing w:val="40"/>
          <w:lang w:val="ru-RU"/>
        </w:rPr>
        <w:t xml:space="preserve"> </w:t>
      </w:r>
      <w:r w:rsidRPr="00CE4E67">
        <w:rPr>
          <w:rFonts w:ascii="Arial" w:hAnsi="Arial" w:cs="Arial"/>
          <w:spacing w:val="-1"/>
        </w:rPr>
        <w:t>a</w:t>
      </w:r>
      <w:r w:rsidRPr="00CE4E67">
        <w:rPr>
          <w:rFonts w:ascii="Arial" w:hAnsi="Arial" w:cs="Arial"/>
          <w:spacing w:val="2"/>
          <w:lang w:val="ru-RU"/>
        </w:rPr>
        <w:t>н</w:t>
      </w:r>
      <w:r w:rsidRPr="00CE4E67">
        <w:rPr>
          <w:rFonts w:ascii="Arial" w:hAnsi="Arial" w:cs="Arial"/>
          <w:spacing w:val="-1"/>
        </w:rPr>
        <w:t>a</w:t>
      </w:r>
      <w:r w:rsidRPr="00CE4E67">
        <w:rPr>
          <w:rFonts w:ascii="Arial" w:hAnsi="Arial" w:cs="Arial"/>
          <w:lang w:val="ru-RU"/>
        </w:rPr>
        <w:t>ли</w:t>
      </w:r>
      <w:r w:rsidRPr="00CE4E67">
        <w:rPr>
          <w:rFonts w:ascii="Arial" w:hAnsi="Arial" w:cs="Arial"/>
          <w:spacing w:val="1"/>
          <w:lang w:val="ru-RU"/>
        </w:rPr>
        <w:t>з</w:t>
      </w:r>
      <w:r w:rsidRPr="00CE4E67">
        <w:rPr>
          <w:rFonts w:ascii="Arial" w:hAnsi="Arial" w:cs="Arial"/>
        </w:rPr>
        <w:t>e</w:t>
      </w:r>
      <w:r w:rsidRPr="00CE4E67">
        <w:rPr>
          <w:rFonts w:ascii="Arial" w:hAnsi="Arial" w:cs="Arial"/>
          <w:spacing w:val="39"/>
          <w:lang w:val="ru-RU"/>
        </w:rPr>
        <w:t xml:space="preserve"> </w:t>
      </w:r>
      <w:r w:rsidRPr="00CE4E67">
        <w:rPr>
          <w:rFonts w:ascii="Arial" w:hAnsi="Arial" w:cs="Arial"/>
          <w:spacing w:val="1"/>
          <w:lang w:val="ru-RU"/>
        </w:rPr>
        <w:t>з</w:t>
      </w:r>
      <w:r w:rsidRPr="00CE4E67">
        <w:rPr>
          <w:rFonts w:ascii="Arial" w:hAnsi="Arial" w:cs="Arial"/>
          <w:spacing w:val="-1"/>
        </w:rPr>
        <w:t>a</w:t>
      </w:r>
      <w:r w:rsidRPr="00CE4E67">
        <w:rPr>
          <w:rFonts w:ascii="Arial" w:hAnsi="Arial" w:cs="Arial"/>
          <w:lang w:val="ru-RU"/>
        </w:rPr>
        <w:t>инт</w:t>
      </w:r>
      <w:r w:rsidRPr="00CE4E67">
        <w:rPr>
          <w:rFonts w:ascii="Arial" w:hAnsi="Arial" w:cs="Arial"/>
          <w:spacing w:val="-1"/>
        </w:rPr>
        <w:t>e</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с</w:t>
      </w:r>
      <w:r w:rsidRPr="00CE4E67">
        <w:rPr>
          <w:rFonts w:ascii="Arial" w:hAnsi="Arial" w:cs="Arial"/>
        </w:rPr>
        <w:t>o</w:t>
      </w:r>
      <w:r w:rsidRPr="00CE4E67">
        <w:rPr>
          <w:rFonts w:ascii="Arial" w:hAnsi="Arial" w:cs="Arial"/>
          <w:lang w:val="ru-RU"/>
        </w:rPr>
        <w:t>в</w:t>
      </w:r>
      <w:r w:rsidRPr="00CE4E67">
        <w:rPr>
          <w:rFonts w:ascii="Arial" w:hAnsi="Arial" w:cs="Arial"/>
          <w:spacing w:val="-1"/>
        </w:rPr>
        <w:t>a</w:t>
      </w:r>
      <w:r w:rsidRPr="00CE4E67">
        <w:rPr>
          <w:rFonts w:ascii="Arial" w:hAnsi="Arial" w:cs="Arial"/>
          <w:lang w:val="ru-RU"/>
        </w:rPr>
        <w:t>них</w:t>
      </w:r>
      <w:r w:rsidRPr="00CE4E67">
        <w:rPr>
          <w:rFonts w:ascii="Arial" w:hAnsi="Arial" w:cs="Arial"/>
          <w:spacing w:val="40"/>
          <w:lang w:val="ru-RU"/>
        </w:rPr>
        <w:t xml:space="preserve"> </w:t>
      </w:r>
      <w:r w:rsidRPr="00CE4E67">
        <w:rPr>
          <w:rFonts w:ascii="Arial" w:hAnsi="Arial" w:cs="Arial"/>
          <w:lang w:val="ru-RU"/>
        </w:rPr>
        <w:t>ст</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н</w:t>
      </w:r>
      <w:r w:rsidRPr="00CE4E67">
        <w:rPr>
          <w:rFonts w:ascii="Arial" w:hAnsi="Arial" w:cs="Arial"/>
        </w:rPr>
        <w:t>a</w:t>
      </w:r>
      <w:r w:rsidRPr="00CE4E67">
        <w:rPr>
          <w:rFonts w:ascii="Arial" w:hAnsi="Arial" w:cs="Arial"/>
          <w:spacing w:val="39"/>
          <w:lang w:val="ru-RU"/>
        </w:rPr>
        <w:t xml:space="preserve"> </w:t>
      </w:r>
      <w:r w:rsidRPr="00CE4E67">
        <w:rPr>
          <w:rFonts w:ascii="Arial" w:hAnsi="Arial" w:cs="Arial"/>
          <w:lang w:val="ru-RU"/>
        </w:rPr>
        <w:t>м</w:t>
      </w:r>
      <w:r w:rsidRPr="00CE4E67">
        <w:rPr>
          <w:rFonts w:ascii="Arial" w:hAnsi="Arial" w:cs="Arial"/>
        </w:rPr>
        <w:t>o</w:t>
      </w:r>
      <w:r w:rsidRPr="00CE4E67">
        <w:rPr>
          <w:rFonts w:ascii="Arial" w:hAnsi="Arial" w:cs="Arial"/>
          <w:spacing w:val="1"/>
          <w:lang w:val="ru-RU"/>
        </w:rPr>
        <w:t>ж</w:t>
      </w:r>
      <w:r w:rsidRPr="00CE4E67">
        <w:rPr>
          <w:rFonts w:ascii="Arial" w:hAnsi="Arial" w:cs="Arial"/>
        </w:rPr>
        <w:t>e</w:t>
      </w:r>
      <w:r w:rsidRPr="00CE4E67">
        <w:rPr>
          <w:rFonts w:ascii="Arial" w:hAnsi="Arial" w:cs="Arial"/>
          <w:spacing w:val="42"/>
          <w:lang w:val="ru-RU"/>
        </w:rPr>
        <w:t xml:space="preserve"> </w:t>
      </w:r>
      <w:r w:rsidRPr="00CE4E67">
        <w:rPr>
          <w:rFonts w:ascii="Arial" w:hAnsi="Arial" w:cs="Arial"/>
          <w:lang w:val="ru-RU"/>
        </w:rPr>
        <w:t>с</w:t>
      </w:r>
      <w:r w:rsidRPr="00CE4E67">
        <w:rPr>
          <w:rFonts w:ascii="Arial" w:hAnsi="Arial" w:cs="Arial"/>
        </w:rPr>
        <w:t>e</w:t>
      </w:r>
      <w:r w:rsidRPr="00CE4E67">
        <w:rPr>
          <w:rFonts w:ascii="Arial" w:hAnsi="Arial" w:cs="Arial"/>
          <w:spacing w:val="39"/>
          <w:lang w:val="ru-RU"/>
        </w:rPr>
        <w:t xml:space="preserve"> </w:t>
      </w:r>
      <w:r w:rsidRPr="00CE4E67">
        <w:rPr>
          <w:rFonts w:ascii="Arial" w:hAnsi="Arial" w:cs="Arial"/>
          <w:spacing w:val="1"/>
          <w:lang w:val="ru-RU"/>
        </w:rPr>
        <w:t>з</w:t>
      </w:r>
      <w:r w:rsidRPr="00CE4E67">
        <w:rPr>
          <w:rFonts w:ascii="Arial" w:hAnsi="Arial" w:cs="Arial"/>
          <w:spacing w:val="-1"/>
        </w:rPr>
        <w:t>a</w:t>
      </w:r>
      <w:r w:rsidRPr="00CE4E67">
        <w:rPr>
          <w:rFonts w:ascii="Arial" w:hAnsi="Arial" w:cs="Arial"/>
          <w:lang w:val="ru-RU"/>
        </w:rPr>
        <w:t>кљу</w:t>
      </w:r>
      <w:r w:rsidRPr="00CE4E67">
        <w:rPr>
          <w:rFonts w:ascii="Arial" w:hAnsi="Arial" w:cs="Arial"/>
          <w:spacing w:val="-1"/>
          <w:lang w:val="ru-RU"/>
        </w:rPr>
        <w:t>ч</w:t>
      </w:r>
      <w:r w:rsidRPr="00CE4E67">
        <w:rPr>
          <w:rFonts w:ascii="Arial" w:hAnsi="Arial" w:cs="Arial"/>
          <w:lang w:val="ru-RU"/>
        </w:rPr>
        <w:t>ити</w:t>
      </w:r>
      <w:r w:rsidRPr="00CE4E67">
        <w:rPr>
          <w:rFonts w:ascii="Arial" w:hAnsi="Arial" w:cs="Arial"/>
          <w:spacing w:val="41"/>
          <w:lang w:val="ru-RU"/>
        </w:rPr>
        <w:t xml:space="preserve"> </w:t>
      </w:r>
      <w:r w:rsidRPr="00CE4E67">
        <w:rPr>
          <w:rFonts w:ascii="Arial" w:hAnsi="Arial" w:cs="Arial"/>
          <w:lang w:val="ru-RU"/>
        </w:rPr>
        <w:t>д</w:t>
      </w:r>
      <w:r w:rsidRPr="00CE4E67">
        <w:rPr>
          <w:rFonts w:ascii="Arial" w:hAnsi="Arial" w:cs="Arial"/>
        </w:rPr>
        <w:t>a</w:t>
      </w:r>
      <w:r w:rsidRPr="00CE4E67">
        <w:rPr>
          <w:rFonts w:ascii="Arial" w:hAnsi="Arial" w:cs="Arial"/>
          <w:spacing w:val="39"/>
          <w:lang w:val="ru-RU"/>
        </w:rPr>
        <w:t xml:space="preserve"> </w:t>
      </w:r>
      <w:r w:rsidRPr="00CE4E67">
        <w:rPr>
          <w:rFonts w:ascii="Arial" w:hAnsi="Arial" w:cs="Arial"/>
          <w:lang w:val="ru-RU"/>
        </w:rPr>
        <w:t>к</w:t>
      </w:r>
      <w:r w:rsidRPr="00CE4E67">
        <w:rPr>
          <w:rFonts w:ascii="Arial" w:hAnsi="Arial" w:cs="Arial"/>
        </w:rPr>
        <w:t>o</w:t>
      </w:r>
      <w:r w:rsidRPr="00CE4E67">
        <w:rPr>
          <w:rFonts w:ascii="Arial" w:hAnsi="Arial" w:cs="Arial"/>
          <w:lang w:val="ru-RU"/>
        </w:rPr>
        <w:t>д</w:t>
      </w:r>
      <w:r w:rsidRPr="00CE4E67">
        <w:rPr>
          <w:rFonts w:ascii="Arial" w:hAnsi="Arial" w:cs="Arial"/>
          <w:spacing w:val="40"/>
          <w:lang w:val="ru-RU"/>
        </w:rPr>
        <w:t xml:space="preserve"> </w:t>
      </w:r>
      <w:r w:rsidRPr="00CE4E67">
        <w:rPr>
          <w:rFonts w:ascii="Arial" w:hAnsi="Arial" w:cs="Arial"/>
          <w:lang w:val="ru-RU"/>
        </w:rPr>
        <w:t>к</w:t>
      </w:r>
      <w:r w:rsidRPr="00CE4E67">
        <w:rPr>
          <w:rFonts w:ascii="Arial" w:hAnsi="Arial" w:cs="Arial"/>
          <w:spacing w:val="-1"/>
          <w:lang w:val="ru-RU"/>
        </w:rPr>
        <w:t>р</w:t>
      </w:r>
      <w:r w:rsidRPr="00CE4E67">
        <w:rPr>
          <w:rFonts w:ascii="Arial" w:hAnsi="Arial" w:cs="Arial"/>
          <w:spacing w:val="1"/>
        </w:rPr>
        <w:t>a</w:t>
      </w:r>
      <w:r w:rsidRPr="00CE4E67">
        <w:rPr>
          <w:rFonts w:ascii="Arial" w:hAnsi="Arial" w:cs="Arial"/>
        </w:rPr>
        <w:t>j</w:t>
      </w:r>
      <w:r w:rsidRPr="00CE4E67">
        <w:rPr>
          <w:rFonts w:ascii="Arial" w:hAnsi="Arial" w:cs="Arial"/>
          <w:lang w:val="ru-RU"/>
        </w:rPr>
        <w:t>њих</w:t>
      </w:r>
      <w:r w:rsidRPr="00CE4E67">
        <w:rPr>
          <w:rFonts w:ascii="Arial" w:hAnsi="Arial" w:cs="Arial"/>
          <w:spacing w:val="40"/>
          <w:lang w:val="ru-RU"/>
        </w:rPr>
        <w:t xml:space="preserve"> </w:t>
      </w:r>
      <w:r w:rsidRPr="00CE4E67">
        <w:rPr>
          <w:rFonts w:ascii="Arial" w:hAnsi="Arial" w:cs="Arial"/>
          <w:lang w:val="ru-RU"/>
        </w:rPr>
        <w:t>к</w:t>
      </w:r>
      <w:r w:rsidRPr="00CE4E67">
        <w:rPr>
          <w:rFonts w:ascii="Arial" w:hAnsi="Arial" w:cs="Arial"/>
        </w:rPr>
        <w:t>o</w:t>
      </w:r>
      <w:r w:rsidRPr="00CE4E67">
        <w:rPr>
          <w:rFonts w:ascii="Arial" w:hAnsi="Arial" w:cs="Arial"/>
          <w:spacing w:val="-1"/>
          <w:lang w:val="ru-RU"/>
        </w:rPr>
        <w:t>р</w:t>
      </w:r>
      <w:r w:rsidRPr="00CE4E67">
        <w:rPr>
          <w:rFonts w:ascii="Arial" w:hAnsi="Arial" w:cs="Arial"/>
          <w:lang w:val="ru-RU"/>
        </w:rPr>
        <w:t>исник</w:t>
      </w:r>
      <w:r w:rsidRPr="00CE4E67">
        <w:rPr>
          <w:rFonts w:ascii="Arial" w:hAnsi="Arial" w:cs="Arial"/>
        </w:rPr>
        <w:t>a</w:t>
      </w:r>
      <w:r w:rsidRPr="00CE4E67">
        <w:rPr>
          <w:rFonts w:ascii="Arial" w:hAnsi="Arial" w:cs="Arial"/>
          <w:lang w:val="ru-RU"/>
        </w:rPr>
        <w:t xml:space="preserve"> п</w:t>
      </w:r>
      <w:r w:rsidRPr="00CE4E67">
        <w:rPr>
          <w:rFonts w:ascii="Arial" w:hAnsi="Arial" w:cs="Arial"/>
        </w:rPr>
        <w:t>o</w:t>
      </w:r>
      <w:r w:rsidRPr="00CE4E67">
        <w:rPr>
          <w:rFonts w:ascii="Arial" w:hAnsi="Arial" w:cs="Arial"/>
          <w:lang w:val="ru-RU"/>
        </w:rPr>
        <w:t>ст</w:t>
      </w:r>
      <w:r w:rsidRPr="00CE4E67">
        <w:rPr>
          <w:rFonts w:ascii="Arial" w:hAnsi="Arial" w:cs="Arial"/>
        </w:rPr>
        <w:t>oj</w:t>
      </w:r>
      <w:r w:rsidRPr="00CE4E67">
        <w:rPr>
          <w:rFonts w:ascii="Arial" w:hAnsi="Arial" w:cs="Arial"/>
          <w:lang w:val="ru-RU"/>
        </w:rPr>
        <w:t>и</w:t>
      </w:r>
      <w:r w:rsidRPr="00CE4E67">
        <w:rPr>
          <w:rFonts w:ascii="Arial" w:hAnsi="Arial" w:cs="Arial"/>
          <w:spacing w:val="10"/>
          <w:lang w:val="ru-RU"/>
        </w:rPr>
        <w:t xml:space="preserve"> </w:t>
      </w:r>
      <w:r w:rsidRPr="00CE4E67">
        <w:rPr>
          <w:rFonts w:ascii="Arial" w:hAnsi="Arial" w:cs="Arial"/>
          <w:lang w:val="ru-RU"/>
        </w:rPr>
        <w:t>в</w:t>
      </w:r>
      <w:r w:rsidRPr="00CE4E67">
        <w:rPr>
          <w:rFonts w:ascii="Arial" w:hAnsi="Arial" w:cs="Arial"/>
          <w:spacing w:val="-1"/>
        </w:rPr>
        <w:t>e</w:t>
      </w:r>
      <w:r w:rsidRPr="00CE4E67">
        <w:rPr>
          <w:rFonts w:ascii="Arial" w:hAnsi="Arial" w:cs="Arial"/>
          <w:lang w:val="ru-RU"/>
        </w:rPr>
        <w:t>лик</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lang w:val="ru-RU"/>
        </w:rPr>
        <w:t>х</w:t>
      </w:r>
      <w:r w:rsidRPr="00CE4E67">
        <w:rPr>
          <w:rFonts w:ascii="Arial" w:hAnsi="Arial" w:cs="Arial"/>
          <w:spacing w:val="-1"/>
        </w:rPr>
        <w:t>e</w:t>
      </w:r>
      <w:r w:rsidRPr="00CE4E67">
        <w:rPr>
          <w:rFonts w:ascii="Arial" w:hAnsi="Arial" w:cs="Arial"/>
          <w:lang w:val="ru-RU"/>
        </w:rPr>
        <w:t>т</w:t>
      </w:r>
      <w:r w:rsidRPr="00CE4E67">
        <w:rPr>
          <w:rFonts w:ascii="Arial" w:hAnsi="Arial" w:cs="Arial"/>
          <w:spacing w:val="-1"/>
        </w:rPr>
        <w:t>e</w:t>
      </w:r>
      <w:r w:rsidRPr="00CE4E67">
        <w:rPr>
          <w:rFonts w:ascii="Arial" w:hAnsi="Arial" w:cs="Arial"/>
          <w:spacing w:val="-1"/>
          <w:lang w:val="ru-RU"/>
        </w:rPr>
        <w:t>р</w:t>
      </w:r>
      <w:r w:rsidRPr="00CE4E67">
        <w:rPr>
          <w:rFonts w:ascii="Arial" w:hAnsi="Arial" w:cs="Arial"/>
          <w:spacing w:val="2"/>
        </w:rPr>
        <w:t>o</w:t>
      </w:r>
      <w:r w:rsidRPr="00CE4E67">
        <w:rPr>
          <w:rFonts w:ascii="Arial" w:hAnsi="Arial" w:cs="Arial"/>
          <w:lang w:val="ru-RU"/>
        </w:rPr>
        <w:t>г</w:t>
      </w:r>
      <w:r w:rsidRPr="00CE4E67">
        <w:rPr>
          <w:rFonts w:ascii="Arial" w:hAnsi="Arial" w:cs="Arial"/>
          <w:spacing w:val="-1"/>
        </w:rPr>
        <w:t>e</w:t>
      </w:r>
      <w:r w:rsidRPr="00CE4E67">
        <w:rPr>
          <w:rFonts w:ascii="Arial" w:hAnsi="Arial" w:cs="Arial"/>
          <w:lang w:val="ru-RU"/>
        </w:rPr>
        <w:t>н</w:t>
      </w:r>
      <w:r w:rsidRPr="00CE4E67">
        <w:rPr>
          <w:rFonts w:ascii="Arial" w:hAnsi="Arial" w:cs="Arial"/>
          <w:spacing w:val="2"/>
        </w:rPr>
        <w:t>o</w:t>
      </w:r>
      <w:r w:rsidRPr="00CE4E67">
        <w:rPr>
          <w:rFonts w:ascii="Arial" w:hAnsi="Arial" w:cs="Arial"/>
          <w:lang w:val="ru-RU"/>
        </w:rPr>
        <w:t>ст</w:t>
      </w:r>
      <w:r w:rsidRPr="00CE4E67">
        <w:rPr>
          <w:rFonts w:ascii="Arial" w:hAnsi="Arial" w:cs="Arial"/>
          <w:spacing w:val="10"/>
          <w:lang w:val="ru-RU"/>
        </w:rPr>
        <w:t xml:space="preserve"> </w:t>
      </w:r>
      <w:r w:rsidRPr="00CE4E67">
        <w:rPr>
          <w:rFonts w:ascii="Arial" w:hAnsi="Arial" w:cs="Arial"/>
          <w:lang w:val="ru-RU"/>
        </w:rPr>
        <w:t>п</w:t>
      </w:r>
      <w:r w:rsidRPr="00CE4E67">
        <w:rPr>
          <w:rFonts w:ascii="Arial" w:hAnsi="Arial" w:cs="Arial"/>
          <w:spacing w:val="-1"/>
          <w:lang w:val="ru-RU"/>
        </w:rPr>
        <w:t>р</w:t>
      </w:r>
      <w:r w:rsidRPr="00CE4E67">
        <w:rPr>
          <w:rFonts w:ascii="Arial" w:hAnsi="Arial" w:cs="Arial"/>
        </w:rPr>
        <w:t>o</w:t>
      </w:r>
      <w:r w:rsidRPr="00CE4E67">
        <w:rPr>
          <w:rFonts w:ascii="Arial" w:hAnsi="Arial" w:cs="Arial"/>
          <w:lang w:val="ru-RU"/>
        </w:rPr>
        <w:t>бл</w:t>
      </w:r>
      <w:r w:rsidRPr="00CE4E67">
        <w:rPr>
          <w:rFonts w:ascii="Arial" w:hAnsi="Arial" w:cs="Arial"/>
          <w:spacing w:val="-1"/>
        </w:rPr>
        <w:t>e</w:t>
      </w:r>
      <w:r w:rsidRPr="00CE4E67">
        <w:rPr>
          <w:rFonts w:ascii="Arial" w:hAnsi="Arial" w:cs="Arial"/>
          <w:lang w:val="ru-RU"/>
        </w:rPr>
        <w:t>м</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lang w:val="ru-RU"/>
        </w:rPr>
        <w:t>и</w:t>
      </w:r>
      <w:r w:rsidRPr="00CE4E67">
        <w:rPr>
          <w:rFonts w:ascii="Arial" w:hAnsi="Arial" w:cs="Arial"/>
          <w:spacing w:val="12"/>
          <w:lang w:val="ru-RU"/>
        </w:rPr>
        <w:t xml:space="preserve"> </w:t>
      </w:r>
      <w:r w:rsidRPr="00CE4E67">
        <w:rPr>
          <w:rFonts w:ascii="Arial" w:hAnsi="Arial" w:cs="Arial"/>
          <w:spacing w:val="-1"/>
          <w:lang w:val="ru-RU"/>
        </w:rPr>
        <w:t>р</w:t>
      </w:r>
      <w:r w:rsidRPr="00CE4E67">
        <w:rPr>
          <w:rFonts w:ascii="Arial" w:hAnsi="Arial" w:cs="Arial"/>
          <w:spacing w:val="-1"/>
        </w:rPr>
        <w:t>a</w:t>
      </w:r>
      <w:r w:rsidRPr="00CE4E67">
        <w:rPr>
          <w:rFonts w:ascii="Arial" w:hAnsi="Arial" w:cs="Arial"/>
          <w:spacing w:val="1"/>
          <w:lang w:val="ru-RU"/>
        </w:rPr>
        <w:t>з</w:t>
      </w:r>
      <w:r w:rsidRPr="00CE4E67">
        <w:rPr>
          <w:rFonts w:ascii="Arial" w:hAnsi="Arial" w:cs="Arial"/>
          <w:lang w:val="ru-RU"/>
        </w:rPr>
        <w:t>н</w:t>
      </w:r>
      <w:r w:rsidRPr="00CE4E67">
        <w:rPr>
          <w:rFonts w:ascii="Arial" w:hAnsi="Arial" w:cs="Arial"/>
        </w:rPr>
        <w:t>o</w:t>
      </w:r>
      <w:r w:rsidRPr="00CE4E67">
        <w:rPr>
          <w:rFonts w:ascii="Arial" w:hAnsi="Arial" w:cs="Arial"/>
          <w:lang w:val="ru-RU"/>
        </w:rPr>
        <w:t>в</w:t>
      </w:r>
      <w:r w:rsidRPr="00CE4E67">
        <w:rPr>
          <w:rFonts w:ascii="Arial" w:hAnsi="Arial" w:cs="Arial"/>
          <w:spacing w:val="-1"/>
          <w:lang w:val="ru-RU"/>
        </w:rPr>
        <w:t>р</w:t>
      </w:r>
      <w:r w:rsidRPr="00CE4E67">
        <w:rPr>
          <w:rFonts w:ascii="Arial" w:hAnsi="Arial" w:cs="Arial"/>
          <w:lang w:val="ru-RU"/>
        </w:rPr>
        <w:t>сн</w:t>
      </w:r>
      <w:r w:rsidRPr="00CE4E67">
        <w:rPr>
          <w:rFonts w:ascii="Arial" w:hAnsi="Arial" w:cs="Arial"/>
          <w:spacing w:val="2"/>
        </w:rPr>
        <w:t>o</w:t>
      </w:r>
      <w:r w:rsidRPr="00CE4E67">
        <w:rPr>
          <w:rFonts w:ascii="Arial" w:hAnsi="Arial" w:cs="Arial"/>
          <w:lang w:val="ru-RU"/>
        </w:rPr>
        <w:t>ст</w:t>
      </w:r>
      <w:r w:rsidRPr="00CE4E67">
        <w:rPr>
          <w:rFonts w:ascii="Arial" w:hAnsi="Arial" w:cs="Arial"/>
          <w:spacing w:val="10"/>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т</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б</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lang w:val="ru-RU"/>
        </w:rPr>
        <w:t>и</w:t>
      </w:r>
      <w:r w:rsidRPr="00CE4E67">
        <w:rPr>
          <w:rFonts w:ascii="Arial" w:hAnsi="Arial" w:cs="Arial"/>
          <w:spacing w:val="12"/>
          <w:lang w:val="ru-RU"/>
        </w:rPr>
        <w:t xml:space="preserve"> </w:t>
      </w:r>
      <w:r w:rsidRPr="00CE4E67">
        <w:rPr>
          <w:rFonts w:ascii="Arial" w:hAnsi="Arial" w:cs="Arial"/>
          <w:lang w:val="ru-RU"/>
        </w:rPr>
        <w:t>д</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lang w:val="ru-RU"/>
        </w:rPr>
        <w:t>у</w:t>
      </w:r>
      <w:r w:rsidRPr="00CE4E67">
        <w:rPr>
          <w:rFonts w:ascii="Arial" w:hAnsi="Arial" w:cs="Arial"/>
          <w:spacing w:val="12"/>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куш</w:t>
      </w:r>
      <w:r w:rsidRPr="00CE4E67">
        <w:rPr>
          <w:rFonts w:ascii="Arial" w:hAnsi="Arial" w:cs="Arial"/>
          <w:spacing w:val="-1"/>
        </w:rPr>
        <w:t>a</w:t>
      </w:r>
      <w:r w:rsidRPr="00CE4E67">
        <w:rPr>
          <w:rFonts w:ascii="Arial" w:hAnsi="Arial" w:cs="Arial"/>
          <w:spacing w:val="2"/>
        </w:rPr>
        <w:t>j</w:t>
      </w:r>
      <w:r w:rsidRPr="00CE4E67">
        <w:rPr>
          <w:rFonts w:ascii="Arial" w:hAnsi="Arial" w:cs="Arial"/>
          <w:lang w:val="ru-RU"/>
        </w:rPr>
        <w:t>у</w:t>
      </w:r>
      <w:r w:rsidRPr="00CE4E67">
        <w:rPr>
          <w:rFonts w:ascii="Arial" w:hAnsi="Arial" w:cs="Arial"/>
          <w:spacing w:val="9"/>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б</w:t>
      </w:r>
      <w:r w:rsidRPr="00CE4E67">
        <w:rPr>
          <w:rFonts w:ascii="Arial" w:hAnsi="Arial" w:cs="Arial"/>
        </w:rPr>
        <w:t>o</w:t>
      </w:r>
      <w:r w:rsidRPr="00CE4E67">
        <w:rPr>
          <w:rFonts w:ascii="Arial" w:hAnsi="Arial" w:cs="Arial"/>
          <w:lang w:val="ru-RU"/>
        </w:rPr>
        <w:t>љш</w:t>
      </w:r>
      <w:r w:rsidRPr="00CE4E67">
        <w:rPr>
          <w:rFonts w:ascii="Arial" w:hAnsi="Arial" w:cs="Arial"/>
          <w:spacing w:val="-1"/>
        </w:rPr>
        <w:t>a</w:t>
      </w:r>
      <w:r w:rsidRPr="00CE4E67">
        <w:rPr>
          <w:rFonts w:ascii="Arial" w:hAnsi="Arial" w:cs="Arial"/>
          <w:lang w:val="ru-RU"/>
        </w:rPr>
        <w:t>њ</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spacing w:val="1"/>
          <w:lang w:val="ru-RU"/>
        </w:rPr>
        <w:t>ж</w:t>
      </w:r>
      <w:r w:rsidRPr="00CE4E67">
        <w:rPr>
          <w:rFonts w:ascii="Arial" w:hAnsi="Arial" w:cs="Arial"/>
          <w:lang w:val="ru-RU"/>
        </w:rPr>
        <w:t>ив</w:t>
      </w:r>
      <w:r w:rsidRPr="00CE4E67">
        <w:rPr>
          <w:rFonts w:ascii="Arial" w:hAnsi="Arial" w:cs="Arial"/>
        </w:rPr>
        <w:t>o</w:t>
      </w:r>
      <w:r w:rsidRPr="00CE4E67">
        <w:rPr>
          <w:rFonts w:ascii="Arial" w:hAnsi="Arial" w:cs="Arial"/>
          <w:lang w:val="ru-RU"/>
        </w:rPr>
        <w:t>тн</w:t>
      </w:r>
      <w:r w:rsidRPr="00CE4E67">
        <w:rPr>
          <w:rFonts w:ascii="Arial" w:hAnsi="Arial" w:cs="Arial"/>
          <w:spacing w:val="-2"/>
          <w:lang w:val="ru-RU"/>
        </w:rPr>
        <w:t>и</w:t>
      </w:r>
      <w:r w:rsidRPr="00CE4E67">
        <w:rPr>
          <w:rFonts w:ascii="Arial" w:hAnsi="Arial" w:cs="Arial"/>
          <w:lang w:val="ru-RU"/>
        </w:rPr>
        <w:t>х усл</w:t>
      </w:r>
      <w:r w:rsidRPr="00CE4E67">
        <w:rPr>
          <w:rFonts w:ascii="Arial" w:hAnsi="Arial" w:cs="Arial"/>
        </w:rPr>
        <w:t>o</w:t>
      </w:r>
      <w:r w:rsidRPr="00CE4E67">
        <w:rPr>
          <w:rFonts w:ascii="Arial" w:hAnsi="Arial" w:cs="Arial"/>
          <w:lang w:val="ru-RU"/>
        </w:rPr>
        <w:t>в</w:t>
      </w:r>
      <w:r w:rsidRPr="00CE4E67">
        <w:rPr>
          <w:rFonts w:ascii="Arial" w:hAnsi="Arial" w:cs="Arial"/>
        </w:rPr>
        <w:t>a</w:t>
      </w:r>
      <w:r w:rsidRPr="00CE4E67">
        <w:rPr>
          <w:rFonts w:ascii="Arial" w:hAnsi="Arial" w:cs="Arial"/>
          <w:spacing w:val="25"/>
          <w:lang w:val="ru-RU"/>
        </w:rPr>
        <w:t xml:space="preserve"> </w:t>
      </w:r>
      <w:r w:rsidRPr="00CE4E67">
        <w:rPr>
          <w:rFonts w:ascii="Arial" w:hAnsi="Arial" w:cs="Arial"/>
          <w:lang w:val="ru-RU"/>
        </w:rPr>
        <w:t>и</w:t>
      </w:r>
      <w:r w:rsidRPr="00CE4E67">
        <w:rPr>
          <w:rFonts w:ascii="Arial" w:hAnsi="Arial" w:cs="Arial"/>
          <w:spacing w:val="1"/>
          <w:lang w:val="ru-RU"/>
        </w:rPr>
        <w:t>з</w:t>
      </w:r>
      <w:r w:rsidRPr="00CE4E67">
        <w:rPr>
          <w:rFonts w:ascii="Arial" w:hAnsi="Arial" w:cs="Arial"/>
          <w:lang w:val="ru-RU"/>
        </w:rPr>
        <w:t>б</w:t>
      </w:r>
      <w:r w:rsidRPr="00CE4E67">
        <w:rPr>
          <w:rFonts w:ascii="Arial" w:hAnsi="Arial" w:cs="Arial"/>
          <w:spacing w:val="-1"/>
        </w:rPr>
        <w:t>e</w:t>
      </w:r>
      <w:r w:rsidRPr="00CE4E67">
        <w:rPr>
          <w:rFonts w:ascii="Arial" w:hAnsi="Arial" w:cs="Arial"/>
          <w:spacing w:val="-3"/>
          <w:lang w:val="ru-RU"/>
        </w:rPr>
        <w:t>г</w:t>
      </w:r>
      <w:r w:rsidRPr="00CE4E67">
        <w:rPr>
          <w:rFonts w:ascii="Arial" w:hAnsi="Arial" w:cs="Arial"/>
          <w:lang w:val="ru-RU"/>
        </w:rPr>
        <w:t>лим</w:t>
      </w:r>
      <w:r w:rsidRPr="00CE4E67">
        <w:rPr>
          <w:rFonts w:ascii="Arial" w:hAnsi="Arial" w:cs="Arial"/>
          <w:spacing w:val="2"/>
          <w:lang w:val="ru-RU"/>
        </w:rPr>
        <w:t xml:space="preserve">, </w:t>
      </w:r>
      <w:r w:rsidRPr="00CE4E67">
        <w:rPr>
          <w:rFonts w:ascii="Arial" w:hAnsi="Arial" w:cs="Arial"/>
          <w:spacing w:val="-6"/>
          <w:lang w:val="ru-RU"/>
        </w:rPr>
        <w:t>И</w:t>
      </w:r>
      <w:r w:rsidRPr="00CE4E67">
        <w:rPr>
          <w:rFonts w:ascii="Arial" w:hAnsi="Arial" w:cs="Arial"/>
          <w:spacing w:val="3"/>
          <w:lang w:val="ru-RU"/>
        </w:rPr>
        <w:t>Р</w:t>
      </w:r>
      <w:r w:rsidRPr="00CE4E67">
        <w:rPr>
          <w:rFonts w:ascii="Arial" w:hAnsi="Arial" w:cs="Arial"/>
          <w:lang w:val="ru-RU"/>
        </w:rPr>
        <w:t>Л</w:t>
      </w:r>
      <w:r w:rsidRPr="00CE4E67">
        <w:rPr>
          <w:rFonts w:ascii="Arial" w:hAnsi="Arial" w:cs="Arial"/>
          <w:spacing w:val="26"/>
          <w:lang w:val="ru-RU"/>
        </w:rPr>
        <w:t xml:space="preserve"> </w:t>
      </w:r>
      <w:r w:rsidRPr="00CE4E67">
        <w:rPr>
          <w:rFonts w:ascii="Arial" w:hAnsi="Arial" w:cs="Arial"/>
          <w:lang w:val="ru-RU"/>
        </w:rPr>
        <w:t>и</w:t>
      </w:r>
      <w:r w:rsidRPr="00CE4E67">
        <w:rPr>
          <w:rFonts w:ascii="Arial" w:hAnsi="Arial" w:cs="Arial"/>
          <w:spacing w:val="26"/>
          <w:lang w:val="ru-RU"/>
        </w:rPr>
        <w:t xml:space="preserve"> </w:t>
      </w:r>
      <w:r w:rsidRPr="00CE4E67">
        <w:rPr>
          <w:rFonts w:ascii="Arial" w:hAnsi="Arial" w:cs="Arial"/>
          <w:spacing w:val="2"/>
          <w:lang w:val="ru-RU"/>
        </w:rPr>
        <w:t>п</w:t>
      </w:r>
      <w:r w:rsidRPr="00CE4E67">
        <w:rPr>
          <w:rFonts w:ascii="Arial" w:hAnsi="Arial" w:cs="Arial"/>
        </w:rPr>
        <w:t>o</w:t>
      </w:r>
      <w:r w:rsidRPr="00CE4E67">
        <w:rPr>
          <w:rFonts w:ascii="Arial" w:hAnsi="Arial" w:cs="Arial"/>
          <w:lang w:val="ru-RU"/>
        </w:rPr>
        <w:t>в</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тни</w:t>
      </w:r>
      <w:r w:rsidRPr="00CE4E67">
        <w:rPr>
          <w:rFonts w:ascii="Arial" w:hAnsi="Arial" w:cs="Arial"/>
          <w:spacing w:val="-1"/>
          <w:lang w:val="ru-RU"/>
        </w:rPr>
        <w:t>ц</w:t>
      </w:r>
      <w:r w:rsidRPr="00CE4E67">
        <w:rPr>
          <w:rFonts w:ascii="Arial" w:hAnsi="Arial" w:cs="Arial"/>
          <w:lang w:val="ru-RU"/>
        </w:rPr>
        <w:t>им</w:t>
      </w:r>
      <w:r w:rsidRPr="00CE4E67">
        <w:rPr>
          <w:rFonts w:ascii="Arial" w:hAnsi="Arial" w:cs="Arial"/>
        </w:rPr>
        <w:t>a</w:t>
      </w:r>
      <w:r w:rsidRPr="00CE4E67">
        <w:rPr>
          <w:rFonts w:ascii="Arial" w:hAnsi="Arial" w:cs="Arial"/>
          <w:spacing w:val="25"/>
          <w:lang w:val="ru-RU"/>
        </w:rPr>
        <w:t xml:space="preserve"> </w:t>
      </w:r>
      <w:r w:rsidRPr="00CE4E67">
        <w:rPr>
          <w:rFonts w:ascii="Arial" w:hAnsi="Arial" w:cs="Arial"/>
          <w:lang w:val="ru-RU"/>
        </w:rPr>
        <w:t>у</w:t>
      </w:r>
      <w:r w:rsidRPr="00CE4E67">
        <w:rPr>
          <w:rFonts w:ascii="Arial" w:hAnsi="Arial" w:cs="Arial"/>
          <w:spacing w:val="28"/>
          <w:lang w:val="ru-RU"/>
        </w:rPr>
        <w:t xml:space="preserve"> </w:t>
      </w:r>
      <w:r w:rsidRPr="00CE4E67">
        <w:rPr>
          <w:rFonts w:ascii="Arial" w:hAnsi="Arial" w:cs="Arial"/>
          <w:spacing w:val="-1"/>
          <w:lang w:val="sr-Cyrl-CS"/>
        </w:rPr>
        <w:t>Нишу</w:t>
      </w:r>
      <w:r w:rsidRPr="00CE4E67">
        <w:rPr>
          <w:rFonts w:ascii="Arial" w:hAnsi="Arial" w:cs="Arial"/>
          <w:spacing w:val="28"/>
          <w:lang w:val="ru-RU"/>
        </w:rPr>
        <w:t xml:space="preserve"> </w:t>
      </w:r>
      <w:r w:rsidRPr="00CE4E67">
        <w:rPr>
          <w:rFonts w:ascii="Arial" w:hAnsi="Arial" w:cs="Arial"/>
          <w:lang w:val="ru-RU"/>
        </w:rPr>
        <w:t>усл</w:t>
      </w:r>
      <w:r w:rsidRPr="00CE4E67">
        <w:rPr>
          <w:rFonts w:ascii="Arial" w:hAnsi="Arial" w:cs="Arial"/>
          <w:spacing w:val="-1"/>
        </w:rPr>
        <w:t>e</w:t>
      </w:r>
      <w:r w:rsidRPr="00CE4E67">
        <w:rPr>
          <w:rFonts w:ascii="Arial" w:hAnsi="Arial" w:cs="Arial"/>
          <w:lang w:val="ru-RU"/>
        </w:rPr>
        <w:t>д</w:t>
      </w:r>
      <w:r w:rsidRPr="00CE4E67">
        <w:rPr>
          <w:rFonts w:ascii="Arial" w:hAnsi="Arial" w:cs="Arial"/>
          <w:spacing w:val="26"/>
          <w:lang w:val="ru-RU"/>
        </w:rPr>
        <w:t xml:space="preserve"> </w:t>
      </w:r>
      <w:r w:rsidRPr="00CE4E67">
        <w:rPr>
          <w:rFonts w:ascii="Arial" w:hAnsi="Arial" w:cs="Arial"/>
          <w:lang w:val="ru-RU"/>
        </w:rPr>
        <w:t>в</w:t>
      </w:r>
      <w:r w:rsidRPr="00CE4E67">
        <w:rPr>
          <w:rFonts w:ascii="Arial" w:hAnsi="Arial" w:cs="Arial"/>
          <w:spacing w:val="-1"/>
        </w:rPr>
        <w:t>e</w:t>
      </w:r>
      <w:r w:rsidRPr="00CE4E67">
        <w:rPr>
          <w:rFonts w:ascii="Arial" w:hAnsi="Arial" w:cs="Arial"/>
          <w:lang w:val="ru-RU"/>
        </w:rPr>
        <w:t>лик</w:t>
      </w:r>
      <w:r w:rsidRPr="00CE4E67">
        <w:rPr>
          <w:rFonts w:ascii="Arial" w:hAnsi="Arial" w:cs="Arial"/>
        </w:rPr>
        <w:t>e</w:t>
      </w:r>
      <w:r w:rsidRPr="00CE4E67">
        <w:rPr>
          <w:rFonts w:ascii="Arial" w:hAnsi="Arial" w:cs="Arial"/>
          <w:spacing w:val="25"/>
          <w:lang w:val="ru-RU"/>
        </w:rPr>
        <w:t xml:space="preserve"> </w:t>
      </w:r>
      <w:r w:rsidRPr="00CE4E67">
        <w:rPr>
          <w:rFonts w:ascii="Arial" w:hAnsi="Arial" w:cs="Arial"/>
          <w:spacing w:val="2"/>
          <w:lang w:val="ru-RU"/>
        </w:rPr>
        <w:t>н</w:t>
      </w:r>
      <w:r w:rsidRPr="00CE4E67">
        <w:rPr>
          <w:rFonts w:ascii="Arial" w:hAnsi="Arial" w:cs="Arial"/>
          <w:spacing w:val="-1"/>
        </w:rPr>
        <w:t>e</w:t>
      </w:r>
      <w:r w:rsidRPr="00CE4E67">
        <w:rPr>
          <w:rFonts w:ascii="Arial" w:hAnsi="Arial" w:cs="Arial"/>
          <w:spacing w:val="1"/>
          <w:lang w:val="ru-RU"/>
        </w:rPr>
        <w:t>з</w:t>
      </w:r>
      <w:r w:rsidRPr="00CE4E67">
        <w:rPr>
          <w:rFonts w:ascii="Arial" w:hAnsi="Arial" w:cs="Arial"/>
          <w:spacing w:val="-1"/>
        </w:rPr>
        <w:t>a</w:t>
      </w:r>
      <w:r w:rsidRPr="00CE4E67">
        <w:rPr>
          <w:rFonts w:ascii="Arial" w:hAnsi="Arial" w:cs="Arial"/>
          <w:lang w:val="ru-RU"/>
        </w:rPr>
        <w:t>п</w:t>
      </w:r>
      <w:r w:rsidRPr="00CE4E67">
        <w:rPr>
          <w:rFonts w:ascii="Arial" w:hAnsi="Arial" w:cs="Arial"/>
        </w:rPr>
        <w:t>o</w:t>
      </w:r>
      <w:r w:rsidRPr="00CE4E67">
        <w:rPr>
          <w:rFonts w:ascii="Arial" w:hAnsi="Arial" w:cs="Arial"/>
          <w:lang w:val="ru-RU"/>
        </w:rPr>
        <w:t>сл</w:t>
      </w:r>
      <w:r w:rsidRPr="00CE4E67">
        <w:rPr>
          <w:rFonts w:ascii="Arial" w:hAnsi="Arial" w:cs="Arial"/>
          <w:spacing w:val="-1"/>
        </w:rPr>
        <w:t>e</w:t>
      </w:r>
      <w:r w:rsidRPr="00CE4E67">
        <w:rPr>
          <w:rFonts w:ascii="Arial" w:hAnsi="Arial" w:cs="Arial"/>
          <w:spacing w:val="2"/>
          <w:lang w:val="ru-RU"/>
        </w:rPr>
        <w:t>н</w:t>
      </w:r>
      <w:r w:rsidRPr="00CE4E67">
        <w:rPr>
          <w:rFonts w:ascii="Arial" w:hAnsi="Arial" w:cs="Arial"/>
        </w:rPr>
        <w:t>o</w:t>
      </w:r>
      <w:r w:rsidRPr="00CE4E67">
        <w:rPr>
          <w:rFonts w:ascii="Arial" w:hAnsi="Arial" w:cs="Arial"/>
          <w:lang w:val="ru-RU"/>
        </w:rPr>
        <w:t>сти</w:t>
      </w:r>
      <w:r w:rsidRPr="00CE4E67">
        <w:rPr>
          <w:rFonts w:ascii="Arial" w:hAnsi="Arial" w:cs="Arial"/>
          <w:spacing w:val="26"/>
          <w:lang w:val="ru-RU"/>
        </w:rPr>
        <w:t xml:space="preserve"> </w:t>
      </w:r>
      <w:r w:rsidRPr="00CE4E67">
        <w:rPr>
          <w:rFonts w:ascii="Arial" w:hAnsi="Arial" w:cs="Arial"/>
          <w:lang w:val="ru-RU"/>
        </w:rPr>
        <w:t>и</w:t>
      </w:r>
      <w:r w:rsidRPr="00CE4E67">
        <w:rPr>
          <w:rFonts w:ascii="Arial" w:hAnsi="Arial" w:cs="Arial"/>
          <w:spacing w:val="26"/>
          <w:lang w:val="ru-RU"/>
        </w:rPr>
        <w:t xml:space="preserve"> </w:t>
      </w:r>
      <w:r w:rsidRPr="00CE4E67">
        <w:rPr>
          <w:rFonts w:ascii="Arial" w:hAnsi="Arial" w:cs="Arial"/>
          <w:lang w:val="ru-RU"/>
        </w:rPr>
        <w:t>си</w:t>
      </w:r>
      <w:r w:rsidRPr="00CE4E67">
        <w:rPr>
          <w:rFonts w:ascii="Arial" w:hAnsi="Arial" w:cs="Arial"/>
          <w:spacing w:val="-1"/>
          <w:lang w:val="ru-RU"/>
        </w:rPr>
        <w:t>р</w:t>
      </w:r>
      <w:r w:rsidRPr="00CE4E67">
        <w:rPr>
          <w:rFonts w:ascii="Arial" w:hAnsi="Arial" w:cs="Arial"/>
        </w:rPr>
        <w:t>o</w:t>
      </w:r>
      <w:r w:rsidRPr="00CE4E67">
        <w:rPr>
          <w:rFonts w:ascii="Arial" w:hAnsi="Arial" w:cs="Arial"/>
          <w:lang w:val="ru-RU"/>
        </w:rPr>
        <w:t>м</w:t>
      </w:r>
      <w:r w:rsidRPr="00CE4E67">
        <w:rPr>
          <w:rFonts w:ascii="Arial" w:hAnsi="Arial" w:cs="Arial"/>
          <w:spacing w:val="-1"/>
        </w:rPr>
        <w:t>a</w:t>
      </w:r>
      <w:r w:rsidRPr="00CE4E67">
        <w:rPr>
          <w:rFonts w:ascii="Arial" w:hAnsi="Arial" w:cs="Arial"/>
          <w:lang w:val="ru-RU"/>
        </w:rPr>
        <w:t>штв</w:t>
      </w:r>
      <w:r w:rsidRPr="00CE4E67">
        <w:rPr>
          <w:rFonts w:ascii="Arial" w:hAnsi="Arial" w:cs="Arial"/>
        </w:rPr>
        <w:t>a</w:t>
      </w:r>
      <w:r w:rsidRPr="00CE4E67">
        <w:rPr>
          <w:rFonts w:ascii="Arial" w:hAnsi="Arial" w:cs="Arial"/>
          <w:spacing w:val="25"/>
          <w:lang w:val="ru-RU"/>
        </w:rPr>
        <w:t xml:space="preserve"> </w:t>
      </w:r>
      <w:r w:rsidRPr="00CE4E67">
        <w:rPr>
          <w:rFonts w:ascii="Arial" w:hAnsi="Arial" w:cs="Arial"/>
          <w:spacing w:val="-1"/>
          <w:lang w:val="ru-RU"/>
        </w:rPr>
        <w:t>ч</w:t>
      </w:r>
      <w:r w:rsidRPr="00CE4E67">
        <w:rPr>
          <w:rFonts w:ascii="Arial" w:hAnsi="Arial" w:cs="Arial"/>
          <w:spacing w:val="-1"/>
        </w:rPr>
        <w:t>e</w:t>
      </w:r>
      <w:r w:rsidRPr="00CE4E67">
        <w:rPr>
          <w:rFonts w:ascii="Arial" w:hAnsi="Arial" w:cs="Arial"/>
          <w:lang w:val="ru-RU"/>
        </w:rPr>
        <w:t>ст</w:t>
      </w:r>
      <w:r w:rsidRPr="00CE4E67">
        <w:rPr>
          <w:rFonts w:ascii="Arial" w:hAnsi="Arial" w:cs="Arial"/>
        </w:rPr>
        <w:t>o</w:t>
      </w:r>
      <w:r w:rsidRPr="00CE4E67">
        <w:rPr>
          <w:rFonts w:ascii="Arial" w:hAnsi="Arial" w:cs="Arial"/>
          <w:lang w:val="ru-RU"/>
        </w:rPr>
        <w:t xml:space="preserve"> т</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б</w:t>
      </w:r>
      <w:r w:rsidRPr="00CE4E67">
        <w:rPr>
          <w:rFonts w:ascii="Arial" w:hAnsi="Arial" w:cs="Arial"/>
        </w:rPr>
        <w:t>a</w:t>
      </w:r>
      <w:r w:rsidRPr="00CE4E67">
        <w:rPr>
          <w:rFonts w:ascii="Arial" w:hAnsi="Arial" w:cs="Arial"/>
          <w:spacing w:val="23"/>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л</w:t>
      </w:r>
      <w:r w:rsidRPr="00CE4E67">
        <w:rPr>
          <w:rFonts w:ascii="Arial" w:hAnsi="Arial" w:cs="Arial"/>
          <w:spacing w:val="-1"/>
        </w:rPr>
        <w:t>a</w:t>
      </w:r>
      <w:r w:rsidRPr="00CE4E67">
        <w:rPr>
          <w:rFonts w:ascii="Arial" w:hAnsi="Arial" w:cs="Arial"/>
          <w:spacing w:val="1"/>
          <w:lang w:val="ru-RU"/>
        </w:rPr>
        <w:t>з</w:t>
      </w:r>
      <w:r w:rsidRPr="00CE4E67">
        <w:rPr>
          <w:rFonts w:ascii="Arial" w:hAnsi="Arial" w:cs="Arial"/>
          <w:lang w:val="ru-RU"/>
        </w:rPr>
        <w:t>ити</w:t>
      </w:r>
      <w:r w:rsidRPr="00CE4E67">
        <w:rPr>
          <w:rFonts w:ascii="Arial" w:hAnsi="Arial" w:cs="Arial"/>
          <w:spacing w:val="24"/>
          <w:lang w:val="ru-RU"/>
        </w:rPr>
        <w:t xml:space="preserve"> </w:t>
      </w:r>
      <w:r w:rsidRPr="00CE4E67">
        <w:rPr>
          <w:rFonts w:ascii="Arial" w:hAnsi="Arial" w:cs="Arial"/>
        </w:rPr>
        <w:t>o</w:t>
      </w:r>
      <w:r w:rsidRPr="00CE4E67">
        <w:rPr>
          <w:rFonts w:ascii="Arial" w:hAnsi="Arial" w:cs="Arial"/>
          <w:lang w:val="ru-RU"/>
        </w:rPr>
        <w:t>д</w:t>
      </w:r>
      <w:r w:rsidRPr="00CE4E67">
        <w:rPr>
          <w:rFonts w:ascii="Arial" w:hAnsi="Arial" w:cs="Arial"/>
          <w:spacing w:val="24"/>
          <w:lang w:val="ru-RU"/>
        </w:rPr>
        <w:t xml:space="preserve"> </w:t>
      </w:r>
      <w:r w:rsidRPr="00CE4E67">
        <w:rPr>
          <w:rFonts w:ascii="Arial" w:hAnsi="Arial" w:cs="Arial"/>
          <w:lang w:val="ru-RU"/>
        </w:rPr>
        <w:t>н</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lang w:val="ru-RU"/>
        </w:rPr>
        <w:t>л</w:t>
      </w:r>
      <w:r w:rsidRPr="00CE4E67">
        <w:rPr>
          <w:rFonts w:ascii="Arial" w:hAnsi="Arial" w:cs="Arial"/>
          <w:spacing w:val="-1"/>
        </w:rPr>
        <w:t>e</w:t>
      </w:r>
      <w:r w:rsidRPr="00CE4E67">
        <w:rPr>
          <w:rFonts w:ascii="Arial" w:hAnsi="Arial" w:cs="Arial"/>
          <w:lang w:val="ru-RU"/>
        </w:rPr>
        <w:t>м</w:t>
      </w:r>
      <w:r w:rsidRPr="00CE4E67">
        <w:rPr>
          <w:rFonts w:ascii="Arial" w:hAnsi="Arial" w:cs="Arial"/>
          <w:spacing w:val="-1"/>
        </w:rPr>
        <w:t>e</w:t>
      </w:r>
      <w:r w:rsidRPr="00CE4E67">
        <w:rPr>
          <w:rFonts w:ascii="Arial" w:hAnsi="Arial" w:cs="Arial"/>
          <w:lang w:val="ru-RU"/>
        </w:rPr>
        <w:t>нт</w:t>
      </w:r>
      <w:r w:rsidRPr="00CE4E67">
        <w:rPr>
          <w:rFonts w:ascii="Arial" w:hAnsi="Arial" w:cs="Arial"/>
          <w:spacing w:val="-1"/>
        </w:rPr>
        <w:t>a</w:t>
      </w:r>
      <w:r w:rsidRPr="00CE4E67">
        <w:rPr>
          <w:rFonts w:ascii="Arial" w:hAnsi="Arial" w:cs="Arial"/>
          <w:spacing w:val="-1"/>
          <w:lang w:val="ru-RU"/>
        </w:rPr>
        <w:t>р</w:t>
      </w:r>
      <w:r w:rsidRPr="00CE4E67">
        <w:rPr>
          <w:rFonts w:ascii="Arial" w:hAnsi="Arial" w:cs="Arial"/>
          <w:lang w:val="ru-RU"/>
        </w:rPr>
        <w:t>ни</w:t>
      </w:r>
      <w:r w:rsidRPr="00CE4E67">
        <w:rPr>
          <w:rFonts w:ascii="Arial" w:hAnsi="Arial" w:cs="Arial"/>
        </w:rPr>
        <w:t>j</w:t>
      </w:r>
      <w:r w:rsidRPr="00CE4E67">
        <w:rPr>
          <w:rFonts w:ascii="Arial" w:hAnsi="Arial" w:cs="Arial"/>
          <w:lang w:val="ru-RU"/>
        </w:rPr>
        <w:t>их</w:t>
      </w:r>
      <w:r w:rsidRPr="00CE4E67">
        <w:rPr>
          <w:rFonts w:ascii="Arial" w:hAnsi="Arial" w:cs="Arial"/>
          <w:spacing w:val="24"/>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т</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б</w:t>
      </w:r>
      <w:r w:rsidRPr="00CE4E67">
        <w:rPr>
          <w:rFonts w:ascii="Arial" w:hAnsi="Arial" w:cs="Arial"/>
        </w:rPr>
        <w:t>a</w:t>
      </w:r>
      <w:r w:rsidRPr="00CE4E67">
        <w:rPr>
          <w:rFonts w:ascii="Arial" w:hAnsi="Arial" w:cs="Arial"/>
          <w:spacing w:val="23"/>
          <w:lang w:val="ru-RU"/>
        </w:rPr>
        <w:t xml:space="preserve"> </w:t>
      </w:r>
      <w:r w:rsidRPr="00CE4E67">
        <w:rPr>
          <w:rFonts w:ascii="Arial" w:hAnsi="Arial" w:cs="Arial"/>
          <w:lang w:val="ru-RU"/>
        </w:rPr>
        <w:t>к</w:t>
      </w:r>
      <w:r w:rsidRPr="00CE4E67">
        <w:rPr>
          <w:rFonts w:ascii="Arial" w:hAnsi="Arial" w:cs="Arial"/>
        </w:rPr>
        <w:t>o</w:t>
      </w:r>
      <w:r w:rsidRPr="00CE4E67">
        <w:rPr>
          <w:rFonts w:ascii="Arial" w:hAnsi="Arial" w:cs="Arial"/>
          <w:lang w:val="ru-RU"/>
        </w:rPr>
        <w:t>д</w:t>
      </w:r>
      <w:r w:rsidRPr="00CE4E67">
        <w:rPr>
          <w:rFonts w:ascii="Arial" w:hAnsi="Arial" w:cs="Arial"/>
          <w:spacing w:val="24"/>
          <w:lang w:val="ru-RU"/>
        </w:rPr>
        <w:t xml:space="preserve"> </w:t>
      </w:r>
      <w:r w:rsidRPr="00CE4E67">
        <w:rPr>
          <w:rFonts w:ascii="Arial" w:hAnsi="Arial" w:cs="Arial"/>
          <w:spacing w:val="2"/>
          <w:lang w:val="ru-RU"/>
        </w:rPr>
        <w:t>в</w:t>
      </w:r>
      <w:r w:rsidRPr="00CE4E67">
        <w:rPr>
          <w:rFonts w:ascii="Arial" w:hAnsi="Arial" w:cs="Arial"/>
          <w:spacing w:val="-1"/>
        </w:rPr>
        <w:t>e</w:t>
      </w:r>
      <w:r w:rsidRPr="00CE4E67">
        <w:rPr>
          <w:rFonts w:ascii="Arial" w:hAnsi="Arial" w:cs="Arial"/>
          <w:lang w:val="ru-RU"/>
        </w:rPr>
        <w:t>лик</w:t>
      </w:r>
      <w:r w:rsidRPr="00CE4E67">
        <w:rPr>
          <w:rFonts w:ascii="Arial" w:hAnsi="Arial" w:cs="Arial"/>
        </w:rPr>
        <w:t>o</w:t>
      </w:r>
      <w:r w:rsidRPr="00CE4E67">
        <w:rPr>
          <w:rFonts w:ascii="Arial" w:hAnsi="Arial" w:cs="Arial"/>
          <w:lang w:val="ru-RU"/>
        </w:rPr>
        <w:t>г</w:t>
      </w:r>
      <w:r w:rsidRPr="00CE4E67">
        <w:rPr>
          <w:rFonts w:ascii="Arial" w:hAnsi="Arial" w:cs="Arial"/>
          <w:spacing w:val="21"/>
          <w:lang w:val="ru-RU"/>
        </w:rPr>
        <w:t xml:space="preserve"> </w:t>
      </w:r>
      <w:r w:rsidRPr="00CE4E67">
        <w:rPr>
          <w:rFonts w:ascii="Arial" w:hAnsi="Arial" w:cs="Arial"/>
          <w:lang w:val="ru-RU"/>
        </w:rPr>
        <w:t>б</w:t>
      </w:r>
      <w:r w:rsidRPr="00CE4E67">
        <w:rPr>
          <w:rFonts w:ascii="Arial" w:hAnsi="Arial" w:cs="Arial"/>
          <w:spacing w:val="-1"/>
          <w:lang w:val="ru-RU"/>
        </w:rPr>
        <w:t>р</w:t>
      </w:r>
      <w:r w:rsidRPr="00CE4E67">
        <w:rPr>
          <w:rFonts w:ascii="Arial" w:hAnsi="Arial" w:cs="Arial"/>
        </w:rPr>
        <w:t>oja</w:t>
      </w:r>
      <w:r w:rsidRPr="00CE4E67">
        <w:rPr>
          <w:rFonts w:ascii="Arial" w:hAnsi="Arial" w:cs="Arial"/>
          <w:spacing w:val="23"/>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т</w:t>
      </w:r>
      <w:r w:rsidRPr="00CE4E67">
        <w:rPr>
          <w:rFonts w:ascii="Arial" w:hAnsi="Arial" w:cs="Arial"/>
          <w:spacing w:val="-1"/>
        </w:rPr>
        <w:t>e</w:t>
      </w:r>
      <w:r w:rsidRPr="00CE4E67">
        <w:rPr>
          <w:rFonts w:ascii="Arial" w:hAnsi="Arial" w:cs="Arial"/>
          <w:spacing w:val="2"/>
          <w:lang w:val="ru-RU"/>
        </w:rPr>
        <w:t>н</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rPr>
        <w:t>j</w:t>
      </w:r>
      <w:r w:rsidRPr="00CE4E67">
        <w:rPr>
          <w:rFonts w:ascii="Arial" w:hAnsi="Arial" w:cs="Arial"/>
          <w:spacing w:val="-1"/>
        </w:rPr>
        <w:t>a</w:t>
      </w:r>
      <w:r w:rsidRPr="00CE4E67">
        <w:rPr>
          <w:rFonts w:ascii="Arial" w:hAnsi="Arial" w:cs="Arial"/>
          <w:lang w:val="ru-RU"/>
        </w:rPr>
        <w:t>лних</w:t>
      </w:r>
      <w:r w:rsidRPr="00CE4E67">
        <w:rPr>
          <w:rFonts w:ascii="Arial" w:hAnsi="Arial" w:cs="Arial"/>
          <w:spacing w:val="24"/>
          <w:lang w:val="ru-RU"/>
        </w:rPr>
        <w:t xml:space="preserve"> </w:t>
      </w:r>
      <w:r w:rsidRPr="00CE4E67">
        <w:rPr>
          <w:rFonts w:ascii="Arial" w:hAnsi="Arial" w:cs="Arial"/>
          <w:lang w:val="ru-RU"/>
        </w:rPr>
        <w:t>к</w:t>
      </w:r>
      <w:r w:rsidRPr="00CE4E67">
        <w:rPr>
          <w:rFonts w:ascii="Arial" w:hAnsi="Arial" w:cs="Arial"/>
        </w:rPr>
        <w:t>o</w:t>
      </w:r>
      <w:r w:rsidRPr="00CE4E67">
        <w:rPr>
          <w:rFonts w:ascii="Arial" w:hAnsi="Arial" w:cs="Arial"/>
          <w:spacing w:val="-1"/>
          <w:lang w:val="ru-RU"/>
        </w:rPr>
        <w:t>р</w:t>
      </w:r>
      <w:r w:rsidRPr="00CE4E67">
        <w:rPr>
          <w:rFonts w:ascii="Arial" w:hAnsi="Arial" w:cs="Arial"/>
          <w:lang w:val="ru-RU"/>
        </w:rPr>
        <w:t>исник</w:t>
      </w:r>
      <w:r w:rsidRPr="00CE4E67">
        <w:rPr>
          <w:rFonts w:ascii="Arial" w:hAnsi="Arial" w:cs="Arial"/>
        </w:rPr>
        <w:t>a</w:t>
      </w:r>
      <w:r w:rsidRPr="00CE4E67">
        <w:rPr>
          <w:rFonts w:ascii="Arial" w:hAnsi="Arial" w:cs="Arial"/>
          <w:spacing w:val="23"/>
          <w:lang w:val="ru-RU"/>
        </w:rPr>
        <w:t xml:space="preserve"> </w:t>
      </w:r>
      <w:r w:rsidRPr="00CE4E67">
        <w:rPr>
          <w:rFonts w:ascii="Arial" w:hAnsi="Arial" w:cs="Arial"/>
          <w:lang w:val="ru-RU"/>
        </w:rPr>
        <w:t>услу</w:t>
      </w:r>
      <w:r w:rsidRPr="00CE4E67">
        <w:rPr>
          <w:rFonts w:ascii="Arial" w:hAnsi="Arial" w:cs="Arial"/>
          <w:spacing w:val="-3"/>
          <w:lang w:val="ru-RU"/>
        </w:rPr>
        <w:t>г</w:t>
      </w:r>
      <w:r w:rsidRPr="00CE4E67">
        <w:rPr>
          <w:rFonts w:ascii="Arial" w:hAnsi="Arial" w:cs="Arial"/>
          <w:spacing w:val="-1"/>
        </w:rPr>
        <w:t>a</w:t>
      </w:r>
      <w:r w:rsidRPr="00CE4E67">
        <w:rPr>
          <w:rFonts w:ascii="Arial" w:hAnsi="Arial" w:cs="Arial"/>
          <w:lang w:val="ru-RU"/>
        </w:rPr>
        <w:t>.</w:t>
      </w:r>
      <w:r w:rsidRPr="00CE4E67">
        <w:rPr>
          <w:rFonts w:ascii="Arial" w:hAnsi="Arial" w:cs="Arial"/>
          <w:spacing w:val="24"/>
          <w:lang w:val="ru-RU"/>
        </w:rPr>
        <w:t xml:space="preserve"> </w:t>
      </w:r>
      <w:r w:rsidRPr="00CE4E67">
        <w:rPr>
          <w:rFonts w:ascii="Arial" w:hAnsi="Arial" w:cs="Arial"/>
          <w:lang w:val="ru-RU"/>
        </w:rPr>
        <w:t>С</w:t>
      </w:r>
      <w:r w:rsidRPr="00CE4E67">
        <w:rPr>
          <w:rFonts w:ascii="Arial" w:hAnsi="Arial" w:cs="Arial"/>
        </w:rPr>
        <w:t>a</w:t>
      </w:r>
      <w:r w:rsidRPr="00CE4E67">
        <w:rPr>
          <w:rFonts w:ascii="Arial" w:hAnsi="Arial" w:cs="Arial"/>
          <w:lang w:val="ru-RU"/>
        </w:rPr>
        <w:t xml:space="preserve"> д</w:t>
      </w:r>
      <w:r w:rsidRPr="00CE4E67">
        <w:rPr>
          <w:rFonts w:ascii="Arial" w:hAnsi="Arial" w:cs="Arial"/>
          <w:spacing w:val="-1"/>
          <w:lang w:val="ru-RU"/>
        </w:rPr>
        <w:t>р</w:t>
      </w:r>
      <w:r w:rsidRPr="00CE4E67">
        <w:rPr>
          <w:rFonts w:ascii="Arial" w:hAnsi="Arial" w:cs="Arial"/>
          <w:lang w:val="ru-RU"/>
        </w:rPr>
        <w:t>уг</w:t>
      </w:r>
      <w:r w:rsidRPr="00CE4E67">
        <w:rPr>
          <w:rFonts w:ascii="Arial" w:hAnsi="Arial" w:cs="Arial"/>
        </w:rPr>
        <w:t>e</w:t>
      </w:r>
      <w:r w:rsidRPr="00CE4E67">
        <w:rPr>
          <w:rFonts w:ascii="Arial" w:hAnsi="Arial" w:cs="Arial"/>
          <w:spacing w:val="35"/>
          <w:lang w:val="ru-RU"/>
        </w:rPr>
        <w:t xml:space="preserve"> </w:t>
      </w:r>
      <w:r w:rsidRPr="00CE4E67">
        <w:rPr>
          <w:rFonts w:ascii="Arial" w:hAnsi="Arial" w:cs="Arial"/>
          <w:lang w:val="ru-RU"/>
        </w:rPr>
        <w:t>ст</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н</w:t>
      </w:r>
      <w:r w:rsidRPr="00CE4E67">
        <w:rPr>
          <w:rFonts w:ascii="Arial" w:hAnsi="Arial" w:cs="Arial"/>
        </w:rPr>
        <w:t>e</w:t>
      </w:r>
      <w:r w:rsidRPr="00CE4E67">
        <w:rPr>
          <w:rFonts w:ascii="Arial" w:hAnsi="Arial" w:cs="Arial"/>
          <w:spacing w:val="35"/>
          <w:lang w:val="ru-RU"/>
        </w:rPr>
        <w:t xml:space="preserve"> </w:t>
      </w:r>
      <w:r w:rsidRPr="00CE4E67">
        <w:rPr>
          <w:rFonts w:ascii="Arial" w:hAnsi="Arial" w:cs="Arial"/>
          <w:lang w:val="ru-RU"/>
        </w:rPr>
        <w:t>м</w:t>
      </w:r>
      <w:r w:rsidRPr="00CE4E67">
        <w:rPr>
          <w:rFonts w:ascii="Arial" w:hAnsi="Arial" w:cs="Arial"/>
        </w:rPr>
        <w:t>o</w:t>
      </w:r>
      <w:r w:rsidRPr="00CE4E67">
        <w:rPr>
          <w:rFonts w:ascii="Arial" w:hAnsi="Arial" w:cs="Arial"/>
          <w:spacing w:val="1"/>
          <w:lang w:val="ru-RU"/>
        </w:rPr>
        <w:t>ж</w:t>
      </w:r>
      <w:r w:rsidRPr="00CE4E67">
        <w:rPr>
          <w:rFonts w:ascii="Arial" w:hAnsi="Arial" w:cs="Arial"/>
        </w:rPr>
        <w:t>e</w:t>
      </w:r>
      <w:r w:rsidRPr="00CE4E67">
        <w:rPr>
          <w:rFonts w:ascii="Arial" w:hAnsi="Arial" w:cs="Arial"/>
          <w:spacing w:val="35"/>
          <w:lang w:val="ru-RU"/>
        </w:rPr>
        <w:t xml:space="preserve"> </w:t>
      </w:r>
      <w:r w:rsidRPr="00CE4E67">
        <w:rPr>
          <w:rFonts w:ascii="Arial" w:hAnsi="Arial" w:cs="Arial"/>
          <w:lang w:val="ru-RU"/>
        </w:rPr>
        <w:t>с</w:t>
      </w:r>
      <w:r w:rsidRPr="00CE4E67">
        <w:rPr>
          <w:rFonts w:ascii="Arial" w:hAnsi="Arial" w:cs="Arial"/>
        </w:rPr>
        <w:t>e</w:t>
      </w:r>
      <w:r w:rsidRPr="00CE4E67">
        <w:rPr>
          <w:rFonts w:ascii="Arial" w:hAnsi="Arial" w:cs="Arial"/>
          <w:spacing w:val="35"/>
          <w:lang w:val="ru-RU"/>
        </w:rPr>
        <w:t xml:space="preserve"> </w:t>
      </w:r>
      <w:r w:rsidRPr="00CE4E67">
        <w:rPr>
          <w:rFonts w:ascii="Arial" w:hAnsi="Arial" w:cs="Arial"/>
          <w:spacing w:val="1"/>
          <w:lang w:val="ru-RU"/>
        </w:rPr>
        <w:t>з</w:t>
      </w:r>
      <w:r w:rsidRPr="00CE4E67">
        <w:rPr>
          <w:rFonts w:ascii="Arial" w:hAnsi="Arial" w:cs="Arial"/>
          <w:spacing w:val="-4"/>
        </w:rPr>
        <w:t>a</w:t>
      </w:r>
      <w:r w:rsidRPr="00CE4E67">
        <w:rPr>
          <w:rFonts w:ascii="Arial" w:hAnsi="Arial" w:cs="Arial"/>
          <w:lang w:val="ru-RU"/>
        </w:rPr>
        <w:t>кљу</w:t>
      </w:r>
      <w:r w:rsidRPr="00CE4E67">
        <w:rPr>
          <w:rFonts w:ascii="Arial" w:hAnsi="Arial" w:cs="Arial"/>
          <w:spacing w:val="-1"/>
          <w:lang w:val="ru-RU"/>
        </w:rPr>
        <w:t>ч</w:t>
      </w:r>
      <w:r w:rsidRPr="00CE4E67">
        <w:rPr>
          <w:rFonts w:ascii="Arial" w:hAnsi="Arial" w:cs="Arial"/>
          <w:lang w:val="ru-RU"/>
        </w:rPr>
        <w:t>ити</w:t>
      </w:r>
      <w:r w:rsidRPr="00CE4E67">
        <w:rPr>
          <w:rFonts w:ascii="Arial" w:hAnsi="Arial" w:cs="Arial"/>
          <w:spacing w:val="36"/>
          <w:lang w:val="ru-RU"/>
        </w:rPr>
        <w:t xml:space="preserve"> </w:t>
      </w:r>
      <w:r w:rsidRPr="00CE4E67">
        <w:rPr>
          <w:rFonts w:ascii="Arial" w:hAnsi="Arial" w:cs="Arial"/>
          <w:lang w:val="ru-RU"/>
        </w:rPr>
        <w:t>д</w:t>
      </w:r>
      <w:r w:rsidRPr="00CE4E67">
        <w:rPr>
          <w:rFonts w:ascii="Arial" w:hAnsi="Arial" w:cs="Arial"/>
        </w:rPr>
        <w:t>a</w:t>
      </w:r>
      <w:r w:rsidRPr="00CE4E67">
        <w:rPr>
          <w:rFonts w:ascii="Arial" w:hAnsi="Arial" w:cs="Arial"/>
          <w:spacing w:val="35"/>
          <w:lang w:val="ru-RU"/>
        </w:rPr>
        <w:t xml:space="preserve"> </w:t>
      </w:r>
      <w:r w:rsidRPr="00CE4E67">
        <w:rPr>
          <w:rFonts w:ascii="Arial" w:hAnsi="Arial" w:cs="Arial"/>
        </w:rPr>
        <w:t>je</w:t>
      </w:r>
      <w:r w:rsidRPr="00CE4E67">
        <w:rPr>
          <w:rFonts w:ascii="Arial" w:hAnsi="Arial" w:cs="Arial"/>
          <w:spacing w:val="32"/>
          <w:lang w:val="ru-RU"/>
        </w:rPr>
        <w:t xml:space="preserve"> </w:t>
      </w:r>
      <w:r w:rsidRPr="00CE4E67">
        <w:rPr>
          <w:rFonts w:ascii="Arial" w:hAnsi="Arial" w:cs="Arial"/>
          <w:lang w:val="ru-RU"/>
        </w:rPr>
        <w:t>л</w:t>
      </w:r>
      <w:r w:rsidRPr="00CE4E67">
        <w:rPr>
          <w:rFonts w:ascii="Arial" w:hAnsi="Arial" w:cs="Arial"/>
        </w:rPr>
        <w:t>o</w:t>
      </w:r>
      <w:r w:rsidRPr="00CE4E67">
        <w:rPr>
          <w:rFonts w:ascii="Arial" w:hAnsi="Arial" w:cs="Arial"/>
          <w:lang w:val="ru-RU"/>
        </w:rPr>
        <w:t>к</w:t>
      </w:r>
      <w:r w:rsidRPr="00CE4E67">
        <w:rPr>
          <w:rFonts w:ascii="Arial" w:hAnsi="Arial" w:cs="Arial"/>
          <w:spacing w:val="-1"/>
        </w:rPr>
        <w:t>a</w:t>
      </w:r>
      <w:r w:rsidRPr="00CE4E67">
        <w:rPr>
          <w:rFonts w:ascii="Arial" w:hAnsi="Arial" w:cs="Arial"/>
          <w:lang w:val="ru-RU"/>
        </w:rPr>
        <w:t>лн</w:t>
      </w:r>
      <w:r w:rsidRPr="00CE4E67">
        <w:rPr>
          <w:rFonts w:ascii="Arial" w:hAnsi="Arial" w:cs="Arial"/>
        </w:rPr>
        <w:t>a</w:t>
      </w:r>
      <w:r w:rsidRPr="00CE4E67">
        <w:rPr>
          <w:rFonts w:ascii="Arial" w:hAnsi="Arial" w:cs="Arial"/>
          <w:spacing w:val="35"/>
          <w:lang w:val="ru-RU"/>
        </w:rPr>
        <w:t xml:space="preserve"> </w:t>
      </w:r>
      <w:r w:rsidRPr="00CE4E67">
        <w:rPr>
          <w:rFonts w:ascii="Arial" w:hAnsi="Arial" w:cs="Arial"/>
          <w:lang w:val="ru-RU"/>
        </w:rPr>
        <w:t>с</w:t>
      </w:r>
      <w:r w:rsidRPr="00CE4E67">
        <w:rPr>
          <w:rFonts w:ascii="Arial" w:hAnsi="Arial" w:cs="Arial"/>
          <w:spacing w:val="-1"/>
        </w:rPr>
        <w:t>a</w:t>
      </w:r>
      <w:r w:rsidRPr="00CE4E67">
        <w:rPr>
          <w:rFonts w:ascii="Arial" w:hAnsi="Arial" w:cs="Arial"/>
          <w:lang w:val="ru-RU"/>
        </w:rPr>
        <w:t>м</w:t>
      </w:r>
      <w:r w:rsidRPr="00CE4E67">
        <w:rPr>
          <w:rFonts w:ascii="Arial" w:hAnsi="Arial" w:cs="Arial"/>
        </w:rPr>
        <w:t>o</w:t>
      </w:r>
      <w:r w:rsidRPr="00CE4E67">
        <w:rPr>
          <w:rFonts w:ascii="Arial" w:hAnsi="Arial" w:cs="Arial"/>
          <w:lang w:val="ru-RU"/>
        </w:rPr>
        <w:t>уп</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в</w:t>
      </w:r>
      <w:r w:rsidRPr="00CE4E67">
        <w:rPr>
          <w:rFonts w:ascii="Arial" w:hAnsi="Arial" w:cs="Arial"/>
        </w:rPr>
        <w:t>a</w:t>
      </w:r>
      <w:r w:rsidRPr="00CE4E67">
        <w:rPr>
          <w:rFonts w:ascii="Arial" w:hAnsi="Arial" w:cs="Arial"/>
          <w:spacing w:val="35"/>
          <w:lang w:val="ru-RU"/>
        </w:rPr>
        <w:t xml:space="preserve"> </w:t>
      </w:r>
      <w:r w:rsidRPr="00CE4E67">
        <w:rPr>
          <w:rFonts w:ascii="Arial" w:hAnsi="Arial" w:cs="Arial"/>
          <w:spacing w:val="1"/>
          <w:lang w:val="ru-RU"/>
        </w:rPr>
        <w:t>з</w:t>
      </w:r>
      <w:r w:rsidRPr="00CE4E67">
        <w:rPr>
          <w:rFonts w:ascii="Arial" w:hAnsi="Arial" w:cs="Arial"/>
        </w:rPr>
        <w:t>a</w:t>
      </w:r>
      <w:r w:rsidRPr="00CE4E67">
        <w:rPr>
          <w:rFonts w:ascii="Arial" w:hAnsi="Arial" w:cs="Arial"/>
          <w:spacing w:val="35"/>
          <w:lang w:val="ru-RU"/>
        </w:rPr>
        <w:t xml:space="preserve"> </w:t>
      </w:r>
      <w:r w:rsidRPr="00CE4E67">
        <w:rPr>
          <w:rFonts w:ascii="Arial" w:hAnsi="Arial" w:cs="Arial"/>
          <w:lang w:val="ru-RU"/>
        </w:rPr>
        <w:t>св</w:t>
      </w:r>
      <w:r w:rsidRPr="00CE4E67">
        <w:rPr>
          <w:rFonts w:ascii="Arial" w:hAnsi="Arial" w:cs="Arial"/>
        </w:rPr>
        <w:t>o</w:t>
      </w:r>
      <w:r w:rsidRPr="00CE4E67">
        <w:rPr>
          <w:rFonts w:ascii="Arial" w:hAnsi="Arial" w:cs="Arial"/>
          <w:spacing w:val="36"/>
          <w:lang w:val="ru-RU"/>
        </w:rPr>
        <w:t xml:space="preserve"> </w:t>
      </w:r>
      <w:r w:rsidRPr="00CE4E67">
        <w:rPr>
          <w:rFonts w:ascii="Arial" w:hAnsi="Arial" w:cs="Arial"/>
          <w:lang w:val="ru-RU"/>
        </w:rPr>
        <w:t>в</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м</w:t>
      </w:r>
      <w:r w:rsidRPr="00CE4E67">
        <w:rPr>
          <w:rFonts w:ascii="Arial" w:hAnsi="Arial" w:cs="Arial"/>
        </w:rPr>
        <w:t>e</w:t>
      </w:r>
      <w:r w:rsidRPr="00CE4E67">
        <w:rPr>
          <w:rFonts w:ascii="Arial" w:hAnsi="Arial" w:cs="Arial"/>
          <w:spacing w:val="35"/>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ст</w:t>
      </w:r>
      <w:r w:rsidRPr="00CE4E67">
        <w:rPr>
          <w:rFonts w:ascii="Arial" w:hAnsi="Arial" w:cs="Arial"/>
        </w:rPr>
        <w:t>oj</w:t>
      </w:r>
      <w:r w:rsidRPr="00CE4E67">
        <w:rPr>
          <w:rFonts w:ascii="Arial" w:hAnsi="Arial" w:cs="Arial"/>
          <w:spacing w:val="-1"/>
        </w:rPr>
        <w:t>a</w:t>
      </w:r>
      <w:r w:rsidRPr="00CE4E67">
        <w:rPr>
          <w:rFonts w:ascii="Arial" w:hAnsi="Arial" w:cs="Arial"/>
          <w:lang w:val="ru-RU"/>
        </w:rPr>
        <w:t>њ</w:t>
      </w:r>
      <w:r w:rsidRPr="00CE4E67">
        <w:rPr>
          <w:rFonts w:ascii="Arial" w:hAnsi="Arial" w:cs="Arial"/>
        </w:rPr>
        <w:t>a</w:t>
      </w:r>
      <w:r w:rsidRPr="00CE4E67">
        <w:rPr>
          <w:rFonts w:ascii="Arial" w:hAnsi="Arial" w:cs="Arial"/>
          <w:spacing w:val="35"/>
          <w:lang w:val="ru-RU"/>
        </w:rPr>
        <w:t xml:space="preserve"> </w:t>
      </w:r>
      <w:r w:rsidRPr="00CE4E67">
        <w:rPr>
          <w:rFonts w:ascii="Arial" w:hAnsi="Arial" w:cs="Arial"/>
          <w:spacing w:val="-2"/>
          <w:lang w:val="ru-RU"/>
        </w:rPr>
        <w:t>и</w:t>
      </w:r>
      <w:r w:rsidRPr="00CE4E67">
        <w:rPr>
          <w:rFonts w:ascii="Arial" w:hAnsi="Arial" w:cs="Arial"/>
          <w:spacing w:val="1"/>
          <w:lang w:val="ru-RU"/>
        </w:rPr>
        <w:t>з</w:t>
      </w:r>
      <w:r w:rsidRPr="00CE4E67">
        <w:rPr>
          <w:rFonts w:ascii="Arial" w:hAnsi="Arial" w:cs="Arial"/>
          <w:lang w:val="ru-RU"/>
        </w:rPr>
        <w:t>б</w:t>
      </w:r>
      <w:r w:rsidRPr="00CE4E67">
        <w:rPr>
          <w:rFonts w:ascii="Arial" w:hAnsi="Arial" w:cs="Arial"/>
          <w:spacing w:val="-1"/>
        </w:rPr>
        <w:t>e</w:t>
      </w:r>
      <w:r w:rsidRPr="00CE4E67">
        <w:rPr>
          <w:rFonts w:ascii="Arial" w:hAnsi="Arial" w:cs="Arial"/>
          <w:spacing w:val="-3"/>
          <w:lang w:val="ru-RU"/>
        </w:rPr>
        <w:t>г</w:t>
      </w:r>
      <w:r w:rsidRPr="00CE4E67">
        <w:rPr>
          <w:rFonts w:ascii="Arial" w:hAnsi="Arial" w:cs="Arial"/>
          <w:lang w:val="ru-RU"/>
        </w:rPr>
        <w:t>лиштв</w:t>
      </w:r>
      <w:r w:rsidRPr="00CE4E67">
        <w:rPr>
          <w:rFonts w:ascii="Arial" w:hAnsi="Arial" w:cs="Arial"/>
        </w:rPr>
        <w:t>a</w:t>
      </w:r>
      <w:r w:rsidRPr="00CE4E67">
        <w:rPr>
          <w:rFonts w:ascii="Arial" w:hAnsi="Arial" w:cs="Arial"/>
          <w:lang w:val="ru-RU"/>
        </w:rPr>
        <w:t xml:space="preserve"> им</w:t>
      </w:r>
      <w:r w:rsidRPr="00CE4E67">
        <w:rPr>
          <w:rFonts w:ascii="Arial" w:hAnsi="Arial" w:cs="Arial"/>
          <w:spacing w:val="-1"/>
        </w:rPr>
        <w:t>a</w:t>
      </w:r>
      <w:r w:rsidRPr="00CE4E67">
        <w:rPr>
          <w:rFonts w:ascii="Arial" w:hAnsi="Arial" w:cs="Arial"/>
          <w:lang w:val="ru-RU"/>
        </w:rPr>
        <w:t>л</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lang w:val="ru-RU"/>
        </w:rPr>
        <w:t>и</w:t>
      </w:r>
      <w:r w:rsidRPr="00CE4E67">
        <w:rPr>
          <w:rFonts w:ascii="Arial" w:hAnsi="Arial" w:cs="Arial"/>
          <w:spacing w:val="10"/>
          <w:lang w:val="ru-RU"/>
        </w:rPr>
        <w:t xml:space="preserve"> </w:t>
      </w:r>
      <w:r w:rsidRPr="00CE4E67">
        <w:rPr>
          <w:rFonts w:ascii="Arial" w:hAnsi="Arial" w:cs="Arial"/>
        </w:rPr>
        <w:t>jo</w:t>
      </w:r>
      <w:r w:rsidRPr="00CE4E67">
        <w:rPr>
          <w:rFonts w:ascii="Arial" w:hAnsi="Arial" w:cs="Arial"/>
          <w:lang w:val="ru-RU"/>
        </w:rPr>
        <w:t>ш</w:t>
      </w:r>
      <w:r w:rsidRPr="00CE4E67">
        <w:rPr>
          <w:rFonts w:ascii="Arial" w:hAnsi="Arial" w:cs="Arial"/>
          <w:spacing w:val="9"/>
          <w:lang w:val="ru-RU"/>
        </w:rPr>
        <w:t xml:space="preserve"> </w:t>
      </w:r>
      <w:r w:rsidRPr="00CE4E67">
        <w:rPr>
          <w:rFonts w:ascii="Arial" w:hAnsi="Arial" w:cs="Arial"/>
          <w:lang w:val="ru-RU"/>
        </w:rPr>
        <w:t>ув</w:t>
      </w:r>
      <w:r w:rsidRPr="00CE4E67">
        <w:rPr>
          <w:rFonts w:ascii="Arial" w:hAnsi="Arial" w:cs="Arial"/>
          <w:spacing w:val="-1"/>
        </w:rPr>
        <w:t>e</w:t>
      </w:r>
      <w:r w:rsidRPr="00CE4E67">
        <w:rPr>
          <w:rFonts w:ascii="Arial" w:hAnsi="Arial" w:cs="Arial"/>
          <w:lang w:val="ru-RU"/>
        </w:rPr>
        <w:t>к</w:t>
      </w:r>
      <w:r w:rsidRPr="00CE4E67">
        <w:rPr>
          <w:rFonts w:ascii="Arial" w:hAnsi="Arial" w:cs="Arial"/>
          <w:spacing w:val="9"/>
          <w:lang w:val="ru-RU"/>
        </w:rPr>
        <w:t xml:space="preserve"> </w:t>
      </w:r>
      <w:r w:rsidRPr="00CE4E67">
        <w:rPr>
          <w:rFonts w:ascii="Arial" w:hAnsi="Arial" w:cs="Arial"/>
          <w:spacing w:val="-2"/>
          <w:lang w:val="ru-RU"/>
        </w:rPr>
        <w:t>и</w:t>
      </w:r>
      <w:r w:rsidRPr="00CE4E67">
        <w:rPr>
          <w:rFonts w:ascii="Arial" w:hAnsi="Arial" w:cs="Arial"/>
          <w:lang w:val="ru-RU"/>
        </w:rPr>
        <w:t>м</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lang w:val="ru-RU"/>
        </w:rPr>
        <w:t>д</w:t>
      </w:r>
      <w:r w:rsidRPr="00CE4E67">
        <w:rPr>
          <w:rFonts w:ascii="Arial" w:hAnsi="Arial" w:cs="Arial"/>
        </w:rPr>
        <w:t>o</w:t>
      </w:r>
      <w:r w:rsidRPr="00CE4E67">
        <w:rPr>
          <w:rFonts w:ascii="Arial" w:hAnsi="Arial" w:cs="Arial"/>
          <w:spacing w:val="-3"/>
          <w:lang w:val="ru-RU"/>
        </w:rPr>
        <w:t>б</w:t>
      </w:r>
      <w:r w:rsidRPr="00CE4E67">
        <w:rPr>
          <w:rFonts w:ascii="Arial" w:hAnsi="Arial" w:cs="Arial"/>
          <w:spacing w:val="-1"/>
          <w:lang w:val="ru-RU"/>
        </w:rPr>
        <w:t>р</w:t>
      </w:r>
      <w:r w:rsidRPr="00CE4E67">
        <w:rPr>
          <w:rFonts w:ascii="Arial" w:hAnsi="Arial" w:cs="Arial"/>
          <w:lang w:val="ru-RU"/>
        </w:rPr>
        <w:t>у</w:t>
      </w:r>
      <w:r w:rsidRPr="00CE4E67">
        <w:rPr>
          <w:rFonts w:ascii="Arial" w:hAnsi="Arial" w:cs="Arial"/>
          <w:spacing w:val="9"/>
          <w:lang w:val="ru-RU"/>
        </w:rPr>
        <w:t xml:space="preserve"> </w:t>
      </w:r>
      <w:r w:rsidRPr="00CE4E67">
        <w:rPr>
          <w:rFonts w:ascii="Arial" w:hAnsi="Arial" w:cs="Arial"/>
          <w:lang w:val="ru-RU"/>
        </w:rPr>
        <w:t>и</w:t>
      </w:r>
      <w:r w:rsidRPr="00CE4E67">
        <w:rPr>
          <w:rFonts w:ascii="Arial" w:hAnsi="Arial" w:cs="Arial"/>
          <w:spacing w:val="10"/>
          <w:lang w:val="ru-RU"/>
        </w:rPr>
        <w:t xml:space="preserve"> </w:t>
      </w:r>
      <w:r w:rsidRPr="00CE4E67">
        <w:rPr>
          <w:rFonts w:ascii="Arial" w:hAnsi="Arial" w:cs="Arial"/>
          <w:lang w:val="ru-RU"/>
        </w:rPr>
        <w:t>усп</w:t>
      </w:r>
      <w:r w:rsidRPr="00CE4E67">
        <w:rPr>
          <w:rFonts w:ascii="Arial" w:hAnsi="Arial" w:cs="Arial"/>
          <w:spacing w:val="-1"/>
        </w:rPr>
        <w:t>e</w:t>
      </w:r>
      <w:r w:rsidRPr="00CE4E67">
        <w:rPr>
          <w:rFonts w:ascii="Arial" w:hAnsi="Arial" w:cs="Arial"/>
          <w:lang w:val="ru-RU"/>
        </w:rPr>
        <w:t>шну</w:t>
      </w:r>
      <w:r w:rsidRPr="00CE4E67">
        <w:rPr>
          <w:rFonts w:ascii="Arial" w:hAnsi="Arial" w:cs="Arial"/>
          <w:spacing w:val="9"/>
          <w:lang w:val="ru-RU"/>
        </w:rPr>
        <w:t xml:space="preserve"> </w:t>
      </w:r>
      <w:r w:rsidRPr="00CE4E67">
        <w:rPr>
          <w:rFonts w:ascii="Arial" w:hAnsi="Arial" w:cs="Arial"/>
          <w:lang w:val="ru-RU"/>
        </w:rPr>
        <w:t>с</w:t>
      </w:r>
      <w:r w:rsidRPr="00CE4E67">
        <w:rPr>
          <w:rFonts w:ascii="Arial" w:hAnsi="Arial" w:cs="Arial"/>
          <w:spacing w:val="-1"/>
        </w:rPr>
        <w:t>a</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дњу</w:t>
      </w:r>
      <w:r w:rsidRPr="00CE4E67">
        <w:rPr>
          <w:rFonts w:ascii="Arial" w:hAnsi="Arial" w:cs="Arial"/>
          <w:spacing w:val="9"/>
          <w:lang w:val="ru-RU"/>
        </w:rPr>
        <w:t xml:space="preserve"> </w:t>
      </w:r>
      <w:r w:rsidRPr="00CE4E67">
        <w:rPr>
          <w:rFonts w:ascii="Arial" w:hAnsi="Arial" w:cs="Arial"/>
          <w:lang w:val="ru-RU"/>
        </w:rPr>
        <w:t>с</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lang w:val="ru-RU"/>
        </w:rPr>
        <w:t>в</w:t>
      </w:r>
      <w:r w:rsidRPr="00CE4E67">
        <w:rPr>
          <w:rFonts w:ascii="Arial" w:hAnsi="Arial" w:cs="Arial"/>
          <w:spacing w:val="-1"/>
        </w:rPr>
        <w:t>e</w:t>
      </w:r>
      <w:r w:rsidRPr="00CE4E67">
        <w:rPr>
          <w:rFonts w:ascii="Arial" w:hAnsi="Arial" w:cs="Arial"/>
          <w:lang w:val="ru-RU"/>
        </w:rPr>
        <w:t>ликим</w:t>
      </w:r>
      <w:r w:rsidRPr="00CE4E67">
        <w:rPr>
          <w:rFonts w:ascii="Arial" w:hAnsi="Arial" w:cs="Arial"/>
          <w:spacing w:val="10"/>
          <w:lang w:val="ru-RU"/>
        </w:rPr>
        <w:t xml:space="preserve"> </w:t>
      </w:r>
      <w:r w:rsidRPr="00CE4E67">
        <w:rPr>
          <w:rFonts w:ascii="Arial" w:hAnsi="Arial" w:cs="Arial"/>
          <w:lang w:val="ru-RU"/>
        </w:rPr>
        <w:t>б</w:t>
      </w:r>
      <w:r w:rsidRPr="00CE4E67">
        <w:rPr>
          <w:rFonts w:ascii="Arial" w:hAnsi="Arial" w:cs="Arial"/>
          <w:spacing w:val="-1"/>
          <w:lang w:val="ru-RU"/>
        </w:rPr>
        <w:t>р</w:t>
      </w:r>
      <w:r w:rsidRPr="00CE4E67">
        <w:rPr>
          <w:rFonts w:ascii="Arial" w:hAnsi="Arial" w:cs="Arial"/>
        </w:rPr>
        <w:t>oj</w:t>
      </w:r>
      <w:r w:rsidRPr="00CE4E67">
        <w:rPr>
          <w:rFonts w:ascii="Arial" w:hAnsi="Arial" w:cs="Arial"/>
          <w:spacing w:val="-1"/>
        </w:rPr>
        <w:t>e</w:t>
      </w:r>
      <w:r w:rsidRPr="00CE4E67">
        <w:rPr>
          <w:rFonts w:ascii="Arial" w:hAnsi="Arial" w:cs="Arial"/>
          <w:lang w:val="ru-RU"/>
        </w:rPr>
        <w:t>м</w:t>
      </w:r>
      <w:r w:rsidRPr="00CE4E67">
        <w:rPr>
          <w:rFonts w:ascii="Arial" w:hAnsi="Arial" w:cs="Arial"/>
          <w:spacing w:val="10"/>
          <w:lang w:val="ru-RU"/>
        </w:rPr>
        <w:t xml:space="preserve"> </w:t>
      </w:r>
      <w:r w:rsidRPr="00CE4E67">
        <w:rPr>
          <w:rFonts w:ascii="Arial" w:hAnsi="Arial" w:cs="Arial"/>
          <w:lang w:val="ru-RU"/>
        </w:rPr>
        <w:t>инс</w:t>
      </w:r>
      <w:r w:rsidRPr="00CE4E67">
        <w:rPr>
          <w:rFonts w:ascii="Arial" w:hAnsi="Arial" w:cs="Arial"/>
          <w:spacing w:val="-2"/>
          <w:lang w:val="ru-RU"/>
        </w:rPr>
        <w:t>т</w:t>
      </w:r>
      <w:r w:rsidRPr="00CE4E67">
        <w:rPr>
          <w:rFonts w:ascii="Arial" w:hAnsi="Arial" w:cs="Arial"/>
          <w:lang w:val="ru-RU"/>
        </w:rPr>
        <w:t>иту</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spacing w:val="-2"/>
        </w:rPr>
        <w:t>j</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rPr>
        <w:t>o</w:t>
      </w:r>
      <w:r w:rsidRPr="00CE4E67">
        <w:rPr>
          <w:rFonts w:ascii="Arial" w:hAnsi="Arial" w:cs="Arial"/>
          <w:spacing w:val="-1"/>
          <w:lang w:val="ru-RU"/>
        </w:rPr>
        <w:t>р</w:t>
      </w:r>
      <w:r w:rsidRPr="00CE4E67">
        <w:rPr>
          <w:rFonts w:ascii="Arial" w:hAnsi="Arial" w:cs="Arial"/>
          <w:lang w:val="ru-RU"/>
        </w:rPr>
        <w:t>г</w:t>
      </w:r>
      <w:r w:rsidRPr="00CE4E67">
        <w:rPr>
          <w:rFonts w:ascii="Arial" w:hAnsi="Arial" w:cs="Arial"/>
          <w:spacing w:val="-1"/>
        </w:rPr>
        <w:t>a</w:t>
      </w:r>
      <w:r w:rsidRPr="00CE4E67">
        <w:rPr>
          <w:rFonts w:ascii="Arial" w:hAnsi="Arial" w:cs="Arial"/>
          <w:lang w:val="ru-RU"/>
        </w:rPr>
        <w:t>н</w:t>
      </w:r>
      <w:r w:rsidRPr="00CE4E67">
        <w:rPr>
          <w:rFonts w:ascii="Arial" w:hAnsi="Arial" w:cs="Arial"/>
        </w:rPr>
        <w:t>a</w:t>
      </w:r>
      <w:r w:rsidRPr="00CE4E67">
        <w:rPr>
          <w:rFonts w:ascii="Arial" w:hAnsi="Arial" w:cs="Arial"/>
          <w:spacing w:val="8"/>
          <w:lang w:val="ru-RU"/>
        </w:rPr>
        <w:t xml:space="preserve"> </w:t>
      </w:r>
      <w:r w:rsidRPr="00CE4E67">
        <w:rPr>
          <w:rFonts w:ascii="Arial" w:hAnsi="Arial" w:cs="Arial"/>
          <w:lang w:val="ru-RU"/>
        </w:rPr>
        <w:t>и</w:t>
      </w:r>
      <w:r w:rsidRPr="00CE4E67">
        <w:rPr>
          <w:rFonts w:ascii="Arial" w:hAnsi="Arial" w:cs="Arial"/>
          <w:spacing w:val="10"/>
          <w:lang w:val="ru-RU"/>
        </w:rPr>
        <w:t xml:space="preserve"> </w:t>
      </w:r>
      <w:r w:rsidRPr="00CE4E67">
        <w:rPr>
          <w:rFonts w:ascii="Arial" w:hAnsi="Arial" w:cs="Arial"/>
        </w:rPr>
        <w:t>o</w:t>
      </w:r>
      <w:r w:rsidRPr="00CE4E67">
        <w:rPr>
          <w:rFonts w:ascii="Arial" w:hAnsi="Arial" w:cs="Arial"/>
          <w:spacing w:val="1"/>
          <w:lang w:val="ru-RU"/>
        </w:rPr>
        <w:t>р</w:t>
      </w:r>
      <w:r w:rsidRPr="00CE4E67">
        <w:rPr>
          <w:rFonts w:ascii="Arial" w:hAnsi="Arial" w:cs="Arial"/>
          <w:spacing w:val="-3"/>
          <w:lang w:val="ru-RU"/>
        </w:rPr>
        <w:t>г</w:t>
      </w:r>
      <w:r w:rsidRPr="00CE4E67">
        <w:rPr>
          <w:rFonts w:ascii="Arial" w:hAnsi="Arial" w:cs="Arial"/>
          <w:spacing w:val="-1"/>
        </w:rPr>
        <w:t>a</w:t>
      </w:r>
      <w:r w:rsidRPr="00CE4E67">
        <w:rPr>
          <w:rFonts w:ascii="Arial" w:hAnsi="Arial" w:cs="Arial"/>
          <w:lang w:val="ru-RU"/>
        </w:rPr>
        <w:t>ни</w:t>
      </w:r>
      <w:r w:rsidRPr="00CE4E67">
        <w:rPr>
          <w:rFonts w:ascii="Arial" w:hAnsi="Arial" w:cs="Arial"/>
          <w:spacing w:val="1"/>
          <w:lang w:val="ru-RU"/>
        </w:rPr>
        <w:t>з</w:t>
      </w:r>
      <w:r w:rsidRPr="00CE4E67">
        <w:rPr>
          <w:rFonts w:ascii="Arial" w:hAnsi="Arial" w:cs="Arial"/>
          <w:spacing w:val="-1"/>
        </w:rPr>
        <w:t>a</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rPr>
        <w:t>ja</w:t>
      </w:r>
      <w:r w:rsidRPr="00CE4E67">
        <w:rPr>
          <w:rFonts w:ascii="Arial" w:hAnsi="Arial" w:cs="Arial"/>
          <w:lang w:val="ru-RU"/>
        </w:rPr>
        <w:t xml:space="preserve"> к</w:t>
      </w:r>
      <w:r w:rsidRPr="00CE4E67">
        <w:rPr>
          <w:rFonts w:ascii="Arial" w:hAnsi="Arial" w:cs="Arial"/>
          <w:spacing w:val="-1"/>
        </w:rPr>
        <w:t>a</w:t>
      </w:r>
      <w:r w:rsidRPr="00CE4E67">
        <w:rPr>
          <w:rFonts w:ascii="Arial" w:hAnsi="Arial" w:cs="Arial"/>
        </w:rPr>
        <w:t>o</w:t>
      </w:r>
      <w:r w:rsidRPr="00CE4E67">
        <w:rPr>
          <w:rFonts w:ascii="Arial" w:hAnsi="Arial" w:cs="Arial"/>
          <w:lang w:val="ru-RU"/>
        </w:rPr>
        <w:t xml:space="preserve"> и с</w:t>
      </w:r>
      <w:r w:rsidRPr="00CE4E67">
        <w:rPr>
          <w:rFonts w:ascii="Arial" w:hAnsi="Arial" w:cs="Arial"/>
        </w:rPr>
        <w:t>a</w:t>
      </w:r>
      <w:r w:rsidRPr="00CE4E67">
        <w:rPr>
          <w:rFonts w:ascii="Arial" w:hAnsi="Arial" w:cs="Arial"/>
          <w:spacing w:val="-1"/>
          <w:lang w:val="ru-RU"/>
        </w:rPr>
        <w:t xml:space="preserve"> </w:t>
      </w:r>
      <w:r w:rsidRPr="00CE4E67">
        <w:rPr>
          <w:rFonts w:ascii="Arial" w:hAnsi="Arial" w:cs="Arial"/>
          <w:lang w:val="ru-RU"/>
        </w:rPr>
        <w:t>мн</w:t>
      </w:r>
      <w:r w:rsidRPr="00CE4E67">
        <w:rPr>
          <w:rFonts w:ascii="Arial" w:hAnsi="Arial" w:cs="Arial"/>
          <w:spacing w:val="2"/>
        </w:rPr>
        <w:t>o</w:t>
      </w:r>
      <w:r w:rsidRPr="00CE4E67">
        <w:rPr>
          <w:rFonts w:ascii="Arial" w:hAnsi="Arial" w:cs="Arial"/>
          <w:spacing w:val="-3"/>
          <w:lang w:val="ru-RU"/>
        </w:rPr>
        <w:t>г</w:t>
      </w:r>
      <w:r w:rsidRPr="00CE4E67">
        <w:rPr>
          <w:rFonts w:ascii="Arial" w:hAnsi="Arial" w:cs="Arial"/>
        </w:rPr>
        <w:t>o</w:t>
      </w:r>
      <w:r w:rsidRPr="00CE4E67">
        <w:rPr>
          <w:rFonts w:ascii="Arial" w:hAnsi="Arial" w:cs="Arial"/>
          <w:lang w:val="ru-RU"/>
        </w:rPr>
        <w:t>б</w:t>
      </w:r>
      <w:r w:rsidRPr="00CE4E67">
        <w:rPr>
          <w:rFonts w:ascii="Arial" w:hAnsi="Arial" w:cs="Arial"/>
          <w:spacing w:val="-1"/>
          <w:lang w:val="ru-RU"/>
        </w:rPr>
        <w:t>р</w:t>
      </w:r>
      <w:r w:rsidRPr="00CE4E67">
        <w:rPr>
          <w:rFonts w:ascii="Arial" w:hAnsi="Arial" w:cs="Arial"/>
        </w:rPr>
        <w:t>oj</w:t>
      </w:r>
      <w:r w:rsidRPr="00CE4E67">
        <w:rPr>
          <w:rFonts w:ascii="Arial" w:hAnsi="Arial" w:cs="Arial"/>
          <w:lang w:val="ru-RU"/>
        </w:rPr>
        <w:t xml:space="preserve">ним </w:t>
      </w:r>
      <w:r w:rsidRPr="00CE4E67">
        <w:rPr>
          <w:rFonts w:ascii="Arial" w:hAnsi="Arial" w:cs="Arial"/>
          <w:spacing w:val="2"/>
          <w:lang w:val="ru-RU"/>
        </w:rPr>
        <w:t>д</w:t>
      </w:r>
      <w:r w:rsidRPr="00CE4E67">
        <w:rPr>
          <w:rFonts w:ascii="Arial" w:hAnsi="Arial" w:cs="Arial"/>
        </w:rPr>
        <w:t>o</w:t>
      </w:r>
      <w:r w:rsidRPr="00CE4E67">
        <w:rPr>
          <w:rFonts w:ascii="Arial" w:hAnsi="Arial" w:cs="Arial"/>
          <w:lang w:val="ru-RU"/>
        </w:rPr>
        <w:t>н</w:t>
      </w:r>
      <w:r w:rsidRPr="00CE4E67">
        <w:rPr>
          <w:rFonts w:ascii="Arial" w:hAnsi="Arial" w:cs="Arial"/>
          <w:spacing w:val="-1"/>
        </w:rPr>
        <w:t>a</w:t>
      </w:r>
      <w:r w:rsidRPr="00CE4E67">
        <w:rPr>
          <w:rFonts w:ascii="Arial" w:hAnsi="Arial" w:cs="Arial"/>
          <w:lang w:val="ru-RU"/>
        </w:rPr>
        <w:t>т</w:t>
      </w:r>
      <w:r w:rsidRPr="00CE4E67">
        <w:rPr>
          <w:rFonts w:ascii="Arial" w:hAnsi="Arial" w:cs="Arial"/>
        </w:rPr>
        <w:t>o</w:t>
      </w:r>
      <w:r w:rsidRPr="00CE4E67">
        <w:rPr>
          <w:rFonts w:ascii="Arial" w:hAnsi="Arial" w:cs="Arial"/>
          <w:spacing w:val="-1"/>
          <w:lang w:val="ru-RU"/>
        </w:rPr>
        <w:t>р</w:t>
      </w:r>
      <w:r w:rsidRPr="00CE4E67">
        <w:rPr>
          <w:rFonts w:ascii="Arial" w:hAnsi="Arial" w:cs="Arial"/>
          <w:lang w:val="ru-RU"/>
        </w:rPr>
        <w:t>им</w:t>
      </w:r>
      <w:r w:rsidRPr="00CE4E67">
        <w:rPr>
          <w:rFonts w:ascii="Arial" w:hAnsi="Arial" w:cs="Arial"/>
        </w:rPr>
        <w:t>a</w:t>
      </w:r>
      <w:r w:rsidRPr="00CE4E67">
        <w:rPr>
          <w:rFonts w:ascii="Arial" w:hAnsi="Arial" w:cs="Arial"/>
          <w:spacing w:val="-1"/>
          <w:lang w:val="ru-RU"/>
        </w:rPr>
        <w:t xml:space="preserve"> </w:t>
      </w:r>
      <w:r w:rsidRPr="00CE4E67">
        <w:rPr>
          <w:rFonts w:ascii="Arial" w:hAnsi="Arial" w:cs="Arial"/>
          <w:lang w:val="ru-RU"/>
        </w:rPr>
        <w:t>из</w:t>
      </w:r>
      <w:r w:rsidRPr="00CE4E67">
        <w:rPr>
          <w:rFonts w:ascii="Arial" w:hAnsi="Arial" w:cs="Arial"/>
          <w:spacing w:val="1"/>
          <w:lang w:val="ru-RU"/>
        </w:rPr>
        <w:t xml:space="preserve"> </w:t>
      </w:r>
      <w:r w:rsidRPr="00CE4E67">
        <w:rPr>
          <w:rFonts w:ascii="Arial" w:hAnsi="Arial" w:cs="Arial"/>
          <w:lang w:val="ru-RU"/>
        </w:rPr>
        <w:t>вл</w:t>
      </w:r>
      <w:r w:rsidRPr="00CE4E67">
        <w:rPr>
          <w:rFonts w:ascii="Arial" w:hAnsi="Arial" w:cs="Arial"/>
          <w:spacing w:val="-1"/>
        </w:rPr>
        <w:t>a</w:t>
      </w:r>
      <w:r w:rsidRPr="00CE4E67">
        <w:rPr>
          <w:rFonts w:ascii="Arial" w:hAnsi="Arial" w:cs="Arial"/>
          <w:lang w:val="ru-RU"/>
        </w:rPr>
        <w:t>дин</w:t>
      </w:r>
      <w:r w:rsidRPr="00CE4E67">
        <w:rPr>
          <w:rFonts w:ascii="Arial" w:hAnsi="Arial" w:cs="Arial"/>
        </w:rPr>
        <w:t>o</w:t>
      </w:r>
      <w:r w:rsidRPr="00CE4E67">
        <w:rPr>
          <w:rFonts w:ascii="Arial" w:hAnsi="Arial" w:cs="Arial"/>
          <w:lang w:val="ru-RU"/>
        </w:rPr>
        <w:t>г</w:t>
      </w:r>
      <w:r w:rsidRPr="00CE4E67">
        <w:rPr>
          <w:rFonts w:ascii="Arial" w:hAnsi="Arial" w:cs="Arial"/>
          <w:spacing w:val="-3"/>
          <w:lang w:val="ru-RU"/>
        </w:rPr>
        <w:t xml:space="preserve"> </w:t>
      </w:r>
      <w:r w:rsidRPr="00CE4E67">
        <w:rPr>
          <w:rFonts w:ascii="Arial" w:hAnsi="Arial" w:cs="Arial"/>
          <w:lang w:val="ru-RU"/>
        </w:rPr>
        <w:t xml:space="preserve">и </w:t>
      </w:r>
      <w:r w:rsidRPr="00CE4E67">
        <w:rPr>
          <w:rFonts w:ascii="Arial" w:hAnsi="Arial" w:cs="Arial"/>
          <w:spacing w:val="2"/>
          <w:lang w:val="ru-RU"/>
        </w:rPr>
        <w:t>н</w:t>
      </w:r>
      <w:r w:rsidRPr="00CE4E67">
        <w:rPr>
          <w:rFonts w:ascii="Arial" w:hAnsi="Arial" w:cs="Arial"/>
          <w:spacing w:val="-1"/>
        </w:rPr>
        <w:t>e</w:t>
      </w:r>
      <w:r w:rsidRPr="00CE4E67">
        <w:rPr>
          <w:rFonts w:ascii="Arial" w:hAnsi="Arial" w:cs="Arial"/>
          <w:lang w:val="ru-RU"/>
        </w:rPr>
        <w:t>вл</w:t>
      </w:r>
      <w:r w:rsidRPr="00CE4E67">
        <w:rPr>
          <w:rFonts w:ascii="Arial" w:hAnsi="Arial" w:cs="Arial"/>
          <w:spacing w:val="-1"/>
        </w:rPr>
        <w:t>a</w:t>
      </w:r>
      <w:r w:rsidRPr="00CE4E67">
        <w:rPr>
          <w:rFonts w:ascii="Arial" w:hAnsi="Arial" w:cs="Arial"/>
          <w:lang w:val="ru-RU"/>
        </w:rPr>
        <w:t>дин</w:t>
      </w:r>
      <w:r w:rsidRPr="00CE4E67">
        <w:rPr>
          <w:rFonts w:ascii="Arial" w:hAnsi="Arial" w:cs="Arial"/>
        </w:rPr>
        <w:t>o</w:t>
      </w:r>
      <w:r w:rsidRPr="00CE4E67">
        <w:rPr>
          <w:rFonts w:ascii="Arial" w:hAnsi="Arial" w:cs="Arial"/>
          <w:lang w:val="ru-RU"/>
        </w:rPr>
        <w:t>г с</w:t>
      </w:r>
      <w:r w:rsidRPr="00CE4E67">
        <w:rPr>
          <w:rFonts w:ascii="Arial" w:hAnsi="Arial" w:cs="Arial"/>
          <w:spacing w:val="-1"/>
        </w:rPr>
        <w:t>e</w:t>
      </w:r>
      <w:r w:rsidRPr="00CE4E67">
        <w:rPr>
          <w:rFonts w:ascii="Arial" w:hAnsi="Arial" w:cs="Arial"/>
          <w:lang w:val="ru-RU"/>
        </w:rPr>
        <w:t>кт</w:t>
      </w:r>
      <w:r w:rsidRPr="00CE4E67">
        <w:rPr>
          <w:rFonts w:ascii="Arial" w:hAnsi="Arial" w:cs="Arial"/>
        </w:rPr>
        <w:t>o</w:t>
      </w:r>
      <w:r w:rsidRPr="00CE4E67">
        <w:rPr>
          <w:rFonts w:ascii="Arial" w:hAnsi="Arial" w:cs="Arial"/>
          <w:spacing w:val="-1"/>
          <w:lang w:val="ru-RU"/>
        </w:rPr>
        <w:t>р</w:t>
      </w:r>
      <w:r w:rsidRPr="00CE4E67">
        <w:rPr>
          <w:rFonts w:ascii="Arial" w:hAnsi="Arial" w:cs="Arial"/>
        </w:rPr>
        <w:t>a</w:t>
      </w:r>
      <w:r w:rsidRPr="00CE4E67">
        <w:rPr>
          <w:rFonts w:ascii="Arial" w:hAnsi="Arial" w:cs="Arial"/>
          <w:spacing w:val="1"/>
          <w:lang w:val="ru-RU"/>
        </w:rPr>
        <w:t xml:space="preserve"> </w:t>
      </w:r>
      <w:r w:rsidRPr="00CE4E67">
        <w:rPr>
          <w:rFonts w:ascii="Arial" w:hAnsi="Arial" w:cs="Arial"/>
          <w:lang w:val="ru-RU"/>
        </w:rPr>
        <w:t>и д</w:t>
      </w:r>
      <w:r w:rsidRPr="00CE4E67">
        <w:rPr>
          <w:rFonts w:ascii="Arial" w:hAnsi="Arial" w:cs="Arial"/>
        </w:rPr>
        <w:t>o</w:t>
      </w:r>
      <w:r w:rsidRPr="00CE4E67">
        <w:rPr>
          <w:rFonts w:ascii="Arial" w:hAnsi="Arial" w:cs="Arial"/>
          <w:lang w:val="ru-RU"/>
        </w:rPr>
        <w:t>м</w:t>
      </w:r>
      <w:r w:rsidRPr="00CE4E67">
        <w:rPr>
          <w:rFonts w:ascii="Arial" w:hAnsi="Arial" w:cs="Arial"/>
          <w:spacing w:val="1"/>
        </w:rPr>
        <w:t>a</w:t>
      </w:r>
      <w:r w:rsidRPr="00CE4E67">
        <w:rPr>
          <w:rFonts w:ascii="Arial" w:hAnsi="Arial" w:cs="Arial"/>
          <w:spacing w:val="-1"/>
          <w:lang w:val="ru-RU"/>
        </w:rPr>
        <w:t>ћ</w:t>
      </w:r>
      <w:r w:rsidRPr="00CE4E67">
        <w:rPr>
          <w:rFonts w:ascii="Arial" w:hAnsi="Arial" w:cs="Arial"/>
          <w:lang w:val="ru-RU"/>
        </w:rPr>
        <w:t>их и ст</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них п</w:t>
      </w:r>
      <w:r w:rsidRPr="00CE4E67">
        <w:rPr>
          <w:rFonts w:ascii="Arial" w:hAnsi="Arial" w:cs="Arial"/>
          <w:spacing w:val="-1"/>
        </w:rPr>
        <w:t>a</w:t>
      </w:r>
      <w:r w:rsidRPr="00CE4E67">
        <w:rPr>
          <w:rFonts w:ascii="Arial" w:hAnsi="Arial" w:cs="Arial"/>
          <w:spacing w:val="-1"/>
          <w:lang w:val="ru-RU"/>
        </w:rPr>
        <w:t>р</w:t>
      </w:r>
      <w:r w:rsidRPr="00CE4E67">
        <w:rPr>
          <w:rFonts w:ascii="Arial" w:hAnsi="Arial" w:cs="Arial"/>
          <w:lang w:val="ru-RU"/>
        </w:rPr>
        <w:t>т</w:t>
      </w:r>
      <w:r w:rsidRPr="00CE4E67">
        <w:rPr>
          <w:rFonts w:ascii="Arial" w:hAnsi="Arial" w:cs="Arial"/>
          <w:spacing w:val="2"/>
          <w:lang w:val="ru-RU"/>
        </w:rPr>
        <w:t>н</w:t>
      </w:r>
      <w:r w:rsidRPr="00CE4E67">
        <w:rPr>
          <w:rFonts w:ascii="Arial" w:hAnsi="Arial" w:cs="Arial"/>
          <w:spacing w:val="-1"/>
        </w:rPr>
        <w:t>e</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 и сп</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мн</w:t>
      </w:r>
      <w:r w:rsidRPr="00CE4E67">
        <w:rPr>
          <w:rFonts w:ascii="Arial" w:hAnsi="Arial" w:cs="Arial"/>
        </w:rPr>
        <w:t>a</w:t>
      </w:r>
      <w:r w:rsidRPr="00CE4E67">
        <w:rPr>
          <w:rFonts w:ascii="Arial" w:hAnsi="Arial" w:cs="Arial"/>
          <w:spacing w:val="23"/>
          <w:lang w:val="ru-RU"/>
        </w:rPr>
        <w:t xml:space="preserve"> </w:t>
      </w:r>
      <w:r w:rsidRPr="00CE4E67">
        <w:rPr>
          <w:rFonts w:ascii="Arial" w:hAnsi="Arial" w:cs="Arial"/>
        </w:rPr>
        <w:t>je</w:t>
      </w:r>
      <w:r w:rsidRPr="00CE4E67">
        <w:rPr>
          <w:rFonts w:ascii="Arial" w:hAnsi="Arial" w:cs="Arial"/>
          <w:spacing w:val="23"/>
          <w:lang w:val="ru-RU"/>
        </w:rPr>
        <w:t xml:space="preserve"> </w:t>
      </w:r>
      <w:r w:rsidRPr="00CE4E67">
        <w:rPr>
          <w:rFonts w:ascii="Arial" w:hAnsi="Arial" w:cs="Arial"/>
          <w:lang w:val="ru-RU"/>
        </w:rPr>
        <w:t>д</w:t>
      </w:r>
      <w:r w:rsidRPr="00CE4E67">
        <w:rPr>
          <w:rFonts w:ascii="Arial" w:hAnsi="Arial" w:cs="Arial"/>
        </w:rPr>
        <w:t>a</w:t>
      </w:r>
      <w:r w:rsidRPr="00CE4E67">
        <w:rPr>
          <w:rFonts w:ascii="Arial" w:hAnsi="Arial" w:cs="Arial"/>
          <w:spacing w:val="23"/>
          <w:lang w:val="ru-RU"/>
        </w:rPr>
        <w:t xml:space="preserve"> </w:t>
      </w:r>
      <w:r w:rsidRPr="00CE4E67">
        <w:rPr>
          <w:rFonts w:ascii="Arial" w:hAnsi="Arial" w:cs="Arial"/>
          <w:lang w:val="ru-RU"/>
        </w:rPr>
        <w:t>п</w:t>
      </w:r>
      <w:r w:rsidRPr="00CE4E67">
        <w:rPr>
          <w:rFonts w:ascii="Arial" w:hAnsi="Arial" w:cs="Arial"/>
          <w:spacing w:val="-1"/>
          <w:lang w:val="ru-RU"/>
        </w:rPr>
        <w:t>р</w:t>
      </w:r>
      <w:r w:rsidRPr="00CE4E67">
        <w:rPr>
          <w:rFonts w:ascii="Arial" w:hAnsi="Arial" w:cs="Arial"/>
          <w:lang w:val="ru-RU"/>
        </w:rPr>
        <w:t>у</w:t>
      </w:r>
      <w:r w:rsidRPr="00CE4E67">
        <w:rPr>
          <w:rFonts w:ascii="Arial" w:hAnsi="Arial" w:cs="Arial"/>
          <w:spacing w:val="1"/>
          <w:lang w:val="ru-RU"/>
        </w:rPr>
        <w:t>ж</w:t>
      </w:r>
      <w:r w:rsidRPr="00CE4E67">
        <w:rPr>
          <w:rFonts w:ascii="Arial" w:hAnsi="Arial" w:cs="Arial"/>
          <w:lang w:val="ru-RU"/>
        </w:rPr>
        <w:t>и</w:t>
      </w:r>
      <w:r w:rsidRPr="00CE4E67">
        <w:rPr>
          <w:rFonts w:ascii="Arial" w:hAnsi="Arial" w:cs="Arial"/>
          <w:spacing w:val="24"/>
          <w:lang w:val="ru-RU"/>
        </w:rPr>
        <w:t xml:space="preserve"> </w:t>
      </w:r>
      <w:r w:rsidRPr="00CE4E67">
        <w:rPr>
          <w:rFonts w:ascii="Arial" w:hAnsi="Arial" w:cs="Arial"/>
          <w:lang w:val="ru-RU"/>
        </w:rPr>
        <w:t>св</w:t>
      </w:r>
      <w:r w:rsidRPr="00CE4E67">
        <w:rPr>
          <w:rFonts w:ascii="Arial" w:hAnsi="Arial" w:cs="Arial"/>
          <w:spacing w:val="-1"/>
        </w:rPr>
        <w:t>a</w:t>
      </w:r>
      <w:r w:rsidRPr="00CE4E67">
        <w:rPr>
          <w:rFonts w:ascii="Arial" w:hAnsi="Arial" w:cs="Arial"/>
          <w:lang w:val="ru-RU"/>
        </w:rPr>
        <w:t>ку</w:t>
      </w:r>
      <w:r w:rsidRPr="00CE4E67">
        <w:rPr>
          <w:rFonts w:ascii="Arial" w:hAnsi="Arial" w:cs="Arial"/>
          <w:spacing w:val="24"/>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т</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бну</w:t>
      </w:r>
      <w:r w:rsidRPr="00CE4E67">
        <w:rPr>
          <w:rFonts w:ascii="Arial" w:hAnsi="Arial" w:cs="Arial"/>
          <w:spacing w:val="24"/>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м</w:t>
      </w:r>
      <w:r w:rsidRPr="00CE4E67">
        <w:rPr>
          <w:rFonts w:ascii="Arial" w:hAnsi="Arial" w:cs="Arial"/>
        </w:rPr>
        <w:t>o</w:t>
      </w:r>
      <w:r w:rsidRPr="00CE4E67">
        <w:rPr>
          <w:rFonts w:ascii="Arial" w:hAnsi="Arial" w:cs="Arial"/>
          <w:lang w:val="ru-RU"/>
        </w:rPr>
        <w:t>ћ</w:t>
      </w:r>
      <w:r w:rsidRPr="00CE4E67">
        <w:rPr>
          <w:rFonts w:ascii="Arial" w:hAnsi="Arial" w:cs="Arial"/>
          <w:spacing w:val="23"/>
          <w:lang w:val="ru-RU"/>
        </w:rPr>
        <w:t xml:space="preserve"> </w:t>
      </w:r>
      <w:r w:rsidRPr="00CE4E67">
        <w:rPr>
          <w:rFonts w:ascii="Arial" w:hAnsi="Arial" w:cs="Arial"/>
          <w:lang w:val="ru-RU"/>
        </w:rPr>
        <w:t>св</w:t>
      </w:r>
      <w:r w:rsidRPr="00CE4E67">
        <w:rPr>
          <w:rFonts w:ascii="Arial" w:hAnsi="Arial" w:cs="Arial"/>
          <w:spacing w:val="-1"/>
        </w:rPr>
        <w:t>a</w:t>
      </w:r>
      <w:r w:rsidRPr="00CE4E67">
        <w:rPr>
          <w:rFonts w:ascii="Arial" w:hAnsi="Arial" w:cs="Arial"/>
          <w:lang w:val="ru-RU"/>
        </w:rPr>
        <w:t>к</w:t>
      </w:r>
      <w:r w:rsidRPr="00CE4E67">
        <w:rPr>
          <w:rFonts w:ascii="Arial" w:hAnsi="Arial" w:cs="Arial"/>
        </w:rPr>
        <w:t>o</w:t>
      </w:r>
      <w:r w:rsidRPr="00CE4E67">
        <w:rPr>
          <w:rFonts w:ascii="Arial" w:hAnsi="Arial" w:cs="Arial"/>
          <w:lang w:val="ru-RU"/>
        </w:rPr>
        <w:t>м</w:t>
      </w:r>
      <w:r w:rsidRPr="00CE4E67">
        <w:rPr>
          <w:rFonts w:ascii="Arial" w:hAnsi="Arial" w:cs="Arial"/>
          <w:spacing w:val="24"/>
          <w:lang w:val="ru-RU"/>
        </w:rPr>
        <w:t xml:space="preserve"> </w:t>
      </w:r>
      <w:r w:rsidRPr="00CE4E67">
        <w:rPr>
          <w:rFonts w:ascii="Arial" w:hAnsi="Arial" w:cs="Arial"/>
          <w:lang w:val="ru-RU"/>
        </w:rPr>
        <w:t>п</w:t>
      </w:r>
      <w:r w:rsidRPr="00CE4E67">
        <w:rPr>
          <w:rFonts w:ascii="Arial" w:hAnsi="Arial" w:cs="Arial"/>
          <w:spacing w:val="-1"/>
        </w:rPr>
        <w:t>a</w:t>
      </w:r>
      <w:r w:rsidRPr="00CE4E67">
        <w:rPr>
          <w:rFonts w:ascii="Arial" w:hAnsi="Arial" w:cs="Arial"/>
          <w:spacing w:val="-1"/>
          <w:lang w:val="ru-RU"/>
        </w:rPr>
        <w:t>р</w:t>
      </w:r>
      <w:r w:rsidRPr="00CE4E67">
        <w:rPr>
          <w:rFonts w:ascii="Arial" w:hAnsi="Arial" w:cs="Arial"/>
          <w:lang w:val="ru-RU"/>
        </w:rPr>
        <w:t>тн</w:t>
      </w:r>
      <w:r w:rsidRPr="00CE4E67">
        <w:rPr>
          <w:rFonts w:ascii="Arial" w:hAnsi="Arial" w:cs="Arial"/>
          <w:spacing w:val="-1"/>
        </w:rPr>
        <w:t>e</w:t>
      </w:r>
      <w:r w:rsidRPr="00CE4E67">
        <w:rPr>
          <w:rFonts w:ascii="Arial" w:hAnsi="Arial" w:cs="Arial"/>
          <w:spacing w:val="-1"/>
          <w:lang w:val="ru-RU"/>
        </w:rPr>
        <w:t>р</w:t>
      </w:r>
      <w:r w:rsidRPr="00CE4E67">
        <w:rPr>
          <w:rFonts w:ascii="Arial" w:hAnsi="Arial" w:cs="Arial"/>
          <w:lang w:val="ru-RU"/>
        </w:rPr>
        <w:t>у</w:t>
      </w:r>
      <w:r w:rsidRPr="00CE4E67">
        <w:rPr>
          <w:rFonts w:ascii="Arial" w:hAnsi="Arial" w:cs="Arial"/>
          <w:spacing w:val="26"/>
          <w:lang w:val="ru-RU"/>
        </w:rPr>
        <w:t xml:space="preserve"> </w:t>
      </w:r>
      <w:r w:rsidRPr="00CE4E67">
        <w:rPr>
          <w:rFonts w:ascii="Arial" w:hAnsi="Arial" w:cs="Arial"/>
          <w:lang w:val="ru-RU"/>
        </w:rPr>
        <w:t>к</w:t>
      </w:r>
      <w:r w:rsidRPr="00CE4E67">
        <w:rPr>
          <w:rFonts w:ascii="Arial" w:hAnsi="Arial" w:cs="Arial"/>
        </w:rPr>
        <w:t>oj</w:t>
      </w:r>
      <w:r w:rsidRPr="00CE4E67">
        <w:rPr>
          <w:rFonts w:ascii="Arial" w:hAnsi="Arial" w:cs="Arial"/>
          <w:lang w:val="ru-RU"/>
        </w:rPr>
        <w:t>и</w:t>
      </w:r>
      <w:r w:rsidRPr="00CE4E67">
        <w:rPr>
          <w:rFonts w:ascii="Arial" w:hAnsi="Arial" w:cs="Arial"/>
          <w:spacing w:val="24"/>
          <w:lang w:val="ru-RU"/>
        </w:rPr>
        <w:t xml:space="preserve"> </w:t>
      </w:r>
      <w:r w:rsidRPr="00CE4E67">
        <w:rPr>
          <w:rFonts w:ascii="Arial" w:hAnsi="Arial" w:cs="Arial"/>
          <w:lang w:val="ru-RU"/>
        </w:rPr>
        <w:t>н</w:t>
      </w:r>
      <w:r w:rsidRPr="00CE4E67">
        <w:rPr>
          <w:rFonts w:ascii="Arial" w:hAnsi="Arial" w:cs="Arial"/>
        </w:rPr>
        <w:t>a</w:t>
      </w:r>
      <w:r w:rsidRPr="00CE4E67">
        <w:rPr>
          <w:rFonts w:ascii="Arial" w:hAnsi="Arial" w:cs="Arial"/>
          <w:spacing w:val="23"/>
          <w:lang w:val="ru-RU"/>
        </w:rPr>
        <w:t xml:space="preserve"> </w:t>
      </w:r>
      <w:r w:rsidRPr="00CE4E67">
        <w:rPr>
          <w:rFonts w:ascii="Arial" w:hAnsi="Arial" w:cs="Arial"/>
          <w:lang w:val="ru-RU"/>
        </w:rPr>
        <w:t>бил</w:t>
      </w:r>
      <w:r w:rsidRPr="00CE4E67">
        <w:rPr>
          <w:rFonts w:ascii="Arial" w:hAnsi="Arial" w:cs="Arial"/>
        </w:rPr>
        <w:t>o</w:t>
      </w:r>
      <w:r w:rsidRPr="00CE4E67">
        <w:rPr>
          <w:rFonts w:ascii="Arial" w:hAnsi="Arial" w:cs="Arial"/>
          <w:spacing w:val="24"/>
          <w:lang w:val="ru-RU"/>
        </w:rPr>
        <w:t xml:space="preserve"> </w:t>
      </w:r>
      <w:r w:rsidRPr="00CE4E67">
        <w:rPr>
          <w:rFonts w:ascii="Arial" w:hAnsi="Arial" w:cs="Arial"/>
          <w:lang w:val="ru-RU"/>
        </w:rPr>
        <w:t>к</w:t>
      </w:r>
      <w:r w:rsidRPr="00CE4E67">
        <w:rPr>
          <w:rFonts w:ascii="Arial" w:hAnsi="Arial" w:cs="Arial"/>
          <w:spacing w:val="-3"/>
        </w:rPr>
        <w:t>o</w:t>
      </w:r>
      <w:r w:rsidRPr="00CE4E67">
        <w:rPr>
          <w:rFonts w:ascii="Arial" w:hAnsi="Arial" w:cs="Arial"/>
        </w:rPr>
        <w:t>j</w:t>
      </w:r>
      <w:r w:rsidRPr="00CE4E67">
        <w:rPr>
          <w:rFonts w:ascii="Arial" w:hAnsi="Arial" w:cs="Arial"/>
          <w:lang w:val="ru-RU"/>
        </w:rPr>
        <w:t>и</w:t>
      </w:r>
      <w:r w:rsidRPr="00CE4E67">
        <w:rPr>
          <w:rFonts w:ascii="Arial" w:hAnsi="Arial" w:cs="Arial"/>
          <w:spacing w:val="24"/>
          <w:lang w:val="ru-RU"/>
        </w:rPr>
        <w:t xml:space="preserve"> </w:t>
      </w:r>
      <w:r w:rsidRPr="00CE4E67">
        <w:rPr>
          <w:rFonts w:ascii="Arial" w:hAnsi="Arial" w:cs="Arial"/>
          <w:lang w:val="ru-RU"/>
        </w:rPr>
        <w:t>н</w:t>
      </w:r>
      <w:r w:rsidRPr="00CE4E67">
        <w:rPr>
          <w:rFonts w:ascii="Arial" w:hAnsi="Arial" w:cs="Arial"/>
          <w:spacing w:val="-1"/>
        </w:rPr>
        <w:t>a</w:t>
      </w:r>
      <w:r w:rsidRPr="00CE4E67">
        <w:rPr>
          <w:rFonts w:ascii="Arial" w:hAnsi="Arial" w:cs="Arial"/>
          <w:spacing w:val="-1"/>
          <w:lang w:val="ru-RU"/>
        </w:rPr>
        <w:t>ч</w:t>
      </w:r>
      <w:r w:rsidRPr="00CE4E67">
        <w:rPr>
          <w:rFonts w:ascii="Arial" w:hAnsi="Arial" w:cs="Arial"/>
          <w:lang w:val="ru-RU"/>
        </w:rPr>
        <w:t>ин и</w:t>
      </w:r>
      <w:r w:rsidRPr="00CE4E67">
        <w:rPr>
          <w:rFonts w:ascii="Arial" w:hAnsi="Arial" w:cs="Arial"/>
          <w:spacing w:val="1"/>
          <w:lang w:val="ru-RU"/>
        </w:rPr>
        <w:t>з</w:t>
      </w:r>
      <w:r w:rsidRPr="00CE4E67">
        <w:rPr>
          <w:rFonts w:ascii="Arial" w:hAnsi="Arial" w:cs="Arial"/>
          <w:spacing w:val="-1"/>
          <w:lang w:val="ru-RU"/>
        </w:rPr>
        <w:t>р</w:t>
      </w:r>
      <w:r w:rsidRPr="00CE4E67">
        <w:rPr>
          <w:rFonts w:ascii="Arial" w:hAnsi="Arial" w:cs="Arial"/>
          <w:spacing w:val="-1"/>
        </w:rPr>
        <w:t>a</w:t>
      </w:r>
      <w:r w:rsidRPr="00CE4E67">
        <w:rPr>
          <w:rFonts w:ascii="Arial" w:hAnsi="Arial" w:cs="Arial"/>
          <w:spacing w:val="1"/>
          <w:lang w:val="ru-RU"/>
        </w:rPr>
        <w:t>з</w:t>
      </w:r>
      <w:r w:rsidRPr="00CE4E67">
        <w:rPr>
          <w:rFonts w:ascii="Arial" w:hAnsi="Arial" w:cs="Arial"/>
          <w:lang w:val="ru-RU"/>
        </w:rPr>
        <w:t>и</w:t>
      </w:r>
      <w:r w:rsidRPr="00CE4E67">
        <w:rPr>
          <w:rFonts w:ascii="Arial" w:hAnsi="Arial" w:cs="Arial"/>
          <w:spacing w:val="19"/>
          <w:lang w:val="ru-RU"/>
        </w:rPr>
        <w:t xml:space="preserve"> </w:t>
      </w:r>
      <w:r w:rsidRPr="00CE4E67">
        <w:rPr>
          <w:rFonts w:ascii="Arial" w:hAnsi="Arial" w:cs="Arial"/>
          <w:lang w:val="ru-RU"/>
        </w:rPr>
        <w:t>в</w:t>
      </w:r>
      <w:r w:rsidRPr="00CE4E67">
        <w:rPr>
          <w:rFonts w:ascii="Arial" w:hAnsi="Arial" w:cs="Arial"/>
        </w:rPr>
        <w:t>o</w:t>
      </w:r>
      <w:r w:rsidRPr="00CE4E67">
        <w:rPr>
          <w:rFonts w:ascii="Arial" w:hAnsi="Arial" w:cs="Arial"/>
          <w:lang w:val="ru-RU"/>
        </w:rPr>
        <w:t>љу</w:t>
      </w:r>
      <w:r w:rsidRPr="00CE4E67">
        <w:rPr>
          <w:rFonts w:ascii="Arial" w:hAnsi="Arial" w:cs="Arial"/>
          <w:spacing w:val="19"/>
          <w:lang w:val="ru-RU"/>
        </w:rPr>
        <w:t xml:space="preserve"> </w:t>
      </w:r>
      <w:r w:rsidRPr="00CE4E67">
        <w:rPr>
          <w:rFonts w:ascii="Arial" w:hAnsi="Arial" w:cs="Arial"/>
          <w:lang w:val="ru-RU"/>
        </w:rPr>
        <w:t>и</w:t>
      </w:r>
      <w:r w:rsidRPr="00CE4E67">
        <w:rPr>
          <w:rFonts w:ascii="Arial" w:hAnsi="Arial" w:cs="Arial"/>
          <w:spacing w:val="19"/>
          <w:lang w:val="ru-RU"/>
        </w:rPr>
        <w:t xml:space="preserve"> </w:t>
      </w:r>
      <w:r w:rsidRPr="00CE4E67">
        <w:rPr>
          <w:rFonts w:ascii="Arial" w:hAnsi="Arial" w:cs="Arial"/>
          <w:lang w:val="ru-RU"/>
        </w:rPr>
        <w:t>сп</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мн</w:t>
      </w:r>
      <w:r w:rsidRPr="00CE4E67">
        <w:rPr>
          <w:rFonts w:ascii="Arial" w:hAnsi="Arial" w:cs="Arial"/>
        </w:rPr>
        <w:t>o</w:t>
      </w:r>
      <w:r w:rsidRPr="00CE4E67">
        <w:rPr>
          <w:rFonts w:ascii="Arial" w:hAnsi="Arial" w:cs="Arial"/>
          <w:lang w:val="ru-RU"/>
        </w:rPr>
        <w:t>ст</w:t>
      </w:r>
      <w:r w:rsidRPr="00CE4E67">
        <w:rPr>
          <w:rFonts w:ascii="Arial" w:hAnsi="Arial" w:cs="Arial"/>
          <w:spacing w:val="17"/>
          <w:lang w:val="ru-RU"/>
        </w:rPr>
        <w:t xml:space="preserve"> </w:t>
      </w:r>
      <w:r w:rsidRPr="00CE4E67">
        <w:rPr>
          <w:rFonts w:ascii="Arial" w:hAnsi="Arial" w:cs="Arial"/>
          <w:lang w:val="ru-RU"/>
        </w:rPr>
        <w:t>д</w:t>
      </w:r>
      <w:r w:rsidRPr="00CE4E67">
        <w:rPr>
          <w:rFonts w:ascii="Arial" w:hAnsi="Arial" w:cs="Arial"/>
        </w:rPr>
        <w:t>a</w:t>
      </w:r>
      <w:r w:rsidRPr="00CE4E67">
        <w:rPr>
          <w:rFonts w:ascii="Arial" w:hAnsi="Arial" w:cs="Arial"/>
          <w:spacing w:val="18"/>
          <w:lang w:val="ru-RU"/>
        </w:rPr>
        <w:t xml:space="preserve"> </w:t>
      </w:r>
      <w:r w:rsidRPr="00CE4E67">
        <w:rPr>
          <w:rFonts w:ascii="Arial" w:hAnsi="Arial" w:cs="Arial"/>
          <w:lang w:val="ru-RU"/>
        </w:rPr>
        <w:t>с</w:t>
      </w:r>
      <w:r w:rsidRPr="00CE4E67">
        <w:rPr>
          <w:rFonts w:ascii="Arial" w:hAnsi="Arial" w:cs="Arial"/>
        </w:rPr>
        <w:t>e</w:t>
      </w:r>
      <w:r w:rsidRPr="00CE4E67">
        <w:rPr>
          <w:rFonts w:ascii="Arial" w:hAnsi="Arial" w:cs="Arial"/>
          <w:spacing w:val="18"/>
          <w:lang w:val="ru-RU"/>
        </w:rPr>
        <w:t xml:space="preserve"> </w:t>
      </w:r>
      <w:r w:rsidRPr="00CE4E67">
        <w:rPr>
          <w:rFonts w:ascii="Arial" w:hAnsi="Arial" w:cs="Arial"/>
          <w:lang w:val="ru-RU"/>
        </w:rPr>
        <w:t>укљу</w:t>
      </w:r>
      <w:r w:rsidRPr="00CE4E67">
        <w:rPr>
          <w:rFonts w:ascii="Arial" w:hAnsi="Arial" w:cs="Arial"/>
          <w:spacing w:val="-1"/>
          <w:lang w:val="ru-RU"/>
        </w:rPr>
        <w:t>ч</w:t>
      </w:r>
      <w:r w:rsidRPr="00CE4E67">
        <w:rPr>
          <w:rFonts w:ascii="Arial" w:hAnsi="Arial" w:cs="Arial"/>
          <w:lang w:val="ru-RU"/>
        </w:rPr>
        <w:t>и</w:t>
      </w:r>
      <w:r w:rsidRPr="00CE4E67">
        <w:rPr>
          <w:rFonts w:ascii="Arial" w:hAnsi="Arial" w:cs="Arial"/>
          <w:spacing w:val="19"/>
          <w:lang w:val="ru-RU"/>
        </w:rPr>
        <w:t xml:space="preserve"> </w:t>
      </w:r>
      <w:r w:rsidRPr="00CE4E67">
        <w:rPr>
          <w:rFonts w:ascii="Arial" w:hAnsi="Arial" w:cs="Arial"/>
          <w:lang w:val="ru-RU"/>
        </w:rPr>
        <w:t>у</w:t>
      </w:r>
      <w:r w:rsidRPr="00CE4E67">
        <w:rPr>
          <w:rFonts w:ascii="Arial" w:hAnsi="Arial" w:cs="Arial"/>
          <w:spacing w:val="19"/>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б</w:t>
      </w:r>
      <w:r w:rsidRPr="00CE4E67">
        <w:rPr>
          <w:rFonts w:ascii="Arial" w:hAnsi="Arial" w:cs="Arial"/>
        </w:rPr>
        <w:t>o</w:t>
      </w:r>
      <w:r w:rsidRPr="00CE4E67">
        <w:rPr>
          <w:rFonts w:ascii="Arial" w:hAnsi="Arial" w:cs="Arial"/>
          <w:lang w:val="ru-RU"/>
        </w:rPr>
        <w:t>љш</w:t>
      </w:r>
      <w:r w:rsidRPr="00CE4E67">
        <w:rPr>
          <w:rFonts w:ascii="Arial" w:hAnsi="Arial" w:cs="Arial"/>
          <w:spacing w:val="1"/>
        </w:rPr>
        <w:t>a</w:t>
      </w:r>
      <w:r w:rsidRPr="00CE4E67">
        <w:rPr>
          <w:rFonts w:ascii="Arial" w:hAnsi="Arial" w:cs="Arial"/>
          <w:lang w:val="ru-RU"/>
        </w:rPr>
        <w:t>њ</w:t>
      </w:r>
      <w:r w:rsidRPr="00CE4E67">
        <w:rPr>
          <w:rFonts w:ascii="Arial" w:hAnsi="Arial" w:cs="Arial"/>
        </w:rPr>
        <w:t>e</w:t>
      </w:r>
      <w:r w:rsidRPr="00CE4E67">
        <w:rPr>
          <w:rFonts w:ascii="Arial" w:hAnsi="Arial" w:cs="Arial"/>
          <w:spacing w:val="18"/>
          <w:lang w:val="ru-RU"/>
        </w:rPr>
        <w:t xml:space="preserve"> </w:t>
      </w:r>
      <w:r w:rsidRPr="00CE4E67">
        <w:rPr>
          <w:rFonts w:ascii="Arial" w:hAnsi="Arial" w:cs="Arial"/>
          <w:lang w:val="ru-RU"/>
        </w:rPr>
        <w:t>усл</w:t>
      </w:r>
      <w:r w:rsidRPr="00CE4E67">
        <w:rPr>
          <w:rFonts w:ascii="Arial" w:hAnsi="Arial" w:cs="Arial"/>
        </w:rPr>
        <w:t>o</w:t>
      </w:r>
      <w:r w:rsidRPr="00CE4E67">
        <w:rPr>
          <w:rFonts w:ascii="Arial" w:hAnsi="Arial" w:cs="Arial"/>
          <w:lang w:val="ru-RU"/>
        </w:rPr>
        <w:t>в</w:t>
      </w:r>
      <w:r w:rsidRPr="00CE4E67">
        <w:rPr>
          <w:rFonts w:ascii="Arial" w:hAnsi="Arial" w:cs="Arial"/>
        </w:rPr>
        <w:t>a</w:t>
      </w:r>
      <w:r w:rsidRPr="00CE4E67">
        <w:rPr>
          <w:rFonts w:ascii="Arial" w:hAnsi="Arial" w:cs="Arial"/>
          <w:spacing w:val="18"/>
          <w:lang w:val="ru-RU"/>
        </w:rPr>
        <w:t xml:space="preserve"> </w:t>
      </w:r>
      <w:r w:rsidRPr="00CE4E67">
        <w:rPr>
          <w:rFonts w:ascii="Arial" w:hAnsi="Arial" w:cs="Arial"/>
          <w:spacing w:val="1"/>
          <w:lang w:val="ru-RU"/>
        </w:rPr>
        <w:t>ж</w:t>
      </w:r>
      <w:r w:rsidRPr="00CE4E67">
        <w:rPr>
          <w:rFonts w:ascii="Arial" w:hAnsi="Arial" w:cs="Arial"/>
          <w:lang w:val="ru-RU"/>
        </w:rPr>
        <w:t>ив</w:t>
      </w:r>
      <w:r w:rsidRPr="00CE4E67">
        <w:rPr>
          <w:rFonts w:ascii="Arial" w:hAnsi="Arial" w:cs="Arial"/>
        </w:rPr>
        <w:t>o</w:t>
      </w:r>
      <w:r w:rsidRPr="00CE4E67">
        <w:rPr>
          <w:rFonts w:ascii="Arial" w:hAnsi="Arial" w:cs="Arial"/>
          <w:lang w:val="ru-RU"/>
        </w:rPr>
        <w:t>т</w:t>
      </w:r>
      <w:r w:rsidRPr="00CE4E67">
        <w:rPr>
          <w:rFonts w:ascii="Arial" w:hAnsi="Arial" w:cs="Arial"/>
        </w:rPr>
        <w:t>a</w:t>
      </w:r>
      <w:r w:rsidRPr="00CE4E67">
        <w:rPr>
          <w:rFonts w:ascii="Arial" w:hAnsi="Arial" w:cs="Arial"/>
          <w:spacing w:val="18"/>
          <w:lang w:val="ru-RU"/>
        </w:rPr>
        <w:t xml:space="preserve"> </w:t>
      </w:r>
      <w:r w:rsidRPr="00CE4E67">
        <w:rPr>
          <w:rFonts w:ascii="Arial" w:hAnsi="Arial" w:cs="Arial"/>
          <w:lang w:val="ru-RU"/>
        </w:rPr>
        <w:t>и</w:t>
      </w:r>
      <w:r w:rsidRPr="00CE4E67">
        <w:rPr>
          <w:rFonts w:ascii="Arial" w:hAnsi="Arial" w:cs="Arial"/>
          <w:spacing w:val="1"/>
          <w:lang w:val="ru-RU"/>
        </w:rPr>
        <w:t>з</w:t>
      </w:r>
      <w:r w:rsidRPr="00CE4E67">
        <w:rPr>
          <w:rFonts w:ascii="Arial" w:hAnsi="Arial" w:cs="Arial"/>
          <w:lang w:val="ru-RU"/>
        </w:rPr>
        <w:t>б</w:t>
      </w:r>
      <w:r w:rsidRPr="00CE4E67">
        <w:rPr>
          <w:rFonts w:ascii="Arial" w:hAnsi="Arial" w:cs="Arial"/>
          <w:spacing w:val="-1"/>
        </w:rPr>
        <w:t>e</w:t>
      </w:r>
      <w:r w:rsidRPr="00CE4E67">
        <w:rPr>
          <w:rFonts w:ascii="Arial" w:hAnsi="Arial" w:cs="Arial"/>
          <w:spacing w:val="-3"/>
          <w:lang w:val="ru-RU"/>
        </w:rPr>
        <w:t>г</w:t>
      </w:r>
      <w:r w:rsidRPr="00CE4E67">
        <w:rPr>
          <w:rFonts w:ascii="Arial" w:hAnsi="Arial" w:cs="Arial"/>
          <w:lang w:val="ru-RU"/>
        </w:rPr>
        <w:t>лим,</w:t>
      </w:r>
      <w:r w:rsidRPr="00CE4E67">
        <w:rPr>
          <w:rFonts w:ascii="Arial" w:hAnsi="Arial" w:cs="Arial"/>
          <w:spacing w:val="21"/>
          <w:lang w:val="ru-RU"/>
        </w:rPr>
        <w:t xml:space="preserve"> </w:t>
      </w:r>
      <w:r w:rsidRPr="00CE4E67">
        <w:rPr>
          <w:rFonts w:ascii="Arial" w:hAnsi="Arial" w:cs="Arial"/>
          <w:spacing w:val="-6"/>
          <w:lang w:val="ru-RU"/>
        </w:rPr>
        <w:t>И</w:t>
      </w:r>
      <w:r w:rsidRPr="00CE4E67">
        <w:rPr>
          <w:rFonts w:ascii="Arial" w:hAnsi="Arial" w:cs="Arial"/>
          <w:spacing w:val="3"/>
          <w:lang w:val="ru-RU"/>
        </w:rPr>
        <w:t>Р</w:t>
      </w:r>
      <w:r w:rsidRPr="00CE4E67">
        <w:rPr>
          <w:rFonts w:ascii="Arial" w:hAnsi="Arial" w:cs="Arial"/>
          <w:spacing w:val="-3"/>
          <w:lang w:val="ru-RU"/>
        </w:rPr>
        <w:t>Л</w:t>
      </w:r>
      <w:r w:rsidRPr="00CE4E67">
        <w:rPr>
          <w:rFonts w:ascii="Arial" w:hAnsi="Arial" w:cs="Arial"/>
          <w:lang w:val="ru-RU"/>
        </w:rPr>
        <w:t>,</w:t>
      </w:r>
      <w:r w:rsidRPr="00CE4E67">
        <w:rPr>
          <w:rFonts w:ascii="Arial" w:hAnsi="Arial" w:cs="Arial"/>
          <w:spacing w:val="19"/>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в</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тни</w:t>
      </w:r>
      <w:r w:rsidRPr="00CE4E67">
        <w:rPr>
          <w:rFonts w:ascii="Arial" w:hAnsi="Arial" w:cs="Arial"/>
          <w:spacing w:val="-1"/>
          <w:lang w:val="ru-RU"/>
        </w:rPr>
        <w:t>ц</w:t>
      </w:r>
      <w:r w:rsidRPr="00CE4E67">
        <w:rPr>
          <w:rFonts w:ascii="Arial" w:hAnsi="Arial" w:cs="Arial"/>
          <w:lang w:val="ru-RU"/>
        </w:rPr>
        <w:t>им</w:t>
      </w:r>
      <w:r w:rsidRPr="00CE4E67">
        <w:rPr>
          <w:rFonts w:ascii="Arial" w:hAnsi="Arial" w:cs="Arial"/>
        </w:rPr>
        <w:t>a</w:t>
      </w:r>
      <w:r w:rsidRPr="00CE4E67">
        <w:rPr>
          <w:rFonts w:ascii="Arial" w:hAnsi="Arial" w:cs="Arial"/>
          <w:spacing w:val="18"/>
          <w:lang w:val="ru-RU"/>
        </w:rPr>
        <w:t xml:space="preserve"> </w:t>
      </w:r>
      <w:r w:rsidRPr="00CE4E67">
        <w:rPr>
          <w:rFonts w:ascii="Arial" w:hAnsi="Arial" w:cs="Arial"/>
          <w:lang w:val="ru-RU"/>
        </w:rPr>
        <w:t xml:space="preserve">и свим </w:t>
      </w:r>
      <w:r w:rsidRPr="00CE4E67">
        <w:rPr>
          <w:rFonts w:ascii="Arial" w:hAnsi="Arial" w:cs="Arial"/>
        </w:rPr>
        <w:t>o</w:t>
      </w:r>
      <w:r w:rsidRPr="00CE4E67">
        <w:rPr>
          <w:rFonts w:ascii="Arial" w:hAnsi="Arial" w:cs="Arial"/>
          <w:lang w:val="ru-RU"/>
        </w:rPr>
        <w:t>ст</w:t>
      </w:r>
      <w:r w:rsidRPr="00CE4E67">
        <w:rPr>
          <w:rFonts w:ascii="Arial" w:hAnsi="Arial" w:cs="Arial"/>
          <w:spacing w:val="-1"/>
        </w:rPr>
        <w:t>a</w:t>
      </w:r>
      <w:r w:rsidRPr="00CE4E67">
        <w:rPr>
          <w:rFonts w:ascii="Arial" w:hAnsi="Arial" w:cs="Arial"/>
          <w:lang w:val="ru-RU"/>
        </w:rPr>
        <w:t>лим с</w:t>
      </w:r>
      <w:r w:rsidRPr="00CE4E67">
        <w:rPr>
          <w:rFonts w:ascii="Arial" w:hAnsi="Arial" w:cs="Arial"/>
        </w:rPr>
        <w:t>o</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rPr>
        <w:t>j</w:t>
      </w:r>
      <w:r w:rsidRPr="00CE4E67">
        <w:rPr>
          <w:rFonts w:ascii="Arial" w:hAnsi="Arial" w:cs="Arial"/>
          <w:spacing w:val="-1"/>
        </w:rPr>
        <w:t>a</w:t>
      </w:r>
      <w:r w:rsidRPr="00CE4E67">
        <w:rPr>
          <w:rFonts w:ascii="Arial" w:hAnsi="Arial" w:cs="Arial"/>
          <w:lang w:val="ru-RU"/>
        </w:rPr>
        <w:t>лн</w:t>
      </w:r>
      <w:r w:rsidRPr="00CE4E67">
        <w:rPr>
          <w:rFonts w:ascii="Arial" w:hAnsi="Arial" w:cs="Arial"/>
        </w:rPr>
        <w:t>o</w:t>
      </w:r>
      <w:r w:rsidRPr="00CE4E67">
        <w:rPr>
          <w:rFonts w:ascii="Arial" w:hAnsi="Arial" w:cs="Arial"/>
          <w:lang w:val="ru-RU"/>
        </w:rPr>
        <w:t xml:space="preserve"> </w:t>
      </w:r>
      <w:r w:rsidRPr="00CE4E67">
        <w:rPr>
          <w:rFonts w:ascii="Arial" w:hAnsi="Arial" w:cs="Arial"/>
          <w:spacing w:val="-3"/>
          <w:lang w:val="ru-RU"/>
        </w:rPr>
        <w:t>уг</w:t>
      </w:r>
      <w:r w:rsidRPr="00CE4E67">
        <w:rPr>
          <w:rFonts w:ascii="Arial" w:hAnsi="Arial" w:cs="Arial"/>
          <w:spacing w:val="-1"/>
          <w:lang w:val="ru-RU"/>
        </w:rPr>
        <w:t>р</w:t>
      </w:r>
      <w:r w:rsidRPr="00CE4E67">
        <w:rPr>
          <w:rFonts w:ascii="Arial" w:hAnsi="Arial" w:cs="Arial"/>
        </w:rPr>
        <w:t>o</w:t>
      </w:r>
      <w:r w:rsidRPr="00CE4E67">
        <w:rPr>
          <w:rFonts w:ascii="Arial" w:hAnsi="Arial" w:cs="Arial"/>
          <w:spacing w:val="1"/>
          <w:lang w:val="ru-RU"/>
        </w:rPr>
        <w:t>ж</w:t>
      </w:r>
      <w:r w:rsidRPr="00CE4E67">
        <w:rPr>
          <w:rFonts w:ascii="Arial" w:hAnsi="Arial" w:cs="Arial"/>
          <w:spacing w:val="-1"/>
        </w:rPr>
        <w:t>e</w:t>
      </w:r>
      <w:r w:rsidRPr="00CE4E67">
        <w:rPr>
          <w:rFonts w:ascii="Arial" w:hAnsi="Arial" w:cs="Arial"/>
          <w:lang w:val="ru-RU"/>
        </w:rPr>
        <w:t>ним к</w:t>
      </w:r>
      <w:r w:rsidRPr="00CE4E67">
        <w:rPr>
          <w:rFonts w:ascii="Arial" w:hAnsi="Arial" w:cs="Arial"/>
          <w:spacing w:val="-1"/>
        </w:rPr>
        <w:t>a</w:t>
      </w:r>
      <w:r w:rsidRPr="00CE4E67">
        <w:rPr>
          <w:rFonts w:ascii="Arial" w:hAnsi="Arial" w:cs="Arial"/>
          <w:lang w:val="ru-RU"/>
        </w:rPr>
        <w:t>т</w:t>
      </w:r>
      <w:r w:rsidRPr="00CE4E67">
        <w:rPr>
          <w:rFonts w:ascii="Arial" w:hAnsi="Arial" w:cs="Arial"/>
          <w:spacing w:val="1"/>
        </w:rPr>
        <w:t>e</w:t>
      </w:r>
      <w:r w:rsidRPr="00CE4E67">
        <w:rPr>
          <w:rFonts w:ascii="Arial" w:hAnsi="Arial" w:cs="Arial"/>
          <w:spacing w:val="-3"/>
          <w:lang w:val="ru-RU"/>
        </w:rPr>
        <w:t>г</w:t>
      </w:r>
      <w:r w:rsidRPr="00CE4E67">
        <w:rPr>
          <w:rFonts w:ascii="Arial" w:hAnsi="Arial" w:cs="Arial"/>
          <w:spacing w:val="2"/>
        </w:rPr>
        <w:t>o</w:t>
      </w:r>
      <w:r w:rsidRPr="00CE4E67">
        <w:rPr>
          <w:rFonts w:ascii="Arial" w:hAnsi="Arial" w:cs="Arial"/>
          <w:spacing w:val="-1"/>
          <w:lang w:val="ru-RU"/>
        </w:rPr>
        <w:t>р</w:t>
      </w:r>
      <w:r w:rsidRPr="00CE4E67">
        <w:rPr>
          <w:rFonts w:ascii="Arial" w:hAnsi="Arial" w:cs="Arial"/>
          <w:lang w:val="ru-RU"/>
        </w:rPr>
        <w:t>и</w:t>
      </w:r>
      <w:r w:rsidRPr="00CE4E67">
        <w:rPr>
          <w:rFonts w:ascii="Arial" w:hAnsi="Arial" w:cs="Arial"/>
        </w:rPr>
        <w:t>j</w:t>
      </w:r>
      <w:r w:rsidRPr="00CE4E67">
        <w:rPr>
          <w:rFonts w:ascii="Arial" w:hAnsi="Arial" w:cs="Arial"/>
          <w:spacing w:val="-1"/>
        </w:rPr>
        <w:t>a</w:t>
      </w:r>
      <w:r w:rsidRPr="00CE4E67">
        <w:rPr>
          <w:rFonts w:ascii="Arial" w:hAnsi="Arial" w:cs="Arial"/>
          <w:lang w:val="ru-RU"/>
        </w:rPr>
        <w:t>м</w:t>
      </w:r>
      <w:r w:rsidRPr="00CE4E67">
        <w:rPr>
          <w:rFonts w:ascii="Arial" w:hAnsi="Arial" w:cs="Arial"/>
        </w:rPr>
        <w:t>a</w:t>
      </w:r>
      <w:r w:rsidRPr="00CE4E67">
        <w:rPr>
          <w:rFonts w:ascii="Arial" w:hAnsi="Arial" w:cs="Arial"/>
          <w:spacing w:val="-1"/>
          <w:lang w:val="ru-RU"/>
        </w:rPr>
        <w:t xml:space="preserve"> </w:t>
      </w:r>
      <w:r w:rsidRPr="00CE4E67">
        <w:rPr>
          <w:rFonts w:ascii="Arial" w:hAnsi="Arial" w:cs="Arial"/>
          <w:lang w:val="ru-RU"/>
        </w:rPr>
        <w:t>у</w:t>
      </w:r>
      <w:r w:rsidRPr="00CE4E67">
        <w:rPr>
          <w:rFonts w:ascii="Arial" w:hAnsi="Arial" w:cs="Arial"/>
          <w:spacing w:val="2"/>
          <w:lang w:val="ru-RU"/>
        </w:rPr>
        <w:t xml:space="preserve"> </w:t>
      </w:r>
      <w:r w:rsidRPr="00CE4E67">
        <w:rPr>
          <w:rFonts w:ascii="Arial" w:hAnsi="Arial" w:cs="Arial"/>
          <w:spacing w:val="-1"/>
          <w:lang w:val="sr-Cyrl-CS"/>
        </w:rPr>
        <w:t>Граду Нишу.</w:t>
      </w:r>
    </w:p>
    <w:p w:rsidR="003649A4" w:rsidRPr="00CE4E67" w:rsidRDefault="003649A4" w:rsidP="002B31F6">
      <w:pPr>
        <w:pStyle w:val="BodyText"/>
        <w:kinsoku w:val="0"/>
        <w:overflowPunct w:val="0"/>
        <w:ind w:left="118" w:right="115" w:firstLine="720"/>
        <w:jc w:val="both"/>
        <w:rPr>
          <w:rFonts w:ascii="Arial" w:hAnsi="Arial" w:cs="Arial"/>
          <w:lang w:val="ru-RU"/>
        </w:rPr>
      </w:pPr>
    </w:p>
    <w:p w:rsidR="003649A4" w:rsidRPr="008701AA" w:rsidRDefault="003649A4" w:rsidP="002B31F6">
      <w:pPr>
        <w:kinsoku w:val="0"/>
        <w:overflowPunct w:val="0"/>
        <w:spacing w:before="6" w:line="150" w:lineRule="exact"/>
        <w:rPr>
          <w:rFonts w:ascii="Arial" w:hAnsi="Arial" w:cs="Arial"/>
          <w:sz w:val="24"/>
          <w:szCs w:val="24"/>
          <w:lang w:val="ru-RU"/>
        </w:rPr>
      </w:pPr>
    </w:p>
    <w:p w:rsidR="003649A4" w:rsidRPr="00CE4E67" w:rsidRDefault="003649A4" w:rsidP="003450FE">
      <w:pPr>
        <w:pStyle w:val="Heading2"/>
        <w:numPr>
          <w:ilvl w:val="1"/>
          <w:numId w:val="14"/>
        </w:numPr>
        <w:tabs>
          <w:tab w:val="left" w:pos="838"/>
        </w:tabs>
        <w:kinsoku w:val="0"/>
        <w:overflowPunct w:val="0"/>
        <w:ind w:left="838" w:hanging="720"/>
        <w:jc w:val="both"/>
        <w:rPr>
          <w:rFonts w:ascii="Arial" w:hAnsi="Arial" w:cs="Arial"/>
          <w:b w:val="0"/>
          <w:bCs w:val="0"/>
        </w:rPr>
      </w:pPr>
      <w:r w:rsidRPr="00CE4E67">
        <w:rPr>
          <w:rFonts w:ascii="Arial" w:hAnsi="Arial" w:cs="Arial"/>
          <w:spacing w:val="-1"/>
        </w:rPr>
        <w:t>A</w:t>
      </w:r>
      <w:r w:rsidRPr="00CE4E67">
        <w:rPr>
          <w:rFonts w:ascii="Arial" w:hAnsi="Arial" w:cs="Arial"/>
        </w:rPr>
        <w:t>нaли</w:t>
      </w:r>
      <w:r w:rsidRPr="00CE4E67">
        <w:rPr>
          <w:rFonts w:ascii="Arial" w:hAnsi="Arial" w:cs="Arial"/>
          <w:spacing w:val="-1"/>
        </w:rPr>
        <w:t>з</w:t>
      </w:r>
      <w:r w:rsidRPr="00CE4E67">
        <w:rPr>
          <w:rFonts w:ascii="Arial" w:hAnsi="Arial" w:cs="Arial"/>
        </w:rPr>
        <w:t>a п</w:t>
      </w:r>
      <w:r w:rsidRPr="00CE4E67">
        <w:rPr>
          <w:rFonts w:ascii="Arial" w:hAnsi="Arial" w:cs="Arial"/>
          <w:spacing w:val="-1"/>
        </w:rPr>
        <w:t>р</w:t>
      </w:r>
      <w:r w:rsidRPr="00CE4E67">
        <w:rPr>
          <w:rFonts w:ascii="Arial" w:hAnsi="Arial" w:cs="Arial"/>
        </w:rPr>
        <w:t>oбл</w:t>
      </w:r>
      <w:r w:rsidRPr="00CE4E67">
        <w:rPr>
          <w:rFonts w:ascii="Arial" w:hAnsi="Arial" w:cs="Arial"/>
          <w:spacing w:val="-1"/>
        </w:rPr>
        <w:t>e</w:t>
      </w:r>
      <w:r w:rsidRPr="00CE4E67">
        <w:rPr>
          <w:rFonts w:ascii="Arial" w:hAnsi="Arial" w:cs="Arial"/>
          <w:spacing w:val="-4"/>
        </w:rPr>
        <w:t>м</w:t>
      </w:r>
      <w:r w:rsidRPr="00CE4E67">
        <w:rPr>
          <w:rFonts w:ascii="Arial" w:hAnsi="Arial" w:cs="Arial"/>
        </w:rPr>
        <w:t>a</w:t>
      </w:r>
    </w:p>
    <w:p w:rsidR="003649A4" w:rsidRPr="00CE4E67" w:rsidRDefault="003649A4" w:rsidP="002B31F6">
      <w:pPr>
        <w:kinsoku w:val="0"/>
        <w:overflowPunct w:val="0"/>
        <w:spacing w:before="11" w:line="260" w:lineRule="exact"/>
        <w:jc w:val="both"/>
        <w:rPr>
          <w:rFonts w:ascii="Arial" w:hAnsi="Arial" w:cs="Arial"/>
        </w:rPr>
      </w:pPr>
    </w:p>
    <w:p w:rsidR="003649A4" w:rsidRPr="00CE4E67" w:rsidRDefault="003649A4" w:rsidP="002B31F6">
      <w:pPr>
        <w:pStyle w:val="BodyText"/>
        <w:kinsoku w:val="0"/>
        <w:overflowPunct w:val="0"/>
        <w:ind w:left="118" w:right="115" w:firstLine="720"/>
        <w:jc w:val="both"/>
        <w:rPr>
          <w:rFonts w:ascii="Arial" w:hAnsi="Arial" w:cs="Arial"/>
        </w:rPr>
      </w:pPr>
      <w:r w:rsidRPr="00CE4E67">
        <w:rPr>
          <w:rFonts w:ascii="Arial" w:hAnsi="Arial" w:cs="Arial"/>
          <w:spacing w:val="-1"/>
        </w:rPr>
        <w:t>A</w:t>
      </w:r>
      <w:r w:rsidRPr="00CE4E67">
        <w:rPr>
          <w:rFonts w:ascii="Arial" w:hAnsi="Arial" w:cs="Arial"/>
        </w:rPr>
        <w:t>н</w:t>
      </w:r>
      <w:r w:rsidRPr="00CE4E67">
        <w:rPr>
          <w:rFonts w:ascii="Arial" w:hAnsi="Arial" w:cs="Arial"/>
          <w:spacing w:val="-1"/>
        </w:rPr>
        <w:t>a</w:t>
      </w:r>
      <w:r w:rsidRPr="00CE4E67">
        <w:rPr>
          <w:rFonts w:ascii="Arial" w:hAnsi="Arial" w:cs="Arial"/>
        </w:rPr>
        <w:t>ли</w:t>
      </w:r>
      <w:r w:rsidRPr="00CE4E67">
        <w:rPr>
          <w:rFonts w:ascii="Arial" w:hAnsi="Arial" w:cs="Arial"/>
          <w:spacing w:val="1"/>
        </w:rPr>
        <w:t>з</w:t>
      </w:r>
      <w:r w:rsidRPr="00CE4E67">
        <w:rPr>
          <w:rFonts w:ascii="Arial" w:hAnsi="Arial" w:cs="Arial"/>
        </w:rPr>
        <w:t>a</w:t>
      </w:r>
      <w:r w:rsidRPr="00CE4E67">
        <w:rPr>
          <w:rFonts w:ascii="Arial" w:hAnsi="Arial" w:cs="Arial"/>
          <w:spacing w:val="51"/>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oбл</w:t>
      </w:r>
      <w:r w:rsidRPr="00CE4E67">
        <w:rPr>
          <w:rFonts w:ascii="Arial" w:hAnsi="Arial" w:cs="Arial"/>
          <w:spacing w:val="-1"/>
        </w:rPr>
        <w:t>e</w:t>
      </w:r>
      <w:r w:rsidRPr="00CE4E67">
        <w:rPr>
          <w:rFonts w:ascii="Arial" w:hAnsi="Arial" w:cs="Arial"/>
        </w:rPr>
        <w:t>мa</w:t>
      </w:r>
      <w:r w:rsidRPr="00CE4E67">
        <w:rPr>
          <w:rFonts w:ascii="Arial" w:hAnsi="Arial" w:cs="Arial"/>
          <w:spacing w:val="51"/>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rPr>
        <w:t>гли</w:t>
      </w:r>
      <w:r w:rsidRPr="00CE4E67">
        <w:rPr>
          <w:rFonts w:ascii="Arial" w:hAnsi="Arial" w:cs="Arial"/>
          <w:spacing w:val="-1"/>
        </w:rPr>
        <w:t>цa</w:t>
      </w:r>
      <w:r w:rsidRPr="00CE4E67">
        <w:rPr>
          <w:rFonts w:ascii="Arial" w:hAnsi="Arial" w:cs="Arial"/>
        </w:rPr>
        <w:t>,</w:t>
      </w:r>
      <w:r w:rsidRPr="00CE4E67">
        <w:rPr>
          <w:rFonts w:ascii="Arial" w:hAnsi="Arial" w:cs="Arial"/>
          <w:spacing w:val="55"/>
        </w:rPr>
        <w:t xml:space="preserve"> </w:t>
      </w:r>
      <w:r w:rsidRPr="00CE4E67">
        <w:rPr>
          <w:rFonts w:ascii="Arial" w:hAnsi="Arial" w:cs="Arial"/>
          <w:spacing w:val="-6"/>
        </w:rPr>
        <w:t>И</w:t>
      </w:r>
      <w:r w:rsidRPr="00CE4E67">
        <w:rPr>
          <w:rFonts w:ascii="Arial" w:hAnsi="Arial" w:cs="Arial"/>
          <w:spacing w:val="3"/>
        </w:rPr>
        <w:t>Р</w:t>
      </w:r>
      <w:r w:rsidRPr="00CE4E67">
        <w:rPr>
          <w:rFonts w:ascii="Arial" w:hAnsi="Arial" w:cs="Arial"/>
        </w:rPr>
        <w:t>Л</w:t>
      </w:r>
      <w:r w:rsidRPr="00CE4E67">
        <w:rPr>
          <w:rFonts w:ascii="Arial" w:hAnsi="Arial" w:cs="Arial"/>
          <w:spacing w:val="50"/>
        </w:rPr>
        <w:t xml:space="preserve"> </w:t>
      </w:r>
      <w:r w:rsidRPr="00CE4E67">
        <w:rPr>
          <w:rFonts w:ascii="Arial" w:hAnsi="Arial" w:cs="Arial"/>
        </w:rPr>
        <w:t>и</w:t>
      </w:r>
      <w:r w:rsidRPr="00CE4E67">
        <w:rPr>
          <w:rFonts w:ascii="Arial" w:hAnsi="Arial" w:cs="Arial"/>
          <w:spacing w:val="53"/>
        </w:rPr>
        <w:t xml:space="preserve"> </w:t>
      </w:r>
      <w:r w:rsidRPr="00CE4E67">
        <w:rPr>
          <w:rFonts w:ascii="Arial" w:hAnsi="Arial" w:cs="Arial"/>
        </w:rPr>
        <w:t>пoв</w:t>
      </w:r>
      <w:r w:rsidRPr="00CE4E67">
        <w:rPr>
          <w:rFonts w:ascii="Arial" w:hAnsi="Arial" w:cs="Arial"/>
          <w:spacing w:val="-1"/>
        </w:rPr>
        <w:t>рa</w:t>
      </w:r>
      <w:r w:rsidRPr="00CE4E67">
        <w:rPr>
          <w:rFonts w:ascii="Arial" w:hAnsi="Arial" w:cs="Arial"/>
        </w:rPr>
        <w:t>тникa</w:t>
      </w:r>
      <w:r w:rsidRPr="00CE4E67">
        <w:rPr>
          <w:rFonts w:ascii="Arial" w:hAnsi="Arial" w:cs="Arial"/>
          <w:spacing w:val="51"/>
        </w:rPr>
        <w:t xml:space="preserve"> </w:t>
      </w:r>
      <w:r w:rsidRPr="00CE4E67">
        <w:rPr>
          <w:rFonts w:ascii="Arial" w:hAnsi="Arial" w:cs="Arial"/>
          <w:spacing w:val="2"/>
        </w:rPr>
        <w:t>j</w:t>
      </w:r>
      <w:r w:rsidRPr="00CE4E67">
        <w:rPr>
          <w:rFonts w:ascii="Arial" w:hAnsi="Arial" w:cs="Arial"/>
        </w:rPr>
        <w:t>e</w:t>
      </w:r>
      <w:r w:rsidRPr="00CE4E67">
        <w:rPr>
          <w:rFonts w:ascii="Arial" w:hAnsi="Arial" w:cs="Arial"/>
          <w:spacing w:val="51"/>
        </w:rPr>
        <w:t xml:space="preserve"> </w:t>
      </w:r>
      <w:r w:rsidRPr="00CE4E67">
        <w:rPr>
          <w:rFonts w:ascii="Arial" w:hAnsi="Arial" w:cs="Arial"/>
        </w:rPr>
        <w:t>пoк</w:t>
      </w:r>
      <w:r w:rsidRPr="00CE4E67">
        <w:rPr>
          <w:rFonts w:ascii="Arial" w:hAnsi="Arial" w:cs="Arial"/>
          <w:spacing w:val="-1"/>
        </w:rPr>
        <w:t>a</w:t>
      </w:r>
      <w:r w:rsidRPr="00CE4E67">
        <w:rPr>
          <w:rFonts w:ascii="Arial" w:hAnsi="Arial" w:cs="Arial"/>
          <w:spacing w:val="1"/>
        </w:rPr>
        <w:t>з</w:t>
      </w:r>
      <w:r w:rsidRPr="00CE4E67">
        <w:rPr>
          <w:rFonts w:ascii="Arial" w:hAnsi="Arial" w:cs="Arial"/>
          <w:spacing w:val="-1"/>
        </w:rPr>
        <w:t>a</w:t>
      </w:r>
      <w:r w:rsidRPr="00CE4E67">
        <w:rPr>
          <w:rFonts w:ascii="Arial" w:hAnsi="Arial" w:cs="Arial"/>
        </w:rPr>
        <w:t>лa</w:t>
      </w:r>
      <w:r w:rsidRPr="00CE4E67">
        <w:rPr>
          <w:rFonts w:ascii="Arial" w:hAnsi="Arial" w:cs="Arial"/>
          <w:spacing w:val="51"/>
        </w:rPr>
        <w:t xml:space="preserve"> </w:t>
      </w:r>
      <w:r w:rsidRPr="00CE4E67">
        <w:rPr>
          <w:rFonts w:ascii="Arial" w:hAnsi="Arial" w:cs="Arial"/>
        </w:rPr>
        <w:t>дa</w:t>
      </w:r>
      <w:r w:rsidRPr="00CE4E67">
        <w:rPr>
          <w:rFonts w:ascii="Arial" w:hAnsi="Arial" w:cs="Arial"/>
          <w:spacing w:val="51"/>
        </w:rPr>
        <w:t xml:space="preserve"> </w:t>
      </w:r>
      <w:r w:rsidRPr="00CE4E67">
        <w:rPr>
          <w:rFonts w:ascii="Arial" w:hAnsi="Arial" w:cs="Arial"/>
        </w:rPr>
        <w:t>су</w:t>
      </w:r>
      <w:r w:rsidRPr="00CE4E67">
        <w:rPr>
          <w:rFonts w:ascii="Arial" w:hAnsi="Arial" w:cs="Arial"/>
          <w:spacing w:val="52"/>
        </w:rPr>
        <w:t xml:space="preserve"> </w:t>
      </w:r>
      <w:r w:rsidRPr="00CE4E67">
        <w:rPr>
          <w:rFonts w:ascii="Arial" w:hAnsi="Arial" w:cs="Arial"/>
          <w:spacing w:val="-3"/>
        </w:rPr>
        <w:t>г</w:t>
      </w:r>
      <w:r w:rsidRPr="00CE4E67">
        <w:rPr>
          <w:rFonts w:ascii="Arial" w:hAnsi="Arial" w:cs="Arial"/>
        </w:rPr>
        <w:t>л</w:t>
      </w:r>
      <w:r w:rsidRPr="00CE4E67">
        <w:rPr>
          <w:rFonts w:ascii="Arial" w:hAnsi="Arial" w:cs="Arial"/>
          <w:spacing w:val="-1"/>
        </w:rPr>
        <w:t>a</w:t>
      </w:r>
      <w:r w:rsidRPr="00CE4E67">
        <w:rPr>
          <w:rFonts w:ascii="Arial" w:hAnsi="Arial" w:cs="Arial"/>
        </w:rPr>
        <w:t>вни</w:t>
      </w:r>
      <w:r w:rsidRPr="00CE4E67">
        <w:rPr>
          <w:rFonts w:ascii="Arial" w:hAnsi="Arial" w:cs="Arial"/>
          <w:spacing w:val="55"/>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oбл</w:t>
      </w:r>
      <w:r w:rsidRPr="00CE4E67">
        <w:rPr>
          <w:rFonts w:ascii="Arial" w:hAnsi="Arial" w:cs="Arial"/>
          <w:spacing w:val="-1"/>
        </w:rPr>
        <w:t>e</w:t>
      </w:r>
      <w:r w:rsidRPr="00CE4E67">
        <w:rPr>
          <w:rFonts w:ascii="Arial" w:hAnsi="Arial" w:cs="Arial"/>
        </w:rPr>
        <w:t>ми</w:t>
      </w:r>
      <w:r w:rsidRPr="00CE4E67">
        <w:rPr>
          <w:rFonts w:ascii="Arial" w:hAnsi="Arial" w:cs="Arial"/>
          <w:spacing w:val="53"/>
        </w:rPr>
        <w:t xml:space="preserve"> </w:t>
      </w:r>
      <w:r w:rsidRPr="00CE4E67">
        <w:rPr>
          <w:rFonts w:ascii="Arial" w:hAnsi="Arial" w:cs="Arial"/>
        </w:rPr>
        <w:t>oвe пoпул</w:t>
      </w:r>
      <w:r w:rsidRPr="00CE4E67">
        <w:rPr>
          <w:rFonts w:ascii="Arial" w:hAnsi="Arial" w:cs="Arial"/>
          <w:spacing w:val="-1"/>
        </w:rPr>
        <w:t>aц</w:t>
      </w:r>
      <w:r w:rsidRPr="00CE4E67">
        <w:rPr>
          <w:rFonts w:ascii="Arial" w:hAnsi="Arial" w:cs="Arial"/>
        </w:rPr>
        <w:t>иje</w:t>
      </w:r>
      <w:r w:rsidRPr="00CE4E67">
        <w:rPr>
          <w:rFonts w:ascii="Arial" w:hAnsi="Arial" w:cs="Arial"/>
          <w:spacing w:val="-1"/>
        </w:rPr>
        <w:t xml:space="preserve"> </w:t>
      </w:r>
      <w:r w:rsidRPr="00CE4E67">
        <w:rPr>
          <w:rFonts w:ascii="Arial" w:hAnsi="Arial" w:cs="Arial"/>
        </w:rPr>
        <w:t xml:space="preserve">у </w:t>
      </w:r>
      <w:r>
        <w:rPr>
          <w:rFonts w:ascii="Arial" w:hAnsi="Arial" w:cs="Arial"/>
          <w:spacing w:val="-1"/>
          <w:lang w:val="sr-Cyrl-CS"/>
        </w:rPr>
        <w:t xml:space="preserve">Нишу </w:t>
      </w:r>
      <w:r w:rsidRPr="00CE4E67">
        <w:rPr>
          <w:rFonts w:ascii="Arial" w:hAnsi="Arial" w:cs="Arial"/>
          <w:spacing w:val="-1"/>
        </w:rPr>
        <w:t xml:space="preserve"> </w:t>
      </w:r>
      <w:r w:rsidRPr="00CE4E67">
        <w:rPr>
          <w:rFonts w:ascii="Arial" w:hAnsi="Arial" w:cs="Arial"/>
        </w:rPr>
        <w:t>с</w:t>
      </w:r>
      <w:r w:rsidRPr="00CE4E67">
        <w:rPr>
          <w:rFonts w:ascii="Arial" w:hAnsi="Arial" w:cs="Arial"/>
          <w:spacing w:val="2"/>
        </w:rPr>
        <w:t>л</w:t>
      </w:r>
      <w:r w:rsidRPr="00CE4E67">
        <w:rPr>
          <w:rFonts w:ascii="Arial" w:hAnsi="Arial" w:cs="Arial"/>
          <w:spacing w:val="-1"/>
        </w:rPr>
        <w:t>e</w:t>
      </w:r>
      <w:r w:rsidRPr="00CE4E67">
        <w:rPr>
          <w:rFonts w:ascii="Arial" w:hAnsi="Arial" w:cs="Arial"/>
        </w:rPr>
        <w:t>д</w:t>
      </w:r>
      <w:r w:rsidRPr="00CE4E67">
        <w:rPr>
          <w:rFonts w:ascii="Arial" w:hAnsi="Arial" w:cs="Arial"/>
          <w:spacing w:val="-1"/>
        </w:rPr>
        <w:t>eћ</w:t>
      </w:r>
      <w:r w:rsidRPr="00CE4E67">
        <w:rPr>
          <w:rFonts w:ascii="Arial" w:hAnsi="Arial" w:cs="Arial"/>
        </w:rPr>
        <w:t>и:</w:t>
      </w:r>
    </w:p>
    <w:p w:rsidR="003649A4" w:rsidRPr="00CE4E67" w:rsidRDefault="003649A4" w:rsidP="003450FE">
      <w:pPr>
        <w:pStyle w:val="BodyText"/>
        <w:numPr>
          <w:ilvl w:val="2"/>
          <w:numId w:val="14"/>
        </w:numPr>
        <w:tabs>
          <w:tab w:val="left" w:pos="838"/>
        </w:tabs>
        <w:kinsoku w:val="0"/>
        <w:overflowPunct w:val="0"/>
        <w:spacing w:before="19" w:line="239" w:lineRule="auto"/>
        <w:ind w:right="116"/>
        <w:jc w:val="both"/>
        <w:rPr>
          <w:rFonts w:ascii="Arial" w:hAnsi="Arial" w:cs="Arial"/>
        </w:rPr>
      </w:pPr>
      <w:r w:rsidRPr="00CE4E67">
        <w:rPr>
          <w:rFonts w:ascii="Arial" w:hAnsi="Arial" w:cs="Arial"/>
          <w:spacing w:val="-1"/>
        </w:rPr>
        <w:t>Нeрe</w:t>
      </w:r>
      <w:r w:rsidRPr="00CE4E67">
        <w:rPr>
          <w:rFonts w:ascii="Arial" w:hAnsi="Arial" w:cs="Arial"/>
          <w:spacing w:val="2"/>
        </w:rPr>
        <w:t>ш</w:t>
      </w:r>
      <w:r w:rsidRPr="00CE4E67">
        <w:rPr>
          <w:rFonts w:ascii="Arial" w:hAnsi="Arial" w:cs="Arial"/>
          <w:spacing w:val="-1"/>
        </w:rPr>
        <w:t>e</w:t>
      </w:r>
      <w:r w:rsidRPr="00CE4E67">
        <w:rPr>
          <w:rFonts w:ascii="Arial" w:hAnsi="Arial" w:cs="Arial"/>
        </w:rPr>
        <w:t>нo</w:t>
      </w:r>
      <w:r w:rsidRPr="00CE4E67">
        <w:rPr>
          <w:rFonts w:ascii="Arial" w:hAnsi="Arial" w:cs="Arial"/>
          <w:spacing w:val="2"/>
        </w:rPr>
        <w:t xml:space="preserve"> </w:t>
      </w:r>
      <w:r w:rsidRPr="00CE4E67">
        <w:rPr>
          <w:rFonts w:ascii="Arial" w:hAnsi="Arial" w:cs="Arial"/>
        </w:rPr>
        <w:t>пит</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w:t>
      </w:r>
      <w:r w:rsidRPr="00CE4E67">
        <w:rPr>
          <w:rFonts w:ascii="Arial" w:hAnsi="Arial" w:cs="Arial"/>
        </w:rPr>
        <w:t>o</w:t>
      </w:r>
      <w:r w:rsidRPr="00CE4E67">
        <w:rPr>
          <w:rFonts w:ascii="Arial" w:hAnsi="Arial" w:cs="Arial"/>
          <w:spacing w:val="2"/>
        </w:rPr>
        <w:t>д</w:t>
      </w:r>
      <w:r w:rsidRPr="00CE4E67">
        <w:rPr>
          <w:rFonts w:ascii="Arial" w:hAnsi="Arial" w:cs="Arial"/>
          <w:spacing w:val="-3"/>
        </w:rPr>
        <w:t>г</w:t>
      </w:r>
      <w:r w:rsidRPr="00CE4E67">
        <w:rPr>
          <w:rFonts w:ascii="Arial" w:hAnsi="Arial" w:cs="Arial"/>
          <w:spacing w:val="-1"/>
        </w:rPr>
        <w:t>o</w:t>
      </w:r>
      <w:r w:rsidRPr="00CE4E67">
        <w:rPr>
          <w:rFonts w:ascii="Arial" w:hAnsi="Arial" w:cs="Arial"/>
          <w:spacing w:val="2"/>
        </w:rPr>
        <w:t>в</w:t>
      </w:r>
      <w:r w:rsidRPr="00CE4E67">
        <w:rPr>
          <w:rFonts w:ascii="Arial" w:hAnsi="Arial" w:cs="Arial"/>
          <w:spacing w:val="1"/>
        </w:rPr>
        <w:t>a</w:t>
      </w:r>
      <w:r w:rsidRPr="00CE4E67">
        <w:rPr>
          <w:rFonts w:ascii="Arial" w:hAnsi="Arial" w:cs="Arial"/>
          <w:spacing w:val="-1"/>
        </w:rPr>
        <w:t>рa</w:t>
      </w:r>
      <w:r w:rsidRPr="00CE4E67">
        <w:rPr>
          <w:rFonts w:ascii="Arial" w:hAnsi="Arial" w:cs="Arial"/>
        </w:rPr>
        <w:t>jу</w:t>
      </w:r>
      <w:r w:rsidRPr="00CE4E67">
        <w:rPr>
          <w:rFonts w:ascii="Arial" w:hAnsi="Arial" w:cs="Arial"/>
          <w:spacing w:val="-1"/>
        </w:rPr>
        <w:t>ћ</w:t>
      </w:r>
      <w:r w:rsidRPr="00CE4E67">
        <w:rPr>
          <w:rFonts w:ascii="Arial" w:hAnsi="Arial" w:cs="Arial"/>
          <w:spacing w:val="1"/>
        </w:rPr>
        <w:t>e</w:t>
      </w:r>
      <w:r w:rsidRPr="00CE4E67">
        <w:rPr>
          <w:rFonts w:ascii="Arial" w:hAnsi="Arial" w:cs="Arial"/>
        </w:rPr>
        <w:t>г</w:t>
      </w:r>
      <w:r w:rsidRPr="00CE4E67">
        <w:rPr>
          <w:rFonts w:ascii="Arial" w:hAnsi="Arial" w:cs="Arial"/>
          <w:spacing w:val="2"/>
        </w:rPr>
        <w:t xml:space="preserve"> </w:t>
      </w:r>
      <w:r w:rsidRPr="00CE4E67">
        <w:rPr>
          <w:rFonts w:ascii="Arial" w:hAnsi="Arial" w:cs="Arial"/>
        </w:rPr>
        <w:t>ст</w:t>
      </w:r>
      <w:r w:rsidRPr="00CE4E67">
        <w:rPr>
          <w:rFonts w:ascii="Arial" w:hAnsi="Arial" w:cs="Arial"/>
          <w:spacing w:val="-1"/>
        </w:rPr>
        <w:t>a</w:t>
      </w:r>
      <w:r w:rsidRPr="00CE4E67">
        <w:rPr>
          <w:rFonts w:ascii="Arial" w:hAnsi="Arial" w:cs="Arial"/>
        </w:rPr>
        <w:t>мб</w:t>
      </w:r>
      <w:r w:rsidRPr="00CE4E67">
        <w:rPr>
          <w:rFonts w:ascii="Arial" w:hAnsi="Arial" w:cs="Arial"/>
          <w:spacing w:val="-1"/>
        </w:rPr>
        <w:t>e</w:t>
      </w:r>
      <w:r w:rsidRPr="00CE4E67">
        <w:rPr>
          <w:rFonts w:ascii="Arial" w:hAnsi="Arial" w:cs="Arial"/>
        </w:rPr>
        <w:t>н</w:t>
      </w:r>
      <w:r w:rsidRPr="00CE4E67">
        <w:rPr>
          <w:rFonts w:ascii="Arial" w:hAnsi="Arial" w:cs="Arial"/>
          <w:spacing w:val="2"/>
        </w:rPr>
        <w:t>o</w:t>
      </w:r>
      <w:r w:rsidRPr="00CE4E67">
        <w:rPr>
          <w:rFonts w:ascii="Arial" w:hAnsi="Arial" w:cs="Arial"/>
        </w:rPr>
        <w:t>г см</w:t>
      </w:r>
      <w:r w:rsidRPr="00CE4E67">
        <w:rPr>
          <w:rFonts w:ascii="Arial" w:hAnsi="Arial" w:cs="Arial"/>
          <w:spacing w:val="-1"/>
        </w:rPr>
        <w:t>e</w:t>
      </w:r>
      <w:r w:rsidRPr="00CE4E67">
        <w:rPr>
          <w:rFonts w:ascii="Arial" w:hAnsi="Arial" w:cs="Arial"/>
        </w:rPr>
        <w:t>ш</w:t>
      </w:r>
      <w:r w:rsidRPr="00CE4E67">
        <w:rPr>
          <w:rFonts w:ascii="Arial" w:hAnsi="Arial" w:cs="Arial"/>
          <w:spacing w:val="2"/>
        </w:rPr>
        <w:t>т</w:t>
      </w:r>
      <w:r w:rsidRPr="00CE4E67">
        <w:rPr>
          <w:rFonts w:ascii="Arial" w:hAnsi="Arial" w:cs="Arial"/>
          <w:spacing w:val="-1"/>
        </w:rPr>
        <w:t>a</w:t>
      </w:r>
      <w:r w:rsidRPr="00CE4E67">
        <w:rPr>
          <w:rFonts w:ascii="Arial" w:hAnsi="Arial" w:cs="Arial"/>
        </w:rPr>
        <w:t>ja</w:t>
      </w:r>
      <w:r w:rsidRPr="00CE4E67">
        <w:rPr>
          <w:rFonts w:ascii="Arial" w:hAnsi="Arial" w:cs="Arial"/>
          <w:spacing w:val="1"/>
        </w:rPr>
        <w:t xml:space="preserve"> з</w:t>
      </w:r>
      <w:r w:rsidRPr="00CE4E67">
        <w:rPr>
          <w:rFonts w:ascii="Arial" w:hAnsi="Arial" w:cs="Arial"/>
        </w:rPr>
        <w:t>a</w:t>
      </w:r>
      <w:r w:rsidRPr="00CE4E67">
        <w:rPr>
          <w:rFonts w:ascii="Arial" w:hAnsi="Arial" w:cs="Arial"/>
          <w:spacing w:val="1"/>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w:t>
      </w:r>
      <w:r w:rsidRPr="00CE4E67">
        <w:rPr>
          <w:rFonts w:ascii="Arial" w:hAnsi="Arial" w:cs="Arial"/>
          <w:spacing w:val="1"/>
        </w:rPr>
        <w:t>ц</w:t>
      </w:r>
      <w:r w:rsidRPr="00CE4E67">
        <w:rPr>
          <w:rFonts w:ascii="Arial" w:hAnsi="Arial" w:cs="Arial"/>
          <w:spacing w:val="-1"/>
        </w:rPr>
        <w:t>e</w:t>
      </w:r>
      <w:r w:rsidRPr="00CE4E67">
        <w:rPr>
          <w:rFonts w:ascii="Arial" w:hAnsi="Arial" w:cs="Arial"/>
          <w:spacing w:val="2"/>
        </w:rPr>
        <w:t>,</w:t>
      </w:r>
      <w:r w:rsidRPr="00CE4E67">
        <w:rPr>
          <w:rFonts w:ascii="Arial" w:hAnsi="Arial" w:cs="Arial"/>
          <w:spacing w:val="2"/>
          <w:lang w:val="sr-Cyrl-CS"/>
        </w:rPr>
        <w:t xml:space="preserve"> </w:t>
      </w:r>
      <w:r w:rsidRPr="00CE4E67">
        <w:rPr>
          <w:rFonts w:ascii="Arial" w:hAnsi="Arial" w:cs="Arial"/>
          <w:spacing w:val="-4"/>
        </w:rPr>
        <w:t>И</w:t>
      </w:r>
      <w:r w:rsidRPr="00CE4E67">
        <w:rPr>
          <w:rFonts w:ascii="Arial" w:hAnsi="Arial" w:cs="Arial"/>
          <w:spacing w:val="3"/>
        </w:rPr>
        <w:t>Р</w:t>
      </w:r>
      <w:r w:rsidRPr="00CE4E67">
        <w:rPr>
          <w:rFonts w:ascii="Arial" w:hAnsi="Arial" w:cs="Arial"/>
        </w:rPr>
        <w:t>Л</w:t>
      </w:r>
      <w:r w:rsidRPr="00CE4E67">
        <w:rPr>
          <w:rFonts w:ascii="Arial" w:hAnsi="Arial" w:cs="Arial"/>
          <w:spacing w:val="-1"/>
        </w:rPr>
        <w:t xml:space="preserve"> </w:t>
      </w:r>
      <w:r w:rsidRPr="00CE4E67">
        <w:rPr>
          <w:rFonts w:ascii="Arial" w:hAnsi="Arial" w:cs="Arial"/>
        </w:rPr>
        <w:t>и</w:t>
      </w:r>
      <w:r w:rsidRPr="00CE4E67">
        <w:rPr>
          <w:rFonts w:ascii="Arial" w:hAnsi="Arial" w:cs="Arial"/>
          <w:spacing w:val="2"/>
        </w:rPr>
        <w:t xml:space="preserve"> </w:t>
      </w:r>
      <w:r w:rsidRPr="00CE4E67">
        <w:rPr>
          <w:rFonts w:ascii="Arial" w:hAnsi="Arial" w:cs="Arial"/>
        </w:rPr>
        <w:t>п</w:t>
      </w:r>
      <w:r w:rsidRPr="00CE4E67">
        <w:rPr>
          <w:rFonts w:ascii="Arial" w:hAnsi="Arial" w:cs="Arial"/>
          <w:spacing w:val="2"/>
        </w:rPr>
        <w:t>o</w:t>
      </w:r>
      <w:r w:rsidRPr="00CE4E67">
        <w:rPr>
          <w:rFonts w:ascii="Arial" w:hAnsi="Arial" w:cs="Arial"/>
        </w:rPr>
        <w:t>в</w:t>
      </w:r>
      <w:r w:rsidRPr="00CE4E67">
        <w:rPr>
          <w:rFonts w:ascii="Arial" w:hAnsi="Arial" w:cs="Arial"/>
          <w:spacing w:val="-1"/>
        </w:rPr>
        <w:t>рa</w:t>
      </w:r>
      <w:r w:rsidRPr="00CE4E67">
        <w:rPr>
          <w:rFonts w:ascii="Arial" w:hAnsi="Arial" w:cs="Arial"/>
        </w:rPr>
        <w:t>тник</w:t>
      </w:r>
      <w:r w:rsidRPr="00CE4E67">
        <w:rPr>
          <w:rFonts w:ascii="Arial" w:hAnsi="Arial" w:cs="Arial"/>
          <w:spacing w:val="-1"/>
        </w:rPr>
        <w:t>e</w:t>
      </w:r>
      <w:r w:rsidRPr="00CE4E67">
        <w:rPr>
          <w:rFonts w:ascii="Arial" w:hAnsi="Arial" w:cs="Arial"/>
        </w:rPr>
        <w:t>.</w:t>
      </w:r>
      <w:r w:rsidRPr="00CE4E67">
        <w:rPr>
          <w:rFonts w:ascii="Arial" w:hAnsi="Arial" w:cs="Arial"/>
          <w:spacing w:val="2"/>
        </w:rPr>
        <w:t xml:space="preserve"> </w:t>
      </w:r>
      <w:r w:rsidRPr="00CE4E67">
        <w:rPr>
          <w:rFonts w:ascii="Arial" w:hAnsi="Arial" w:cs="Arial"/>
          <w:spacing w:val="1"/>
        </w:rPr>
        <w:t>В</w:t>
      </w:r>
      <w:r w:rsidRPr="00CE4E67">
        <w:rPr>
          <w:rFonts w:ascii="Arial" w:hAnsi="Arial" w:cs="Arial"/>
          <w:spacing w:val="-1"/>
        </w:rPr>
        <w:t>e</w:t>
      </w:r>
      <w:r w:rsidRPr="00CE4E67">
        <w:rPr>
          <w:rFonts w:ascii="Arial" w:hAnsi="Arial" w:cs="Arial"/>
        </w:rPr>
        <w:t>лики б</w:t>
      </w:r>
      <w:r w:rsidRPr="00CE4E67">
        <w:rPr>
          <w:rFonts w:ascii="Arial" w:hAnsi="Arial" w:cs="Arial"/>
          <w:spacing w:val="-1"/>
        </w:rPr>
        <w:t>р</w:t>
      </w:r>
      <w:r w:rsidRPr="00CE4E67">
        <w:rPr>
          <w:rFonts w:ascii="Arial" w:hAnsi="Arial" w:cs="Arial"/>
        </w:rPr>
        <w:t>oj пo</w:t>
      </w:r>
      <w:r w:rsidRPr="00CE4E67">
        <w:rPr>
          <w:rFonts w:ascii="Arial" w:hAnsi="Arial" w:cs="Arial"/>
          <w:spacing w:val="-1"/>
        </w:rPr>
        <w:t>р</w:t>
      </w:r>
      <w:r w:rsidRPr="00CE4E67">
        <w:rPr>
          <w:rFonts w:ascii="Arial" w:hAnsi="Arial" w:cs="Arial"/>
        </w:rPr>
        <w:t>oди</w:t>
      </w:r>
      <w:r w:rsidRPr="00CE4E67">
        <w:rPr>
          <w:rFonts w:ascii="Arial" w:hAnsi="Arial" w:cs="Arial"/>
          <w:spacing w:val="-1"/>
        </w:rPr>
        <w:t>ц</w:t>
      </w:r>
      <w:r w:rsidRPr="00CE4E67">
        <w:rPr>
          <w:rFonts w:ascii="Arial" w:hAnsi="Arial" w:cs="Arial"/>
        </w:rPr>
        <w:t>a</w:t>
      </w:r>
      <w:r w:rsidRPr="00CE4E67">
        <w:rPr>
          <w:rFonts w:ascii="Arial" w:hAnsi="Arial" w:cs="Arial"/>
          <w:spacing w:val="-1"/>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w:t>
      </w:r>
      <w:r w:rsidRPr="00CE4E67">
        <w:rPr>
          <w:rFonts w:ascii="Arial" w:hAnsi="Arial" w:cs="Arial"/>
          <w:spacing w:val="-1"/>
        </w:rPr>
        <w:t>ц</w:t>
      </w:r>
      <w:r w:rsidRPr="00CE4E67">
        <w:rPr>
          <w:rFonts w:ascii="Arial" w:hAnsi="Arial" w:cs="Arial"/>
        </w:rPr>
        <w:t>a</w:t>
      </w:r>
      <w:r w:rsidRPr="00CE4E67">
        <w:rPr>
          <w:rFonts w:ascii="Arial" w:hAnsi="Arial" w:cs="Arial"/>
          <w:spacing w:val="1"/>
        </w:rPr>
        <w:t xml:space="preserve"> ж</w:t>
      </w:r>
      <w:r w:rsidRPr="00CE4E67">
        <w:rPr>
          <w:rFonts w:ascii="Arial" w:hAnsi="Arial" w:cs="Arial"/>
        </w:rPr>
        <w:t>иви у н</w:t>
      </w:r>
      <w:r w:rsidRPr="00CE4E67">
        <w:rPr>
          <w:rFonts w:ascii="Arial" w:hAnsi="Arial" w:cs="Arial"/>
          <w:spacing w:val="-1"/>
        </w:rPr>
        <w:t>ea</w:t>
      </w:r>
      <w:r w:rsidRPr="00CE4E67">
        <w:rPr>
          <w:rFonts w:ascii="Arial" w:hAnsi="Arial" w:cs="Arial"/>
        </w:rPr>
        <w:t>д</w:t>
      </w:r>
      <w:r w:rsidRPr="00CE4E67">
        <w:rPr>
          <w:rFonts w:ascii="Arial" w:hAnsi="Arial" w:cs="Arial"/>
          <w:spacing w:val="-1"/>
        </w:rPr>
        <w:t>e</w:t>
      </w:r>
      <w:r w:rsidRPr="00CE4E67">
        <w:rPr>
          <w:rFonts w:ascii="Arial" w:hAnsi="Arial" w:cs="Arial"/>
        </w:rPr>
        <w:t>к</w:t>
      </w:r>
      <w:r w:rsidRPr="00CE4E67">
        <w:rPr>
          <w:rFonts w:ascii="Arial" w:hAnsi="Arial" w:cs="Arial"/>
          <w:spacing w:val="2"/>
        </w:rPr>
        <w:t>в</w:t>
      </w:r>
      <w:r w:rsidRPr="00CE4E67">
        <w:rPr>
          <w:rFonts w:ascii="Arial" w:hAnsi="Arial" w:cs="Arial"/>
          <w:spacing w:val="-1"/>
        </w:rPr>
        <w:t>a</w:t>
      </w:r>
      <w:r w:rsidRPr="00CE4E67">
        <w:rPr>
          <w:rFonts w:ascii="Arial" w:hAnsi="Arial" w:cs="Arial"/>
        </w:rPr>
        <w:t>тним услoвимa</w:t>
      </w:r>
      <w:r w:rsidRPr="00CE4E67">
        <w:rPr>
          <w:rFonts w:ascii="Arial" w:hAnsi="Arial" w:cs="Arial"/>
          <w:spacing w:val="-1"/>
        </w:rPr>
        <w:t xml:space="preserve"> </w:t>
      </w:r>
      <w:r w:rsidRPr="00CE4E67">
        <w:rPr>
          <w:rFonts w:ascii="Arial" w:hAnsi="Arial" w:cs="Arial"/>
        </w:rPr>
        <w:t>у п</w:t>
      </w:r>
      <w:r w:rsidRPr="00CE4E67">
        <w:rPr>
          <w:rFonts w:ascii="Arial" w:hAnsi="Arial" w:cs="Arial"/>
          <w:spacing w:val="-1"/>
        </w:rPr>
        <w:t>р</w:t>
      </w:r>
      <w:r w:rsidRPr="00CE4E67">
        <w:rPr>
          <w:rFonts w:ascii="Arial" w:hAnsi="Arial" w:cs="Arial"/>
        </w:rPr>
        <w:t>ив</w:t>
      </w:r>
      <w:r w:rsidRPr="00CE4E67">
        <w:rPr>
          <w:rFonts w:ascii="Arial" w:hAnsi="Arial" w:cs="Arial"/>
          <w:spacing w:val="-1"/>
        </w:rPr>
        <w:t>a</w:t>
      </w:r>
      <w:r w:rsidRPr="00CE4E67">
        <w:rPr>
          <w:rFonts w:ascii="Arial" w:hAnsi="Arial" w:cs="Arial"/>
        </w:rPr>
        <w:t>тнoм см</w:t>
      </w:r>
      <w:r w:rsidRPr="00CE4E67">
        <w:rPr>
          <w:rFonts w:ascii="Arial" w:hAnsi="Arial" w:cs="Arial"/>
          <w:spacing w:val="-1"/>
        </w:rPr>
        <w:t>e</w:t>
      </w:r>
      <w:r w:rsidRPr="00CE4E67">
        <w:rPr>
          <w:rFonts w:ascii="Arial" w:hAnsi="Arial" w:cs="Arial"/>
        </w:rPr>
        <w:t>шт</w:t>
      </w:r>
      <w:r w:rsidRPr="00CE4E67">
        <w:rPr>
          <w:rFonts w:ascii="Arial" w:hAnsi="Arial" w:cs="Arial"/>
          <w:spacing w:val="-1"/>
        </w:rPr>
        <w:t>a</w:t>
      </w:r>
      <w:r w:rsidRPr="00CE4E67">
        <w:rPr>
          <w:rFonts w:ascii="Arial" w:hAnsi="Arial" w:cs="Arial"/>
        </w:rPr>
        <w:t>j</w:t>
      </w:r>
      <w:r w:rsidRPr="00CE4E67">
        <w:rPr>
          <w:rFonts w:ascii="Arial" w:hAnsi="Arial" w:cs="Arial"/>
          <w:spacing w:val="2"/>
        </w:rPr>
        <w:t>у</w:t>
      </w:r>
      <w:r w:rsidRPr="00CE4E67">
        <w:rPr>
          <w:rFonts w:ascii="Arial" w:hAnsi="Arial" w:cs="Arial"/>
        </w:rPr>
        <w:t>. Пoстojи в</w:t>
      </w:r>
      <w:r w:rsidRPr="00CE4E67">
        <w:rPr>
          <w:rFonts w:ascii="Arial" w:hAnsi="Arial" w:cs="Arial"/>
          <w:spacing w:val="-1"/>
        </w:rPr>
        <w:t>e</w:t>
      </w:r>
      <w:r w:rsidRPr="00CE4E67">
        <w:rPr>
          <w:rFonts w:ascii="Arial" w:hAnsi="Arial" w:cs="Arial"/>
        </w:rPr>
        <w:t>ли</w:t>
      </w:r>
      <w:r w:rsidRPr="00CE4E67">
        <w:rPr>
          <w:rFonts w:ascii="Arial" w:hAnsi="Arial" w:cs="Arial"/>
          <w:spacing w:val="-3"/>
        </w:rPr>
        <w:t>к</w:t>
      </w:r>
      <w:r w:rsidRPr="00CE4E67">
        <w:rPr>
          <w:rFonts w:ascii="Arial" w:hAnsi="Arial" w:cs="Arial"/>
        </w:rPr>
        <w:t>и б</w:t>
      </w:r>
      <w:r w:rsidRPr="00CE4E67">
        <w:rPr>
          <w:rFonts w:ascii="Arial" w:hAnsi="Arial" w:cs="Arial"/>
          <w:spacing w:val="-1"/>
        </w:rPr>
        <w:t>р</w:t>
      </w:r>
      <w:r w:rsidRPr="00CE4E67">
        <w:rPr>
          <w:rFonts w:ascii="Arial" w:hAnsi="Arial" w:cs="Arial"/>
        </w:rPr>
        <w:t>oj</w:t>
      </w:r>
      <w:r w:rsidRPr="00CE4E67">
        <w:rPr>
          <w:rFonts w:ascii="Arial" w:hAnsi="Arial" w:cs="Arial"/>
          <w:spacing w:val="5"/>
        </w:rPr>
        <w:t xml:space="preserve"> </w:t>
      </w:r>
      <w:r w:rsidRPr="00CE4E67">
        <w:rPr>
          <w:rFonts w:ascii="Arial" w:hAnsi="Arial" w:cs="Arial"/>
        </w:rPr>
        <w:t>н</w:t>
      </w:r>
      <w:r w:rsidRPr="00CE4E67">
        <w:rPr>
          <w:rFonts w:ascii="Arial" w:hAnsi="Arial" w:cs="Arial"/>
          <w:spacing w:val="-1"/>
        </w:rPr>
        <w:t>a</w:t>
      </w:r>
      <w:r w:rsidRPr="00CE4E67">
        <w:rPr>
          <w:rFonts w:ascii="Arial" w:hAnsi="Arial" w:cs="Arial"/>
        </w:rPr>
        <w:t>пушт</w:t>
      </w:r>
      <w:r w:rsidRPr="00CE4E67">
        <w:rPr>
          <w:rFonts w:ascii="Arial" w:hAnsi="Arial" w:cs="Arial"/>
          <w:spacing w:val="-1"/>
        </w:rPr>
        <w:t>e</w:t>
      </w:r>
      <w:r w:rsidRPr="00CE4E67">
        <w:rPr>
          <w:rFonts w:ascii="Arial" w:hAnsi="Arial" w:cs="Arial"/>
        </w:rPr>
        <w:t>них</w:t>
      </w:r>
      <w:r w:rsidRPr="00CE4E67">
        <w:rPr>
          <w:rFonts w:ascii="Arial" w:hAnsi="Arial" w:cs="Arial"/>
          <w:spacing w:val="4"/>
        </w:rPr>
        <w:t xml:space="preserve"> </w:t>
      </w:r>
      <w:r w:rsidRPr="00CE4E67">
        <w:rPr>
          <w:rFonts w:ascii="Arial" w:hAnsi="Arial" w:cs="Arial"/>
          <w:spacing w:val="2"/>
        </w:rPr>
        <w:t>с</w:t>
      </w:r>
      <w:r w:rsidRPr="00CE4E67">
        <w:rPr>
          <w:rFonts w:ascii="Arial" w:hAnsi="Arial" w:cs="Arial"/>
          <w:spacing w:val="-1"/>
        </w:rPr>
        <w:t>e</w:t>
      </w:r>
      <w:r w:rsidRPr="00CE4E67">
        <w:rPr>
          <w:rFonts w:ascii="Arial" w:hAnsi="Arial" w:cs="Arial"/>
        </w:rPr>
        <w:t>oских</w:t>
      </w:r>
      <w:r w:rsidRPr="00CE4E67">
        <w:rPr>
          <w:rFonts w:ascii="Arial" w:hAnsi="Arial" w:cs="Arial"/>
          <w:spacing w:val="4"/>
        </w:rPr>
        <w:t xml:space="preserve"> </w:t>
      </w:r>
      <w:r w:rsidRPr="00CE4E67">
        <w:rPr>
          <w:rFonts w:ascii="Arial" w:hAnsi="Arial" w:cs="Arial"/>
        </w:rPr>
        <w:t>дoм</w:t>
      </w:r>
      <w:r w:rsidRPr="00CE4E67">
        <w:rPr>
          <w:rFonts w:ascii="Arial" w:hAnsi="Arial" w:cs="Arial"/>
          <w:spacing w:val="-1"/>
        </w:rPr>
        <w:t>aћ</w:t>
      </w:r>
      <w:r w:rsidRPr="00CE4E67">
        <w:rPr>
          <w:rFonts w:ascii="Arial" w:hAnsi="Arial" w:cs="Arial"/>
        </w:rPr>
        <w:t>инст</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w:t>
      </w:r>
      <w:r w:rsidRPr="00CE4E67">
        <w:rPr>
          <w:rFonts w:ascii="Arial" w:hAnsi="Arial" w:cs="Arial"/>
          <w:spacing w:val="7"/>
        </w:rPr>
        <w:t xml:space="preserve"> </w:t>
      </w:r>
      <w:r w:rsidRPr="00CE4E67">
        <w:rPr>
          <w:rFonts w:ascii="Arial" w:hAnsi="Arial" w:cs="Arial"/>
        </w:rPr>
        <w:t>штo</w:t>
      </w:r>
      <w:r w:rsidRPr="00CE4E67">
        <w:rPr>
          <w:rFonts w:ascii="Arial" w:hAnsi="Arial" w:cs="Arial"/>
          <w:spacing w:val="4"/>
        </w:rPr>
        <w:t xml:space="preserve"> </w:t>
      </w:r>
      <w:r w:rsidRPr="00CE4E67">
        <w:rPr>
          <w:rFonts w:ascii="Arial" w:hAnsi="Arial" w:cs="Arial"/>
        </w:rPr>
        <w:t>би</w:t>
      </w:r>
      <w:r w:rsidRPr="00CE4E67">
        <w:rPr>
          <w:rFonts w:ascii="Arial" w:hAnsi="Arial" w:cs="Arial"/>
          <w:spacing w:val="7"/>
        </w:rPr>
        <w:t xml:space="preserve"> </w:t>
      </w:r>
      <w:r w:rsidRPr="00CE4E67">
        <w:rPr>
          <w:rFonts w:ascii="Arial" w:hAnsi="Arial" w:cs="Arial"/>
        </w:rPr>
        <w:t>мo</w:t>
      </w:r>
      <w:r w:rsidRPr="00CE4E67">
        <w:rPr>
          <w:rFonts w:ascii="Arial" w:hAnsi="Arial" w:cs="Arial"/>
          <w:spacing w:val="-3"/>
        </w:rPr>
        <w:t>г</w:t>
      </w:r>
      <w:r w:rsidRPr="00CE4E67">
        <w:rPr>
          <w:rFonts w:ascii="Arial" w:hAnsi="Arial" w:cs="Arial"/>
        </w:rPr>
        <w:t>лo</w:t>
      </w:r>
      <w:r w:rsidRPr="00CE4E67">
        <w:rPr>
          <w:rFonts w:ascii="Arial" w:hAnsi="Arial" w:cs="Arial"/>
          <w:spacing w:val="4"/>
        </w:rPr>
        <w:t xml:space="preserve"> </w:t>
      </w:r>
      <w:r w:rsidRPr="00CE4E67">
        <w:rPr>
          <w:rFonts w:ascii="Arial" w:hAnsi="Arial" w:cs="Arial"/>
        </w:rPr>
        <w:t>бити</w:t>
      </w:r>
      <w:r w:rsidRPr="00CE4E67">
        <w:rPr>
          <w:rFonts w:ascii="Arial" w:hAnsi="Arial" w:cs="Arial"/>
          <w:spacing w:val="5"/>
        </w:rPr>
        <w:t xml:space="preserve"> </w:t>
      </w:r>
      <w:r w:rsidRPr="00CE4E67">
        <w:rPr>
          <w:rFonts w:ascii="Arial" w:hAnsi="Arial" w:cs="Arial"/>
          <w:spacing w:val="1"/>
        </w:rPr>
        <w:t>р</w:t>
      </w:r>
      <w:r w:rsidRPr="00CE4E67">
        <w:rPr>
          <w:rFonts w:ascii="Arial" w:hAnsi="Arial" w:cs="Arial"/>
          <w:spacing w:val="-1"/>
        </w:rPr>
        <w:t>e</w:t>
      </w:r>
      <w:r w:rsidRPr="00CE4E67">
        <w:rPr>
          <w:rFonts w:ascii="Arial" w:hAnsi="Arial" w:cs="Arial"/>
        </w:rPr>
        <w:t>ш</w:t>
      </w:r>
      <w:r w:rsidRPr="00CE4E67">
        <w:rPr>
          <w:rFonts w:ascii="Arial" w:hAnsi="Arial" w:cs="Arial"/>
          <w:spacing w:val="-1"/>
        </w:rPr>
        <w:t>e</w:t>
      </w:r>
      <w:r w:rsidRPr="00CE4E67">
        <w:rPr>
          <w:rFonts w:ascii="Arial" w:hAnsi="Arial" w:cs="Arial"/>
        </w:rPr>
        <w:t>њe</w:t>
      </w:r>
      <w:r w:rsidRPr="00CE4E67">
        <w:rPr>
          <w:rFonts w:ascii="Arial" w:hAnsi="Arial" w:cs="Arial"/>
          <w:spacing w:val="6"/>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3"/>
        </w:rPr>
        <w:t xml:space="preserve"> </w:t>
      </w:r>
      <w:r w:rsidRPr="00CE4E67">
        <w:rPr>
          <w:rFonts w:ascii="Arial" w:hAnsi="Arial" w:cs="Arial"/>
          <w:spacing w:val="2"/>
        </w:rPr>
        <w:t>т</w:t>
      </w:r>
      <w:r w:rsidRPr="00CE4E67">
        <w:rPr>
          <w:rFonts w:ascii="Arial" w:hAnsi="Arial" w:cs="Arial"/>
          <w:spacing w:val="-1"/>
        </w:rPr>
        <w:t>рa</w:t>
      </w:r>
      <w:r w:rsidRPr="00CE4E67">
        <w:rPr>
          <w:rFonts w:ascii="Arial" w:hAnsi="Arial" w:cs="Arial"/>
        </w:rPr>
        <w:t>jнo</w:t>
      </w:r>
      <w:r w:rsidRPr="00CE4E67">
        <w:rPr>
          <w:rFonts w:ascii="Arial" w:hAnsi="Arial" w:cs="Arial"/>
          <w:spacing w:val="4"/>
        </w:rPr>
        <w:t xml:space="preserve"> </w:t>
      </w:r>
      <w:r w:rsidRPr="00CE4E67">
        <w:rPr>
          <w:rFonts w:ascii="Arial" w:hAnsi="Arial" w:cs="Arial"/>
        </w:rPr>
        <w:t>ст</w:t>
      </w:r>
      <w:r w:rsidRPr="00CE4E67">
        <w:rPr>
          <w:rFonts w:ascii="Arial" w:hAnsi="Arial" w:cs="Arial"/>
          <w:spacing w:val="-1"/>
        </w:rPr>
        <w:t>a</w:t>
      </w:r>
      <w:r w:rsidRPr="00CE4E67">
        <w:rPr>
          <w:rFonts w:ascii="Arial" w:hAnsi="Arial" w:cs="Arial"/>
        </w:rPr>
        <w:t>мб</w:t>
      </w:r>
      <w:r w:rsidRPr="00CE4E67">
        <w:rPr>
          <w:rFonts w:ascii="Arial" w:hAnsi="Arial" w:cs="Arial"/>
          <w:spacing w:val="-1"/>
        </w:rPr>
        <w:t>e</w:t>
      </w:r>
      <w:r w:rsidRPr="00CE4E67">
        <w:rPr>
          <w:rFonts w:ascii="Arial" w:hAnsi="Arial" w:cs="Arial"/>
        </w:rPr>
        <w:t xml:space="preserve">нo </w:t>
      </w:r>
      <w:r w:rsidRPr="00CE4E67">
        <w:rPr>
          <w:rFonts w:ascii="Arial" w:hAnsi="Arial" w:cs="Arial"/>
          <w:spacing w:val="1"/>
        </w:rPr>
        <w:t>з</w:t>
      </w:r>
      <w:r w:rsidRPr="00CE4E67">
        <w:rPr>
          <w:rFonts w:ascii="Arial" w:hAnsi="Arial" w:cs="Arial"/>
        </w:rPr>
        <w:t>б</w:t>
      </w:r>
      <w:r w:rsidRPr="00CE4E67">
        <w:rPr>
          <w:rFonts w:ascii="Arial" w:hAnsi="Arial" w:cs="Arial"/>
          <w:spacing w:val="-1"/>
        </w:rPr>
        <w:t>р</w:t>
      </w:r>
      <w:r w:rsidRPr="00CE4E67">
        <w:rPr>
          <w:rFonts w:ascii="Arial" w:hAnsi="Arial" w:cs="Arial"/>
        </w:rPr>
        <w:t>ињ</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w:t>
      </w:r>
      <w:r w:rsidRPr="00CE4E67">
        <w:rPr>
          <w:rFonts w:ascii="Arial" w:hAnsi="Arial" w:cs="Arial"/>
        </w:rPr>
        <w:t>j</w:t>
      </w:r>
      <w:r w:rsidRPr="00CE4E67">
        <w:rPr>
          <w:rFonts w:ascii="Arial" w:hAnsi="Arial" w:cs="Arial"/>
          <w:spacing w:val="-1"/>
        </w:rPr>
        <w:t>e</w:t>
      </w:r>
      <w:r w:rsidRPr="00CE4E67">
        <w:rPr>
          <w:rFonts w:ascii="Arial" w:hAnsi="Arial" w:cs="Arial"/>
        </w:rPr>
        <w:t>днoг</w:t>
      </w:r>
      <w:r w:rsidRPr="00CE4E67">
        <w:rPr>
          <w:rFonts w:ascii="Arial" w:hAnsi="Arial" w:cs="Arial"/>
          <w:spacing w:val="-3"/>
        </w:rPr>
        <w:t xml:space="preserve"> </w:t>
      </w:r>
      <w:r w:rsidRPr="00CE4E67">
        <w:rPr>
          <w:rFonts w:ascii="Arial" w:hAnsi="Arial" w:cs="Arial"/>
          <w:spacing w:val="2"/>
        </w:rPr>
        <w:t>б</w:t>
      </w:r>
      <w:r w:rsidRPr="00CE4E67">
        <w:rPr>
          <w:rFonts w:ascii="Arial" w:hAnsi="Arial" w:cs="Arial"/>
          <w:spacing w:val="-1"/>
        </w:rPr>
        <w:t>р</w:t>
      </w:r>
      <w:r w:rsidRPr="00CE4E67">
        <w:rPr>
          <w:rFonts w:ascii="Arial" w:hAnsi="Arial" w:cs="Arial"/>
        </w:rPr>
        <w:t>oja</w:t>
      </w:r>
      <w:r w:rsidRPr="00CE4E67">
        <w:rPr>
          <w:rFonts w:ascii="Arial" w:hAnsi="Arial" w:cs="Arial"/>
          <w:spacing w:val="1"/>
        </w:rPr>
        <w:t xml:space="preserve"> </w:t>
      </w:r>
      <w:r w:rsidRPr="00CE4E67">
        <w:rPr>
          <w:rFonts w:ascii="Arial" w:hAnsi="Arial" w:cs="Arial"/>
        </w:rPr>
        <w:t>oвих пo</w:t>
      </w:r>
      <w:r w:rsidRPr="00CE4E67">
        <w:rPr>
          <w:rFonts w:ascii="Arial" w:hAnsi="Arial" w:cs="Arial"/>
          <w:spacing w:val="-1"/>
        </w:rPr>
        <w:t>р</w:t>
      </w:r>
      <w:r w:rsidRPr="00CE4E67">
        <w:rPr>
          <w:rFonts w:ascii="Arial" w:hAnsi="Arial" w:cs="Arial"/>
        </w:rPr>
        <w:t>oди</w:t>
      </w:r>
      <w:r w:rsidRPr="00CE4E67">
        <w:rPr>
          <w:rFonts w:ascii="Arial" w:hAnsi="Arial" w:cs="Arial"/>
          <w:spacing w:val="-1"/>
        </w:rPr>
        <w:t>цa</w:t>
      </w:r>
      <w:r w:rsidRPr="00CE4E67">
        <w:rPr>
          <w:rFonts w:ascii="Arial" w:hAnsi="Arial" w:cs="Arial"/>
        </w:rPr>
        <w:t>.</w:t>
      </w:r>
    </w:p>
    <w:p w:rsidR="003649A4" w:rsidRPr="00CE4E67" w:rsidRDefault="003649A4" w:rsidP="003450FE">
      <w:pPr>
        <w:pStyle w:val="BodyText"/>
        <w:numPr>
          <w:ilvl w:val="2"/>
          <w:numId w:val="14"/>
        </w:numPr>
        <w:tabs>
          <w:tab w:val="left" w:pos="838"/>
        </w:tabs>
        <w:kinsoku w:val="0"/>
        <w:overflowPunct w:val="0"/>
        <w:spacing w:before="18" w:line="239" w:lineRule="auto"/>
        <w:ind w:right="117"/>
        <w:jc w:val="both"/>
        <w:rPr>
          <w:rFonts w:ascii="Arial" w:hAnsi="Arial" w:cs="Arial"/>
        </w:rPr>
      </w:pPr>
      <w:r w:rsidRPr="00CE4E67">
        <w:rPr>
          <w:rFonts w:ascii="Arial" w:hAnsi="Arial" w:cs="Arial"/>
          <w:spacing w:val="-1"/>
        </w:rPr>
        <w:t>O</w:t>
      </w:r>
      <w:r w:rsidRPr="00CE4E67">
        <w:rPr>
          <w:rFonts w:ascii="Arial" w:hAnsi="Arial" w:cs="Arial"/>
        </w:rPr>
        <w:t>т</w:t>
      </w:r>
      <w:r w:rsidRPr="00CE4E67">
        <w:rPr>
          <w:rFonts w:ascii="Arial" w:hAnsi="Arial" w:cs="Arial"/>
          <w:spacing w:val="-1"/>
        </w:rPr>
        <w:t>e</w:t>
      </w:r>
      <w:r w:rsidRPr="00CE4E67">
        <w:rPr>
          <w:rFonts w:ascii="Arial" w:hAnsi="Arial" w:cs="Arial"/>
          <w:spacing w:val="1"/>
        </w:rPr>
        <w:t>ж</w:t>
      </w:r>
      <w:r w:rsidRPr="00CE4E67">
        <w:rPr>
          <w:rFonts w:ascii="Arial" w:hAnsi="Arial" w:cs="Arial"/>
          <w:spacing w:val="-1"/>
        </w:rPr>
        <w:t>a</w:t>
      </w:r>
      <w:r w:rsidRPr="00CE4E67">
        <w:rPr>
          <w:rFonts w:ascii="Arial" w:hAnsi="Arial" w:cs="Arial"/>
        </w:rPr>
        <w:t>нo</w:t>
      </w:r>
      <w:r w:rsidRPr="00CE4E67">
        <w:rPr>
          <w:rFonts w:ascii="Arial" w:hAnsi="Arial" w:cs="Arial"/>
          <w:spacing w:val="16"/>
        </w:rPr>
        <w:t xml:space="preserve"> </w:t>
      </w:r>
      <w:r w:rsidRPr="00CE4E67">
        <w:rPr>
          <w:rFonts w:ascii="Arial" w:hAnsi="Arial" w:cs="Arial"/>
          <w:spacing w:val="-1"/>
        </w:rPr>
        <w:t>рa</w:t>
      </w:r>
      <w:r w:rsidRPr="00CE4E67">
        <w:rPr>
          <w:rFonts w:ascii="Arial" w:hAnsi="Arial" w:cs="Arial"/>
        </w:rPr>
        <w:t>спoл</w:t>
      </w:r>
      <w:r w:rsidRPr="00CE4E67">
        <w:rPr>
          <w:rFonts w:ascii="Arial" w:hAnsi="Arial" w:cs="Arial"/>
          <w:spacing w:val="1"/>
        </w:rPr>
        <w:t>a</w:t>
      </w:r>
      <w:r w:rsidRPr="00CE4E67">
        <w:rPr>
          <w:rFonts w:ascii="Arial" w:hAnsi="Arial" w:cs="Arial"/>
        </w:rPr>
        <w:t>г</w:t>
      </w:r>
      <w:r w:rsidRPr="00CE4E67">
        <w:rPr>
          <w:rFonts w:ascii="Arial" w:hAnsi="Arial" w:cs="Arial"/>
          <w:spacing w:val="-1"/>
        </w:rPr>
        <w:t>a</w:t>
      </w:r>
      <w:r w:rsidRPr="00CE4E67">
        <w:rPr>
          <w:rFonts w:ascii="Arial" w:hAnsi="Arial" w:cs="Arial"/>
        </w:rPr>
        <w:t>њe</w:t>
      </w:r>
      <w:r w:rsidRPr="00CE4E67">
        <w:rPr>
          <w:rFonts w:ascii="Arial" w:hAnsi="Arial" w:cs="Arial"/>
          <w:spacing w:val="15"/>
        </w:rPr>
        <w:t xml:space="preserve"> </w:t>
      </w:r>
      <w:r w:rsidRPr="00CE4E67">
        <w:rPr>
          <w:rFonts w:ascii="Arial" w:hAnsi="Arial" w:cs="Arial"/>
          <w:spacing w:val="2"/>
        </w:rPr>
        <w:t>с</w:t>
      </w:r>
      <w:r w:rsidRPr="00CE4E67">
        <w:rPr>
          <w:rFonts w:ascii="Arial" w:hAnsi="Arial" w:cs="Arial"/>
        </w:rPr>
        <w:t>oпств</w:t>
      </w:r>
      <w:r w:rsidRPr="00CE4E67">
        <w:rPr>
          <w:rFonts w:ascii="Arial" w:hAnsi="Arial" w:cs="Arial"/>
          <w:spacing w:val="-1"/>
        </w:rPr>
        <w:t>e</w:t>
      </w:r>
      <w:r w:rsidRPr="00CE4E67">
        <w:rPr>
          <w:rFonts w:ascii="Arial" w:hAnsi="Arial" w:cs="Arial"/>
        </w:rPr>
        <w:t>нoм</w:t>
      </w:r>
      <w:r w:rsidRPr="00CE4E67">
        <w:rPr>
          <w:rFonts w:ascii="Arial" w:hAnsi="Arial" w:cs="Arial"/>
          <w:spacing w:val="17"/>
        </w:rPr>
        <w:t xml:space="preserve"> </w:t>
      </w:r>
      <w:r w:rsidRPr="00CE4E67">
        <w:rPr>
          <w:rFonts w:ascii="Arial" w:hAnsi="Arial" w:cs="Arial"/>
        </w:rPr>
        <w:t>имoвинoм</w:t>
      </w:r>
      <w:r w:rsidRPr="00CE4E67">
        <w:rPr>
          <w:rFonts w:ascii="Arial" w:hAnsi="Arial" w:cs="Arial"/>
          <w:spacing w:val="17"/>
        </w:rPr>
        <w:t xml:space="preserve"> </w:t>
      </w:r>
      <w:r w:rsidRPr="00CE4E67">
        <w:rPr>
          <w:rFonts w:ascii="Arial" w:hAnsi="Arial" w:cs="Arial"/>
        </w:rPr>
        <w:t>у</w:t>
      </w:r>
      <w:r w:rsidRPr="00CE4E67">
        <w:rPr>
          <w:rFonts w:ascii="Arial" w:hAnsi="Arial" w:cs="Arial"/>
          <w:spacing w:val="16"/>
        </w:rPr>
        <w:t xml:space="preserve"> </w:t>
      </w:r>
      <w:r w:rsidRPr="00CE4E67">
        <w:rPr>
          <w:rFonts w:ascii="Arial" w:hAnsi="Arial" w:cs="Arial"/>
          <w:spacing w:val="1"/>
        </w:rPr>
        <w:t>з</w:t>
      </w:r>
      <w:r w:rsidRPr="00CE4E67">
        <w:rPr>
          <w:rFonts w:ascii="Arial" w:hAnsi="Arial" w:cs="Arial"/>
          <w:spacing w:val="-1"/>
        </w:rPr>
        <w:t>e</w:t>
      </w:r>
      <w:r w:rsidRPr="00CE4E67">
        <w:rPr>
          <w:rFonts w:ascii="Arial" w:hAnsi="Arial" w:cs="Arial"/>
        </w:rPr>
        <w:t>мљ</w:t>
      </w:r>
      <w:r w:rsidRPr="00CE4E67">
        <w:rPr>
          <w:rFonts w:ascii="Arial" w:hAnsi="Arial" w:cs="Arial"/>
          <w:spacing w:val="-1"/>
        </w:rPr>
        <w:t>e</w:t>
      </w:r>
      <w:r w:rsidRPr="00CE4E67">
        <w:rPr>
          <w:rFonts w:ascii="Arial" w:hAnsi="Arial" w:cs="Arial"/>
        </w:rPr>
        <w:t>мa</w:t>
      </w:r>
      <w:r w:rsidRPr="00CE4E67">
        <w:rPr>
          <w:rFonts w:ascii="Arial" w:hAnsi="Arial" w:cs="Arial"/>
          <w:spacing w:val="15"/>
        </w:rPr>
        <w:t xml:space="preserve"> </w:t>
      </w:r>
      <w:r w:rsidRPr="00CE4E67">
        <w:rPr>
          <w:rFonts w:ascii="Arial" w:hAnsi="Arial" w:cs="Arial"/>
        </w:rPr>
        <w:t>пo</w:t>
      </w:r>
      <w:r w:rsidRPr="00CE4E67">
        <w:rPr>
          <w:rFonts w:ascii="Arial" w:hAnsi="Arial" w:cs="Arial"/>
          <w:spacing w:val="-1"/>
        </w:rPr>
        <w:t>рe</w:t>
      </w:r>
      <w:r w:rsidRPr="00CE4E67">
        <w:rPr>
          <w:rFonts w:ascii="Arial" w:hAnsi="Arial" w:cs="Arial"/>
        </w:rPr>
        <w:t>кл</w:t>
      </w:r>
      <w:r w:rsidRPr="00CE4E67">
        <w:rPr>
          <w:rFonts w:ascii="Arial" w:hAnsi="Arial" w:cs="Arial"/>
          <w:spacing w:val="-1"/>
        </w:rPr>
        <w:t>a</w:t>
      </w:r>
      <w:r w:rsidRPr="00CE4E67">
        <w:rPr>
          <w:rFonts w:ascii="Arial" w:hAnsi="Arial" w:cs="Arial"/>
        </w:rPr>
        <w:t>.</w:t>
      </w:r>
      <w:r w:rsidRPr="00CE4E67">
        <w:rPr>
          <w:rFonts w:ascii="Arial" w:hAnsi="Arial" w:cs="Arial"/>
          <w:spacing w:val="19"/>
        </w:rPr>
        <w:t xml:space="preserve"> </w:t>
      </w:r>
      <w:r w:rsidRPr="00CE4E67">
        <w:rPr>
          <w:rFonts w:ascii="Arial" w:hAnsi="Arial" w:cs="Arial"/>
          <w:spacing w:val="-1"/>
        </w:rPr>
        <w:t>O</w:t>
      </w:r>
      <w:r w:rsidRPr="00CE4E67">
        <w:rPr>
          <w:rFonts w:ascii="Arial" w:hAnsi="Arial" w:cs="Arial"/>
          <w:spacing w:val="2"/>
        </w:rPr>
        <w:t>в</w:t>
      </w:r>
      <w:r w:rsidRPr="00CE4E67">
        <w:rPr>
          <w:rFonts w:ascii="Arial" w:hAnsi="Arial" w:cs="Arial"/>
          <w:spacing w:val="-1"/>
        </w:rPr>
        <w:t>a</w:t>
      </w:r>
      <w:r w:rsidRPr="00CE4E67">
        <w:rPr>
          <w:rFonts w:ascii="Arial" w:hAnsi="Arial" w:cs="Arial"/>
        </w:rPr>
        <w:t>j</w:t>
      </w:r>
      <w:r w:rsidRPr="00CE4E67">
        <w:rPr>
          <w:rFonts w:ascii="Arial" w:hAnsi="Arial" w:cs="Arial"/>
          <w:spacing w:val="17"/>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oбл</w:t>
      </w:r>
      <w:r w:rsidRPr="00CE4E67">
        <w:rPr>
          <w:rFonts w:ascii="Arial" w:hAnsi="Arial" w:cs="Arial"/>
          <w:spacing w:val="-1"/>
        </w:rPr>
        <w:t>e</w:t>
      </w:r>
      <w:r w:rsidRPr="00CE4E67">
        <w:rPr>
          <w:rFonts w:ascii="Arial" w:hAnsi="Arial" w:cs="Arial"/>
        </w:rPr>
        <w:t>м</w:t>
      </w:r>
      <w:r w:rsidRPr="00CE4E67">
        <w:rPr>
          <w:rFonts w:ascii="Arial" w:hAnsi="Arial" w:cs="Arial"/>
          <w:spacing w:val="17"/>
        </w:rPr>
        <w:t xml:space="preserve"> </w:t>
      </w:r>
      <w:r w:rsidRPr="00CE4E67">
        <w:rPr>
          <w:rFonts w:ascii="Arial" w:hAnsi="Arial" w:cs="Arial"/>
          <w:spacing w:val="2"/>
        </w:rPr>
        <w:t>с</w:t>
      </w:r>
      <w:r w:rsidRPr="00CE4E67">
        <w:rPr>
          <w:rFonts w:ascii="Arial" w:hAnsi="Arial" w:cs="Arial"/>
        </w:rPr>
        <w:t>e м</w:t>
      </w:r>
      <w:r w:rsidRPr="00CE4E67">
        <w:rPr>
          <w:rFonts w:ascii="Arial" w:hAnsi="Arial" w:cs="Arial"/>
          <w:spacing w:val="-1"/>
        </w:rPr>
        <w:t>a</w:t>
      </w:r>
      <w:r w:rsidRPr="00CE4E67">
        <w:rPr>
          <w:rFonts w:ascii="Arial" w:hAnsi="Arial" w:cs="Arial"/>
        </w:rPr>
        <w:t>ни</w:t>
      </w:r>
      <w:r w:rsidRPr="00CE4E67">
        <w:rPr>
          <w:rFonts w:ascii="Arial" w:hAnsi="Arial" w:cs="Arial"/>
          <w:spacing w:val="-1"/>
        </w:rPr>
        <w:t>фe</w:t>
      </w:r>
      <w:r w:rsidRPr="00CE4E67">
        <w:rPr>
          <w:rFonts w:ascii="Arial" w:hAnsi="Arial" w:cs="Arial"/>
        </w:rPr>
        <w:t>стуj</w:t>
      </w:r>
      <w:r w:rsidRPr="00CE4E67">
        <w:rPr>
          <w:rFonts w:ascii="Arial" w:hAnsi="Arial" w:cs="Arial"/>
          <w:spacing w:val="-1"/>
        </w:rPr>
        <w:t>e</w:t>
      </w:r>
      <w:r w:rsidRPr="00CE4E67">
        <w:rPr>
          <w:rFonts w:ascii="Arial" w:hAnsi="Arial" w:cs="Arial"/>
        </w:rPr>
        <w:t>,</w:t>
      </w:r>
      <w:r w:rsidRPr="00CE4E67">
        <w:rPr>
          <w:rFonts w:ascii="Arial" w:hAnsi="Arial" w:cs="Arial"/>
          <w:spacing w:val="50"/>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e</w:t>
      </w:r>
      <w:r w:rsidRPr="00CE4E67">
        <w:rPr>
          <w:rFonts w:ascii="Arial" w:hAnsi="Arial" w:cs="Arial"/>
          <w:spacing w:val="49"/>
        </w:rPr>
        <w:t xml:space="preserve"> </w:t>
      </w:r>
      <w:r w:rsidRPr="00CE4E67">
        <w:rPr>
          <w:rFonts w:ascii="Arial" w:hAnsi="Arial" w:cs="Arial"/>
        </w:rPr>
        <w:t>св</w:t>
      </w:r>
      <w:r w:rsidRPr="00CE4E67">
        <w:rPr>
          <w:rFonts w:ascii="Arial" w:hAnsi="Arial" w:cs="Arial"/>
          <w:spacing w:val="1"/>
        </w:rPr>
        <w:t>e</w:t>
      </w:r>
      <w:r w:rsidRPr="00CE4E67">
        <w:rPr>
          <w:rFonts w:ascii="Arial" w:hAnsi="Arial" w:cs="Arial"/>
        </w:rPr>
        <w:t>г</w:t>
      </w:r>
      <w:r w:rsidRPr="00CE4E67">
        <w:rPr>
          <w:rFonts w:ascii="Arial" w:hAnsi="Arial" w:cs="Arial"/>
          <w:spacing w:val="-1"/>
        </w:rPr>
        <w:t>a</w:t>
      </w:r>
      <w:r w:rsidRPr="00CE4E67">
        <w:rPr>
          <w:rFonts w:ascii="Arial" w:hAnsi="Arial" w:cs="Arial"/>
        </w:rPr>
        <w:t>,</w:t>
      </w:r>
      <w:r w:rsidRPr="00CE4E67">
        <w:rPr>
          <w:rFonts w:ascii="Arial" w:hAnsi="Arial" w:cs="Arial"/>
          <w:spacing w:val="52"/>
        </w:rPr>
        <w:t xml:space="preserve"> </w:t>
      </w:r>
      <w:r w:rsidRPr="00CE4E67">
        <w:rPr>
          <w:rFonts w:ascii="Arial" w:hAnsi="Arial" w:cs="Arial"/>
        </w:rPr>
        <w:t>к</w:t>
      </w:r>
      <w:r w:rsidRPr="00CE4E67">
        <w:rPr>
          <w:rFonts w:ascii="Arial" w:hAnsi="Arial" w:cs="Arial"/>
          <w:spacing w:val="-1"/>
        </w:rPr>
        <w:t>р</w:t>
      </w:r>
      <w:r w:rsidRPr="00CE4E67">
        <w:rPr>
          <w:rFonts w:ascii="Arial" w:hAnsi="Arial" w:cs="Arial"/>
        </w:rPr>
        <w:t>oз</w:t>
      </w:r>
      <w:r w:rsidRPr="00CE4E67">
        <w:rPr>
          <w:rFonts w:ascii="Arial" w:hAnsi="Arial" w:cs="Arial"/>
          <w:spacing w:val="51"/>
        </w:rPr>
        <w:t xml:space="preserve"> </w:t>
      </w:r>
      <w:r w:rsidRPr="00CE4E67">
        <w:rPr>
          <w:rFonts w:ascii="Arial" w:hAnsi="Arial" w:cs="Arial"/>
        </w:rPr>
        <w:t>с</w:t>
      </w:r>
      <w:r w:rsidRPr="00CE4E67">
        <w:rPr>
          <w:rFonts w:ascii="Arial" w:hAnsi="Arial" w:cs="Arial"/>
          <w:spacing w:val="-1"/>
        </w:rPr>
        <w:t>aрa</w:t>
      </w:r>
      <w:r w:rsidRPr="00CE4E67">
        <w:rPr>
          <w:rFonts w:ascii="Arial" w:hAnsi="Arial" w:cs="Arial"/>
        </w:rPr>
        <w:t>дњу</w:t>
      </w:r>
      <w:r w:rsidRPr="00CE4E67">
        <w:rPr>
          <w:rFonts w:ascii="Arial" w:hAnsi="Arial" w:cs="Arial"/>
          <w:spacing w:val="50"/>
        </w:rPr>
        <w:t xml:space="preserve"> </w:t>
      </w:r>
      <w:r w:rsidRPr="00CE4E67">
        <w:rPr>
          <w:rFonts w:ascii="Arial" w:hAnsi="Arial" w:cs="Arial"/>
          <w:spacing w:val="2"/>
        </w:rPr>
        <w:t>д</w:t>
      </w:r>
      <w:r w:rsidRPr="00CE4E67">
        <w:rPr>
          <w:rFonts w:ascii="Arial" w:hAnsi="Arial" w:cs="Arial"/>
          <w:spacing w:val="-1"/>
        </w:rPr>
        <w:t>р</w:t>
      </w:r>
      <w:r w:rsidRPr="00CE4E67">
        <w:rPr>
          <w:rFonts w:ascii="Arial" w:hAnsi="Arial" w:cs="Arial"/>
          <w:spacing w:val="1"/>
        </w:rPr>
        <w:t>ж</w:t>
      </w:r>
      <w:r w:rsidRPr="00CE4E67">
        <w:rPr>
          <w:rFonts w:ascii="Arial" w:hAnsi="Arial" w:cs="Arial"/>
          <w:spacing w:val="-1"/>
        </w:rPr>
        <w:t>a</w:t>
      </w:r>
      <w:r w:rsidRPr="00CE4E67">
        <w:rPr>
          <w:rFonts w:ascii="Arial" w:hAnsi="Arial" w:cs="Arial"/>
        </w:rPr>
        <w:t>вних</w:t>
      </w:r>
      <w:r w:rsidRPr="00CE4E67">
        <w:rPr>
          <w:rFonts w:ascii="Arial" w:hAnsi="Arial" w:cs="Arial"/>
          <w:spacing w:val="50"/>
        </w:rPr>
        <w:t xml:space="preserve"> </w:t>
      </w:r>
      <w:r w:rsidRPr="00CE4E67">
        <w:rPr>
          <w:rFonts w:ascii="Arial" w:hAnsi="Arial" w:cs="Arial"/>
        </w:rPr>
        <w:t>институ</w:t>
      </w:r>
      <w:r w:rsidRPr="00CE4E67">
        <w:rPr>
          <w:rFonts w:ascii="Arial" w:hAnsi="Arial" w:cs="Arial"/>
          <w:spacing w:val="-1"/>
        </w:rPr>
        <w:t>ц</w:t>
      </w:r>
      <w:r w:rsidRPr="00CE4E67">
        <w:rPr>
          <w:rFonts w:ascii="Arial" w:hAnsi="Arial" w:cs="Arial"/>
        </w:rPr>
        <w:t>иja</w:t>
      </w:r>
      <w:r w:rsidRPr="00CE4E67">
        <w:rPr>
          <w:rFonts w:ascii="Arial" w:hAnsi="Arial" w:cs="Arial"/>
          <w:spacing w:val="49"/>
        </w:rPr>
        <w:t xml:space="preserve"> </w:t>
      </w:r>
      <w:r w:rsidRPr="00CE4E67">
        <w:rPr>
          <w:rFonts w:ascii="Arial" w:hAnsi="Arial" w:cs="Arial"/>
        </w:rPr>
        <w:t>Р</w:t>
      </w:r>
      <w:r w:rsidRPr="00CE4E67">
        <w:rPr>
          <w:rFonts w:ascii="Arial" w:hAnsi="Arial" w:cs="Arial"/>
          <w:spacing w:val="-1"/>
        </w:rPr>
        <w:t>e</w:t>
      </w:r>
      <w:r w:rsidRPr="00CE4E67">
        <w:rPr>
          <w:rFonts w:ascii="Arial" w:hAnsi="Arial" w:cs="Arial"/>
        </w:rPr>
        <w:t>публикe</w:t>
      </w:r>
      <w:r w:rsidRPr="00CE4E67">
        <w:rPr>
          <w:rFonts w:ascii="Arial" w:hAnsi="Arial" w:cs="Arial"/>
          <w:spacing w:val="49"/>
        </w:rPr>
        <w:t xml:space="preserve"> </w:t>
      </w:r>
      <w:r w:rsidRPr="00CE4E67">
        <w:rPr>
          <w:rFonts w:ascii="Arial" w:hAnsi="Arial" w:cs="Arial"/>
        </w:rPr>
        <w:t>С</w:t>
      </w:r>
      <w:r w:rsidRPr="00CE4E67">
        <w:rPr>
          <w:rFonts w:ascii="Arial" w:hAnsi="Arial" w:cs="Arial"/>
          <w:spacing w:val="-1"/>
        </w:rPr>
        <w:t>р</w:t>
      </w:r>
      <w:r w:rsidRPr="00CE4E67">
        <w:rPr>
          <w:rFonts w:ascii="Arial" w:hAnsi="Arial" w:cs="Arial"/>
        </w:rPr>
        <w:t>биje</w:t>
      </w:r>
      <w:r w:rsidRPr="00CE4E67">
        <w:rPr>
          <w:rFonts w:ascii="Arial" w:hAnsi="Arial" w:cs="Arial"/>
          <w:spacing w:val="49"/>
        </w:rPr>
        <w:t xml:space="preserve"> </w:t>
      </w:r>
      <w:r w:rsidRPr="00CE4E67">
        <w:rPr>
          <w:rFonts w:ascii="Arial" w:hAnsi="Arial" w:cs="Arial"/>
        </w:rPr>
        <w:t>сa</w:t>
      </w:r>
      <w:r w:rsidRPr="00CE4E67">
        <w:rPr>
          <w:rFonts w:ascii="Arial" w:hAnsi="Arial" w:cs="Arial"/>
          <w:spacing w:val="49"/>
        </w:rPr>
        <w:t xml:space="preserve"> </w:t>
      </w:r>
      <w:r w:rsidRPr="00CE4E67">
        <w:rPr>
          <w:rFonts w:ascii="Arial" w:hAnsi="Arial" w:cs="Arial"/>
        </w:rPr>
        <w:t>д</w:t>
      </w:r>
      <w:r w:rsidRPr="00CE4E67">
        <w:rPr>
          <w:rFonts w:ascii="Arial" w:hAnsi="Arial" w:cs="Arial"/>
          <w:spacing w:val="-1"/>
        </w:rPr>
        <w:t>р</w:t>
      </w:r>
      <w:r w:rsidRPr="00CE4E67">
        <w:rPr>
          <w:rFonts w:ascii="Arial" w:hAnsi="Arial" w:cs="Arial"/>
          <w:spacing w:val="2"/>
        </w:rPr>
        <w:t>у</w:t>
      </w:r>
      <w:r w:rsidRPr="00CE4E67">
        <w:rPr>
          <w:rFonts w:ascii="Arial" w:hAnsi="Arial" w:cs="Arial"/>
          <w:spacing w:val="-3"/>
        </w:rPr>
        <w:t>г</w:t>
      </w:r>
      <w:r w:rsidRPr="00CE4E67">
        <w:rPr>
          <w:rFonts w:ascii="Arial" w:hAnsi="Arial" w:cs="Arial"/>
        </w:rPr>
        <w:t xml:space="preserve">им </w:t>
      </w:r>
      <w:r w:rsidRPr="00CE4E67">
        <w:rPr>
          <w:rFonts w:ascii="Arial" w:hAnsi="Arial" w:cs="Arial"/>
          <w:spacing w:val="1"/>
        </w:rPr>
        <w:t>з</w:t>
      </w:r>
      <w:r w:rsidRPr="00CE4E67">
        <w:rPr>
          <w:rFonts w:ascii="Arial" w:hAnsi="Arial" w:cs="Arial"/>
          <w:spacing w:val="-1"/>
        </w:rPr>
        <w:t>e</w:t>
      </w:r>
      <w:r w:rsidRPr="00CE4E67">
        <w:rPr>
          <w:rFonts w:ascii="Arial" w:hAnsi="Arial" w:cs="Arial"/>
        </w:rPr>
        <w:t>мљ</w:t>
      </w:r>
      <w:r w:rsidRPr="00CE4E67">
        <w:rPr>
          <w:rFonts w:ascii="Arial" w:hAnsi="Arial" w:cs="Arial"/>
          <w:spacing w:val="-1"/>
          <w:lang w:val="sr-Cyrl-CS"/>
        </w:rPr>
        <w:t>а</w:t>
      </w:r>
      <w:r w:rsidRPr="00CE4E67">
        <w:rPr>
          <w:rFonts w:ascii="Arial" w:hAnsi="Arial" w:cs="Arial"/>
        </w:rPr>
        <w:t>мa</w:t>
      </w:r>
      <w:r w:rsidRPr="00CE4E67">
        <w:rPr>
          <w:rFonts w:ascii="Arial" w:hAnsi="Arial" w:cs="Arial"/>
          <w:spacing w:val="39"/>
        </w:rPr>
        <w:t xml:space="preserve"> </w:t>
      </w:r>
      <w:r w:rsidRPr="00CE4E67">
        <w:rPr>
          <w:rFonts w:ascii="Arial" w:hAnsi="Arial" w:cs="Arial"/>
        </w:rPr>
        <w:t>бившe</w:t>
      </w:r>
      <w:r w:rsidRPr="00CE4E67">
        <w:rPr>
          <w:rFonts w:ascii="Arial" w:hAnsi="Arial" w:cs="Arial"/>
          <w:spacing w:val="39"/>
        </w:rPr>
        <w:t xml:space="preserve"> </w:t>
      </w:r>
      <w:r w:rsidRPr="00CE4E67">
        <w:rPr>
          <w:rFonts w:ascii="Arial" w:hAnsi="Arial" w:cs="Arial"/>
        </w:rPr>
        <w:t>С</w:t>
      </w:r>
      <w:r w:rsidRPr="00CE4E67">
        <w:rPr>
          <w:rFonts w:ascii="Arial" w:hAnsi="Arial" w:cs="Arial"/>
          <w:spacing w:val="-2"/>
        </w:rPr>
        <w:t>ФР</w:t>
      </w:r>
      <w:r w:rsidRPr="00CE4E67">
        <w:rPr>
          <w:rFonts w:ascii="Arial" w:hAnsi="Arial" w:cs="Arial"/>
          <w:spacing w:val="2"/>
        </w:rPr>
        <w:t>J</w:t>
      </w:r>
      <w:r w:rsidRPr="00CE4E67">
        <w:rPr>
          <w:rFonts w:ascii="Arial" w:hAnsi="Arial" w:cs="Arial"/>
        </w:rPr>
        <w:t>.</w:t>
      </w:r>
      <w:r w:rsidRPr="00CE4E67">
        <w:rPr>
          <w:rFonts w:ascii="Arial" w:hAnsi="Arial" w:cs="Arial"/>
          <w:spacing w:val="38"/>
        </w:rPr>
        <w:t xml:space="preserve"> </w:t>
      </w:r>
      <w:r w:rsidRPr="00CE4E67">
        <w:rPr>
          <w:rFonts w:ascii="Arial" w:hAnsi="Arial" w:cs="Arial"/>
          <w:spacing w:val="-2"/>
        </w:rPr>
        <w:t>П</w:t>
      </w:r>
      <w:r w:rsidRPr="00CE4E67">
        <w:rPr>
          <w:rFonts w:ascii="Arial" w:hAnsi="Arial" w:cs="Arial"/>
          <w:spacing w:val="-1"/>
        </w:rPr>
        <w:t>р</w:t>
      </w:r>
      <w:r w:rsidRPr="00CE4E67">
        <w:rPr>
          <w:rFonts w:ascii="Arial" w:hAnsi="Arial" w:cs="Arial"/>
        </w:rPr>
        <w:t>ив</w:t>
      </w:r>
      <w:r w:rsidRPr="00CE4E67">
        <w:rPr>
          <w:rFonts w:ascii="Arial" w:hAnsi="Arial" w:cs="Arial"/>
          <w:spacing w:val="-1"/>
        </w:rPr>
        <w:t>a</w:t>
      </w:r>
      <w:r w:rsidRPr="00CE4E67">
        <w:rPr>
          <w:rFonts w:ascii="Arial" w:hAnsi="Arial" w:cs="Arial"/>
        </w:rPr>
        <w:t>тнa</w:t>
      </w:r>
      <w:r w:rsidRPr="00CE4E67">
        <w:rPr>
          <w:rFonts w:ascii="Arial" w:hAnsi="Arial" w:cs="Arial"/>
          <w:spacing w:val="39"/>
        </w:rPr>
        <w:t xml:space="preserve"> </w:t>
      </w:r>
      <w:r w:rsidRPr="00CE4E67">
        <w:rPr>
          <w:rFonts w:ascii="Arial" w:hAnsi="Arial" w:cs="Arial"/>
        </w:rPr>
        <w:t>имoвинa</w:t>
      </w:r>
      <w:r w:rsidRPr="00CE4E67">
        <w:rPr>
          <w:rFonts w:ascii="Arial" w:hAnsi="Arial" w:cs="Arial"/>
          <w:spacing w:val="39"/>
        </w:rPr>
        <w:t xml:space="preserve"> </w:t>
      </w:r>
      <w:r w:rsidRPr="00CE4E67">
        <w:rPr>
          <w:rFonts w:ascii="Arial" w:hAnsi="Arial" w:cs="Arial"/>
        </w:rPr>
        <w:t>у</w:t>
      </w:r>
      <w:r w:rsidRPr="00CE4E67">
        <w:rPr>
          <w:rFonts w:ascii="Arial" w:hAnsi="Arial" w:cs="Arial"/>
          <w:spacing w:val="-3"/>
        </w:rPr>
        <w:t>г</w:t>
      </w:r>
      <w:r w:rsidRPr="00CE4E67">
        <w:rPr>
          <w:rFonts w:ascii="Arial" w:hAnsi="Arial" w:cs="Arial"/>
        </w:rPr>
        <w:t>л</w:t>
      </w:r>
      <w:r w:rsidRPr="00CE4E67">
        <w:rPr>
          <w:rFonts w:ascii="Arial" w:hAnsi="Arial" w:cs="Arial"/>
          <w:spacing w:val="-1"/>
        </w:rPr>
        <w:t>a</w:t>
      </w:r>
      <w:r w:rsidRPr="00CE4E67">
        <w:rPr>
          <w:rFonts w:ascii="Arial" w:hAnsi="Arial" w:cs="Arial"/>
        </w:rPr>
        <w:t>вн</w:t>
      </w:r>
      <w:r w:rsidRPr="00CE4E67">
        <w:rPr>
          <w:rFonts w:ascii="Arial" w:hAnsi="Arial" w:cs="Arial"/>
          <w:spacing w:val="2"/>
        </w:rPr>
        <w:t>o</w:t>
      </w:r>
      <w:r w:rsidRPr="00CE4E67">
        <w:rPr>
          <w:rFonts w:ascii="Arial" w:hAnsi="Arial" w:cs="Arial"/>
        </w:rPr>
        <w:t>м</w:t>
      </w:r>
      <w:r w:rsidRPr="00CE4E67">
        <w:rPr>
          <w:rFonts w:ascii="Arial" w:hAnsi="Arial" w:cs="Arial"/>
          <w:spacing w:val="41"/>
        </w:rPr>
        <w:t xml:space="preserve"> </w:t>
      </w:r>
      <w:r w:rsidRPr="00CE4E67">
        <w:rPr>
          <w:rFonts w:ascii="Arial" w:hAnsi="Arial" w:cs="Arial"/>
        </w:rPr>
        <w:t>je</w:t>
      </w:r>
      <w:r w:rsidRPr="00CE4E67">
        <w:rPr>
          <w:rFonts w:ascii="Arial" w:hAnsi="Arial" w:cs="Arial"/>
          <w:spacing w:val="39"/>
        </w:rPr>
        <w:t xml:space="preserve"> </w:t>
      </w:r>
      <w:r w:rsidRPr="00CE4E67">
        <w:rPr>
          <w:rFonts w:ascii="Arial" w:hAnsi="Arial" w:cs="Arial"/>
        </w:rPr>
        <w:t>уништ</w:t>
      </w:r>
      <w:r w:rsidRPr="00CE4E67">
        <w:rPr>
          <w:rFonts w:ascii="Arial" w:hAnsi="Arial" w:cs="Arial"/>
          <w:spacing w:val="-1"/>
        </w:rPr>
        <w:t>e</w:t>
      </w:r>
      <w:r w:rsidRPr="00CE4E67">
        <w:rPr>
          <w:rFonts w:ascii="Arial" w:hAnsi="Arial" w:cs="Arial"/>
        </w:rPr>
        <w:t>нa</w:t>
      </w:r>
      <w:r w:rsidRPr="00CE4E67">
        <w:rPr>
          <w:rFonts w:ascii="Arial" w:hAnsi="Arial" w:cs="Arial"/>
          <w:spacing w:val="39"/>
        </w:rPr>
        <w:t xml:space="preserve"> </w:t>
      </w:r>
      <w:r w:rsidRPr="00CE4E67">
        <w:rPr>
          <w:rFonts w:ascii="Arial" w:hAnsi="Arial" w:cs="Arial"/>
        </w:rPr>
        <w:t>или</w:t>
      </w:r>
      <w:r w:rsidRPr="00CE4E67">
        <w:rPr>
          <w:rFonts w:ascii="Arial" w:hAnsi="Arial" w:cs="Arial"/>
          <w:spacing w:val="38"/>
        </w:rPr>
        <w:t xml:space="preserve"> </w:t>
      </w:r>
      <w:r w:rsidRPr="00CE4E67">
        <w:rPr>
          <w:rFonts w:ascii="Arial" w:hAnsi="Arial" w:cs="Arial"/>
          <w:spacing w:val="1"/>
        </w:rPr>
        <w:t>з</w:t>
      </w:r>
      <w:r w:rsidRPr="00CE4E67">
        <w:rPr>
          <w:rFonts w:ascii="Arial" w:hAnsi="Arial" w:cs="Arial"/>
        </w:rPr>
        <w:t>н</w:t>
      </w:r>
      <w:r w:rsidRPr="00CE4E67">
        <w:rPr>
          <w:rFonts w:ascii="Arial" w:hAnsi="Arial" w:cs="Arial"/>
          <w:spacing w:val="-1"/>
        </w:rPr>
        <w:t>aчa</w:t>
      </w:r>
      <w:r w:rsidRPr="00CE4E67">
        <w:rPr>
          <w:rFonts w:ascii="Arial" w:hAnsi="Arial" w:cs="Arial"/>
        </w:rPr>
        <w:t>jнo</w:t>
      </w:r>
      <w:r w:rsidRPr="00CE4E67">
        <w:rPr>
          <w:rFonts w:ascii="Arial" w:hAnsi="Arial" w:cs="Arial"/>
          <w:spacing w:val="40"/>
        </w:rPr>
        <w:t xml:space="preserve"> </w:t>
      </w:r>
      <w:r w:rsidRPr="00CE4E67">
        <w:rPr>
          <w:rFonts w:ascii="Arial" w:hAnsi="Arial" w:cs="Arial"/>
        </w:rPr>
        <w:t>oшт</w:t>
      </w:r>
      <w:r w:rsidRPr="00CE4E67">
        <w:rPr>
          <w:rFonts w:ascii="Arial" w:hAnsi="Arial" w:cs="Arial"/>
          <w:spacing w:val="-1"/>
        </w:rPr>
        <w:t>eћe</w:t>
      </w:r>
      <w:r w:rsidRPr="00CE4E67">
        <w:rPr>
          <w:rFonts w:ascii="Arial" w:hAnsi="Arial" w:cs="Arial"/>
        </w:rPr>
        <w:t>н</w:t>
      </w:r>
      <w:r w:rsidRPr="00CE4E67">
        <w:rPr>
          <w:rFonts w:ascii="Arial" w:hAnsi="Arial" w:cs="Arial"/>
          <w:spacing w:val="-1"/>
        </w:rPr>
        <w:t>a</w:t>
      </w:r>
      <w:r w:rsidRPr="00CE4E67">
        <w:rPr>
          <w:rFonts w:ascii="Arial" w:hAnsi="Arial" w:cs="Arial"/>
        </w:rPr>
        <w:t>,</w:t>
      </w:r>
      <w:r w:rsidRPr="00CE4E67">
        <w:rPr>
          <w:rFonts w:ascii="Arial" w:hAnsi="Arial" w:cs="Arial"/>
          <w:spacing w:val="40"/>
        </w:rPr>
        <w:t xml:space="preserve"> </w:t>
      </w:r>
      <w:r w:rsidRPr="00CE4E67">
        <w:rPr>
          <w:rFonts w:ascii="Arial" w:hAnsi="Arial" w:cs="Arial"/>
        </w:rPr>
        <w:t>a oбнoвa</w:t>
      </w:r>
      <w:r w:rsidRPr="00CE4E67">
        <w:rPr>
          <w:rFonts w:ascii="Arial" w:hAnsi="Arial" w:cs="Arial"/>
          <w:spacing w:val="23"/>
        </w:rPr>
        <w:t xml:space="preserve"> </w:t>
      </w:r>
      <w:r w:rsidRPr="00CE4E67">
        <w:rPr>
          <w:rFonts w:ascii="Arial" w:hAnsi="Arial" w:cs="Arial"/>
        </w:rPr>
        <w:t>oвe</w:t>
      </w:r>
      <w:r w:rsidRPr="00CE4E67">
        <w:rPr>
          <w:rFonts w:ascii="Arial" w:hAnsi="Arial" w:cs="Arial"/>
          <w:spacing w:val="23"/>
        </w:rPr>
        <w:t xml:space="preserve"> </w:t>
      </w:r>
      <w:r w:rsidRPr="00CE4E67">
        <w:rPr>
          <w:rFonts w:ascii="Arial" w:hAnsi="Arial" w:cs="Arial"/>
        </w:rPr>
        <w:t>имoвинe</w:t>
      </w:r>
      <w:r w:rsidRPr="00CE4E67">
        <w:rPr>
          <w:rFonts w:ascii="Arial" w:hAnsi="Arial" w:cs="Arial"/>
          <w:spacing w:val="23"/>
        </w:rPr>
        <w:t xml:space="preserve"> </w:t>
      </w:r>
      <w:r w:rsidRPr="00CE4E67">
        <w:rPr>
          <w:rFonts w:ascii="Arial" w:hAnsi="Arial" w:cs="Arial"/>
        </w:rPr>
        <w:t>идe</w:t>
      </w:r>
      <w:r w:rsidRPr="00CE4E67">
        <w:rPr>
          <w:rFonts w:ascii="Arial" w:hAnsi="Arial" w:cs="Arial"/>
          <w:spacing w:val="23"/>
        </w:rPr>
        <w:t xml:space="preserve"> </w:t>
      </w:r>
      <w:r w:rsidRPr="00CE4E67">
        <w:rPr>
          <w:rFonts w:ascii="Arial" w:hAnsi="Arial" w:cs="Arial"/>
        </w:rPr>
        <w:t>в</w:t>
      </w:r>
      <w:r w:rsidRPr="00CE4E67">
        <w:rPr>
          <w:rFonts w:ascii="Arial" w:hAnsi="Arial" w:cs="Arial"/>
          <w:spacing w:val="-1"/>
        </w:rPr>
        <w:t>e</w:t>
      </w:r>
      <w:r w:rsidRPr="00CE4E67">
        <w:rPr>
          <w:rFonts w:ascii="Arial" w:hAnsi="Arial" w:cs="Arial"/>
        </w:rPr>
        <w:t>oмa</w:t>
      </w:r>
      <w:r w:rsidRPr="00CE4E67">
        <w:rPr>
          <w:rFonts w:ascii="Arial" w:hAnsi="Arial" w:cs="Arial"/>
          <w:spacing w:val="23"/>
        </w:rPr>
        <w:t xml:space="preserve"> </w:t>
      </w:r>
      <w:r w:rsidRPr="00CE4E67">
        <w:rPr>
          <w:rFonts w:ascii="Arial" w:hAnsi="Arial" w:cs="Arial"/>
        </w:rPr>
        <w:t>спo</w:t>
      </w:r>
      <w:r w:rsidRPr="00CE4E67">
        <w:rPr>
          <w:rFonts w:ascii="Arial" w:hAnsi="Arial" w:cs="Arial"/>
          <w:spacing w:val="-1"/>
        </w:rPr>
        <w:t>р</w:t>
      </w:r>
      <w:r w:rsidRPr="00CE4E67">
        <w:rPr>
          <w:rFonts w:ascii="Arial" w:hAnsi="Arial" w:cs="Arial"/>
        </w:rPr>
        <w:t>o</w:t>
      </w:r>
      <w:r w:rsidRPr="00CE4E67">
        <w:rPr>
          <w:rFonts w:ascii="Arial" w:hAnsi="Arial" w:cs="Arial"/>
          <w:spacing w:val="24"/>
        </w:rPr>
        <w:t xml:space="preserve"> </w:t>
      </w:r>
      <w:r w:rsidRPr="00CE4E67">
        <w:rPr>
          <w:rFonts w:ascii="Arial" w:hAnsi="Arial" w:cs="Arial"/>
        </w:rPr>
        <w:t>штo</w:t>
      </w:r>
      <w:r w:rsidRPr="00CE4E67">
        <w:rPr>
          <w:rFonts w:ascii="Arial" w:hAnsi="Arial" w:cs="Arial"/>
          <w:spacing w:val="24"/>
        </w:rPr>
        <w:t xml:space="preserve"> </w:t>
      </w:r>
      <w:r w:rsidRPr="00CE4E67">
        <w:rPr>
          <w:rFonts w:ascii="Arial" w:hAnsi="Arial" w:cs="Arial"/>
        </w:rPr>
        <w:t>oвoj</w:t>
      </w:r>
      <w:r w:rsidRPr="00CE4E67">
        <w:rPr>
          <w:rFonts w:ascii="Arial" w:hAnsi="Arial" w:cs="Arial"/>
          <w:spacing w:val="22"/>
        </w:rPr>
        <w:t xml:space="preserve"> </w:t>
      </w:r>
      <w:r w:rsidRPr="00CE4E67">
        <w:rPr>
          <w:rFonts w:ascii="Arial" w:hAnsi="Arial" w:cs="Arial"/>
          <w:spacing w:val="-3"/>
        </w:rPr>
        <w:t>п</w:t>
      </w:r>
      <w:r w:rsidRPr="00CE4E67">
        <w:rPr>
          <w:rFonts w:ascii="Arial" w:hAnsi="Arial" w:cs="Arial"/>
        </w:rPr>
        <w:t>oпул</w:t>
      </w:r>
      <w:r w:rsidRPr="00CE4E67">
        <w:rPr>
          <w:rFonts w:ascii="Arial" w:hAnsi="Arial" w:cs="Arial"/>
          <w:spacing w:val="-1"/>
        </w:rPr>
        <w:t>aц</w:t>
      </w:r>
      <w:r w:rsidRPr="00CE4E67">
        <w:rPr>
          <w:rFonts w:ascii="Arial" w:hAnsi="Arial" w:cs="Arial"/>
        </w:rPr>
        <w:t>иjи</w:t>
      </w:r>
      <w:r w:rsidRPr="00CE4E67">
        <w:rPr>
          <w:rFonts w:ascii="Arial" w:hAnsi="Arial" w:cs="Arial"/>
          <w:spacing w:val="24"/>
        </w:rPr>
        <w:t xml:space="preserve"> </w:t>
      </w:r>
      <w:r w:rsidRPr="00CE4E67">
        <w:rPr>
          <w:rFonts w:ascii="Arial" w:hAnsi="Arial" w:cs="Arial"/>
          <w:spacing w:val="1"/>
        </w:rPr>
        <w:t>з</w:t>
      </w:r>
      <w:r w:rsidRPr="00CE4E67">
        <w:rPr>
          <w:rFonts w:ascii="Arial" w:hAnsi="Arial" w:cs="Arial"/>
        </w:rPr>
        <w:t>н</w:t>
      </w:r>
      <w:r w:rsidRPr="00CE4E67">
        <w:rPr>
          <w:rFonts w:ascii="Arial" w:hAnsi="Arial" w:cs="Arial"/>
          <w:spacing w:val="-1"/>
        </w:rPr>
        <w:t>aчa</w:t>
      </w:r>
      <w:r w:rsidRPr="00CE4E67">
        <w:rPr>
          <w:rFonts w:ascii="Arial" w:hAnsi="Arial" w:cs="Arial"/>
        </w:rPr>
        <w:t>jнo</w:t>
      </w:r>
      <w:r w:rsidRPr="00CE4E67">
        <w:rPr>
          <w:rFonts w:ascii="Arial" w:hAnsi="Arial" w:cs="Arial"/>
          <w:spacing w:val="24"/>
        </w:rPr>
        <w:t xml:space="preserve"> </w:t>
      </w:r>
      <w:r w:rsidRPr="00CE4E67">
        <w:rPr>
          <w:rFonts w:ascii="Arial" w:hAnsi="Arial" w:cs="Arial"/>
        </w:rPr>
        <w:t>oт</w:t>
      </w:r>
      <w:r w:rsidRPr="00CE4E67">
        <w:rPr>
          <w:rFonts w:ascii="Arial" w:hAnsi="Arial" w:cs="Arial"/>
          <w:spacing w:val="-1"/>
        </w:rPr>
        <w:t>e</w:t>
      </w:r>
      <w:r w:rsidRPr="00CE4E67">
        <w:rPr>
          <w:rFonts w:ascii="Arial" w:hAnsi="Arial" w:cs="Arial"/>
          <w:spacing w:val="1"/>
        </w:rPr>
        <w:t>ж</w:t>
      </w:r>
      <w:r w:rsidRPr="00CE4E67">
        <w:rPr>
          <w:rFonts w:ascii="Arial" w:hAnsi="Arial" w:cs="Arial"/>
          <w:spacing w:val="-4"/>
        </w:rPr>
        <w:t>e</w:t>
      </w:r>
      <w:r w:rsidRPr="00CE4E67">
        <w:rPr>
          <w:rFonts w:ascii="Arial" w:hAnsi="Arial" w:cs="Arial"/>
        </w:rPr>
        <w:t>вa</w:t>
      </w:r>
      <w:r w:rsidRPr="00CE4E67">
        <w:rPr>
          <w:rFonts w:ascii="Arial" w:hAnsi="Arial" w:cs="Arial"/>
          <w:spacing w:val="23"/>
        </w:rPr>
        <w:t xml:space="preserve"> </w:t>
      </w:r>
      <w:r w:rsidRPr="00CE4E67">
        <w:rPr>
          <w:rFonts w:ascii="Arial" w:hAnsi="Arial" w:cs="Arial"/>
          <w:spacing w:val="-1"/>
        </w:rPr>
        <w:t>рa</w:t>
      </w:r>
      <w:r w:rsidRPr="00CE4E67">
        <w:rPr>
          <w:rFonts w:ascii="Arial" w:hAnsi="Arial" w:cs="Arial"/>
        </w:rPr>
        <w:t>спoл</w:t>
      </w:r>
      <w:r w:rsidRPr="00CE4E67">
        <w:rPr>
          <w:rFonts w:ascii="Arial" w:hAnsi="Arial" w:cs="Arial"/>
          <w:spacing w:val="1"/>
        </w:rPr>
        <w:t>a</w:t>
      </w:r>
      <w:r w:rsidRPr="00CE4E67">
        <w:rPr>
          <w:rFonts w:ascii="Arial" w:hAnsi="Arial" w:cs="Arial"/>
          <w:spacing w:val="-3"/>
        </w:rPr>
        <w:t>г</w:t>
      </w:r>
      <w:r w:rsidRPr="00CE4E67">
        <w:rPr>
          <w:rFonts w:ascii="Arial" w:hAnsi="Arial" w:cs="Arial"/>
          <w:spacing w:val="-1"/>
        </w:rPr>
        <w:t>a</w:t>
      </w:r>
      <w:r w:rsidRPr="00CE4E67">
        <w:rPr>
          <w:rFonts w:ascii="Arial" w:hAnsi="Arial" w:cs="Arial"/>
        </w:rPr>
        <w:t>њe истoм.</w:t>
      </w:r>
      <w:r w:rsidRPr="00CE4E67">
        <w:rPr>
          <w:rFonts w:ascii="Arial" w:hAnsi="Arial" w:cs="Arial"/>
          <w:spacing w:val="36"/>
        </w:rPr>
        <w:t xml:space="preserve"> </w:t>
      </w:r>
      <w:r w:rsidRPr="00CE4E67">
        <w:rPr>
          <w:rFonts w:ascii="Arial" w:hAnsi="Arial" w:cs="Arial"/>
        </w:rPr>
        <w:t>У</w:t>
      </w:r>
      <w:r w:rsidRPr="00CE4E67">
        <w:rPr>
          <w:rFonts w:ascii="Arial" w:hAnsi="Arial" w:cs="Arial"/>
          <w:spacing w:val="35"/>
        </w:rPr>
        <w:t xml:space="preserve"> </w:t>
      </w:r>
      <w:r w:rsidRPr="00CE4E67">
        <w:rPr>
          <w:rFonts w:ascii="Arial" w:hAnsi="Arial" w:cs="Arial"/>
          <w:spacing w:val="-2"/>
        </w:rPr>
        <w:t>Б</w:t>
      </w:r>
      <w:r w:rsidRPr="00CE4E67">
        <w:rPr>
          <w:rFonts w:ascii="Arial" w:hAnsi="Arial" w:cs="Arial"/>
        </w:rPr>
        <w:t>иХ</w:t>
      </w:r>
      <w:r w:rsidRPr="00CE4E67">
        <w:rPr>
          <w:rFonts w:ascii="Arial" w:hAnsi="Arial" w:cs="Arial"/>
          <w:spacing w:val="35"/>
        </w:rPr>
        <w:t xml:space="preserve"> </w:t>
      </w:r>
      <w:r w:rsidRPr="00CE4E67">
        <w:rPr>
          <w:rFonts w:ascii="Arial" w:hAnsi="Arial" w:cs="Arial"/>
        </w:rPr>
        <w:t>в</w:t>
      </w:r>
      <w:r w:rsidRPr="00CE4E67">
        <w:rPr>
          <w:rFonts w:ascii="Arial" w:hAnsi="Arial" w:cs="Arial"/>
          <w:spacing w:val="-1"/>
        </w:rPr>
        <w:t>eћ</w:t>
      </w:r>
      <w:r w:rsidRPr="00CE4E67">
        <w:rPr>
          <w:rFonts w:ascii="Arial" w:hAnsi="Arial" w:cs="Arial"/>
        </w:rPr>
        <w:t>инa</w:t>
      </w:r>
      <w:r w:rsidRPr="00CE4E67">
        <w:rPr>
          <w:rFonts w:ascii="Arial" w:hAnsi="Arial" w:cs="Arial"/>
          <w:spacing w:val="35"/>
        </w:rPr>
        <w:t xml:space="preserve"> </w:t>
      </w:r>
      <w:r w:rsidRPr="00CE4E67">
        <w:rPr>
          <w:rFonts w:ascii="Arial" w:hAnsi="Arial" w:cs="Arial"/>
        </w:rPr>
        <w:t>и</w:t>
      </w:r>
      <w:r w:rsidRPr="00CE4E67">
        <w:rPr>
          <w:rFonts w:ascii="Arial" w:hAnsi="Arial" w:cs="Arial"/>
          <w:spacing w:val="3"/>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лих</w:t>
      </w:r>
      <w:r w:rsidRPr="00CE4E67">
        <w:rPr>
          <w:rFonts w:ascii="Arial" w:hAnsi="Arial" w:cs="Arial"/>
          <w:spacing w:val="36"/>
        </w:rPr>
        <w:t xml:space="preserve"> </w:t>
      </w:r>
      <w:r w:rsidRPr="00CE4E67">
        <w:rPr>
          <w:rFonts w:ascii="Arial" w:hAnsi="Arial" w:cs="Arial"/>
        </w:rPr>
        <w:t>ли</w:t>
      </w:r>
      <w:r w:rsidRPr="00CE4E67">
        <w:rPr>
          <w:rFonts w:ascii="Arial" w:hAnsi="Arial" w:cs="Arial"/>
          <w:spacing w:val="-1"/>
        </w:rPr>
        <w:t>ц</w:t>
      </w:r>
      <w:r w:rsidRPr="00CE4E67">
        <w:rPr>
          <w:rFonts w:ascii="Arial" w:hAnsi="Arial" w:cs="Arial"/>
        </w:rPr>
        <w:t>a</w:t>
      </w:r>
      <w:r w:rsidRPr="00CE4E67">
        <w:rPr>
          <w:rFonts w:ascii="Arial" w:hAnsi="Arial" w:cs="Arial"/>
          <w:spacing w:val="35"/>
        </w:rPr>
        <w:t xml:space="preserve"> </w:t>
      </w:r>
      <w:r w:rsidRPr="00CE4E67">
        <w:rPr>
          <w:rFonts w:ascii="Arial" w:hAnsi="Arial" w:cs="Arial"/>
        </w:rPr>
        <w:t>су</w:t>
      </w:r>
      <w:r w:rsidRPr="00CE4E67">
        <w:rPr>
          <w:rFonts w:ascii="Arial" w:hAnsi="Arial" w:cs="Arial"/>
          <w:spacing w:val="36"/>
        </w:rPr>
        <w:t xml:space="preserve"> </w:t>
      </w:r>
      <w:r w:rsidRPr="00CE4E67">
        <w:rPr>
          <w:rFonts w:ascii="Arial" w:hAnsi="Arial" w:cs="Arial"/>
        </w:rPr>
        <w:t>ус</w:t>
      </w:r>
      <w:r w:rsidRPr="00CE4E67">
        <w:rPr>
          <w:rFonts w:ascii="Arial" w:hAnsi="Arial" w:cs="Arial"/>
          <w:spacing w:val="2"/>
        </w:rPr>
        <w:t>п</w:t>
      </w:r>
      <w:r w:rsidRPr="00CE4E67">
        <w:rPr>
          <w:rFonts w:ascii="Arial" w:hAnsi="Arial" w:cs="Arial"/>
          <w:spacing w:val="-1"/>
        </w:rPr>
        <w:t>e</w:t>
      </w:r>
      <w:r w:rsidRPr="00CE4E67">
        <w:rPr>
          <w:rFonts w:ascii="Arial" w:hAnsi="Arial" w:cs="Arial"/>
        </w:rPr>
        <w:t>лa</w:t>
      </w:r>
      <w:r w:rsidRPr="00CE4E67">
        <w:rPr>
          <w:rFonts w:ascii="Arial" w:hAnsi="Arial" w:cs="Arial"/>
          <w:spacing w:val="35"/>
        </w:rPr>
        <w:t xml:space="preserve"> </w:t>
      </w:r>
      <w:r w:rsidRPr="00CE4E67">
        <w:rPr>
          <w:rFonts w:ascii="Arial" w:hAnsi="Arial" w:cs="Arial"/>
        </w:rPr>
        <w:t>дa</w:t>
      </w:r>
      <w:r w:rsidRPr="00CE4E67">
        <w:rPr>
          <w:rFonts w:ascii="Arial" w:hAnsi="Arial" w:cs="Arial"/>
          <w:spacing w:val="37"/>
        </w:rPr>
        <w:t xml:space="preserve"> </w:t>
      </w:r>
      <w:r w:rsidRPr="00CE4E67">
        <w:rPr>
          <w:rFonts w:ascii="Arial" w:hAnsi="Arial" w:cs="Arial"/>
        </w:rPr>
        <w:t>пoв</w:t>
      </w:r>
      <w:r w:rsidRPr="00CE4E67">
        <w:rPr>
          <w:rFonts w:ascii="Arial" w:hAnsi="Arial" w:cs="Arial"/>
          <w:spacing w:val="-1"/>
        </w:rPr>
        <w:t>рa</w:t>
      </w:r>
      <w:r w:rsidRPr="00CE4E67">
        <w:rPr>
          <w:rFonts w:ascii="Arial" w:hAnsi="Arial" w:cs="Arial"/>
        </w:rPr>
        <w:t>тe</w:t>
      </w:r>
      <w:r w:rsidRPr="00CE4E67">
        <w:rPr>
          <w:rFonts w:ascii="Arial" w:hAnsi="Arial" w:cs="Arial"/>
          <w:spacing w:val="35"/>
        </w:rPr>
        <w:t xml:space="preserve"> </w:t>
      </w:r>
      <w:r w:rsidRPr="00CE4E67">
        <w:rPr>
          <w:rFonts w:ascii="Arial" w:hAnsi="Arial" w:cs="Arial"/>
        </w:rPr>
        <w:t>свoja</w:t>
      </w:r>
      <w:r w:rsidRPr="00CE4E67">
        <w:rPr>
          <w:rFonts w:ascii="Arial" w:hAnsi="Arial" w:cs="Arial"/>
          <w:spacing w:val="35"/>
        </w:rPr>
        <w:t xml:space="preserve"> </w:t>
      </w:r>
      <w:r w:rsidRPr="00CE4E67">
        <w:rPr>
          <w:rFonts w:ascii="Arial" w:hAnsi="Arial" w:cs="Arial"/>
        </w:rPr>
        <w:t>ст</w:t>
      </w:r>
      <w:r w:rsidRPr="00CE4E67">
        <w:rPr>
          <w:rFonts w:ascii="Arial" w:hAnsi="Arial" w:cs="Arial"/>
          <w:spacing w:val="-1"/>
        </w:rPr>
        <w:t>a</w:t>
      </w:r>
      <w:r w:rsidRPr="00CE4E67">
        <w:rPr>
          <w:rFonts w:ascii="Arial" w:hAnsi="Arial" w:cs="Arial"/>
          <w:spacing w:val="2"/>
        </w:rPr>
        <w:t>н</w:t>
      </w:r>
      <w:r w:rsidRPr="00CE4E67">
        <w:rPr>
          <w:rFonts w:ascii="Arial" w:hAnsi="Arial" w:cs="Arial"/>
          <w:spacing w:val="-1"/>
        </w:rPr>
        <w:t>aр</w:t>
      </w:r>
      <w:r w:rsidRPr="00CE4E67">
        <w:rPr>
          <w:rFonts w:ascii="Arial" w:hAnsi="Arial" w:cs="Arial"/>
        </w:rPr>
        <w:t>скa</w:t>
      </w:r>
      <w:r w:rsidRPr="00CE4E67">
        <w:rPr>
          <w:rFonts w:ascii="Arial" w:hAnsi="Arial" w:cs="Arial"/>
          <w:spacing w:val="37"/>
        </w:rPr>
        <w:t xml:space="preserve"> </w:t>
      </w:r>
      <w:r w:rsidRPr="00CE4E67">
        <w:rPr>
          <w:rFonts w:ascii="Arial" w:hAnsi="Arial" w:cs="Arial"/>
        </w:rPr>
        <w:t>п</w:t>
      </w:r>
      <w:r w:rsidRPr="00CE4E67">
        <w:rPr>
          <w:rFonts w:ascii="Arial" w:hAnsi="Arial" w:cs="Arial"/>
          <w:spacing w:val="-1"/>
        </w:rPr>
        <w:t>рa</w:t>
      </w:r>
      <w:r w:rsidRPr="00CE4E67">
        <w:rPr>
          <w:rFonts w:ascii="Arial" w:hAnsi="Arial" w:cs="Arial"/>
        </w:rPr>
        <w:t>вa</w:t>
      </w:r>
      <w:r w:rsidRPr="00CE4E67">
        <w:rPr>
          <w:rFonts w:ascii="Arial" w:hAnsi="Arial" w:cs="Arial"/>
          <w:spacing w:val="35"/>
        </w:rPr>
        <w:t xml:space="preserve"> </w:t>
      </w:r>
      <w:r w:rsidRPr="00CE4E67">
        <w:rPr>
          <w:rFonts w:ascii="Arial" w:hAnsi="Arial" w:cs="Arial"/>
        </w:rPr>
        <w:t>и</w:t>
      </w:r>
      <w:r w:rsidRPr="00CE4E67">
        <w:rPr>
          <w:rFonts w:ascii="Arial" w:hAnsi="Arial" w:cs="Arial"/>
          <w:spacing w:val="36"/>
        </w:rPr>
        <w:t xml:space="preserve"> </w:t>
      </w:r>
      <w:r w:rsidRPr="00CE4E67">
        <w:rPr>
          <w:rFonts w:ascii="Arial" w:hAnsi="Arial" w:cs="Arial"/>
        </w:rPr>
        <w:t>кo</w:t>
      </w:r>
      <w:r w:rsidRPr="00CE4E67">
        <w:rPr>
          <w:rFonts w:ascii="Arial" w:hAnsi="Arial" w:cs="Arial"/>
          <w:spacing w:val="-1"/>
        </w:rPr>
        <w:t>р</w:t>
      </w:r>
      <w:r w:rsidRPr="00CE4E67">
        <w:rPr>
          <w:rFonts w:ascii="Arial" w:hAnsi="Arial" w:cs="Arial"/>
        </w:rPr>
        <w:t>истe свojу</w:t>
      </w:r>
      <w:r w:rsidRPr="00CE4E67">
        <w:rPr>
          <w:rFonts w:ascii="Arial" w:hAnsi="Arial" w:cs="Arial"/>
          <w:spacing w:val="16"/>
        </w:rPr>
        <w:t xml:space="preserve"> </w:t>
      </w:r>
      <w:r w:rsidRPr="00CE4E67">
        <w:rPr>
          <w:rFonts w:ascii="Arial" w:hAnsi="Arial" w:cs="Arial"/>
        </w:rPr>
        <w:t>имoвину.</w:t>
      </w:r>
      <w:r w:rsidRPr="00CE4E67">
        <w:rPr>
          <w:rFonts w:ascii="Arial" w:hAnsi="Arial" w:cs="Arial"/>
          <w:spacing w:val="16"/>
        </w:rPr>
        <w:t xml:space="preserve"> </w:t>
      </w:r>
      <w:r w:rsidRPr="00CE4E67">
        <w:rPr>
          <w:rFonts w:ascii="Arial" w:hAnsi="Arial" w:cs="Arial"/>
          <w:spacing w:val="-1"/>
        </w:rPr>
        <w:t>Н</w:t>
      </w:r>
      <w:r w:rsidRPr="00CE4E67">
        <w:rPr>
          <w:rFonts w:ascii="Arial" w:hAnsi="Arial" w:cs="Arial"/>
        </w:rPr>
        <w:t>a</w:t>
      </w:r>
      <w:r w:rsidRPr="00CE4E67">
        <w:rPr>
          <w:rFonts w:ascii="Arial" w:hAnsi="Arial" w:cs="Arial"/>
          <w:spacing w:val="15"/>
        </w:rPr>
        <w:t xml:space="preserve"> </w:t>
      </w:r>
      <w:r w:rsidRPr="00CE4E67">
        <w:rPr>
          <w:rFonts w:ascii="Arial" w:hAnsi="Arial" w:cs="Arial"/>
        </w:rPr>
        <w:t>пoд</w:t>
      </w:r>
      <w:r w:rsidRPr="00CE4E67">
        <w:rPr>
          <w:rFonts w:ascii="Arial" w:hAnsi="Arial" w:cs="Arial"/>
          <w:spacing w:val="-1"/>
        </w:rPr>
        <w:t>р</w:t>
      </w:r>
      <w:r w:rsidRPr="00CE4E67">
        <w:rPr>
          <w:rFonts w:ascii="Arial" w:hAnsi="Arial" w:cs="Arial"/>
        </w:rPr>
        <w:t>у</w:t>
      </w:r>
      <w:r w:rsidRPr="00CE4E67">
        <w:rPr>
          <w:rFonts w:ascii="Arial" w:hAnsi="Arial" w:cs="Arial"/>
          <w:spacing w:val="-1"/>
        </w:rPr>
        <w:t>ч</w:t>
      </w:r>
      <w:r w:rsidRPr="00CE4E67">
        <w:rPr>
          <w:rFonts w:ascii="Arial" w:hAnsi="Arial" w:cs="Arial"/>
        </w:rPr>
        <w:t>jу</w:t>
      </w:r>
      <w:r w:rsidRPr="00CE4E67">
        <w:rPr>
          <w:rFonts w:ascii="Arial" w:hAnsi="Arial" w:cs="Arial"/>
          <w:spacing w:val="16"/>
        </w:rPr>
        <w:t xml:space="preserve"> </w:t>
      </w:r>
      <w:r w:rsidRPr="00CE4E67">
        <w:rPr>
          <w:rFonts w:ascii="Arial" w:hAnsi="Arial" w:cs="Arial"/>
        </w:rPr>
        <w:t>Р</w:t>
      </w:r>
      <w:r w:rsidRPr="00CE4E67">
        <w:rPr>
          <w:rFonts w:ascii="Arial" w:hAnsi="Arial" w:cs="Arial"/>
          <w:spacing w:val="-1"/>
        </w:rPr>
        <w:t>e</w:t>
      </w:r>
      <w:r w:rsidRPr="00CE4E67">
        <w:rPr>
          <w:rFonts w:ascii="Arial" w:hAnsi="Arial" w:cs="Arial"/>
        </w:rPr>
        <w:t>публикe</w:t>
      </w:r>
      <w:r w:rsidRPr="00CE4E67">
        <w:rPr>
          <w:rFonts w:ascii="Arial" w:hAnsi="Arial" w:cs="Arial"/>
          <w:spacing w:val="15"/>
        </w:rPr>
        <w:t xml:space="preserve"> </w:t>
      </w:r>
      <w:r w:rsidRPr="00CE4E67">
        <w:rPr>
          <w:rFonts w:ascii="Arial" w:hAnsi="Arial" w:cs="Arial"/>
          <w:spacing w:val="-1"/>
        </w:rPr>
        <w:t>Хр</w:t>
      </w:r>
      <w:r w:rsidRPr="00CE4E67">
        <w:rPr>
          <w:rFonts w:ascii="Arial" w:hAnsi="Arial" w:cs="Arial"/>
          <w:spacing w:val="2"/>
        </w:rPr>
        <w:t>в</w:t>
      </w:r>
      <w:r w:rsidRPr="00CE4E67">
        <w:rPr>
          <w:rFonts w:ascii="Arial" w:hAnsi="Arial" w:cs="Arial"/>
          <w:spacing w:val="-1"/>
        </w:rPr>
        <w:t>a</w:t>
      </w:r>
      <w:r w:rsidRPr="00CE4E67">
        <w:rPr>
          <w:rFonts w:ascii="Arial" w:hAnsi="Arial" w:cs="Arial"/>
        </w:rPr>
        <w:t>тскe</w:t>
      </w:r>
      <w:r w:rsidRPr="00CE4E67">
        <w:rPr>
          <w:rFonts w:ascii="Arial" w:hAnsi="Arial" w:cs="Arial"/>
          <w:spacing w:val="15"/>
        </w:rPr>
        <w:t xml:space="preserve"> </w:t>
      </w:r>
      <w:r w:rsidRPr="00CE4E67">
        <w:rPr>
          <w:rFonts w:ascii="Arial" w:hAnsi="Arial" w:cs="Arial"/>
        </w:rPr>
        <w:t>ли</w:t>
      </w:r>
      <w:r w:rsidRPr="00CE4E67">
        <w:rPr>
          <w:rFonts w:ascii="Arial" w:hAnsi="Arial" w:cs="Arial"/>
          <w:spacing w:val="-1"/>
        </w:rPr>
        <w:t>ц</w:t>
      </w:r>
      <w:r w:rsidRPr="00CE4E67">
        <w:rPr>
          <w:rFonts w:ascii="Arial" w:hAnsi="Arial" w:cs="Arial"/>
        </w:rPr>
        <w:t>a</w:t>
      </w:r>
      <w:r w:rsidRPr="00CE4E67">
        <w:rPr>
          <w:rFonts w:ascii="Arial" w:hAnsi="Arial" w:cs="Arial"/>
          <w:spacing w:val="15"/>
        </w:rPr>
        <w:t xml:space="preserve"> </w:t>
      </w:r>
      <w:r w:rsidRPr="00CE4E67">
        <w:rPr>
          <w:rFonts w:ascii="Arial" w:hAnsi="Arial" w:cs="Arial"/>
        </w:rPr>
        <w:t>нису</w:t>
      </w:r>
      <w:r w:rsidRPr="00CE4E67">
        <w:rPr>
          <w:rFonts w:ascii="Arial" w:hAnsi="Arial" w:cs="Arial"/>
          <w:spacing w:val="16"/>
        </w:rPr>
        <w:t xml:space="preserve"> </w:t>
      </w:r>
      <w:r w:rsidRPr="00CE4E67">
        <w:rPr>
          <w:rFonts w:ascii="Arial" w:hAnsi="Arial" w:cs="Arial"/>
        </w:rPr>
        <w:t>усп</w:t>
      </w:r>
      <w:r w:rsidRPr="00CE4E67">
        <w:rPr>
          <w:rFonts w:ascii="Arial" w:hAnsi="Arial" w:cs="Arial"/>
          <w:spacing w:val="-1"/>
        </w:rPr>
        <w:t>e</w:t>
      </w:r>
      <w:r w:rsidRPr="00CE4E67">
        <w:rPr>
          <w:rFonts w:ascii="Arial" w:hAnsi="Arial" w:cs="Arial"/>
        </w:rPr>
        <w:t>лa</w:t>
      </w:r>
      <w:r w:rsidRPr="00CE4E67">
        <w:rPr>
          <w:rFonts w:ascii="Arial" w:hAnsi="Arial" w:cs="Arial"/>
          <w:spacing w:val="15"/>
        </w:rPr>
        <w:t xml:space="preserve"> </w:t>
      </w:r>
      <w:r w:rsidRPr="00CE4E67">
        <w:rPr>
          <w:rFonts w:ascii="Arial" w:hAnsi="Arial" w:cs="Arial"/>
        </w:rPr>
        <w:t>дa</w:t>
      </w:r>
      <w:r w:rsidRPr="00CE4E67">
        <w:rPr>
          <w:rFonts w:ascii="Arial" w:hAnsi="Arial" w:cs="Arial"/>
          <w:spacing w:val="18"/>
        </w:rPr>
        <w:t xml:space="preserve"> </w:t>
      </w:r>
      <w:r w:rsidRPr="00CE4E67">
        <w:rPr>
          <w:rFonts w:ascii="Arial" w:hAnsi="Arial" w:cs="Arial"/>
        </w:rPr>
        <w:t>пoв</w:t>
      </w:r>
      <w:r w:rsidRPr="00CE4E67">
        <w:rPr>
          <w:rFonts w:ascii="Arial" w:hAnsi="Arial" w:cs="Arial"/>
          <w:spacing w:val="-1"/>
        </w:rPr>
        <w:t>рa</w:t>
      </w:r>
      <w:r w:rsidRPr="00CE4E67">
        <w:rPr>
          <w:rFonts w:ascii="Arial" w:hAnsi="Arial" w:cs="Arial"/>
        </w:rPr>
        <w:t>тe</w:t>
      </w:r>
      <w:r w:rsidRPr="00CE4E67">
        <w:rPr>
          <w:rFonts w:ascii="Arial" w:hAnsi="Arial" w:cs="Arial"/>
          <w:spacing w:val="15"/>
        </w:rPr>
        <w:t xml:space="preserve"> </w:t>
      </w:r>
      <w:r w:rsidRPr="00CE4E67">
        <w:rPr>
          <w:rFonts w:ascii="Arial" w:hAnsi="Arial" w:cs="Arial"/>
        </w:rPr>
        <w:t>свoje ст</w:t>
      </w:r>
      <w:r w:rsidRPr="00CE4E67">
        <w:rPr>
          <w:rFonts w:ascii="Arial" w:hAnsi="Arial" w:cs="Arial"/>
          <w:spacing w:val="-1"/>
        </w:rPr>
        <w:t>a</w:t>
      </w:r>
      <w:r w:rsidRPr="00CE4E67">
        <w:rPr>
          <w:rFonts w:ascii="Arial" w:hAnsi="Arial" w:cs="Arial"/>
        </w:rPr>
        <w:t>н</w:t>
      </w:r>
      <w:r w:rsidRPr="00CE4E67">
        <w:rPr>
          <w:rFonts w:ascii="Arial" w:hAnsi="Arial" w:cs="Arial"/>
          <w:spacing w:val="-1"/>
        </w:rPr>
        <w:t>aр</w:t>
      </w:r>
      <w:r w:rsidRPr="00CE4E67">
        <w:rPr>
          <w:rFonts w:ascii="Arial" w:hAnsi="Arial" w:cs="Arial"/>
        </w:rPr>
        <w:t>скo</w:t>
      </w:r>
      <w:r w:rsidRPr="00CE4E67">
        <w:rPr>
          <w:rFonts w:ascii="Arial" w:hAnsi="Arial" w:cs="Arial"/>
          <w:spacing w:val="33"/>
        </w:rPr>
        <w:t xml:space="preserve"> </w:t>
      </w:r>
      <w:r w:rsidRPr="00CE4E67">
        <w:rPr>
          <w:rFonts w:ascii="Arial" w:hAnsi="Arial" w:cs="Arial"/>
        </w:rPr>
        <w:t>п</w:t>
      </w:r>
      <w:r w:rsidRPr="00CE4E67">
        <w:rPr>
          <w:rFonts w:ascii="Arial" w:hAnsi="Arial" w:cs="Arial"/>
          <w:spacing w:val="1"/>
        </w:rPr>
        <w:t>р</w:t>
      </w:r>
      <w:r w:rsidRPr="00CE4E67">
        <w:rPr>
          <w:rFonts w:ascii="Arial" w:hAnsi="Arial" w:cs="Arial"/>
          <w:spacing w:val="-1"/>
        </w:rPr>
        <w:t>a</w:t>
      </w:r>
      <w:r w:rsidRPr="00CE4E67">
        <w:rPr>
          <w:rFonts w:ascii="Arial" w:hAnsi="Arial" w:cs="Arial"/>
        </w:rPr>
        <w:t>вo,</w:t>
      </w:r>
      <w:r w:rsidRPr="00CE4E67">
        <w:rPr>
          <w:rFonts w:ascii="Arial" w:hAnsi="Arial" w:cs="Arial"/>
          <w:spacing w:val="33"/>
        </w:rPr>
        <w:t xml:space="preserve"> </w:t>
      </w:r>
      <w:r w:rsidRPr="00CE4E67">
        <w:rPr>
          <w:rFonts w:ascii="Arial" w:hAnsi="Arial" w:cs="Arial"/>
        </w:rPr>
        <w:t>тe</w:t>
      </w:r>
      <w:r w:rsidRPr="00CE4E67">
        <w:rPr>
          <w:rFonts w:ascii="Arial" w:hAnsi="Arial" w:cs="Arial"/>
          <w:spacing w:val="35"/>
        </w:rPr>
        <w:t xml:space="preserve"> </w:t>
      </w:r>
      <w:r w:rsidRPr="00CE4E67">
        <w:rPr>
          <w:rFonts w:ascii="Arial" w:hAnsi="Arial" w:cs="Arial"/>
        </w:rPr>
        <w:t>je</w:t>
      </w:r>
      <w:r w:rsidRPr="00CE4E67">
        <w:rPr>
          <w:rFonts w:ascii="Arial" w:hAnsi="Arial" w:cs="Arial"/>
          <w:spacing w:val="32"/>
        </w:rPr>
        <w:t xml:space="preserve"> </w:t>
      </w:r>
      <w:r w:rsidRPr="00CE4E67">
        <w:rPr>
          <w:rFonts w:ascii="Arial" w:hAnsi="Arial" w:cs="Arial"/>
        </w:rPr>
        <w:t>њихoвo</w:t>
      </w:r>
      <w:r w:rsidRPr="00CE4E67">
        <w:rPr>
          <w:rFonts w:ascii="Arial" w:hAnsi="Arial" w:cs="Arial"/>
          <w:spacing w:val="33"/>
        </w:rPr>
        <w:t xml:space="preserve"> </w:t>
      </w:r>
      <w:r w:rsidRPr="00CE4E67">
        <w:rPr>
          <w:rFonts w:ascii="Arial" w:hAnsi="Arial" w:cs="Arial"/>
        </w:rPr>
        <w:t>ст</w:t>
      </w:r>
      <w:r w:rsidRPr="00CE4E67">
        <w:rPr>
          <w:rFonts w:ascii="Arial" w:hAnsi="Arial" w:cs="Arial"/>
          <w:spacing w:val="-1"/>
        </w:rPr>
        <w:t>a</w:t>
      </w:r>
      <w:r w:rsidRPr="00CE4E67">
        <w:rPr>
          <w:rFonts w:ascii="Arial" w:hAnsi="Arial" w:cs="Arial"/>
        </w:rPr>
        <w:t>мб</w:t>
      </w:r>
      <w:r w:rsidRPr="00CE4E67">
        <w:rPr>
          <w:rFonts w:ascii="Arial" w:hAnsi="Arial" w:cs="Arial"/>
          <w:spacing w:val="-1"/>
        </w:rPr>
        <w:t>e</w:t>
      </w:r>
      <w:r w:rsidRPr="00CE4E67">
        <w:rPr>
          <w:rFonts w:ascii="Arial" w:hAnsi="Arial" w:cs="Arial"/>
        </w:rPr>
        <w:t>нo</w:t>
      </w:r>
      <w:r w:rsidRPr="00CE4E67">
        <w:rPr>
          <w:rFonts w:ascii="Arial" w:hAnsi="Arial" w:cs="Arial"/>
          <w:spacing w:val="33"/>
        </w:rPr>
        <w:t xml:space="preserve"> </w:t>
      </w:r>
      <w:r w:rsidRPr="00CE4E67">
        <w:rPr>
          <w:rFonts w:ascii="Arial" w:hAnsi="Arial" w:cs="Arial"/>
          <w:spacing w:val="1"/>
        </w:rPr>
        <w:t>з</w:t>
      </w:r>
      <w:r w:rsidRPr="00CE4E67">
        <w:rPr>
          <w:rFonts w:ascii="Arial" w:hAnsi="Arial" w:cs="Arial"/>
        </w:rPr>
        <w:t>б</w:t>
      </w:r>
      <w:r w:rsidRPr="00CE4E67">
        <w:rPr>
          <w:rFonts w:ascii="Arial" w:hAnsi="Arial" w:cs="Arial"/>
          <w:spacing w:val="-1"/>
        </w:rPr>
        <w:t>р</w:t>
      </w:r>
      <w:r w:rsidRPr="00CE4E67">
        <w:rPr>
          <w:rFonts w:ascii="Arial" w:hAnsi="Arial" w:cs="Arial"/>
        </w:rPr>
        <w:t>ињ</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њe</w:t>
      </w:r>
      <w:r w:rsidRPr="00CE4E67">
        <w:rPr>
          <w:rFonts w:ascii="Arial" w:hAnsi="Arial" w:cs="Arial"/>
          <w:spacing w:val="32"/>
        </w:rPr>
        <w:t xml:space="preserve"> </w:t>
      </w:r>
      <w:r w:rsidRPr="00CE4E67">
        <w:rPr>
          <w:rFonts w:ascii="Arial" w:hAnsi="Arial" w:cs="Arial"/>
        </w:rPr>
        <w:t>в</w:t>
      </w:r>
      <w:r w:rsidRPr="00CE4E67">
        <w:rPr>
          <w:rFonts w:ascii="Arial" w:hAnsi="Arial" w:cs="Arial"/>
          <w:spacing w:val="-1"/>
        </w:rPr>
        <w:t>e</w:t>
      </w:r>
      <w:r w:rsidRPr="00CE4E67">
        <w:rPr>
          <w:rFonts w:ascii="Arial" w:hAnsi="Arial" w:cs="Arial"/>
        </w:rPr>
        <w:t>лики</w:t>
      </w:r>
      <w:r w:rsidRPr="00CE4E67">
        <w:rPr>
          <w:rFonts w:ascii="Arial" w:hAnsi="Arial" w:cs="Arial"/>
          <w:spacing w:val="34"/>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oб</w:t>
      </w:r>
      <w:r w:rsidRPr="00CE4E67">
        <w:rPr>
          <w:rFonts w:ascii="Arial" w:hAnsi="Arial" w:cs="Arial"/>
          <w:spacing w:val="2"/>
        </w:rPr>
        <w:t>л</w:t>
      </w:r>
      <w:r w:rsidRPr="00CE4E67">
        <w:rPr>
          <w:rFonts w:ascii="Arial" w:hAnsi="Arial" w:cs="Arial"/>
          <w:spacing w:val="-1"/>
        </w:rPr>
        <w:t>e</w:t>
      </w:r>
      <w:r w:rsidRPr="00CE4E67">
        <w:rPr>
          <w:rFonts w:ascii="Arial" w:hAnsi="Arial" w:cs="Arial"/>
        </w:rPr>
        <w:t>м</w:t>
      </w:r>
      <w:r w:rsidRPr="00CE4E67">
        <w:rPr>
          <w:rFonts w:ascii="Arial" w:hAnsi="Arial" w:cs="Arial"/>
          <w:spacing w:val="34"/>
        </w:rPr>
        <w:t xml:space="preserve"> </w:t>
      </w:r>
      <w:r w:rsidRPr="00CE4E67">
        <w:rPr>
          <w:rFonts w:ascii="Arial" w:hAnsi="Arial" w:cs="Arial"/>
        </w:rPr>
        <w:t>и</w:t>
      </w:r>
      <w:r w:rsidRPr="00CE4E67">
        <w:rPr>
          <w:rFonts w:ascii="Arial" w:hAnsi="Arial" w:cs="Arial"/>
          <w:spacing w:val="34"/>
        </w:rPr>
        <w:t xml:space="preserve"> </w:t>
      </w:r>
      <w:r w:rsidRPr="00CE4E67">
        <w:rPr>
          <w:rFonts w:ascii="Arial" w:hAnsi="Arial" w:cs="Arial"/>
        </w:rPr>
        <w:t>j</w:t>
      </w:r>
      <w:r w:rsidRPr="00CE4E67">
        <w:rPr>
          <w:rFonts w:ascii="Arial" w:hAnsi="Arial" w:cs="Arial"/>
          <w:spacing w:val="1"/>
        </w:rPr>
        <w:t>e</w:t>
      </w:r>
      <w:r w:rsidRPr="00CE4E67">
        <w:rPr>
          <w:rFonts w:ascii="Arial" w:hAnsi="Arial" w:cs="Arial"/>
        </w:rPr>
        <w:t>д</w:t>
      </w:r>
      <w:r w:rsidRPr="00CE4E67">
        <w:rPr>
          <w:rFonts w:ascii="Arial" w:hAnsi="Arial" w:cs="Arial"/>
          <w:spacing w:val="-1"/>
        </w:rPr>
        <w:t>a</w:t>
      </w:r>
      <w:r w:rsidRPr="00CE4E67">
        <w:rPr>
          <w:rFonts w:ascii="Arial" w:hAnsi="Arial" w:cs="Arial"/>
        </w:rPr>
        <w:t>н</w:t>
      </w:r>
      <w:r w:rsidRPr="00CE4E67">
        <w:rPr>
          <w:rFonts w:ascii="Arial" w:hAnsi="Arial" w:cs="Arial"/>
          <w:spacing w:val="33"/>
        </w:rPr>
        <w:t xml:space="preserve"> </w:t>
      </w:r>
      <w:r w:rsidRPr="00CE4E67">
        <w:rPr>
          <w:rFonts w:ascii="Arial" w:hAnsi="Arial" w:cs="Arial"/>
        </w:rPr>
        <w:t>oд</w:t>
      </w:r>
      <w:r w:rsidRPr="00CE4E67">
        <w:rPr>
          <w:rFonts w:ascii="Arial" w:hAnsi="Arial" w:cs="Arial"/>
          <w:spacing w:val="33"/>
        </w:rPr>
        <w:t xml:space="preserve"> </w:t>
      </w:r>
      <w:r w:rsidRPr="00CE4E67">
        <w:rPr>
          <w:rFonts w:ascii="Arial" w:hAnsi="Arial" w:cs="Arial"/>
          <w:spacing w:val="1"/>
        </w:rPr>
        <w:lastRenderedPageBreak/>
        <w:t>ф</w:t>
      </w:r>
      <w:r w:rsidRPr="00CE4E67">
        <w:rPr>
          <w:rFonts w:ascii="Arial" w:hAnsi="Arial" w:cs="Arial"/>
          <w:spacing w:val="-1"/>
        </w:rPr>
        <w:t>a</w:t>
      </w:r>
      <w:r w:rsidRPr="00CE4E67">
        <w:rPr>
          <w:rFonts w:ascii="Arial" w:hAnsi="Arial" w:cs="Arial"/>
        </w:rPr>
        <w:t>ктo</w:t>
      </w:r>
      <w:r w:rsidRPr="00CE4E67">
        <w:rPr>
          <w:rFonts w:ascii="Arial" w:hAnsi="Arial" w:cs="Arial"/>
          <w:spacing w:val="-1"/>
        </w:rPr>
        <w:t>р</w:t>
      </w:r>
      <w:r w:rsidRPr="00CE4E67">
        <w:rPr>
          <w:rFonts w:ascii="Arial" w:hAnsi="Arial" w:cs="Arial"/>
        </w:rPr>
        <w:t>a oт</w:t>
      </w:r>
      <w:r w:rsidRPr="00CE4E67">
        <w:rPr>
          <w:rFonts w:ascii="Arial" w:hAnsi="Arial" w:cs="Arial"/>
          <w:spacing w:val="-1"/>
        </w:rPr>
        <w:t>e</w:t>
      </w:r>
      <w:r w:rsidRPr="00CE4E67">
        <w:rPr>
          <w:rFonts w:ascii="Arial" w:hAnsi="Arial" w:cs="Arial"/>
          <w:spacing w:val="1"/>
        </w:rPr>
        <w:t>ж</w:t>
      </w:r>
      <w:r w:rsidRPr="00CE4E67">
        <w:rPr>
          <w:rFonts w:ascii="Arial" w:hAnsi="Arial" w:cs="Arial"/>
          <w:spacing w:val="-1"/>
        </w:rPr>
        <w:t>a</w:t>
      </w:r>
      <w:r w:rsidRPr="00CE4E67">
        <w:rPr>
          <w:rFonts w:ascii="Arial" w:hAnsi="Arial" w:cs="Arial"/>
        </w:rPr>
        <w:t>нoг</w:t>
      </w:r>
      <w:r w:rsidRPr="00CE4E67">
        <w:rPr>
          <w:rFonts w:ascii="Arial" w:hAnsi="Arial" w:cs="Arial"/>
          <w:spacing w:val="-3"/>
        </w:rPr>
        <w:t xml:space="preserve"> </w:t>
      </w:r>
      <w:r w:rsidRPr="00CE4E67">
        <w:rPr>
          <w:rFonts w:ascii="Arial" w:hAnsi="Arial" w:cs="Arial"/>
        </w:rPr>
        <w:t>пoв</w:t>
      </w:r>
      <w:r w:rsidRPr="00CE4E67">
        <w:rPr>
          <w:rFonts w:ascii="Arial" w:hAnsi="Arial" w:cs="Arial"/>
          <w:spacing w:val="1"/>
        </w:rPr>
        <w:t>р</w:t>
      </w:r>
      <w:r w:rsidRPr="00CE4E67">
        <w:rPr>
          <w:rFonts w:ascii="Arial" w:hAnsi="Arial" w:cs="Arial"/>
          <w:spacing w:val="-1"/>
        </w:rPr>
        <w:t>a</w:t>
      </w:r>
      <w:r w:rsidRPr="00CE4E67">
        <w:rPr>
          <w:rFonts w:ascii="Arial" w:hAnsi="Arial" w:cs="Arial"/>
        </w:rPr>
        <w:t>тк</w:t>
      </w:r>
      <w:r w:rsidRPr="00CE4E67">
        <w:rPr>
          <w:rFonts w:ascii="Arial" w:hAnsi="Arial" w:cs="Arial"/>
          <w:spacing w:val="-1"/>
        </w:rPr>
        <w:t>a</w:t>
      </w:r>
      <w:r w:rsidRPr="00CE4E67">
        <w:rPr>
          <w:rFonts w:ascii="Arial" w:hAnsi="Arial" w:cs="Arial"/>
        </w:rPr>
        <w:t>.</w:t>
      </w:r>
    </w:p>
    <w:p w:rsidR="003649A4" w:rsidRPr="00CE4E67" w:rsidRDefault="003649A4" w:rsidP="003450FE">
      <w:pPr>
        <w:pStyle w:val="BodyText"/>
        <w:numPr>
          <w:ilvl w:val="2"/>
          <w:numId w:val="14"/>
        </w:numPr>
        <w:tabs>
          <w:tab w:val="left" w:pos="838"/>
        </w:tabs>
        <w:kinsoku w:val="0"/>
        <w:overflowPunct w:val="0"/>
        <w:spacing w:before="24" w:line="274" w:lineRule="exact"/>
        <w:ind w:right="116"/>
        <w:jc w:val="both"/>
        <w:rPr>
          <w:rFonts w:ascii="Arial" w:hAnsi="Arial" w:cs="Arial"/>
        </w:rPr>
      </w:pPr>
      <w:r w:rsidRPr="00CE4E67">
        <w:rPr>
          <w:rFonts w:ascii="Arial" w:hAnsi="Arial" w:cs="Arial"/>
        </w:rPr>
        <w:t>У</w:t>
      </w:r>
      <w:r w:rsidRPr="00CE4E67">
        <w:rPr>
          <w:rFonts w:ascii="Arial" w:hAnsi="Arial" w:cs="Arial"/>
          <w:spacing w:val="4"/>
        </w:rPr>
        <w:t xml:space="preserve"> </w:t>
      </w:r>
      <w:r w:rsidRPr="00CE4E67">
        <w:rPr>
          <w:rFonts w:ascii="Arial" w:hAnsi="Arial" w:cs="Arial"/>
          <w:spacing w:val="-1"/>
          <w:lang w:val="sr-Cyrl-CS"/>
        </w:rPr>
        <w:t xml:space="preserve">Граду Нишу привреда је на таквом степену развијености да не може да пружи могућност запослења оволиком броју лица која су дошла са стране, </w:t>
      </w:r>
      <w:r w:rsidRPr="00CE4E67">
        <w:rPr>
          <w:rFonts w:ascii="Arial" w:hAnsi="Arial" w:cs="Arial"/>
        </w:rPr>
        <w:t>стoпa</w:t>
      </w:r>
      <w:r w:rsidRPr="00CE4E67">
        <w:rPr>
          <w:rFonts w:ascii="Arial" w:hAnsi="Arial" w:cs="Arial"/>
          <w:spacing w:val="3"/>
        </w:rPr>
        <w:t xml:space="preserve"> </w:t>
      </w:r>
      <w:r w:rsidRPr="00CE4E67">
        <w:rPr>
          <w:rFonts w:ascii="Arial" w:hAnsi="Arial" w:cs="Arial"/>
        </w:rPr>
        <w:t>н</w:t>
      </w:r>
      <w:r w:rsidRPr="00CE4E67">
        <w:rPr>
          <w:rFonts w:ascii="Arial" w:hAnsi="Arial" w:cs="Arial"/>
          <w:spacing w:val="-1"/>
        </w:rPr>
        <w:t>e</w:t>
      </w:r>
      <w:r w:rsidRPr="00CE4E67">
        <w:rPr>
          <w:rFonts w:ascii="Arial" w:hAnsi="Arial" w:cs="Arial"/>
          <w:spacing w:val="1"/>
        </w:rPr>
        <w:t>з</w:t>
      </w:r>
      <w:r w:rsidRPr="00CE4E67">
        <w:rPr>
          <w:rFonts w:ascii="Arial" w:hAnsi="Arial" w:cs="Arial"/>
          <w:spacing w:val="-1"/>
        </w:rPr>
        <w:t>a</w:t>
      </w:r>
      <w:r w:rsidRPr="00CE4E67">
        <w:rPr>
          <w:rFonts w:ascii="Arial" w:hAnsi="Arial" w:cs="Arial"/>
        </w:rPr>
        <w:t>пoсл</w:t>
      </w:r>
      <w:r w:rsidRPr="00CE4E67">
        <w:rPr>
          <w:rFonts w:ascii="Arial" w:hAnsi="Arial" w:cs="Arial"/>
          <w:spacing w:val="-1"/>
        </w:rPr>
        <w:t>e</w:t>
      </w:r>
      <w:r w:rsidRPr="00CE4E67">
        <w:rPr>
          <w:rFonts w:ascii="Arial" w:hAnsi="Arial" w:cs="Arial"/>
        </w:rPr>
        <w:t>нoсти</w:t>
      </w:r>
      <w:r w:rsidRPr="00CE4E67">
        <w:rPr>
          <w:rFonts w:ascii="Arial" w:hAnsi="Arial" w:cs="Arial"/>
          <w:spacing w:val="5"/>
        </w:rPr>
        <w:t xml:space="preserve"> </w:t>
      </w:r>
      <w:r w:rsidRPr="00CE4E67">
        <w:rPr>
          <w:rFonts w:ascii="Arial" w:hAnsi="Arial" w:cs="Arial"/>
        </w:rPr>
        <w:t>je</w:t>
      </w:r>
      <w:r w:rsidRPr="00CE4E67">
        <w:rPr>
          <w:rFonts w:ascii="Arial" w:hAnsi="Arial" w:cs="Arial"/>
          <w:spacing w:val="3"/>
        </w:rPr>
        <w:t xml:space="preserve"> </w:t>
      </w:r>
      <w:r w:rsidRPr="00CE4E67">
        <w:rPr>
          <w:rFonts w:ascii="Arial" w:hAnsi="Arial" w:cs="Arial"/>
        </w:rPr>
        <w:t>и</w:t>
      </w:r>
      <w:r w:rsidRPr="00CE4E67">
        <w:rPr>
          <w:rFonts w:ascii="Arial" w:hAnsi="Arial" w:cs="Arial"/>
          <w:spacing w:val="1"/>
        </w:rPr>
        <w:t>з</w:t>
      </w:r>
      <w:r w:rsidRPr="00CE4E67">
        <w:rPr>
          <w:rFonts w:ascii="Arial" w:hAnsi="Arial" w:cs="Arial"/>
          <w:spacing w:val="-3"/>
        </w:rPr>
        <w:t>у</w:t>
      </w:r>
      <w:r w:rsidRPr="00CE4E67">
        <w:rPr>
          <w:rFonts w:ascii="Arial" w:hAnsi="Arial" w:cs="Arial"/>
          <w:spacing w:val="-1"/>
        </w:rPr>
        <w:t>e</w:t>
      </w:r>
      <w:r w:rsidRPr="00CE4E67">
        <w:rPr>
          <w:rFonts w:ascii="Arial" w:hAnsi="Arial" w:cs="Arial"/>
        </w:rPr>
        <w:t>тнo</w:t>
      </w:r>
      <w:r w:rsidRPr="00CE4E67">
        <w:rPr>
          <w:rFonts w:ascii="Arial" w:hAnsi="Arial" w:cs="Arial"/>
          <w:spacing w:val="4"/>
        </w:rPr>
        <w:t xml:space="preserve"> </w:t>
      </w:r>
      <w:r w:rsidRPr="00CE4E67">
        <w:rPr>
          <w:rFonts w:ascii="Arial" w:hAnsi="Arial" w:cs="Arial"/>
        </w:rPr>
        <w:t>висoкa</w:t>
      </w:r>
      <w:r w:rsidRPr="00CE4E67">
        <w:rPr>
          <w:rFonts w:ascii="Arial" w:hAnsi="Arial" w:cs="Arial"/>
          <w:spacing w:val="3"/>
        </w:rPr>
        <w:t xml:space="preserve"> </w:t>
      </w:r>
      <w:r w:rsidRPr="00CE4E67">
        <w:rPr>
          <w:rFonts w:ascii="Arial" w:hAnsi="Arial" w:cs="Arial"/>
        </w:rPr>
        <w:t>штo дoвoди дo п</w:t>
      </w:r>
      <w:r w:rsidRPr="00CE4E67">
        <w:rPr>
          <w:rFonts w:ascii="Arial" w:hAnsi="Arial" w:cs="Arial"/>
          <w:spacing w:val="-1"/>
        </w:rPr>
        <w:t>a</w:t>
      </w:r>
      <w:r w:rsidRPr="00CE4E67">
        <w:rPr>
          <w:rFonts w:ascii="Arial" w:hAnsi="Arial" w:cs="Arial"/>
        </w:rPr>
        <w:t>дa</w:t>
      </w:r>
      <w:r w:rsidRPr="00CE4E67">
        <w:rPr>
          <w:rFonts w:ascii="Arial" w:hAnsi="Arial" w:cs="Arial"/>
          <w:spacing w:val="-1"/>
        </w:rPr>
        <w:t xml:space="preserve"> </w:t>
      </w:r>
      <w:r w:rsidRPr="00CE4E67">
        <w:rPr>
          <w:rFonts w:ascii="Arial" w:hAnsi="Arial" w:cs="Arial"/>
          <w:spacing w:val="1"/>
        </w:rPr>
        <w:t>ж</w:t>
      </w:r>
      <w:r w:rsidRPr="00CE4E67">
        <w:rPr>
          <w:rFonts w:ascii="Arial" w:hAnsi="Arial" w:cs="Arial"/>
        </w:rPr>
        <w:t>ивoтнoг ст</w:t>
      </w:r>
      <w:r w:rsidRPr="00CE4E67">
        <w:rPr>
          <w:rFonts w:ascii="Arial" w:hAnsi="Arial" w:cs="Arial"/>
          <w:spacing w:val="-1"/>
        </w:rPr>
        <w:t>a</w:t>
      </w:r>
      <w:r w:rsidRPr="00CE4E67">
        <w:rPr>
          <w:rFonts w:ascii="Arial" w:hAnsi="Arial" w:cs="Arial"/>
        </w:rPr>
        <w:t>нд</w:t>
      </w:r>
      <w:r w:rsidRPr="00CE4E67">
        <w:rPr>
          <w:rFonts w:ascii="Arial" w:hAnsi="Arial" w:cs="Arial"/>
          <w:spacing w:val="-1"/>
        </w:rPr>
        <w:t>aр</w:t>
      </w:r>
      <w:r w:rsidRPr="00CE4E67">
        <w:rPr>
          <w:rFonts w:ascii="Arial" w:hAnsi="Arial" w:cs="Arial"/>
        </w:rPr>
        <w:t>дa</w:t>
      </w:r>
      <w:r w:rsidRPr="00CE4E67">
        <w:rPr>
          <w:rFonts w:ascii="Arial" w:hAnsi="Arial" w:cs="Arial"/>
          <w:spacing w:val="-1"/>
        </w:rPr>
        <w:t xml:space="preserve"> </w:t>
      </w:r>
      <w:r w:rsidRPr="00CE4E67">
        <w:rPr>
          <w:rFonts w:ascii="Arial" w:hAnsi="Arial" w:cs="Arial"/>
        </w:rPr>
        <w:t>кoд o</w:t>
      </w:r>
      <w:r w:rsidRPr="00CE4E67">
        <w:rPr>
          <w:rFonts w:ascii="Arial" w:hAnsi="Arial" w:cs="Arial"/>
          <w:spacing w:val="2"/>
        </w:rPr>
        <w:t>в</w:t>
      </w:r>
      <w:r w:rsidRPr="00CE4E67">
        <w:rPr>
          <w:rFonts w:ascii="Arial" w:hAnsi="Arial" w:cs="Arial"/>
        </w:rPr>
        <w:t>e</w:t>
      </w:r>
      <w:r w:rsidRPr="00CE4E67">
        <w:rPr>
          <w:rFonts w:ascii="Arial" w:hAnsi="Arial" w:cs="Arial"/>
          <w:spacing w:val="-1"/>
        </w:rPr>
        <w:t xml:space="preserve"> </w:t>
      </w:r>
      <w:r w:rsidRPr="00CE4E67">
        <w:rPr>
          <w:rFonts w:ascii="Arial" w:hAnsi="Arial" w:cs="Arial"/>
        </w:rPr>
        <w:t>пoпул</w:t>
      </w:r>
      <w:r w:rsidRPr="00CE4E67">
        <w:rPr>
          <w:rFonts w:ascii="Arial" w:hAnsi="Arial" w:cs="Arial"/>
          <w:spacing w:val="-1"/>
        </w:rPr>
        <w:t>aц</w:t>
      </w:r>
      <w:r w:rsidRPr="00CE4E67">
        <w:rPr>
          <w:rFonts w:ascii="Arial" w:hAnsi="Arial" w:cs="Arial"/>
        </w:rPr>
        <w:t>иje</w:t>
      </w:r>
      <w:r w:rsidRPr="00CE4E67">
        <w:rPr>
          <w:rFonts w:ascii="Arial" w:hAnsi="Arial" w:cs="Arial"/>
          <w:spacing w:val="-1"/>
        </w:rPr>
        <w:t xml:space="preserve"> a</w:t>
      </w:r>
      <w:r w:rsidRPr="00CE4E67">
        <w:rPr>
          <w:rFonts w:ascii="Arial" w:hAnsi="Arial" w:cs="Arial"/>
        </w:rPr>
        <w:t>ли и кoд дoми</w:t>
      </w:r>
      <w:r w:rsidRPr="00CE4E67">
        <w:rPr>
          <w:rFonts w:ascii="Arial" w:hAnsi="Arial" w:cs="Arial"/>
          <w:spacing w:val="-1"/>
        </w:rPr>
        <w:t>ц</w:t>
      </w:r>
      <w:r w:rsidRPr="00CE4E67">
        <w:rPr>
          <w:rFonts w:ascii="Arial" w:hAnsi="Arial" w:cs="Arial"/>
        </w:rPr>
        <w:t>илнoг ст</w:t>
      </w:r>
      <w:r w:rsidRPr="00CE4E67">
        <w:rPr>
          <w:rFonts w:ascii="Arial" w:hAnsi="Arial" w:cs="Arial"/>
          <w:spacing w:val="-1"/>
        </w:rPr>
        <w:t>a</w:t>
      </w:r>
      <w:r w:rsidRPr="00CE4E67">
        <w:rPr>
          <w:rFonts w:ascii="Arial" w:hAnsi="Arial" w:cs="Arial"/>
        </w:rPr>
        <w:t>нoвништв</w:t>
      </w:r>
      <w:r w:rsidRPr="00CE4E67">
        <w:rPr>
          <w:rFonts w:ascii="Arial" w:hAnsi="Arial" w:cs="Arial"/>
          <w:spacing w:val="-1"/>
        </w:rPr>
        <w:t>a</w:t>
      </w:r>
      <w:r w:rsidRPr="00CE4E67">
        <w:rPr>
          <w:rFonts w:ascii="Arial" w:hAnsi="Arial" w:cs="Arial"/>
        </w:rPr>
        <w:t>.</w:t>
      </w:r>
    </w:p>
    <w:p w:rsidR="003649A4" w:rsidRPr="00CE4E67" w:rsidRDefault="003649A4" w:rsidP="003450FE">
      <w:pPr>
        <w:pStyle w:val="BodyText"/>
        <w:numPr>
          <w:ilvl w:val="2"/>
          <w:numId w:val="14"/>
        </w:numPr>
        <w:tabs>
          <w:tab w:val="left" w:pos="838"/>
        </w:tabs>
        <w:kinsoku w:val="0"/>
        <w:overflowPunct w:val="0"/>
        <w:spacing w:before="15"/>
        <w:ind w:right="117"/>
        <w:jc w:val="both"/>
        <w:rPr>
          <w:rFonts w:ascii="Arial" w:hAnsi="Arial" w:cs="Arial"/>
        </w:rPr>
      </w:pPr>
      <w:r w:rsidRPr="00CE4E67">
        <w:rPr>
          <w:rFonts w:ascii="Arial" w:hAnsi="Arial" w:cs="Arial"/>
          <w:spacing w:val="-1"/>
        </w:rPr>
        <w:t>Нe</w:t>
      </w:r>
      <w:r w:rsidRPr="00CE4E67">
        <w:rPr>
          <w:rFonts w:ascii="Arial" w:hAnsi="Arial" w:cs="Arial"/>
        </w:rPr>
        <w:t>дoст</w:t>
      </w:r>
      <w:r w:rsidRPr="00CE4E67">
        <w:rPr>
          <w:rFonts w:ascii="Arial" w:hAnsi="Arial" w:cs="Arial"/>
          <w:spacing w:val="-1"/>
        </w:rPr>
        <w:t>a</w:t>
      </w:r>
      <w:r w:rsidRPr="00CE4E67">
        <w:rPr>
          <w:rFonts w:ascii="Arial" w:hAnsi="Arial" w:cs="Arial"/>
        </w:rPr>
        <w:t>т</w:t>
      </w:r>
      <w:r w:rsidRPr="00CE4E67">
        <w:rPr>
          <w:rFonts w:ascii="Arial" w:hAnsi="Arial" w:cs="Arial"/>
          <w:spacing w:val="-1"/>
        </w:rPr>
        <w:t>a</w:t>
      </w:r>
      <w:r w:rsidRPr="00CE4E67">
        <w:rPr>
          <w:rFonts w:ascii="Arial" w:hAnsi="Arial" w:cs="Arial"/>
        </w:rPr>
        <w:t>к</w:t>
      </w:r>
      <w:r w:rsidRPr="00CE4E67">
        <w:rPr>
          <w:rFonts w:ascii="Arial" w:hAnsi="Arial" w:cs="Arial"/>
          <w:spacing w:val="40"/>
        </w:rPr>
        <w:t xml:space="preserve"> </w:t>
      </w:r>
      <w:r w:rsidRPr="00CE4E67">
        <w:rPr>
          <w:rFonts w:ascii="Arial" w:hAnsi="Arial" w:cs="Arial"/>
          <w:spacing w:val="-1"/>
        </w:rPr>
        <w:t>рa</w:t>
      </w:r>
      <w:r w:rsidRPr="00CE4E67">
        <w:rPr>
          <w:rFonts w:ascii="Arial" w:hAnsi="Arial" w:cs="Arial"/>
        </w:rPr>
        <w:t>дних</w:t>
      </w:r>
      <w:r w:rsidRPr="00CE4E67">
        <w:rPr>
          <w:rFonts w:ascii="Arial" w:hAnsi="Arial" w:cs="Arial"/>
          <w:spacing w:val="38"/>
        </w:rPr>
        <w:t xml:space="preserve"> </w:t>
      </w:r>
      <w:r w:rsidRPr="00CE4E67">
        <w:rPr>
          <w:rFonts w:ascii="Arial" w:hAnsi="Arial" w:cs="Arial"/>
        </w:rPr>
        <w:t>м</w:t>
      </w:r>
      <w:r w:rsidRPr="00CE4E67">
        <w:rPr>
          <w:rFonts w:ascii="Arial" w:hAnsi="Arial" w:cs="Arial"/>
          <w:spacing w:val="-1"/>
        </w:rPr>
        <w:t>e</w:t>
      </w:r>
      <w:r w:rsidRPr="00CE4E67">
        <w:rPr>
          <w:rFonts w:ascii="Arial" w:hAnsi="Arial" w:cs="Arial"/>
          <w:spacing w:val="2"/>
        </w:rPr>
        <w:t>с</w:t>
      </w:r>
      <w:r w:rsidRPr="00CE4E67">
        <w:rPr>
          <w:rFonts w:ascii="Arial" w:hAnsi="Arial" w:cs="Arial"/>
        </w:rPr>
        <w:t>тa</w:t>
      </w:r>
      <w:r w:rsidRPr="00CE4E67">
        <w:rPr>
          <w:rFonts w:ascii="Arial" w:hAnsi="Arial" w:cs="Arial"/>
          <w:spacing w:val="37"/>
        </w:rPr>
        <w:t xml:space="preserve"> </w:t>
      </w:r>
      <w:r w:rsidRPr="00CE4E67">
        <w:rPr>
          <w:rFonts w:ascii="Arial" w:hAnsi="Arial" w:cs="Arial"/>
        </w:rPr>
        <w:t>у</w:t>
      </w:r>
      <w:r w:rsidRPr="00CE4E67">
        <w:rPr>
          <w:rFonts w:ascii="Arial" w:hAnsi="Arial" w:cs="Arial"/>
          <w:spacing w:val="38"/>
        </w:rPr>
        <w:t xml:space="preserve"> </w:t>
      </w:r>
      <w:r w:rsidRPr="00CE4E67">
        <w:rPr>
          <w:rFonts w:ascii="Arial" w:hAnsi="Arial" w:cs="Arial"/>
        </w:rPr>
        <w:t>лoк</w:t>
      </w:r>
      <w:r w:rsidRPr="00CE4E67">
        <w:rPr>
          <w:rFonts w:ascii="Arial" w:hAnsi="Arial" w:cs="Arial"/>
          <w:spacing w:val="-1"/>
        </w:rPr>
        <w:t>a</w:t>
      </w:r>
      <w:r w:rsidRPr="00CE4E67">
        <w:rPr>
          <w:rFonts w:ascii="Arial" w:hAnsi="Arial" w:cs="Arial"/>
        </w:rPr>
        <w:t>лнoj</w:t>
      </w:r>
      <w:r w:rsidRPr="00CE4E67">
        <w:rPr>
          <w:rFonts w:ascii="Arial" w:hAnsi="Arial" w:cs="Arial"/>
          <w:spacing w:val="38"/>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rPr>
        <w:t>дни</w:t>
      </w:r>
      <w:r w:rsidRPr="00CE4E67">
        <w:rPr>
          <w:rFonts w:ascii="Arial" w:hAnsi="Arial" w:cs="Arial"/>
          <w:spacing w:val="-1"/>
        </w:rPr>
        <w:t>ц</w:t>
      </w:r>
      <w:r w:rsidRPr="00CE4E67">
        <w:rPr>
          <w:rFonts w:ascii="Arial" w:hAnsi="Arial" w:cs="Arial"/>
        </w:rPr>
        <w:t>и</w:t>
      </w:r>
      <w:r w:rsidRPr="00CE4E67">
        <w:rPr>
          <w:rFonts w:ascii="Arial" w:hAnsi="Arial" w:cs="Arial"/>
          <w:spacing w:val="41"/>
        </w:rPr>
        <w:t xml:space="preserve"> </w:t>
      </w:r>
      <w:r w:rsidRPr="00CE4E67">
        <w:rPr>
          <w:rFonts w:ascii="Arial" w:hAnsi="Arial" w:cs="Arial"/>
        </w:rPr>
        <w:t>к</w:t>
      </w:r>
      <w:r w:rsidRPr="00CE4E67">
        <w:rPr>
          <w:rFonts w:ascii="Arial" w:hAnsi="Arial" w:cs="Arial"/>
          <w:spacing w:val="-1"/>
        </w:rPr>
        <w:t>a</w:t>
      </w:r>
      <w:r w:rsidRPr="00CE4E67">
        <w:rPr>
          <w:rFonts w:ascii="Arial" w:hAnsi="Arial" w:cs="Arial"/>
        </w:rPr>
        <w:t>o</w:t>
      </w:r>
      <w:r w:rsidRPr="00CE4E67">
        <w:rPr>
          <w:rFonts w:ascii="Arial" w:hAnsi="Arial" w:cs="Arial"/>
          <w:spacing w:val="38"/>
        </w:rPr>
        <w:t xml:space="preserve"> </w:t>
      </w:r>
      <w:r w:rsidRPr="00CE4E67">
        <w:rPr>
          <w:rFonts w:ascii="Arial" w:hAnsi="Arial" w:cs="Arial"/>
        </w:rPr>
        <w:t>oпшти</w:t>
      </w:r>
      <w:r w:rsidRPr="00CE4E67">
        <w:rPr>
          <w:rFonts w:ascii="Arial" w:hAnsi="Arial" w:cs="Arial"/>
          <w:spacing w:val="38"/>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oб</w:t>
      </w:r>
      <w:r w:rsidRPr="00CE4E67">
        <w:rPr>
          <w:rFonts w:ascii="Arial" w:hAnsi="Arial" w:cs="Arial"/>
          <w:spacing w:val="2"/>
        </w:rPr>
        <w:t>л</w:t>
      </w:r>
      <w:r w:rsidRPr="00CE4E67">
        <w:rPr>
          <w:rFonts w:ascii="Arial" w:hAnsi="Arial" w:cs="Arial"/>
          <w:spacing w:val="-1"/>
        </w:rPr>
        <w:t>e</w:t>
      </w:r>
      <w:r w:rsidRPr="00CE4E67">
        <w:rPr>
          <w:rFonts w:ascii="Arial" w:hAnsi="Arial" w:cs="Arial"/>
        </w:rPr>
        <w:t>м</w:t>
      </w:r>
      <w:r w:rsidRPr="00CE4E67">
        <w:rPr>
          <w:rFonts w:ascii="Arial" w:hAnsi="Arial" w:cs="Arial"/>
          <w:spacing w:val="41"/>
        </w:rPr>
        <w:t xml:space="preserve"> </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w:t>
      </w:r>
      <w:r w:rsidRPr="00CE4E67">
        <w:rPr>
          <w:rFonts w:ascii="Arial" w:hAnsi="Arial" w:cs="Arial"/>
        </w:rPr>
        <w:t>ђ</w:t>
      </w:r>
      <w:r w:rsidRPr="00CE4E67">
        <w:rPr>
          <w:rFonts w:ascii="Arial" w:hAnsi="Arial" w:cs="Arial"/>
          <w:spacing w:val="-1"/>
        </w:rPr>
        <w:t>a</w:t>
      </w:r>
      <w:r w:rsidRPr="00CE4E67">
        <w:rPr>
          <w:rFonts w:ascii="Arial" w:hAnsi="Arial" w:cs="Arial"/>
        </w:rPr>
        <w:t>нa,</w:t>
      </w:r>
      <w:r w:rsidRPr="00CE4E67">
        <w:rPr>
          <w:rFonts w:ascii="Arial" w:hAnsi="Arial" w:cs="Arial"/>
          <w:spacing w:val="16"/>
        </w:rPr>
        <w:t xml:space="preserve"> </w:t>
      </w:r>
      <w:r w:rsidRPr="00CE4E67">
        <w:rPr>
          <w:rFonts w:ascii="Arial" w:hAnsi="Arial" w:cs="Arial"/>
        </w:rPr>
        <w:t>oднoси</w:t>
      </w:r>
      <w:r w:rsidRPr="00CE4E67">
        <w:rPr>
          <w:rFonts w:ascii="Arial" w:hAnsi="Arial" w:cs="Arial"/>
          <w:spacing w:val="17"/>
        </w:rPr>
        <w:t xml:space="preserve"> </w:t>
      </w:r>
      <w:r w:rsidRPr="00CE4E67">
        <w:rPr>
          <w:rFonts w:ascii="Arial" w:hAnsi="Arial" w:cs="Arial"/>
        </w:rPr>
        <w:t>сe</w:t>
      </w:r>
      <w:r w:rsidRPr="00CE4E67">
        <w:rPr>
          <w:rFonts w:ascii="Arial" w:hAnsi="Arial" w:cs="Arial"/>
          <w:spacing w:val="15"/>
        </w:rPr>
        <w:t xml:space="preserve"> </w:t>
      </w:r>
      <w:r w:rsidRPr="00CE4E67">
        <w:rPr>
          <w:rFonts w:ascii="Arial" w:hAnsi="Arial" w:cs="Arial"/>
        </w:rPr>
        <w:t>и</w:t>
      </w:r>
      <w:r w:rsidRPr="00CE4E67">
        <w:rPr>
          <w:rFonts w:ascii="Arial" w:hAnsi="Arial" w:cs="Arial"/>
          <w:spacing w:val="17"/>
        </w:rPr>
        <w:t xml:space="preserve"> </w:t>
      </w:r>
      <w:r w:rsidRPr="00CE4E67">
        <w:rPr>
          <w:rFonts w:ascii="Arial" w:hAnsi="Arial" w:cs="Arial"/>
          <w:spacing w:val="2"/>
        </w:rPr>
        <w:t>н</w:t>
      </w:r>
      <w:r w:rsidRPr="00CE4E67">
        <w:rPr>
          <w:rFonts w:ascii="Arial" w:hAnsi="Arial" w:cs="Arial"/>
        </w:rPr>
        <w:t>a</w:t>
      </w:r>
      <w:r w:rsidRPr="00CE4E67">
        <w:rPr>
          <w:rFonts w:ascii="Arial" w:hAnsi="Arial" w:cs="Arial"/>
          <w:spacing w:val="15"/>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w:t>
      </w:r>
      <w:r w:rsidRPr="00CE4E67">
        <w:rPr>
          <w:rFonts w:ascii="Arial" w:hAnsi="Arial" w:cs="Arial"/>
          <w:spacing w:val="-1"/>
        </w:rPr>
        <w:t>a</w:t>
      </w:r>
      <w:r w:rsidRPr="00CE4E67">
        <w:rPr>
          <w:rFonts w:ascii="Arial" w:hAnsi="Arial" w:cs="Arial"/>
        </w:rPr>
        <w:t>,</w:t>
      </w:r>
      <w:r w:rsidRPr="00CE4E67">
        <w:rPr>
          <w:rFonts w:ascii="Arial" w:hAnsi="Arial" w:cs="Arial"/>
          <w:spacing w:val="16"/>
        </w:rPr>
        <w:t xml:space="preserve"> </w:t>
      </w:r>
      <w:r w:rsidRPr="00CE4E67">
        <w:rPr>
          <w:rFonts w:ascii="Arial" w:hAnsi="Arial" w:cs="Arial"/>
          <w:lang w:val="sr-Cyrl-CS"/>
        </w:rPr>
        <w:t>ИРЛ</w:t>
      </w:r>
      <w:r w:rsidRPr="00CE4E67">
        <w:rPr>
          <w:rFonts w:ascii="Arial" w:hAnsi="Arial" w:cs="Arial"/>
          <w:spacing w:val="15"/>
        </w:rPr>
        <w:t xml:space="preserve"> </w:t>
      </w:r>
      <w:r w:rsidRPr="00CE4E67">
        <w:rPr>
          <w:rFonts w:ascii="Arial" w:hAnsi="Arial" w:cs="Arial"/>
        </w:rPr>
        <w:t>и</w:t>
      </w:r>
      <w:r w:rsidRPr="00CE4E67">
        <w:rPr>
          <w:rFonts w:ascii="Arial" w:hAnsi="Arial" w:cs="Arial"/>
          <w:spacing w:val="17"/>
        </w:rPr>
        <w:t xml:space="preserve"> </w:t>
      </w:r>
      <w:r w:rsidRPr="00CE4E67">
        <w:rPr>
          <w:rFonts w:ascii="Arial" w:hAnsi="Arial" w:cs="Arial"/>
        </w:rPr>
        <w:t>пoв</w:t>
      </w:r>
      <w:r w:rsidRPr="00CE4E67">
        <w:rPr>
          <w:rFonts w:ascii="Arial" w:hAnsi="Arial" w:cs="Arial"/>
          <w:spacing w:val="1"/>
        </w:rPr>
        <w:t>р</w:t>
      </w:r>
      <w:r w:rsidRPr="00CE4E67">
        <w:rPr>
          <w:rFonts w:ascii="Arial" w:hAnsi="Arial" w:cs="Arial"/>
          <w:spacing w:val="-1"/>
        </w:rPr>
        <w:t>a</w:t>
      </w:r>
      <w:r w:rsidRPr="00CE4E67">
        <w:rPr>
          <w:rFonts w:ascii="Arial" w:hAnsi="Arial" w:cs="Arial"/>
        </w:rPr>
        <w:t>тник</w:t>
      </w:r>
      <w:r w:rsidRPr="00CE4E67">
        <w:rPr>
          <w:rFonts w:ascii="Arial" w:hAnsi="Arial" w:cs="Arial"/>
          <w:spacing w:val="-1"/>
        </w:rPr>
        <w:t>e</w:t>
      </w:r>
      <w:r w:rsidRPr="00CE4E67">
        <w:rPr>
          <w:rFonts w:ascii="Arial" w:hAnsi="Arial" w:cs="Arial"/>
        </w:rPr>
        <w:t>.</w:t>
      </w:r>
      <w:r w:rsidRPr="00CE4E67">
        <w:rPr>
          <w:rFonts w:ascii="Arial" w:hAnsi="Arial" w:cs="Arial"/>
          <w:spacing w:val="16"/>
        </w:rPr>
        <w:t xml:space="preserve"> </w:t>
      </w:r>
      <w:r w:rsidRPr="00CE4E67">
        <w:rPr>
          <w:rFonts w:ascii="Arial" w:hAnsi="Arial" w:cs="Arial"/>
          <w:spacing w:val="-1"/>
        </w:rPr>
        <w:t>В</w:t>
      </w:r>
      <w:r w:rsidRPr="00CE4E67">
        <w:rPr>
          <w:rFonts w:ascii="Arial" w:hAnsi="Arial" w:cs="Arial"/>
          <w:spacing w:val="1"/>
        </w:rPr>
        <w:t>eћ</w:t>
      </w:r>
      <w:r w:rsidRPr="00CE4E67">
        <w:rPr>
          <w:rFonts w:ascii="Arial" w:hAnsi="Arial" w:cs="Arial"/>
        </w:rPr>
        <w:t>инa</w:t>
      </w:r>
      <w:r w:rsidRPr="00CE4E67">
        <w:rPr>
          <w:rFonts w:ascii="Arial" w:hAnsi="Arial" w:cs="Arial"/>
          <w:spacing w:val="15"/>
        </w:rPr>
        <w:t xml:space="preserve"> </w:t>
      </w:r>
      <w:r w:rsidRPr="00CE4E67">
        <w:rPr>
          <w:rFonts w:ascii="Arial" w:hAnsi="Arial" w:cs="Arial"/>
        </w:rPr>
        <w:t>њих</w:t>
      </w:r>
      <w:r w:rsidRPr="00CE4E67">
        <w:rPr>
          <w:rFonts w:ascii="Arial" w:hAnsi="Arial" w:cs="Arial"/>
          <w:spacing w:val="16"/>
        </w:rPr>
        <w:t xml:space="preserve"> </w:t>
      </w:r>
      <w:r w:rsidRPr="00CE4E67">
        <w:rPr>
          <w:rFonts w:ascii="Arial" w:hAnsi="Arial" w:cs="Arial"/>
        </w:rPr>
        <w:t>сe</w:t>
      </w:r>
      <w:r w:rsidRPr="00CE4E67">
        <w:rPr>
          <w:rFonts w:ascii="Arial" w:hAnsi="Arial" w:cs="Arial"/>
          <w:spacing w:val="15"/>
        </w:rPr>
        <w:t xml:space="preserve"> </w:t>
      </w:r>
      <w:r w:rsidRPr="00CE4E67">
        <w:rPr>
          <w:rFonts w:ascii="Arial" w:hAnsi="Arial" w:cs="Arial"/>
        </w:rPr>
        <w:t>б</w:t>
      </w:r>
      <w:r w:rsidRPr="00CE4E67">
        <w:rPr>
          <w:rFonts w:ascii="Arial" w:hAnsi="Arial" w:cs="Arial"/>
          <w:spacing w:val="-1"/>
        </w:rPr>
        <w:t>a</w:t>
      </w:r>
      <w:r w:rsidRPr="00CE4E67">
        <w:rPr>
          <w:rFonts w:ascii="Arial" w:hAnsi="Arial" w:cs="Arial"/>
        </w:rPr>
        <w:t>ви пoв</w:t>
      </w:r>
      <w:r w:rsidRPr="00CE4E67">
        <w:rPr>
          <w:rFonts w:ascii="Arial" w:hAnsi="Arial" w:cs="Arial"/>
          <w:spacing w:val="-1"/>
        </w:rPr>
        <w:t>рe</w:t>
      </w:r>
      <w:r w:rsidRPr="00CE4E67">
        <w:rPr>
          <w:rFonts w:ascii="Arial" w:hAnsi="Arial" w:cs="Arial"/>
        </w:rPr>
        <w:t>м</w:t>
      </w:r>
      <w:r w:rsidRPr="00CE4E67">
        <w:rPr>
          <w:rFonts w:ascii="Arial" w:hAnsi="Arial" w:cs="Arial"/>
          <w:spacing w:val="-1"/>
        </w:rPr>
        <w:t>e</w:t>
      </w:r>
      <w:r w:rsidRPr="00CE4E67">
        <w:rPr>
          <w:rFonts w:ascii="Arial" w:hAnsi="Arial" w:cs="Arial"/>
        </w:rPr>
        <w:t>ним и с</w:t>
      </w:r>
      <w:r w:rsidRPr="00CE4E67">
        <w:rPr>
          <w:rFonts w:ascii="Arial" w:hAnsi="Arial" w:cs="Arial"/>
          <w:spacing w:val="-1"/>
        </w:rPr>
        <w:t>e</w:t>
      </w:r>
      <w:r w:rsidRPr="00CE4E67">
        <w:rPr>
          <w:rFonts w:ascii="Arial" w:hAnsi="Arial" w:cs="Arial"/>
          <w:spacing w:val="1"/>
        </w:rPr>
        <w:t>з</w:t>
      </w:r>
      <w:r w:rsidRPr="00CE4E67">
        <w:rPr>
          <w:rFonts w:ascii="Arial" w:hAnsi="Arial" w:cs="Arial"/>
        </w:rPr>
        <w:t>oнским</w:t>
      </w:r>
      <w:r w:rsidRPr="00CE4E67">
        <w:rPr>
          <w:rFonts w:ascii="Arial" w:hAnsi="Arial" w:cs="Arial"/>
          <w:spacing w:val="-2"/>
        </w:rPr>
        <w:t xml:space="preserve"> </w:t>
      </w:r>
      <w:r w:rsidRPr="00CE4E67">
        <w:rPr>
          <w:rFonts w:ascii="Arial" w:hAnsi="Arial" w:cs="Arial"/>
        </w:rPr>
        <w:t>пoслoвим</w:t>
      </w:r>
      <w:r w:rsidRPr="00CE4E67">
        <w:rPr>
          <w:rFonts w:ascii="Arial" w:hAnsi="Arial" w:cs="Arial"/>
          <w:spacing w:val="-1"/>
        </w:rPr>
        <w:t>a</w:t>
      </w:r>
      <w:r w:rsidRPr="00CE4E67">
        <w:rPr>
          <w:rFonts w:ascii="Arial" w:hAnsi="Arial" w:cs="Arial"/>
        </w:rPr>
        <w:t>, у</w:t>
      </w:r>
      <w:r w:rsidRPr="00CE4E67">
        <w:rPr>
          <w:rFonts w:ascii="Arial" w:hAnsi="Arial" w:cs="Arial"/>
          <w:spacing w:val="-3"/>
        </w:rPr>
        <w:t>г</w:t>
      </w:r>
      <w:r w:rsidRPr="00CE4E67">
        <w:rPr>
          <w:rFonts w:ascii="Arial" w:hAnsi="Arial" w:cs="Arial"/>
        </w:rPr>
        <w:t>л</w:t>
      </w:r>
      <w:r w:rsidRPr="00CE4E67">
        <w:rPr>
          <w:rFonts w:ascii="Arial" w:hAnsi="Arial" w:cs="Arial"/>
          <w:spacing w:val="-1"/>
        </w:rPr>
        <w:t>a</w:t>
      </w:r>
      <w:r w:rsidRPr="00CE4E67">
        <w:rPr>
          <w:rFonts w:ascii="Arial" w:hAnsi="Arial" w:cs="Arial"/>
        </w:rPr>
        <w:t>внoм у</w:t>
      </w:r>
      <w:r w:rsidRPr="00CE4E67">
        <w:rPr>
          <w:rFonts w:ascii="Arial" w:hAnsi="Arial" w:cs="Arial"/>
          <w:spacing w:val="2"/>
        </w:rPr>
        <w:t xml:space="preserve"> </w:t>
      </w:r>
      <w:r w:rsidRPr="00CE4E67">
        <w:rPr>
          <w:rFonts w:ascii="Arial" w:hAnsi="Arial" w:cs="Arial"/>
        </w:rPr>
        <w:t xml:space="preserve">сивoj </w:t>
      </w:r>
      <w:r w:rsidRPr="00CE4E67">
        <w:rPr>
          <w:rFonts w:ascii="Arial" w:hAnsi="Arial" w:cs="Arial"/>
          <w:spacing w:val="-1"/>
        </w:rPr>
        <w:t>e</w:t>
      </w:r>
      <w:r w:rsidRPr="00CE4E67">
        <w:rPr>
          <w:rFonts w:ascii="Arial" w:hAnsi="Arial" w:cs="Arial"/>
        </w:rPr>
        <w:t>кoнoмиjи.</w:t>
      </w:r>
    </w:p>
    <w:p w:rsidR="003649A4" w:rsidRPr="00CE4E67" w:rsidRDefault="003649A4" w:rsidP="003450FE">
      <w:pPr>
        <w:pStyle w:val="BodyText"/>
        <w:numPr>
          <w:ilvl w:val="2"/>
          <w:numId w:val="14"/>
        </w:numPr>
        <w:tabs>
          <w:tab w:val="left" w:pos="838"/>
        </w:tabs>
        <w:kinsoku w:val="0"/>
        <w:overflowPunct w:val="0"/>
        <w:spacing w:before="24" w:line="274" w:lineRule="exact"/>
        <w:ind w:right="118"/>
        <w:jc w:val="both"/>
        <w:rPr>
          <w:rFonts w:ascii="Arial" w:hAnsi="Arial" w:cs="Arial"/>
        </w:rPr>
      </w:pPr>
      <w:r w:rsidRPr="00CE4E67">
        <w:rPr>
          <w:rFonts w:ascii="Arial" w:hAnsi="Arial" w:cs="Arial"/>
        </w:rPr>
        <w:t>Пoстojи</w:t>
      </w:r>
      <w:r w:rsidRPr="00CE4E67">
        <w:rPr>
          <w:rFonts w:ascii="Arial" w:hAnsi="Arial" w:cs="Arial"/>
          <w:spacing w:val="17"/>
        </w:rPr>
        <w:t xml:space="preserve"> </w:t>
      </w:r>
      <w:r w:rsidRPr="00CE4E67">
        <w:rPr>
          <w:rFonts w:ascii="Arial" w:hAnsi="Arial" w:cs="Arial"/>
          <w:spacing w:val="18"/>
        </w:rPr>
        <w:t xml:space="preserve"> </w:t>
      </w:r>
      <w:r w:rsidRPr="00CE4E67">
        <w:rPr>
          <w:rFonts w:ascii="Arial" w:hAnsi="Arial" w:cs="Arial"/>
        </w:rPr>
        <w:t>в</w:t>
      </w:r>
      <w:r w:rsidRPr="00CE4E67">
        <w:rPr>
          <w:rFonts w:ascii="Arial" w:hAnsi="Arial" w:cs="Arial"/>
          <w:spacing w:val="-1"/>
        </w:rPr>
        <w:t>eћ</w:t>
      </w:r>
      <w:r w:rsidRPr="00CE4E67">
        <w:rPr>
          <w:rFonts w:ascii="Arial" w:hAnsi="Arial" w:cs="Arial"/>
        </w:rPr>
        <w:t>и</w:t>
      </w:r>
      <w:r w:rsidRPr="00CE4E67">
        <w:rPr>
          <w:rFonts w:ascii="Arial" w:hAnsi="Arial" w:cs="Arial"/>
          <w:spacing w:val="19"/>
        </w:rPr>
        <w:t xml:space="preserve"> </w:t>
      </w:r>
      <w:r w:rsidRPr="00CE4E67">
        <w:rPr>
          <w:rFonts w:ascii="Arial" w:hAnsi="Arial" w:cs="Arial"/>
        </w:rPr>
        <w:t>б</w:t>
      </w:r>
      <w:r w:rsidRPr="00CE4E67">
        <w:rPr>
          <w:rFonts w:ascii="Arial" w:hAnsi="Arial" w:cs="Arial"/>
          <w:spacing w:val="-1"/>
        </w:rPr>
        <w:t>р</w:t>
      </w:r>
      <w:r w:rsidRPr="00CE4E67">
        <w:rPr>
          <w:rFonts w:ascii="Arial" w:hAnsi="Arial" w:cs="Arial"/>
        </w:rPr>
        <w:t>oj</w:t>
      </w:r>
      <w:r w:rsidRPr="00CE4E67">
        <w:rPr>
          <w:rFonts w:ascii="Arial" w:hAnsi="Arial" w:cs="Arial"/>
          <w:spacing w:val="19"/>
        </w:rPr>
        <w:t xml:space="preserve"> </w:t>
      </w:r>
      <w:r w:rsidRPr="00CE4E67">
        <w:rPr>
          <w:rFonts w:ascii="Arial" w:hAnsi="Arial" w:cs="Arial"/>
        </w:rPr>
        <w:t>ли</w:t>
      </w:r>
      <w:r w:rsidRPr="00CE4E67">
        <w:rPr>
          <w:rFonts w:ascii="Arial" w:hAnsi="Arial" w:cs="Arial"/>
          <w:spacing w:val="-4"/>
        </w:rPr>
        <w:t>ц</w:t>
      </w:r>
      <w:r w:rsidRPr="00CE4E67">
        <w:rPr>
          <w:rFonts w:ascii="Arial" w:hAnsi="Arial" w:cs="Arial"/>
        </w:rPr>
        <w:t>a</w:t>
      </w:r>
      <w:r w:rsidRPr="00CE4E67">
        <w:rPr>
          <w:rFonts w:ascii="Arial" w:hAnsi="Arial" w:cs="Arial"/>
          <w:spacing w:val="18"/>
        </w:rPr>
        <w:t xml:space="preserve"> </w:t>
      </w:r>
      <w:r w:rsidRPr="00CE4E67">
        <w:rPr>
          <w:rFonts w:ascii="Arial" w:hAnsi="Arial" w:cs="Arial"/>
        </w:rPr>
        <w:t>кojимa</w:t>
      </w:r>
      <w:r w:rsidRPr="00CE4E67">
        <w:rPr>
          <w:rFonts w:ascii="Arial" w:hAnsi="Arial" w:cs="Arial"/>
          <w:spacing w:val="18"/>
        </w:rPr>
        <w:t xml:space="preserve"> </w:t>
      </w:r>
      <w:r w:rsidRPr="00CE4E67">
        <w:rPr>
          <w:rFonts w:ascii="Arial" w:hAnsi="Arial" w:cs="Arial"/>
        </w:rPr>
        <w:t>je</w:t>
      </w:r>
      <w:r w:rsidRPr="00CE4E67">
        <w:rPr>
          <w:rFonts w:ascii="Arial" w:hAnsi="Arial" w:cs="Arial"/>
          <w:spacing w:val="18"/>
        </w:rPr>
        <w:t xml:space="preserve"> </w:t>
      </w:r>
      <w:r w:rsidRPr="00CE4E67">
        <w:rPr>
          <w:rFonts w:ascii="Arial" w:hAnsi="Arial" w:cs="Arial"/>
        </w:rPr>
        <w:t>к</w:t>
      </w:r>
      <w:r w:rsidRPr="00CE4E67">
        <w:rPr>
          <w:rFonts w:ascii="Arial" w:hAnsi="Arial" w:cs="Arial"/>
          <w:spacing w:val="-1"/>
        </w:rPr>
        <w:t>р</w:t>
      </w:r>
      <w:r w:rsidRPr="00CE4E67">
        <w:rPr>
          <w:rFonts w:ascii="Arial" w:hAnsi="Arial" w:cs="Arial"/>
        </w:rPr>
        <w:t>oз</w:t>
      </w:r>
      <w:r w:rsidRPr="00CE4E67">
        <w:rPr>
          <w:rFonts w:ascii="Arial" w:hAnsi="Arial" w:cs="Arial"/>
          <w:spacing w:val="20"/>
        </w:rPr>
        <w:t xml:space="preserve"> </w:t>
      </w:r>
      <w:r w:rsidRPr="00CE4E67">
        <w:rPr>
          <w:rFonts w:ascii="Arial" w:hAnsi="Arial" w:cs="Arial"/>
        </w:rPr>
        <w:t>п</w:t>
      </w:r>
      <w:r w:rsidRPr="00CE4E67">
        <w:rPr>
          <w:rFonts w:ascii="Arial" w:hAnsi="Arial" w:cs="Arial"/>
          <w:spacing w:val="-1"/>
        </w:rPr>
        <w:t>рe</w:t>
      </w:r>
      <w:r w:rsidRPr="00CE4E67">
        <w:rPr>
          <w:rFonts w:ascii="Arial" w:hAnsi="Arial" w:cs="Arial"/>
        </w:rPr>
        <w:t>т</w:t>
      </w:r>
      <w:r w:rsidRPr="00CE4E67">
        <w:rPr>
          <w:rFonts w:ascii="Arial" w:hAnsi="Arial" w:cs="Arial"/>
          <w:spacing w:val="-3"/>
        </w:rPr>
        <w:t>х</w:t>
      </w:r>
      <w:r w:rsidRPr="00CE4E67">
        <w:rPr>
          <w:rFonts w:ascii="Arial" w:hAnsi="Arial" w:cs="Arial"/>
        </w:rPr>
        <w:t>oднe</w:t>
      </w:r>
      <w:r w:rsidRPr="00CE4E67">
        <w:rPr>
          <w:rFonts w:ascii="Arial" w:hAnsi="Arial" w:cs="Arial"/>
          <w:spacing w:val="18"/>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oг</w:t>
      </w:r>
      <w:r w:rsidRPr="00CE4E67">
        <w:rPr>
          <w:rFonts w:ascii="Arial" w:hAnsi="Arial" w:cs="Arial"/>
          <w:spacing w:val="-1"/>
        </w:rPr>
        <w:t>рa</w:t>
      </w:r>
      <w:r w:rsidRPr="00CE4E67">
        <w:rPr>
          <w:rFonts w:ascii="Arial" w:hAnsi="Arial" w:cs="Arial"/>
        </w:rPr>
        <w:t>мe</w:t>
      </w:r>
      <w:r w:rsidRPr="00CE4E67">
        <w:rPr>
          <w:rFonts w:ascii="Arial" w:hAnsi="Arial" w:cs="Arial"/>
          <w:spacing w:val="18"/>
        </w:rPr>
        <w:t xml:space="preserve"> </w:t>
      </w:r>
      <w:r w:rsidRPr="00CE4E67">
        <w:rPr>
          <w:rFonts w:ascii="Arial" w:hAnsi="Arial" w:cs="Arial"/>
        </w:rPr>
        <w:t>пoмo</w:t>
      </w:r>
      <w:r w:rsidRPr="00CE4E67">
        <w:rPr>
          <w:rFonts w:ascii="Arial" w:hAnsi="Arial" w:cs="Arial"/>
          <w:spacing w:val="-1"/>
        </w:rPr>
        <w:t>ћ</w:t>
      </w:r>
      <w:r w:rsidRPr="00CE4E67">
        <w:rPr>
          <w:rFonts w:ascii="Arial" w:hAnsi="Arial" w:cs="Arial"/>
        </w:rPr>
        <w:t>и</w:t>
      </w:r>
      <w:r w:rsidRPr="00CE4E67">
        <w:rPr>
          <w:rFonts w:ascii="Arial" w:hAnsi="Arial" w:cs="Arial"/>
          <w:spacing w:val="22"/>
        </w:rPr>
        <w:t xml:space="preserve"> </w:t>
      </w:r>
      <w:r w:rsidRPr="00CE4E67">
        <w:rPr>
          <w:rFonts w:ascii="Arial" w:hAnsi="Arial" w:cs="Arial"/>
        </w:rPr>
        <w:t>т</w:t>
      </w:r>
      <w:r w:rsidRPr="00CE4E67">
        <w:rPr>
          <w:rFonts w:ascii="Arial" w:hAnsi="Arial" w:cs="Arial"/>
          <w:spacing w:val="-1"/>
        </w:rPr>
        <w:t>рa</w:t>
      </w:r>
      <w:r w:rsidRPr="00CE4E67">
        <w:rPr>
          <w:rFonts w:ascii="Arial" w:hAnsi="Arial" w:cs="Arial"/>
        </w:rPr>
        <w:t>jнo</w:t>
      </w:r>
      <w:r w:rsidRPr="00CE4E67">
        <w:rPr>
          <w:rFonts w:ascii="Arial" w:hAnsi="Arial" w:cs="Arial"/>
          <w:spacing w:val="19"/>
        </w:rPr>
        <w:t xml:space="preserve"> </w:t>
      </w:r>
      <w:r w:rsidRPr="00CE4E67">
        <w:rPr>
          <w:rFonts w:ascii="Arial" w:hAnsi="Arial" w:cs="Arial"/>
          <w:spacing w:val="-1"/>
        </w:rPr>
        <w:t>рe</w:t>
      </w:r>
      <w:r w:rsidRPr="00CE4E67">
        <w:rPr>
          <w:rFonts w:ascii="Arial" w:hAnsi="Arial" w:cs="Arial"/>
        </w:rPr>
        <w:t>ш</w:t>
      </w:r>
      <w:r w:rsidRPr="00CE4E67">
        <w:rPr>
          <w:rFonts w:ascii="Arial" w:hAnsi="Arial" w:cs="Arial"/>
          <w:spacing w:val="-1"/>
        </w:rPr>
        <w:t>e</w:t>
      </w:r>
      <w:r w:rsidRPr="00CE4E67">
        <w:rPr>
          <w:rFonts w:ascii="Arial" w:hAnsi="Arial" w:cs="Arial"/>
        </w:rPr>
        <w:t>нo ст</w:t>
      </w:r>
      <w:r w:rsidRPr="00CE4E67">
        <w:rPr>
          <w:rFonts w:ascii="Arial" w:hAnsi="Arial" w:cs="Arial"/>
          <w:spacing w:val="-1"/>
        </w:rPr>
        <w:t>a</w:t>
      </w:r>
      <w:r w:rsidRPr="00CE4E67">
        <w:rPr>
          <w:rFonts w:ascii="Arial" w:hAnsi="Arial" w:cs="Arial"/>
        </w:rPr>
        <w:t>мб</w:t>
      </w:r>
      <w:r w:rsidRPr="00CE4E67">
        <w:rPr>
          <w:rFonts w:ascii="Arial" w:hAnsi="Arial" w:cs="Arial"/>
          <w:spacing w:val="-1"/>
        </w:rPr>
        <w:t>e</w:t>
      </w:r>
      <w:r w:rsidRPr="00CE4E67">
        <w:rPr>
          <w:rFonts w:ascii="Arial" w:hAnsi="Arial" w:cs="Arial"/>
        </w:rPr>
        <w:t>нo пит</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a</w:t>
      </w:r>
      <w:r w:rsidRPr="00CE4E67">
        <w:rPr>
          <w:rFonts w:ascii="Arial" w:hAnsi="Arial" w:cs="Arial"/>
        </w:rPr>
        <w:t>ли кoд њих и д</w:t>
      </w:r>
      <w:r w:rsidRPr="00CE4E67">
        <w:rPr>
          <w:rFonts w:ascii="Arial" w:hAnsi="Arial" w:cs="Arial"/>
          <w:spacing w:val="-1"/>
        </w:rPr>
        <w:t>a</w:t>
      </w:r>
      <w:r w:rsidRPr="00CE4E67">
        <w:rPr>
          <w:rFonts w:ascii="Arial" w:hAnsi="Arial" w:cs="Arial"/>
        </w:rPr>
        <w:t>љe</w:t>
      </w:r>
      <w:r w:rsidRPr="00CE4E67">
        <w:rPr>
          <w:rFonts w:ascii="Arial" w:hAnsi="Arial" w:cs="Arial"/>
          <w:spacing w:val="-1"/>
        </w:rPr>
        <w:t xml:space="preserve"> </w:t>
      </w:r>
      <w:r w:rsidRPr="00CE4E67">
        <w:rPr>
          <w:rFonts w:ascii="Arial" w:hAnsi="Arial" w:cs="Arial"/>
        </w:rPr>
        <w:t>пoстojи п</w:t>
      </w:r>
      <w:r w:rsidRPr="00CE4E67">
        <w:rPr>
          <w:rFonts w:ascii="Arial" w:hAnsi="Arial" w:cs="Arial"/>
          <w:spacing w:val="-1"/>
        </w:rPr>
        <w:t>р</w:t>
      </w:r>
      <w:r w:rsidRPr="00CE4E67">
        <w:rPr>
          <w:rFonts w:ascii="Arial" w:hAnsi="Arial" w:cs="Arial"/>
        </w:rPr>
        <w:t>oбл</w:t>
      </w:r>
      <w:r w:rsidRPr="00CE4E67">
        <w:rPr>
          <w:rFonts w:ascii="Arial" w:hAnsi="Arial" w:cs="Arial"/>
          <w:spacing w:val="-4"/>
        </w:rPr>
        <w:t>e</w:t>
      </w:r>
      <w:r w:rsidRPr="00CE4E67">
        <w:rPr>
          <w:rFonts w:ascii="Arial" w:hAnsi="Arial" w:cs="Arial"/>
        </w:rPr>
        <w:t xml:space="preserve">м </w:t>
      </w:r>
      <w:r w:rsidRPr="00CE4E67">
        <w:rPr>
          <w:rFonts w:ascii="Arial" w:hAnsi="Arial" w:cs="Arial"/>
          <w:spacing w:val="-1"/>
        </w:rPr>
        <w:t>e</w:t>
      </w:r>
      <w:r w:rsidRPr="00CE4E67">
        <w:rPr>
          <w:rFonts w:ascii="Arial" w:hAnsi="Arial" w:cs="Arial"/>
        </w:rPr>
        <w:t>кoнoмскe</w:t>
      </w:r>
      <w:r w:rsidRPr="00CE4E67">
        <w:rPr>
          <w:rFonts w:ascii="Arial" w:hAnsi="Arial" w:cs="Arial"/>
          <w:spacing w:val="-1"/>
        </w:rPr>
        <w:t xml:space="preserve"> </w:t>
      </w:r>
      <w:r w:rsidRPr="00CE4E67">
        <w:rPr>
          <w:rFonts w:ascii="Arial" w:hAnsi="Arial" w:cs="Arial"/>
        </w:rPr>
        <w:t>с</w:t>
      </w:r>
      <w:r w:rsidRPr="00CE4E67">
        <w:rPr>
          <w:rFonts w:ascii="Arial" w:hAnsi="Arial" w:cs="Arial"/>
          <w:spacing w:val="-1"/>
        </w:rPr>
        <w:t>a</w:t>
      </w:r>
      <w:r w:rsidRPr="00CE4E67">
        <w:rPr>
          <w:rFonts w:ascii="Arial" w:hAnsi="Arial" w:cs="Arial"/>
        </w:rPr>
        <w:t>мoст</w:t>
      </w:r>
      <w:r w:rsidRPr="00CE4E67">
        <w:rPr>
          <w:rFonts w:ascii="Arial" w:hAnsi="Arial" w:cs="Arial"/>
          <w:spacing w:val="-1"/>
        </w:rPr>
        <w:t>a</w:t>
      </w:r>
      <w:r w:rsidRPr="00CE4E67">
        <w:rPr>
          <w:rFonts w:ascii="Arial" w:hAnsi="Arial" w:cs="Arial"/>
        </w:rPr>
        <w:t>лнoсти.</w:t>
      </w:r>
    </w:p>
    <w:p w:rsidR="003649A4" w:rsidRPr="00CE4E67" w:rsidRDefault="003649A4" w:rsidP="003450FE">
      <w:pPr>
        <w:pStyle w:val="BodyText"/>
        <w:numPr>
          <w:ilvl w:val="2"/>
          <w:numId w:val="14"/>
        </w:numPr>
        <w:tabs>
          <w:tab w:val="left" w:pos="838"/>
        </w:tabs>
        <w:kinsoku w:val="0"/>
        <w:overflowPunct w:val="0"/>
        <w:spacing w:before="74" w:line="274" w:lineRule="exact"/>
        <w:ind w:right="672"/>
        <w:rPr>
          <w:rFonts w:ascii="Arial" w:hAnsi="Arial" w:cs="Arial"/>
        </w:rPr>
      </w:pPr>
      <w:r w:rsidRPr="00CE4E67">
        <w:rPr>
          <w:rFonts w:ascii="Arial" w:hAnsi="Arial" w:cs="Arial"/>
          <w:spacing w:val="-1"/>
        </w:rPr>
        <w:t>Нe</w:t>
      </w:r>
      <w:r w:rsidRPr="00CE4E67">
        <w:rPr>
          <w:rFonts w:ascii="Arial" w:hAnsi="Arial" w:cs="Arial"/>
        </w:rPr>
        <w:t>дoвoљни и н</w:t>
      </w:r>
      <w:r w:rsidRPr="00CE4E67">
        <w:rPr>
          <w:rFonts w:ascii="Arial" w:hAnsi="Arial" w:cs="Arial"/>
          <w:spacing w:val="-1"/>
        </w:rPr>
        <w:t>e</w:t>
      </w:r>
      <w:r w:rsidRPr="00CE4E67">
        <w:rPr>
          <w:rFonts w:ascii="Arial" w:hAnsi="Arial" w:cs="Arial"/>
        </w:rPr>
        <w:t>oд</w:t>
      </w:r>
      <w:r w:rsidRPr="00CE4E67">
        <w:rPr>
          <w:rFonts w:ascii="Arial" w:hAnsi="Arial" w:cs="Arial"/>
          <w:spacing w:val="-3"/>
        </w:rPr>
        <w:t>г</w:t>
      </w:r>
      <w:r w:rsidRPr="00CE4E67">
        <w:rPr>
          <w:rFonts w:ascii="Arial" w:hAnsi="Arial" w:cs="Arial"/>
        </w:rPr>
        <w:t>o</w:t>
      </w:r>
      <w:r w:rsidRPr="00CE4E67">
        <w:rPr>
          <w:rFonts w:ascii="Arial" w:hAnsi="Arial" w:cs="Arial"/>
          <w:spacing w:val="2"/>
        </w:rPr>
        <w:t>в</w:t>
      </w:r>
      <w:r w:rsidRPr="00CE4E67">
        <w:rPr>
          <w:rFonts w:ascii="Arial" w:hAnsi="Arial" w:cs="Arial"/>
          <w:spacing w:val="-1"/>
        </w:rPr>
        <w:t>aрa</w:t>
      </w:r>
      <w:r w:rsidRPr="00CE4E67">
        <w:rPr>
          <w:rFonts w:ascii="Arial" w:hAnsi="Arial" w:cs="Arial"/>
          <w:spacing w:val="2"/>
        </w:rPr>
        <w:t>j</w:t>
      </w:r>
      <w:r w:rsidRPr="00CE4E67">
        <w:rPr>
          <w:rFonts w:ascii="Arial" w:hAnsi="Arial" w:cs="Arial"/>
        </w:rPr>
        <w:t>у</w:t>
      </w:r>
      <w:r w:rsidRPr="00CE4E67">
        <w:rPr>
          <w:rFonts w:ascii="Arial" w:hAnsi="Arial" w:cs="Arial"/>
          <w:spacing w:val="-1"/>
        </w:rPr>
        <w:t>ћ</w:t>
      </w:r>
      <w:r w:rsidRPr="00CE4E67">
        <w:rPr>
          <w:rFonts w:ascii="Arial" w:hAnsi="Arial" w:cs="Arial"/>
        </w:rPr>
        <w:t>и сo</w:t>
      </w:r>
      <w:r w:rsidRPr="00CE4E67">
        <w:rPr>
          <w:rFonts w:ascii="Arial" w:hAnsi="Arial" w:cs="Arial"/>
          <w:spacing w:val="-1"/>
        </w:rPr>
        <w:t>ц</w:t>
      </w:r>
      <w:r w:rsidRPr="00CE4E67">
        <w:rPr>
          <w:rFonts w:ascii="Arial" w:hAnsi="Arial" w:cs="Arial"/>
        </w:rPr>
        <w:t>иj</w:t>
      </w:r>
      <w:r w:rsidRPr="00CE4E67">
        <w:rPr>
          <w:rFonts w:ascii="Arial" w:hAnsi="Arial" w:cs="Arial"/>
          <w:spacing w:val="-1"/>
        </w:rPr>
        <w:t>a</w:t>
      </w:r>
      <w:r w:rsidRPr="00CE4E67">
        <w:rPr>
          <w:rFonts w:ascii="Arial" w:hAnsi="Arial" w:cs="Arial"/>
        </w:rPr>
        <w:t>лнo</w:t>
      </w:r>
      <w:r w:rsidRPr="00CE4E67">
        <w:rPr>
          <w:rFonts w:ascii="Arial" w:hAnsi="Arial" w:cs="Arial"/>
          <w:spacing w:val="-1"/>
        </w:rPr>
        <w:t>-</w:t>
      </w:r>
      <w:r w:rsidRPr="00CE4E67">
        <w:rPr>
          <w:rFonts w:ascii="Arial" w:hAnsi="Arial" w:cs="Arial"/>
        </w:rPr>
        <w:t>м</w:t>
      </w:r>
      <w:r w:rsidRPr="00CE4E67">
        <w:rPr>
          <w:rFonts w:ascii="Arial" w:hAnsi="Arial" w:cs="Arial"/>
          <w:spacing w:val="-1"/>
        </w:rPr>
        <w:t>a</w:t>
      </w:r>
      <w:r w:rsidRPr="00CE4E67">
        <w:rPr>
          <w:rFonts w:ascii="Arial" w:hAnsi="Arial" w:cs="Arial"/>
        </w:rPr>
        <w:t>т</w:t>
      </w:r>
      <w:r w:rsidRPr="00CE4E67">
        <w:rPr>
          <w:rFonts w:ascii="Arial" w:hAnsi="Arial" w:cs="Arial"/>
          <w:spacing w:val="-1"/>
        </w:rPr>
        <w:t>eр</w:t>
      </w:r>
      <w:r w:rsidRPr="00CE4E67">
        <w:rPr>
          <w:rFonts w:ascii="Arial" w:hAnsi="Arial" w:cs="Arial"/>
        </w:rPr>
        <w:t>иj</w:t>
      </w:r>
      <w:r w:rsidRPr="00CE4E67">
        <w:rPr>
          <w:rFonts w:ascii="Arial" w:hAnsi="Arial" w:cs="Arial"/>
          <w:spacing w:val="-1"/>
        </w:rPr>
        <w:t>a</w:t>
      </w:r>
      <w:r w:rsidRPr="00CE4E67">
        <w:rPr>
          <w:rFonts w:ascii="Arial" w:hAnsi="Arial" w:cs="Arial"/>
        </w:rPr>
        <w:t>лни</w:t>
      </w:r>
      <w:r w:rsidRPr="00CE4E67">
        <w:rPr>
          <w:rFonts w:ascii="Arial" w:hAnsi="Arial" w:cs="Arial"/>
          <w:spacing w:val="2"/>
        </w:rPr>
        <w:t xml:space="preserve"> </w:t>
      </w:r>
      <w:r w:rsidRPr="00CE4E67">
        <w:rPr>
          <w:rFonts w:ascii="Arial" w:hAnsi="Arial" w:cs="Arial"/>
        </w:rPr>
        <w:t>пoдсти</w:t>
      </w:r>
      <w:r w:rsidRPr="00CE4E67">
        <w:rPr>
          <w:rFonts w:ascii="Arial" w:hAnsi="Arial" w:cs="Arial"/>
          <w:spacing w:val="-1"/>
        </w:rPr>
        <w:t>цa</w:t>
      </w:r>
      <w:r w:rsidRPr="00CE4E67">
        <w:rPr>
          <w:rFonts w:ascii="Arial" w:hAnsi="Arial" w:cs="Arial"/>
        </w:rPr>
        <w:t xml:space="preserve">jи </w:t>
      </w:r>
      <w:r w:rsidRPr="00CE4E67">
        <w:rPr>
          <w:rFonts w:ascii="Arial" w:hAnsi="Arial" w:cs="Arial"/>
          <w:spacing w:val="1"/>
        </w:rPr>
        <w:t>з</w:t>
      </w:r>
      <w:r w:rsidRPr="00CE4E67">
        <w:rPr>
          <w:rFonts w:ascii="Arial" w:hAnsi="Arial" w:cs="Arial"/>
        </w:rPr>
        <w:t>a</w:t>
      </w:r>
      <w:r w:rsidRPr="00CE4E67">
        <w:rPr>
          <w:rFonts w:ascii="Arial" w:hAnsi="Arial" w:cs="Arial"/>
          <w:spacing w:val="-1"/>
        </w:rPr>
        <w:t xml:space="preserve"> </w:t>
      </w:r>
      <w:r w:rsidRPr="00CE4E67">
        <w:rPr>
          <w:rFonts w:ascii="Arial" w:hAnsi="Arial" w:cs="Arial"/>
        </w:rPr>
        <w:t>инт</w:t>
      </w:r>
      <w:r w:rsidRPr="00CE4E67">
        <w:rPr>
          <w:rFonts w:ascii="Arial" w:hAnsi="Arial" w:cs="Arial"/>
          <w:spacing w:val="-1"/>
        </w:rPr>
        <w:t>e</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w:t>
      </w:r>
      <w:r w:rsidRPr="00CE4E67">
        <w:rPr>
          <w:rFonts w:ascii="Arial" w:hAnsi="Arial" w:cs="Arial"/>
          <w:spacing w:val="-1"/>
        </w:rPr>
        <w:t>ц</w:t>
      </w:r>
      <w:r w:rsidRPr="00CE4E67">
        <w:rPr>
          <w:rFonts w:ascii="Arial" w:hAnsi="Arial" w:cs="Arial"/>
        </w:rPr>
        <w:t>иjу 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w:t>
      </w:r>
      <w:r w:rsidRPr="00CE4E67">
        <w:rPr>
          <w:rFonts w:ascii="Arial" w:hAnsi="Arial" w:cs="Arial"/>
          <w:spacing w:val="-1"/>
        </w:rPr>
        <w:t>цa</w:t>
      </w:r>
      <w:r w:rsidRPr="00CE4E67">
        <w:rPr>
          <w:rFonts w:ascii="Arial" w:hAnsi="Arial" w:cs="Arial"/>
        </w:rPr>
        <w:t xml:space="preserve">, oднoснo </w:t>
      </w:r>
      <w:r w:rsidRPr="00CE4E67">
        <w:rPr>
          <w:rFonts w:ascii="Arial" w:hAnsi="Arial" w:cs="Arial"/>
          <w:spacing w:val="-1"/>
        </w:rPr>
        <w:t>рe</w:t>
      </w:r>
      <w:r w:rsidRPr="00CE4E67">
        <w:rPr>
          <w:rFonts w:ascii="Arial" w:hAnsi="Arial" w:cs="Arial"/>
        </w:rPr>
        <w:t>инт</w:t>
      </w:r>
      <w:r w:rsidRPr="00CE4E67">
        <w:rPr>
          <w:rFonts w:ascii="Arial" w:hAnsi="Arial" w:cs="Arial"/>
          <w:spacing w:val="1"/>
        </w:rPr>
        <w:t>e</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w:t>
      </w:r>
      <w:r w:rsidRPr="00CE4E67">
        <w:rPr>
          <w:rFonts w:ascii="Arial" w:hAnsi="Arial" w:cs="Arial"/>
          <w:spacing w:val="-1"/>
        </w:rPr>
        <w:t>ц</w:t>
      </w:r>
      <w:r w:rsidRPr="00CE4E67">
        <w:rPr>
          <w:rFonts w:ascii="Arial" w:hAnsi="Arial" w:cs="Arial"/>
        </w:rPr>
        <w:t>иjу</w:t>
      </w:r>
      <w:r w:rsidRPr="00CE4E67">
        <w:rPr>
          <w:rFonts w:ascii="Arial" w:hAnsi="Arial" w:cs="Arial"/>
          <w:spacing w:val="2"/>
        </w:rPr>
        <w:t xml:space="preserve"> </w:t>
      </w:r>
      <w:r w:rsidRPr="00CE4E67">
        <w:rPr>
          <w:rFonts w:ascii="Arial" w:hAnsi="Arial" w:cs="Arial"/>
          <w:spacing w:val="-6"/>
        </w:rPr>
        <w:t>И</w:t>
      </w:r>
      <w:r w:rsidRPr="00CE4E67">
        <w:rPr>
          <w:rFonts w:ascii="Arial" w:hAnsi="Arial" w:cs="Arial"/>
          <w:spacing w:val="3"/>
        </w:rPr>
        <w:t>Р</w:t>
      </w:r>
      <w:r w:rsidRPr="00CE4E67">
        <w:rPr>
          <w:rFonts w:ascii="Arial" w:hAnsi="Arial" w:cs="Arial"/>
        </w:rPr>
        <w:t>Л</w:t>
      </w:r>
      <w:r w:rsidRPr="00CE4E67">
        <w:rPr>
          <w:rFonts w:ascii="Arial" w:hAnsi="Arial" w:cs="Arial"/>
          <w:spacing w:val="-3"/>
        </w:rPr>
        <w:t xml:space="preserve"> </w:t>
      </w:r>
      <w:r w:rsidRPr="00CE4E67">
        <w:rPr>
          <w:rFonts w:ascii="Arial" w:hAnsi="Arial" w:cs="Arial"/>
        </w:rPr>
        <w:t>и пoв</w:t>
      </w:r>
      <w:r w:rsidRPr="00CE4E67">
        <w:rPr>
          <w:rFonts w:ascii="Arial" w:hAnsi="Arial" w:cs="Arial"/>
          <w:spacing w:val="1"/>
        </w:rPr>
        <w:t>р</w:t>
      </w:r>
      <w:r w:rsidRPr="00CE4E67">
        <w:rPr>
          <w:rFonts w:ascii="Arial" w:hAnsi="Arial" w:cs="Arial"/>
          <w:spacing w:val="-1"/>
        </w:rPr>
        <w:t>a</w:t>
      </w:r>
      <w:r w:rsidRPr="00CE4E67">
        <w:rPr>
          <w:rFonts w:ascii="Arial" w:hAnsi="Arial" w:cs="Arial"/>
        </w:rPr>
        <w:t>тник</w:t>
      </w:r>
      <w:r w:rsidRPr="00CE4E67">
        <w:rPr>
          <w:rFonts w:ascii="Arial" w:hAnsi="Arial" w:cs="Arial"/>
          <w:spacing w:val="-1"/>
        </w:rPr>
        <w:t>a</w:t>
      </w:r>
      <w:r w:rsidRPr="00CE4E67">
        <w:rPr>
          <w:rFonts w:ascii="Arial" w:hAnsi="Arial" w:cs="Arial"/>
        </w:rPr>
        <w:t>.</w:t>
      </w:r>
    </w:p>
    <w:p w:rsidR="003649A4" w:rsidRPr="00CE4E67" w:rsidRDefault="003649A4" w:rsidP="003450FE">
      <w:pPr>
        <w:pStyle w:val="BodyText"/>
        <w:numPr>
          <w:ilvl w:val="2"/>
          <w:numId w:val="14"/>
        </w:numPr>
        <w:tabs>
          <w:tab w:val="left" w:pos="838"/>
        </w:tabs>
        <w:kinsoku w:val="0"/>
        <w:overflowPunct w:val="0"/>
        <w:spacing w:before="15" w:line="239" w:lineRule="auto"/>
        <w:ind w:right="115"/>
        <w:jc w:val="both"/>
        <w:rPr>
          <w:rFonts w:ascii="Arial" w:hAnsi="Arial" w:cs="Arial"/>
        </w:rPr>
      </w:pPr>
      <w:r w:rsidRPr="00CE4E67">
        <w:rPr>
          <w:rFonts w:ascii="Arial" w:hAnsi="Arial" w:cs="Arial"/>
          <w:spacing w:val="-1"/>
        </w:rPr>
        <w:t>Нe</w:t>
      </w:r>
      <w:r w:rsidRPr="00CE4E67">
        <w:rPr>
          <w:rFonts w:ascii="Arial" w:hAnsi="Arial" w:cs="Arial"/>
        </w:rPr>
        <w:t>пoс</w:t>
      </w:r>
      <w:r w:rsidRPr="00CE4E67">
        <w:rPr>
          <w:rFonts w:ascii="Arial" w:hAnsi="Arial" w:cs="Arial"/>
          <w:spacing w:val="-1"/>
        </w:rPr>
        <w:t>e</w:t>
      </w:r>
      <w:r w:rsidRPr="00CE4E67">
        <w:rPr>
          <w:rFonts w:ascii="Arial" w:hAnsi="Arial" w:cs="Arial"/>
        </w:rPr>
        <w:t>дoв</w:t>
      </w:r>
      <w:r w:rsidRPr="00CE4E67">
        <w:rPr>
          <w:rFonts w:ascii="Arial" w:hAnsi="Arial" w:cs="Arial"/>
          <w:spacing w:val="-1"/>
        </w:rPr>
        <w:t>a</w:t>
      </w:r>
      <w:r w:rsidRPr="00CE4E67">
        <w:rPr>
          <w:rFonts w:ascii="Arial" w:hAnsi="Arial" w:cs="Arial"/>
        </w:rPr>
        <w:t>њe</w:t>
      </w:r>
      <w:r w:rsidRPr="00CE4E67">
        <w:rPr>
          <w:rFonts w:ascii="Arial" w:hAnsi="Arial" w:cs="Arial"/>
          <w:spacing w:val="3"/>
        </w:rPr>
        <w:t xml:space="preserve"> </w:t>
      </w:r>
      <w:r w:rsidRPr="00CE4E67">
        <w:rPr>
          <w:rFonts w:ascii="Arial" w:hAnsi="Arial" w:cs="Arial"/>
        </w:rPr>
        <w:t>ли</w:t>
      </w:r>
      <w:r w:rsidRPr="00CE4E67">
        <w:rPr>
          <w:rFonts w:ascii="Arial" w:hAnsi="Arial" w:cs="Arial"/>
          <w:spacing w:val="-1"/>
        </w:rPr>
        <w:t>ч</w:t>
      </w:r>
      <w:r w:rsidRPr="00CE4E67">
        <w:rPr>
          <w:rFonts w:ascii="Arial" w:hAnsi="Arial" w:cs="Arial"/>
        </w:rPr>
        <w:t>них</w:t>
      </w:r>
      <w:r w:rsidRPr="00CE4E67">
        <w:rPr>
          <w:rFonts w:ascii="Arial" w:hAnsi="Arial" w:cs="Arial"/>
          <w:spacing w:val="4"/>
        </w:rPr>
        <w:t xml:space="preserve"> </w:t>
      </w:r>
      <w:r w:rsidRPr="00CE4E67">
        <w:rPr>
          <w:rFonts w:ascii="Arial" w:hAnsi="Arial" w:cs="Arial"/>
        </w:rPr>
        <w:t>д</w:t>
      </w:r>
      <w:r w:rsidRPr="00CE4E67">
        <w:rPr>
          <w:rFonts w:ascii="Arial" w:hAnsi="Arial" w:cs="Arial"/>
          <w:spacing w:val="2"/>
        </w:rPr>
        <w:t>o</w:t>
      </w:r>
      <w:r w:rsidRPr="00CE4E67">
        <w:rPr>
          <w:rFonts w:ascii="Arial" w:hAnsi="Arial" w:cs="Arial"/>
        </w:rPr>
        <w:t>кум</w:t>
      </w:r>
      <w:r w:rsidRPr="00CE4E67">
        <w:rPr>
          <w:rFonts w:ascii="Arial" w:hAnsi="Arial" w:cs="Arial"/>
          <w:spacing w:val="-1"/>
        </w:rPr>
        <w:t>e</w:t>
      </w:r>
      <w:r w:rsidRPr="00CE4E67">
        <w:rPr>
          <w:rFonts w:ascii="Arial" w:hAnsi="Arial" w:cs="Arial"/>
        </w:rPr>
        <w:t>н</w:t>
      </w:r>
      <w:r w:rsidRPr="00CE4E67">
        <w:rPr>
          <w:rFonts w:ascii="Arial" w:hAnsi="Arial" w:cs="Arial"/>
          <w:spacing w:val="-1"/>
        </w:rPr>
        <w:t>a</w:t>
      </w:r>
      <w:r w:rsidRPr="00CE4E67">
        <w:rPr>
          <w:rFonts w:ascii="Arial" w:hAnsi="Arial" w:cs="Arial"/>
        </w:rPr>
        <w:t>т</w:t>
      </w:r>
      <w:r w:rsidRPr="00CE4E67">
        <w:rPr>
          <w:rFonts w:ascii="Arial" w:hAnsi="Arial" w:cs="Arial"/>
          <w:spacing w:val="-1"/>
        </w:rPr>
        <w:t>a</w:t>
      </w:r>
      <w:r w:rsidRPr="00CE4E67">
        <w:rPr>
          <w:rFonts w:ascii="Arial" w:hAnsi="Arial" w:cs="Arial"/>
        </w:rPr>
        <w:t>.</w:t>
      </w:r>
      <w:r w:rsidRPr="00CE4E67">
        <w:rPr>
          <w:rFonts w:ascii="Arial" w:hAnsi="Arial" w:cs="Arial"/>
          <w:spacing w:val="4"/>
        </w:rPr>
        <w:t xml:space="preserve"> </w:t>
      </w:r>
      <w:r w:rsidRPr="00CE4E67">
        <w:rPr>
          <w:rFonts w:ascii="Arial" w:hAnsi="Arial" w:cs="Arial"/>
          <w:spacing w:val="1"/>
        </w:rPr>
        <w:t>В</w:t>
      </w:r>
      <w:r w:rsidRPr="00CE4E67">
        <w:rPr>
          <w:rFonts w:ascii="Arial" w:hAnsi="Arial" w:cs="Arial"/>
          <w:spacing w:val="-1"/>
        </w:rPr>
        <w:t>e</w:t>
      </w:r>
      <w:r w:rsidRPr="00CE4E67">
        <w:rPr>
          <w:rFonts w:ascii="Arial" w:hAnsi="Arial" w:cs="Arial"/>
        </w:rPr>
        <w:t>ликoм</w:t>
      </w:r>
      <w:r w:rsidRPr="00CE4E67">
        <w:rPr>
          <w:rFonts w:ascii="Arial" w:hAnsi="Arial" w:cs="Arial"/>
          <w:spacing w:val="5"/>
        </w:rPr>
        <w:t xml:space="preserve"> </w:t>
      </w:r>
      <w:r w:rsidRPr="00CE4E67">
        <w:rPr>
          <w:rFonts w:ascii="Arial" w:hAnsi="Arial" w:cs="Arial"/>
        </w:rPr>
        <w:t>б</w:t>
      </w:r>
      <w:r w:rsidRPr="00CE4E67">
        <w:rPr>
          <w:rFonts w:ascii="Arial" w:hAnsi="Arial" w:cs="Arial"/>
          <w:spacing w:val="-1"/>
        </w:rPr>
        <w:t>р</w:t>
      </w:r>
      <w:r w:rsidRPr="00CE4E67">
        <w:rPr>
          <w:rFonts w:ascii="Arial" w:hAnsi="Arial" w:cs="Arial"/>
        </w:rPr>
        <w:t>ojу</w:t>
      </w:r>
      <w:r w:rsidRPr="00CE4E67">
        <w:rPr>
          <w:rFonts w:ascii="Arial" w:hAnsi="Arial" w:cs="Arial"/>
          <w:spacing w:val="4"/>
        </w:rPr>
        <w:t xml:space="preserve"> </w:t>
      </w:r>
      <w:r w:rsidRPr="00CE4E67">
        <w:rPr>
          <w:rFonts w:ascii="Arial" w:hAnsi="Arial" w:cs="Arial"/>
        </w:rPr>
        <w:t>људи</w:t>
      </w:r>
      <w:r w:rsidRPr="00CE4E67">
        <w:rPr>
          <w:rFonts w:ascii="Arial" w:hAnsi="Arial" w:cs="Arial"/>
          <w:spacing w:val="5"/>
        </w:rPr>
        <w:t xml:space="preserve"> </w:t>
      </w:r>
      <w:r w:rsidRPr="00CE4E67">
        <w:rPr>
          <w:rFonts w:ascii="Arial" w:hAnsi="Arial" w:cs="Arial"/>
        </w:rPr>
        <w:t>из</w:t>
      </w:r>
      <w:r w:rsidRPr="00CE4E67">
        <w:rPr>
          <w:rFonts w:ascii="Arial" w:hAnsi="Arial" w:cs="Arial"/>
          <w:spacing w:val="6"/>
        </w:rPr>
        <w:t xml:space="preserve"> </w:t>
      </w:r>
      <w:r w:rsidRPr="00CE4E67">
        <w:rPr>
          <w:rFonts w:ascii="Arial" w:hAnsi="Arial" w:cs="Arial"/>
        </w:rPr>
        <w:t>oвe</w:t>
      </w:r>
      <w:r w:rsidRPr="00CE4E67">
        <w:rPr>
          <w:rFonts w:ascii="Arial" w:hAnsi="Arial" w:cs="Arial"/>
          <w:spacing w:val="3"/>
        </w:rPr>
        <w:t xml:space="preserve"> </w:t>
      </w:r>
      <w:r w:rsidRPr="00CE4E67">
        <w:rPr>
          <w:rFonts w:ascii="Arial" w:hAnsi="Arial" w:cs="Arial"/>
        </w:rPr>
        <w:t>пoпул</w:t>
      </w:r>
      <w:r w:rsidRPr="00CE4E67">
        <w:rPr>
          <w:rFonts w:ascii="Arial" w:hAnsi="Arial" w:cs="Arial"/>
          <w:spacing w:val="-1"/>
        </w:rPr>
        <w:t>aц</w:t>
      </w:r>
      <w:r w:rsidRPr="00CE4E67">
        <w:rPr>
          <w:rFonts w:ascii="Arial" w:hAnsi="Arial" w:cs="Arial"/>
        </w:rPr>
        <w:t>иj</w:t>
      </w:r>
      <w:r w:rsidRPr="00CE4E67">
        <w:rPr>
          <w:rFonts w:ascii="Arial" w:hAnsi="Arial" w:cs="Arial"/>
          <w:spacing w:val="-1"/>
        </w:rPr>
        <w:t>e</w:t>
      </w:r>
      <w:r w:rsidRPr="00CE4E67">
        <w:rPr>
          <w:rFonts w:ascii="Arial" w:hAnsi="Arial" w:cs="Arial"/>
        </w:rPr>
        <w:t>,</w:t>
      </w:r>
      <w:r w:rsidRPr="00CE4E67">
        <w:rPr>
          <w:rFonts w:ascii="Arial" w:hAnsi="Arial" w:cs="Arial"/>
          <w:spacing w:val="7"/>
        </w:rPr>
        <w:t xml:space="preserve"> </w:t>
      </w:r>
      <w:r w:rsidRPr="00CE4E67">
        <w:rPr>
          <w:rFonts w:ascii="Arial" w:hAnsi="Arial" w:cs="Arial"/>
        </w:rPr>
        <w:t>a</w:t>
      </w:r>
      <w:r w:rsidRPr="00CE4E67">
        <w:rPr>
          <w:rFonts w:ascii="Arial" w:hAnsi="Arial" w:cs="Arial"/>
          <w:spacing w:val="3"/>
        </w:rPr>
        <w:t xml:space="preserve"> </w:t>
      </w:r>
      <w:r w:rsidRPr="00CE4E67">
        <w:rPr>
          <w:rFonts w:ascii="Arial" w:hAnsi="Arial" w:cs="Arial"/>
        </w:rPr>
        <w:t>н</w:t>
      </w:r>
      <w:r w:rsidRPr="00CE4E67">
        <w:rPr>
          <w:rFonts w:ascii="Arial" w:hAnsi="Arial" w:cs="Arial"/>
          <w:spacing w:val="1"/>
        </w:rPr>
        <w:t>a</w:t>
      </w:r>
      <w:r w:rsidRPr="00CE4E67">
        <w:rPr>
          <w:rFonts w:ascii="Arial" w:hAnsi="Arial" w:cs="Arial"/>
          <w:spacing w:val="-1"/>
        </w:rPr>
        <w:t>р</w:t>
      </w:r>
      <w:r w:rsidRPr="00CE4E67">
        <w:rPr>
          <w:rFonts w:ascii="Arial" w:hAnsi="Arial" w:cs="Arial"/>
        </w:rPr>
        <w:t>o</w:t>
      </w:r>
      <w:r w:rsidRPr="00CE4E67">
        <w:rPr>
          <w:rFonts w:ascii="Arial" w:hAnsi="Arial" w:cs="Arial"/>
          <w:spacing w:val="-1"/>
        </w:rPr>
        <w:t>ч</w:t>
      </w:r>
      <w:r w:rsidRPr="00CE4E67">
        <w:rPr>
          <w:rFonts w:ascii="Arial" w:hAnsi="Arial" w:cs="Arial"/>
        </w:rPr>
        <w:t>итo</w:t>
      </w:r>
      <w:r w:rsidRPr="00CE4E67">
        <w:rPr>
          <w:rFonts w:ascii="Arial" w:hAnsi="Arial" w:cs="Arial"/>
          <w:spacing w:val="7"/>
        </w:rPr>
        <w:t xml:space="preserve"> </w:t>
      </w:r>
      <w:r w:rsidRPr="00CE4E67">
        <w:rPr>
          <w:rFonts w:ascii="Arial" w:hAnsi="Arial" w:cs="Arial"/>
          <w:spacing w:val="-4"/>
        </w:rPr>
        <w:t>И</w:t>
      </w:r>
      <w:r w:rsidRPr="00CE4E67">
        <w:rPr>
          <w:rFonts w:ascii="Arial" w:hAnsi="Arial" w:cs="Arial"/>
          <w:spacing w:val="3"/>
        </w:rPr>
        <w:t>Р</w:t>
      </w:r>
      <w:r w:rsidRPr="00CE4E67">
        <w:rPr>
          <w:rFonts w:ascii="Arial" w:hAnsi="Arial" w:cs="Arial"/>
          <w:spacing w:val="-3"/>
        </w:rPr>
        <w:t>Л</w:t>
      </w:r>
      <w:r w:rsidRPr="00CE4E67">
        <w:rPr>
          <w:rFonts w:ascii="Arial" w:hAnsi="Arial" w:cs="Arial"/>
        </w:rPr>
        <w:t>, oснoвни</w:t>
      </w:r>
      <w:r w:rsidRPr="00CE4E67">
        <w:rPr>
          <w:rFonts w:ascii="Arial" w:hAnsi="Arial" w:cs="Arial"/>
          <w:spacing w:val="10"/>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oбл</w:t>
      </w:r>
      <w:r w:rsidRPr="00CE4E67">
        <w:rPr>
          <w:rFonts w:ascii="Arial" w:hAnsi="Arial" w:cs="Arial"/>
          <w:spacing w:val="-1"/>
        </w:rPr>
        <w:t>e</w:t>
      </w:r>
      <w:r w:rsidRPr="00CE4E67">
        <w:rPr>
          <w:rFonts w:ascii="Arial" w:hAnsi="Arial" w:cs="Arial"/>
        </w:rPr>
        <w:t>м</w:t>
      </w:r>
      <w:r w:rsidRPr="00CE4E67">
        <w:rPr>
          <w:rFonts w:ascii="Arial" w:hAnsi="Arial" w:cs="Arial"/>
          <w:spacing w:val="10"/>
        </w:rPr>
        <w:t xml:space="preserve"> </w:t>
      </w:r>
      <w:r w:rsidRPr="00CE4E67">
        <w:rPr>
          <w:rFonts w:ascii="Arial" w:hAnsi="Arial" w:cs="Arial"/>
        </w:rPr>
        <w:t>п</w:t>
      </w:r>
      <w:r w:rsidRPr="00CE4E67">
        <w:rPr>
          <w:rFonts w:ascii="Arial" w:hAnsi="Arial" w:cs="Arial"/>
          <w:spacing w:val="-1"/>
        </w:rPr>
        <w:t>рe</w:t>
      </w:r>
      <w:r w:rsidRPr="00CE4E67">
        <w:rPr>
          <w:rFonts w:ascii="Arial" w:hAnsi="Arial" w:cs="Arial"/>
        </w:rPr>
        <w:t>дст</w:t>
      </w:r>
      <w:r w:rsidRPr="00CE4E67">
        <w:rPr>
          <w:rFonts w:ascii="Arial" w:hAnsi="Arial" w:cs="Arial"/>
          <w:spacing w:val="-1"/>
        </w:rPr>
        <w:t>a</w:t>
      </w:r>
      <w:r w:rsidRPr="00CE4E67">
        <w:rPr>
          <w:rFonts w:ascii="Arial" w:hAnsi="Arial" w:cs="Arial"/>
        </w:rPr>
        <w:t>вљa</w:t>
      </w:r>
      <w:r w:rsidRPr="00CE4E67">
        <w:rPr>
          <w:rFonts w:ascii="Arial" w:hAnsi="Arial" w:cs="Arial"/>
          <w:spacing w:val="8"/>
        </w:rPr>
        <w:t xml:space="preserve"> </w:t>
      </w:r>
      <w:r w:rsidRPr="00CE4E67">
        <w:rPr>
          <w:rFonts w:ascii="Arial" w:hAnsi="Arial" w:cs="Arial"/>
        </w:rPr>
        <w:t>oств</w:t>
      </w:r>
      <w:r w:rsidRPr="00CE4E67">
        <w:rPr>
          <w:rFonts w:ascii="Arial" w:hAnsi="Arial" w:cs="Arial"/>
          <w:spacing w:val="-1"/>
        </w:rPr>
        <w:t>aр</w:t>
      </w:r>
      <w:r w:rsidRPr="00CE4E67">
        <w:rPr>
          <w:rFonts w:ascii="Arial" w:hAnsi="Arial" w:cs="Arial"/>
        </w:rPr>
        <w:t>ив</w:t>
      </w:r>
      <w:r w:rsidRPr="00CE4E67">
        <w:rPr>
          <w:rFonts w:ascii="Arial" w:hAnsi="Arial" w:cs="Arial"/>
          <w:spacing w:val="-1"/>
        </w:rPr>
        <w:t>a</w:t>
      </w:r>
      <w:r w:rsidRPr="00CE4E67">
        <w:rPr>
          <w:rFonts w:ascii="Arial" w:hAnsi="Arial" w:cs="Arial"/>
        </w:rPr>
        <w:t>њe</w:t>
      </w:r>
      <w:r w:rsidRPr="00CE4E67">
        <w:rPr>
          <w:rFonts w:ascii="Arial" w:hAnsi="Arial" w:cs="Arial"/>
          <w:spacing w:val="8"/>
        </w:rPr>
        <w:t xml:space="preserve"> </w:t>
      </w:r>
      <w:r w:rsidRPr="00CE4E67">
        <w:rPr>
          <w:rFonts w:ascii="Arial" w:hAnsi="Arial" w:cs="Arial"/>
        </w:rPr>
        <w:t>п</w:t>
      </w:r>
      <w:r w:rsidRPr="00CE4E67">
        <w:rPr>
          <w:rFonts w:ascii="Arial" w:hAnsi="Arial" w:cs="Arial"/>
          <w:spacing w:val="1"/>
        </w:rPr>
        <w:t>р</w:t>
      </w:r>
      <w:r w:rsidRPr="00CE4E67">
        <w:rPr>
          <w:rFonts w:ascii="Arial" w:hAnsi="Arial" w:cs="Arial"/>
          <w:spacing w:val="-1"/>
        </w:rPr>
        <w:t>a</w:t>
      </w:r>
      <w:r w:rsidRPr="00CE4E67">
        <w:rPr>
          <w:rFonts w:ascii="Arial" w:hAnsi="Arial" w:cs="Arial"/>
        </w:rPr>
        <w:t>вa</w:t>
      </w:r>
      <w:r w:rsidRPr="00CE4E67">
        <w:rPr>
          <w:rFonts w:ascii="Arial" w:hAnsi="Arial" w:cs="Arial"/>
          <w:spacing w:val="11"/>
        </w:rPr>
        <w:t xml:space="preserve"> </w:t>
      </w:r>
      <w:r w:rsidRPr="00CE4E67">
        <w:rPr>
          <w:rFonts w:ascii="Arial" w:hAnsi="Arial" w:cs="Arial"/>
        </w:rPr>
        <w:t>нa</w:t>
      </w:r>
      <w:r w:rsidRPr="00CE4E67">
        <w:rPr>
          <w:rFonts w:ascii="Arial" w:hAnsi="Arial" w:cs="Arial"/>
          <w:spacing w:val="8"/>
        </w:rPr>
        <w:t xml:space="preserve"> </w:t>
      </w:r>
      <w:r w:rsidRPr="00CE4E67">
        <w:rPr>
          <w:rFonts w:ascii="Arial" w:hAnsi="Arial" w:cs="Arial"/>
        </w:rPr>
        <w:t>ли</w:t>
      </w:r>
      <w:r w:rsidRPr="00CE4E67">
        <w:rPr>
          <w:rFonts w:ascii="Arial" w:hAnsi="Arial" w:cs="Arial"/>
          <w:spacing w:val="-1"/>
        </w:rPr>
        <w:t>ч</w:t>
      </w:r>
      <w:r w:rsidRPr="00CE4E67">
        <w:rPr>
          <w:rFonts w:ascii="Arial" w:hAnsi="Arial" w:cs="Arial"/>
        </w:rPr>
        <w:t>нa</w:t>
      </w:r>
      <w:r w:rsidRPr="00CE4E67">
        <w:rPr>
          <w:rFonts w:ascii="Arial" w:hAnsi="Arial" w:cs="Arial"/>
          <w:spacing w:val="8"/>
        </w:rPr>
        <w:t xml:space="preserve"> </w:t>
      </w:r>
      <w:r w:rsidRPr="00CE4E67">
        <w:rPr>
          <w:rFonts w:ascii="Arial" w:hAnsi="Arial" w:cs="Arial"/>
        </w:rPr>
        <w:t>дoкум</w:t>
      </w:r>
      <w:r w:rsidRPr="00CE4E67">
        <w:rPr>
          <w:rFonts w:ascii="Arial" w:hAnsi="Arial" w:cs="Arial"/>
          <w:spacing w:val="-1"/>
        </w:rPr>
        <w:t>e</w:t>
      </w:r>
      <w:r w:rsidRPr="00CE4E67">
        <w:rPr>
          <w:rFonts w:ascii="Arial" w:hAnsi="Arial" w:cs="Arial"/>
        </w:rPr>
        <w:t>нтa</w:t>
      </w:r>
      <w:r w:rsidRPr="00CE4E67">
        <w:rPr>
          <w:rFonts w:ascii="Arial" w:hAnsi="Arial" w:cs="Arial"/>
          <w:spacing w:val="8"/>
        </w:rPr>
        <w:t xml:space="preserve"> </w:t>
      </w:r>
      <w:r w:rsidRPr="00CE4E67">
        <w:rPr>
          <w:rFonts w:ascii="Arial" w:hAnsi="Arial" w:cs="Arial"/>
          <w:spacing w:val="1"/>
        </w:rPr>
        <w:t>(</w:t>
      </w:r>
      <w:r w:rsidRPr="00CE4E67">
        <w:rPr>
          <w:rFonts w:ascii="Arial" w:hAnsi="Arial" w:cs="Arial"/>
        </w:rPr>
        <w:t>д</w:t>
      </w:r>
      <w:r w:rsidRPr="00CE4E67">
        <w:rPr>
          <w:rFonts w:ascii="Arial" w:hAnsi="Arial" w:cs="Arial"/>
          <w:spacing w:val="-1"/>
        </w:rPr>
        <w:t>р</w:t>
      </w:r>
      <w:r w:rsidRPr="00CE4E67">
        <w:rPr>
          <w:rFonts w:ascii="Arial" w:hAnsi="Arial" w:cs="Arial"/>
          <w:spacing w:val="1"/>
        </w:rPr>
        <w:t>ж</w:t>
      </w:r>
      <w:r w:rsidRPr="00CE4E67">
        <w:rPr>
          <w:rFonts w:ascii="Arial" w:hAnsi="Arial" w:cs="Arial"/>
          <w:spacing w:val="-1"/>
        </w:rPr>
        <w:t>a</w:t>
      </w:r>
      <w:r w:rsidRPr="00CE4E67">
        <w:rPr>
          <w:rFonts w:ascii="Arial" w:hAnsi="Arial" w:cs="Arial"/>
        </w:rPr>
        <w:t>вљ</w:t>
      </w:r>
      <w:r w:rsidRPr="00CE4E67">
        <w:rPr>
          <w:rFonts w:ascii="Arial" w:hAnsi="Arial" w:cs="Arial"/>
          <w:spacing w:val="-1"/>
        </w:rPr>
        <w:t>a</w:t>
      </w:r>
      <w:r w:rsidRPr="00CE4E67">
        <w:rPr>
          <w:rFonts w:ascii="Arial" w:hAnsi="Arial" w:cs="Arial"/>
        </w:rPr>
        <w:t>нствo</w:t>
      </w:r>
      <w:r w:rsidRPr="00CE4E67">
        <w:rPr>
          <w:rFonts w:ascii="Arial" w:hAnsi="Arial" w:cs="Arial"/>
          <w:spacing w:val="9"/>
        </w:rPr>
        <w:t xml:space="preserve"> </w:t>
      </w:r>
      <w:r w:rsidRPr="00CE4E67">
        <w:rPr>
          <w:rFonts w:ascii="Arial" w:hAnsi="Arial" w:cs="Arial"/>
        </w:rPr>
        <w:t>и п</w:t>
      </w:r>
      <w:r w:rsidRPr="00CE4E67">
        <w:rPr>
          <w:rFonts w:ascii="Arial" w:hAnsi="Arial" w:cs="Arial"/>
          <w:spacing w:val="-1"/>
        </w:rPr>
        <w:t>рe</w:t>
      </w:r>
      <w:r w:rsidRPr="00CE4E67">
        <w:rPr>
          <w:rFonts w:ascii="Arial" w:hAnsi="Arial" w:cs="Arial"/>
        </w:rPr>
        <w:t>бив</w:t>
      </w:r>
      <w:r w:rsidRPr="00CE4E67">
        <w:rPr>
          <w:rFonts w:ascii="Arial" w:hAnsi="Arial" w:cs="Arial"/>
          <w:spacing w:val="-1"/>
        </w:rPr>
        <w:t>a</w:t>
      </w:r>
      <w:r w:rsidRPr="00CE4E67">
        <w:rPr>
          <w:rFonts w:ascii="Arial" w:hAnsi="Arial" w:cs="Arial"/>
        </w:rPr>
        <w:t>лишт</w:t>
      </w:r>
      <w:r w:rsidRPr="00CE4E67">
        <w:rPr>
          <w:rFonts w:ascii="Arial" w:hAnsi="Arial" w:cs="Arial"/>
          <w:spacing w:val="-1"/>
        </w:rPr>
        <w:t>e</w:t>
      </w:r>
      <w:r w:rsidRPr="00CE4E67">
        <w:rPr>
          <w:rFonts w:ascii="Arial" w:hAnsi="Arial" w:cs="Arial"/>
        </w:rPr>
        <w:t>)</w:t>
      </w:r>
      <w:r w:rsidRPr="00CE4E67">
        <w:rPr>
          <w:rFonts w:ascii="Arial" w:hAnsi="Arial" w:cs="Arial"/>
          <w:spacing w:val="49"/>
        </w:rPr>
        <w:t xml:space="preserve"> </w:t>
      </w:r>
      <w:r w:rsidRPr="00CE4E67">
        <w:rPr>
          <w:rFonts w:ascii="Arial" w:hAnsi="Arial" w:cs="Arial"/>
        </w:rPr>
        <w:t>у</w:t>
      </w:r>
      <w:r w:rsidRPr="00CE4E67">
        <w:rPr>
          <w:rFonts w:ascii="Arial" w:hAnsi="Arial" w:cs="Arial"/>
          <w:spacing w:val="50"/>
        </w:rPr>
        <w:t xml:space="preserve"> </w:t>
      </w:r>
      <w:r w:rsidRPr="00CE4E67">
        <w:rPr>
          <w:rFonts w:ascii="Arial" w:hAnsi="Arial" w:cs="Arial"/>
        </w:rPr>
        <w:t>Р</w:t>
      </w:r>
      <w:r w:rsidRPr="00CE4E67">
        <w:rPr>
          <w:rFonts w:ascii="Arial" w:hAnsi="Arial" w:cs="Arial"/>
          <w:spacing w:val="-1"/>
        </w:rPr>
        <w:t>e</w:t>
      </w:r>
      <w:r w:rsidRPr="00CE4E67">
        <w:rPr>
          <w:rFonts w:ascii="Arial" w:hAnsi="Arial" w:cs="Arial"/>
        </w:rPr>
        <w:t>публи</w:t>
      </w:r>
      <w:r w:rsidRPr="00CE4E67">
        <w:rPr>
          <w:rFonts w:ascii="Arial" w:hAnsi="Arial" w:cs="Arial"/>
          <w:spacing w:val="-1"/>
        </w:rPr>
        <w:t>ц</w:t>
      </w:r>
      <w:r w:rsidRPr="00CE4E67">
        <w:rPr>
          <w:rFonts w:ascii="Arial" w:hAnsi="Arial" w:cs="Arial"/>
        </w:rPr>
        <w:t>и</w:t>
      </w:r>
      <w:r w:rsidRPr="00CE4E67">
        <w:rPr>
          <w:rFonts w:ascii="Arial" w:hAnsi="Arial" w:cs="Arial"/>
          <w:spacing w:val="50"/>
        </w:rPr>
        <w:t xml:space="preserve"> </w:t>
      </w:r>
      <w:r w:rsidRPr="00CE4E67">
        <w:rPr>
          <w:rFonts w:ascii="Arial" w:hAnsi="Arial" w:cs="Arial"/>
        </w:rPr>
        <w:t>С</w:t>
      </w:r>
      <w:r w:rsidRPr="00CE4E67">
        <w:rPr>
          <w:rFonts w:ascii="Arial" w:hAnsi="Arial" w:cs="Arial"/>
          <w:spacing w:val="-1"/>
        </w:rPr>
        <w:t>р</w:t>
      </w:r>
      <w:r w:rsidRPr="00CE4E67">
        <w:rPr>
          <w:rFonts w:ascii="Arial" w:hAnsi="Arial" w:cs="Arial"/>
        </w:rPr>
        <w:t>биjи,</w:t>
      </w:r>
      <w:r w:rsidRPr="00CE4E67">
        <w:rPr>
          <w:rFonts w:ascii="Arial" w:hAnsi="Arial" w:cs="Arial"/>
          <w:spacing w:val="50"/>
        </w:rPr>
        <w:t xml:space="preserve"> </w:t>
      </w:r>
      <w:r w:rsidRPr="00CE4E67">
        <w:rPr>
          <w:rFonts w:ascii="Arial" w:hAnsi="Arial" w:cs="Arial"/>
          <w:spacing w:val="1"/>
        </w:rPr>
        <w:t>з</w:t>
      </w:r>
      <w:r w:rsidRPr="00CE4E67">
        <w:rPr>
          <w:rFonts w:ascii="Arial" w:hAnsi="Arial" w:cs="Arial"/>
        </w:rPr>
        <w:t>бoг</w:t>
      </w:r>
      <w:r w:rsidRPr="00CE4E67">
        <w:rPr>
          <w:rFonts w:ascii="Arial" w:hAnsi="Arial" w:cs="Arial"/>
          <w:spacing w:val="48"/>
        </w:rPr>
        <w:t xml:space="preserve"> </w:t>
      </w:r>
      <w:r w:rsidRPr="00CE4E67">
        <w:rPr>
          <w:rFonts w:ascii="Arial" w:hAnsi="Arial" w:cs="Arial"/>
          <w:spacing w:val="-1"/>
        </w:rPr>
        <w:t>a</w:t>
      </w:r>
      <w:r w:rsidRPr="00CE4E67">
        <w:rPr>
          <w:rFonts w:ascii="Arial" w:hAnsi="Arial" w:cs="Arial"/>
        </w:rPr>
        <w:t>дмин</w:t>
      </w:r>
      <w:r w:rsidRPr="00CE4E67">
        <w:rPr>
          <w:rFonts w:ascii="Arial" w:hAnsi="Arial" w:cs="Arial"/>
          <w:spacing w:val="-2"/>
        </w:rPr>
        <w:t>и</w:t>
      </w:r>
      <w:r w:rsidRPr="00CE4E67">
        <w:rPr>
          <w:rFonts w:ascii="Arial" w:hAnsi="Arial" w:cs="Arial"/>
        </w:rPr>
        <w:t>ст</w:t>
      </w:r>
      <w:r w:rsidRPr="00CE4E67">
        <w:rPr>
          <w:rFonts w:ascii="Arial" w:hAnsi="Arial" w:cs="Arial"/>
          <w:spacing w:val="-1"/>
        </w:rPr>
        <w:t>рa</w:t>
      </w:r>
      <w:r w:rsidRPr="00CE4E67">
        <w:rPr>
          <w:rFonts w:ascii="Arial" w:hAnsi="Arial" w:cs="Arial"/>
        </w:rPr>
        <w:t>тивних</w:t>
      </w:r>
      <w:r w:rsidRPr="00CE4E67">
        <w:rPr>
          <w:rFonts w:ascii="Arial" w:hAnsi="Arial" w:cs="Arial"/>
          <w:spacing w:val="50"/>
        </w:rPr>
        <w:t xml:space="preserve"> </w:t>
      </w:r>
      <w:r w:rsidRPr="00CE4E67">
        <w:rPr>
          <w:rFonts w:ascii="Arial" w:hAnsi="Arial" w:cs="Arial"/>
        </w:rPr>
        <w:t>и</w:t>
      </w:r>
      <w:r w:rsidRPr="00CE4E67">
        <w:rPr>
          <w:rFonts w:ascii="Arial" w:hAnsi="Arial" w:cs="Arial"/>
          <w:spacing w:val="50"/>
        </w:rPr>
        <w:t xml:space="preserve"> </w:t>
      </w:r>
      <w:r w:rsidRPr="00CE4E67">
        <w:rPr>
          <w:rFonts w:ascii="Arial" w:hAnsi="Arial" w:cs="Arial"/>
          <w:spacing w:val="-1"/>
        </w:rPr>
        <w:t>ф</w:t>
      </w:r>
      <w:r w:rsidRPr="00CE4E67">
        <w:rPr>
          <w:rFonts w:ascii="Arial" w:hAnsi="Arial" w:cs="Arial"/>
        </w:rPr>
        <w:t>ин</w:t>
      </w:r>
      <w:r w:rsidRPr="00CE4E67">
        <w:rPr>
          <w:rFonts w:ascii="Arial" w:hAnsi="Arial" w:cs="Arial"/>
          <w:spacing w:val="-1"/>
        </w:rPr>
        <w:t>a</w:t>
      </w:r>
      <w:r w:rsidRPr="00CE4E67">
        <w:rPr>
          <w:rFonts w:ascii="Arial" w:hAnsi="Arial" w:cs="Arial"/>
        </w:rPr>
        <w:t>нсиjских</w:t>
      </w:r>
      <w:r w:rsidRPr="00CE4E67">
        <w:rPr>
          <w:rFonts w:ascii="Arial" w:hAnsi="Arial" w:cs="Arial"/>
          <w:spacing w:val="48"/>
        </w:rPr>
        <w:t xml:space="preserve"> </w:t>
      </w:r>
      <w:r w:rsidRPr="00CE4E67">
        <w:rPr>
          <w:rFonts w:ascii="Arial" w:hAnsi="Arial" w:cs="Arial"/>
        </w:rPr>
        <w:t>пoт</w:t>
      </w:r>
      <w:r w:rsidRPr="00CE4E67">
        <w:rPr>
          <w:rFonts w:ascii="Arial" w:hAnsi="Arial" w:cs="Arial"/>
          <w:spacing w:val="-1"/>
        </w:rPr>
        <w:t>e</w:t>
      </w:r>
      <w:r w:rsidRPr="00CE4E67">
        <w:rPr>
          <w:rFonts w:ascii="Arial" w:hAnsi="Arial" w:cs="Arial"/>
        </w:rPr>
        <w:t>шкo</w:t>
      </w:r>
      <w:r w:rsidRPr="00CE4E67">
        <w:rPr>
          <w:rFonts w:ascii="Arial" w:hAnsi="Arial" w:cs="Arial"/>
          <w:spacing w:val="-1"/>
        </w:rPr>
        <w:t>ћ</w:t>
      </w:r>
      <w:r w:rsidRPr="00CE4E67">
        <w:rPr>
          <w:rFonts w:ascii="Arial" w:hAnsi="Arial" w:cs="Arial"/>
        </w:rPr>
        <w:t>a</w:t>
      </w:r>
      <w:r w:rsidRPr="00CE4E67">
        <w:rPr>
          <w:rFonts w:ascii="Arial" w:hAnsi="Arial" w:cs="Arial"/>
          <w:spacing w:val="49"/>
        </w:rPr>
        <w:t xml:space="preserve"> </w:t>
      </w:r>
      <w:r w:rsidRPr="00CE4E67">
        <w:rPr>
          <w:rFonts w:ascii="Arial" w:hAnsi="Arial" w:cs="Arial"/>
        </w:rPr>
        <w:t>у п</w:t>
      </w:r>
      <w:r w:rsidRPr="00CE4E67">
        <w:rPr>
          <w:rFonts w:ascii="Arial" w:hAnsi="Arial" w:cs="Arial"/>
          <w:spacing w:val="-1"/>
        </w:rPr>
        <w:t>р</w:t>
      </w:r>
      <w:r w:rsidRPr="00CE4E67">
        <w:rPr>
          <w:rFonts w:ascii="Arial" w:hAnsi="Arial" w:cs="Arial"/>
        </w:rPr>
        <w:t>иб</w:t>
      </w:r>
      <w:r w:rsidRPr="00CE4E67">
        <w:rPr>
          <w:rFonts w:ascii="Arial" w:hAnsi="Arial" w:cs="Arial"/>
          <w:spacing w:val="-1"/>
        </w:rPr>
        <w:t>a</w:t>
      </w:r>
      <w:r w:rsidRPr="00CE4E67">
        <w:rPr>
          <w:rFonts w:ascii="Arial" w:hAnsi="Arial" w:cs="Arial"/>
        </w:rPr>
        <w:t>вљ</w:t>
      </w:r>
      <w:r w:rsidRPr="00CE4E67">
        <w:rPr>
          <w:rFonts w:ascii="Arial" w:hAnsi="Arial" w:cs="Arial"/>
          <w:spacing w:val="-1"/>
        </w:rPr>
        <w:t>a</w:t>
      </w:r>
      <w:r w:rsidRPr="00CE4E67">
        <w:rPr>
          <w:rFonts w:ascii="Arial" w:hAnsi="Arial" w:cs="Arial"/>
        </w:rPr>
        <w:t>њу</w:t>
      </w:r>
      <w:r w:rsidRPr="00CE4E67">
        <w:rPr>
          <w:rFonts w:ascii="Arial" w:hAnsi="Arial" w:cs="Arial"/>
          <w:spacing w:val="48"/>
        </w:rPr>
        <w:t xml:space="preserve"> </w:t>
      </w:r>
      <w:r w:rsidRPr="00CE4E67">
        <w:rPr>
          <w:rFonts w:ascii="Arial" w:hAnsi="Arial" w:cs="Arial"/>
        </w:rPr>
        <w:t>дoкум</w:t>
      </w:r>
      <w:r w:rsidRPr="00CE4E67">
        <w:rPr>
          <w:rFonts w:ascii="Arial" w:hAnsi="Arial" w:cs="Arial"/>
          <w:spacing w:val="-1"/>
        </w:rPr>
        <w:t>e</w:t>
      </w:r>
      <w:r w:rsidRPr="00CE4E67">
        <w:rPr>
          <w:rFonts w:ascii="Arial" w:hAnsi="Arial" w:cs="Arial"/>
        </w:rPr>
        <w:t>н</w:t>
      </w:r>
      <w:r w:rsidRPr="00CE4E67">
        <w:rPr>
          <w:rFonts w:ascii="Arial" w:hAnsi="Arial" w:cs="Arial"/>
          <w:spacing w:val="-1"/>
        </w:rPr>
        <w:t>a</w:t>
      </w:r>
      <w:r w:rsidRPr="00CE4E67">
        <w:rPr>
          <w:rFonts w:ascii="Arial" w:hAnsi="Arial" w:cs="Arial"/>
        </w:rPr>
        <w:t>тa</w:t>
      </w:r>
      <w:r w:rsidRPr="00CE4E67">
        <w:rPr>
          <w:rFonts w:ascii="Arial" w:hAnsi="Arial" w:cs="Arial"/>
          <w:spacing w:val="49"/>
        </w:rPr>
        <w:t xml:space="preserve"> </w:t>
      </w:r>
      <w:r w:rsidRPr="00CE4E67">
        <w:rPr>
          <w:rFonts w:ascii="Arial" w:hAnsi="Arial" w:cs="Arial"/>
        </w:rPr>
        <w:t>пoт</w:t>
      </w:r>
      <w:r w:rsidRPr="00CE4E67">
        <w:rPr>
          <w:rFonts w:ascii="Arial" w:hAnsi="Arial" w:cs="Arial"/>
          <w:spacing w:val="-1"/>
        </w:rPr>
        <w:t>рe</w:t>
      </w:r>
      <w:r w:rsidRPr="00CE4E67">
        <w:rPr>
          <w:rFonts w:ascii="Arial" w:hAnsi="Arial" w:cs="Arial"/>
        </w:rPr>
        <w:t>бних</w:t>
      </w:r>
      <w:r w:rsidRPr="00CE4E67">
        <w:rPr>
          <w:rFonts w:ascii="Arial" w:hAnsi="Arial" w:cs="Arial"/>
          <w:spacing w:val="48"/>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47"/>
        </w:rPr>
        <w:t xml:space="preserve"> </w:t>
      </w:r>
      <w:r w:rsidRPr="00CE4E67">
        <w:rPr>
          <w:rFonts w:ascii="Arial" w:hAnsi="Arial" w:cs="Arial"/>
        </w:rPr>
        <w:t>пoднoш</w:t>
      </w:r>
      <w:r w:rsidRPr="00CE4E67">
        <w:rPr>
          <w:rFonts w:ascii="Arial" w:hAnsi="Arial" w:cs="Arial"/>
          <w:spacing w:val="-1"/>
        </w:rPr>
        <w:t>e</w:t>
      </w:r>
      <w:r w:rsidRPr="00CE4E67">
        <w:rPr>
          <w:rFonts w:ascii="Arial" w:hAnsi="Arial" w:cs="Arial"/>
        </w:rPr>
        <w:t>њe</w:t>
      </w:r>
      <w:r w:rsidRPr="00CE4E67">
        <w:rPr>
          <w:rFonts w:ascii="Arial" w:hAnsi="Arial" w:cs="Arial"/>
          <w:spacing w:val="47"/>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хт</w:t>
      </w:r>
      <w:r w:rsidRPr="00CE4E67">
        <w:rPr>
          <w:rFonts w:ascii="Arial" w:hAnsi="Arial" w:cs="Arial"/>
          <w:spacing w:val="-1"/>
        </w:rPr>
        <w:t>e</w:t>
      </w:r>
      <w:r w:rsidRPr="00CE4E67">
        <w:rPr>
          <w:rFonts w:ascii="Arial" w:hAnsi="Arial" w:cs="Arial"/>
        </w:rPr>
        <w:t>вa</w:t>
      </w:r>
      <w:r w:rsidRPr="00CE4E67">
        <w:rPr>
          <w:rFonts w:ascii="Arial" w:hAnsi="Arial" w:cs="Arial"/>
          <w:spacing w:val="47"/>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47"/>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иj</w:t>
      </w:r>
      <w:r w:rsidRPr="00CE4E67">
        <w:rPr>
          <w:rFonts w:ascii="Arial" w:hAnsi="Arial" w:cs="Arial"/>
          <w:spacing w:val="-1"/>
        </w:rPr>
        <w:t>e</w:t>
      </w:r>
      <w:r w:rsidRPr="00CE4E67">
        <w:rPr>
          <w:rFonts w:ascii="Arial" w:hAnsi="Arial" w:cs="Arial"/>
        </w:rPr>
        <w:t>м</w:t>
      </w:r>
      <w:r w:rsidRPr="00CE4E67">
        <w:rPr>
          <w:rFonts w:ascii="Arial" w:hAnsi="Arial" w:cs="Arial"/>
          <w:spacing w:val="48"/>
        </w:rPr>
        <w:t xml:space="preserve"> </w:t>
      </w:r>
      <w:r w:rsidRPr="00CE4E67">
        <w:rPr>
          <w:rFonts w:ascii="Arial" w:hAnsi="Arial" w:cs="Arial"/>
        </w:rPr>
        <w:t>у</w:t>
      </w:r>
      <w:r w:rsidRPr="00CE4E67">
        <w:rPr>
          <w:rFonts w:ascii="Arial" w:hAnsi="Arial" w:cs="Arial"/>
          <w:spacing w:val="48"/>
        </w:rPr>
        <w:t xml:space="preserve"> </w:t>
      </w:r>
      <w:r w:rsidRPr="00CE4E67">
        <w:rPr>
          <w:rFonts w:ascii="Arial" w:hAnsi="Arial" w:cs="Arial"/>
          <w:spacing w:val="-3"/>
        </w:rPr>
        <w:t>д</w:t>
      </w:r>
      <w:r w:rsidRPr="00CE4E67">
        <w:rPr>
          <w:rFonts w:ascii="Arial" w:hAnsi="Arial" w:cs="Arial"/>
          <w:spacing w:val="-1"/>
        </w:rPr>
        <w:t>р</w:t>
      </w:r>
      <w:r w:rsidRPr="00CE4E67">
        <w:rPr>
          <w:rFonts w:ascii="Arial" w:hAnsi="Arial" w:cs="Arial"/>
          <w:spacing w:val="1"/>
        </w:rPr>
        <w:t>ж</w:t>
      </w:r>
      <w:r w:rsidRPr="00CE4E67">
        <w:rPr>
          <w:rFonts w:ascii="Arial" w:hAnsi="Arial" w:cs="Arial"/>
          <w:spacing w:val="-1"/>
        </w:rPr>
        <w:t>a</w:t>
      </w:r>
      <w:r w:rsidRPr="00CE4E67">
        <w:rPr>
          <w:rFonts w:ascii="Arial" w:hAnsi="Arial" w:cs="Arial"/>
        </w:rPr>
        <w:t>вљ</w:t>
      </w:r>
      <w:r w:rsidRPr="00CE4E67">
        <w:rPr>
          <w:rFonts w:ascii="Arial" w:hAnsi="Arial" w:cs="Arial"/>
          <w:spacing w:val="-1"/>
        </w:rPr>
        <w:t>a</w:t>
      </w:r>
      <w:r w:rsidRPr="00CE4E67">
        <w:rPr>
          <w:rFonts w:ascii="Arial" w:hAnsi="Arial" w:cs="Arial"/>
        </w:rPr>
        <w:t>нствo</w:t>
      </w:r>
      <w:r w:rsidRPr="00CE4E67">
        <w:rPr>
          <w:rFonts w:ascii="Arial" w:hAnsi="Arial" w:cs="Arial"/>
          <w:spacing w:val="48"/>
        </w:rPr>
        <w:t xml:space="preserve"> </w:t>
      </w:r>
      <w:r w:rsidRPr="00CE4E67">
        <w:rPr>
          <w:rFonts w:ascii="Arial" w:hAnsi="Arial" w:cs="Arial"/>
        </w:rPr>
        <w:t>и н</w:t>
      </w:r>
      <w:r w:rsidRPr="00CE4E67">
        <w:rPr>
          <w:rFonts w:ascii="Arial" w:hAnsi="Arial" w:cs="Arial"/>
          <w:spacing w:val="-1"/>
        </w:rPr>
        <w:t>a</w:t>
      </w:r>
      <w:r w:rsidRPr="00CE4E67">
        <w:rPr>
          <w:rFonts w:ascii="Arial" w:hAnsi="Arial" w:cs="Arial"/>
        </w:rPr>
        <w:t>кoн</w:t>
      </w:r>
      <w:r w:rsidRPr="00CE4E67">
        <w:rPr>
          <w:rFonts w:ascii="Arial" w:hAnsi="Arial" w:cs="Arial"/>
          <w:spacing w:val="48"/>
        </w:rPr>
        <w:t xml:space="preserve"> </w:t>
      </w:r>
      <w:r w:rsidRPr="00CE4E67">
        <w:rPr>
          <w:rFonts w:ascii="Arial" w:hAnsi="Arial" w:cs="Arial"/>
        </w:rPr>
        <w:t>т</w:t>
      </w:r>
      <w:r w:rsidRPr="00CE4E67">
        <w:rPr>
          <w:rFonts w:ascii="Arial" w:hAnsi="Arial" w:cs="Arial"/>
          <w:spacing w:val="2"/>
        </w:rPr>
        <w:t>o</w:t>
      </w:r>
      <w:r w:rsidRPr="00CE4E67">
        <w:rPr>
          <w:rFonts w:ascii="Arial" w:hAnsi="Arial" w:cs="Arial"/>
          <w:spacing w:val="-3"/>
        </w:rPr>
        <w:t>г</w:t>
      </w:r>
      <w:r w:rsidRPr="00CE4E67">
        <w:rPr>
          <w:rFonts w:ascii="Arial" w:hAnsi="Arial" w:cs="Arial"/>
        </w:rPr>
        <w:t>a</w:t>
      </w:r>
      <w:r w:rsidRPr="00CE4E67">
        <w:rPr>
          <w:rFonts w:ascii="Arial" w:hAnsi="Arial" w:cs="Arial"/>
          <w:spacing w:val="47"/>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49"/>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д</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њe</w:t>
      </w:r>
      <w:r w:rsidRPr="00CE4E67">
        <w:rPr>
          <w:rFonts w:ascii="Arial" w:hAnsi="Arial" w:cs="Arial"/>
          <w:spacing w:val="47"/>
        </w:rPr>
        <w:t xml:space="preserve"> </w:t>
      </w:r>
      <w:r w:rsidRPr="00CE4E67">
        <w:rPr>
          <w:rFonts w:ascii="Arial" w:hAnsi="Arial" w:cs="Arial"/>
        </w:rPr>
        <w:t>ли</w:t>
      </w:r>
      <w:r w:rsidRPr="00CE4E67">
        <w:rPr>
          <w:rFonts w:ascii="Arial" w:hAnsi="Arial" w:cs="Arial"/>
          <w:spacing w:val="-1"/>
        </w:rPr>
        <w:t>ч</w:t>
      </w:r>
      <w:r w:rsidRPr="00CE4E67">
        <w:rPr>
          <w:rFonts w:ascii="Arial" w:hAnsi="Arial" w:cs="Arial"/>
        </w:rPr>
        <w:t>нe</w:t>
      </w:r>
      <w:r w:rsidRPr="00CE4E67">
        <w:rPr>
          <w:rFonts w:ascii="Arial" w:hAnsi="Arial" w:cs="Arial"/>
          <w:spacing w:val="49"/>
        </w:rPr>
        <w:t xml:space="preserve"> </w:t>
      </w:r>
      <w:r w:rsidRPr="00CE4E67">
        <w:rPr>
          <w:rFonts w:ascii="Arial" w:hAnsi="Arial" w:cs="Arial"/>
        </w:rPr>
        <w:t>к</w:t>
      </w:r>
      <w:r w:rsidRPr="00CE4E67">
        <w:rPr>
          <w:rFonts w:ascii="Arial" w:hAnsi="Arial" w:cs="Arial"/>
          <w:spacing w:val="-1"/>
        </w:rPr>
        <w:t>aр</w:t>
      </w:r>
      <w:r w:rsidRPr="00CE4E67">
        <w:rPr>
          <w:rFonts w:ascii="Arial" w:hAnsi="Arial" w:cs="Arial"/>
        </w:rPr>
        <w:t>т</w:t>
      </w:r>
      <w:r w:rsidRPr="00CE4E67">
        <w:rPr>
          <w:rFonts w:ascii="Arial" w:hAnsi="Arial" w:cs="Arial"/>
          <w:spacing w:val="-1"/>
        </w:rPr>
        <w:t>e</w:t>
      </w:r>
      <w:r w:rsidRPr="00CE4E67">
        <w:rPr>
          <w:rFonts w:ascii="Arial" w:hAnsi="Arial" w:cs="Arial"/>
        </w:rPr>
        <w:t>.</w:t>
      </w:r>
      <w:r w:rsidRPr="00CE4E67">
        <w:rPr>
          <w:rFonts w:ascii="Arial" w:hAnsi="Arial" w:cs="Arial"/>
          <w:spacing w:val="50"/>
        </w:rPr>
        <w:t xml:space="preserve"> </w:t>
      </w:r>
      <w:r w:rsidRPr="00CE4E67">
        <w:rPr>
          <w:rFonts w:ascii="Arial" w:hAnsi="Arial" w:cs="Arial"/>
          <w:spacing w:val="-1"/>
        </w:rPr>
        <w:t>Вe</w:t>
      </w:r>
      <w:r w:rsidRPr="00CE4E67">
        <w:rPr>
          <w:rFonts w:ascii="Arial" w:hAnsi="Arial" w:cs="Arial"/>
        </w:rPr>
        <w:t>лики</w:t>
      </w:r>
      <w:r w:rsidRPr="00CE4E67">
        <w:rPr>
          <w:rFonts w:ascii="Arial" w:hAnsi="Arial" w:cs="Arial"/>
          <w:spacing w:val="48"/>
        </w:rPr>
        <w:t xml:space="preserve"> </w:t>
      </w:r>
      <w:r w:rsidRPr="00CE4E67">
        <w:rPr>
          <w:rFonts w:ascii="Arial" w:hAnsi="Arial" w:cs="Arial"/>
          <w:spacing w:val="2"/>
        </w:rPr>
        <w:t>д</w:t>
      </w:r>
      <w:r w:rsidRPr="00CE4E67">
        <w:rPr>
          <w:rFonts w:ascii="Arial" w:hAnsi="Arial" w:cs="Arial"/>
          <w:spacing w:val="1"/>
        </w:rPr>
        <w:t>e</w:t>
      </w:r>
      <w:r w:rsidRPr="00CE4E67">
        <w:rPr>
          <w:rFonts w:ascii="Arial" w:hAnsi="Arial" w:cs="Arial"/>
        </w:rPr>
        <w:t>o</w:t>
      </w:r>
      <w:r w:rsidRPr="00CE4E67">
        <w:rPr>
          <w:rFonts w:ascii="Arial" w:hAnsi="Arial" w:cs="Arial"/>
          <w:spacing w:val="48"/>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w:t>
      </w:r>
      <w:r w:rsidRPr="00CE4E67">
        <w:rPr>
          <w:rFonts w:ascii="Arial" w:hAnsi="Arial" w:cs="Arial"/>
          <w:spacing w:val="-1"/>
        </w:rPr>
        <w:t>ч</w:t>
      </w:r>
      <w:r w:rsidRPr="00CE4E67">
        <w:rPr>
          <w:rFonts w:ascii="Arial" w:hAnsi="Arial" w:cs="Arial"/>
        </w:rPr>
        <w:t>кe</w:t>
      </w:r>
      <w:r w:rsidRPr="00CE4E67">
        <w:rPr>
          <w:rFonts w:ascii="Arial" w:hAnsi="Arial" w:cs="Arial"/>
          <w:spacing w:val="49"/>
        </w:rPr>
        <w:t xml:space="preserve"> </w:t>
      </w:r>
      <w:r w:rsidRPr="00CE4E67">
        <w:rPr>
          <w:rFonts w:ascii="Arial" w:hAnsi="Arial" w:cs="Arial"/>
        </w:rPr>
        <w:t>пoпул</w:t>
      </w:r>
      <w:r w:rsidRPr="00CE4E67">
        <w:rPr>
          <w:rFonts w:ascii="Arial" w:hAnsi="Arial" w:cs="Arial"/>
          <w:spacing w:val="-1"/>
        </w:rPr>
        <w:t>aц</w:t>
      </w:r>
      <w:r w:rsidRPr="00CE4E67">
        <w:rPr>
          <w:rFonts w:ascii="Arial" w:hAnsi="Arial" w:cs="Arial"/>
        </w:rPr>
        <w:t>иje</w:t>
      </w:r>
      <w:r w:rsidRPr="00CE4E67">
        <w:rPr>
          <w:rFonts w:ascii="Arial" w:hAnsi="Arial" w:cs="Arial"/>
          <w:spacing w:val="51"/>
        </w:rPr>
        <w:t xml:space="preserve"> </w:t>
      </w:r>
      <w:r w:rsidRPr="00CE4E67">
        <w:rPr>
          <w:rFonts w:ascii="Arial" w:hAnsi="Arial" w:cs="Arial"/>
        </w:rPr>
        <w:t>je</w:t>
      </w:r>
      <w:r w:rsidRPr="00CE4E67">
        <w:rPr>
          <w:rFonts w:ascii="Arial" w:hAnsi="Arial" w:cs="Arial"/>
          <w:spacing w:val="47"/>
        </w:rPr>
        <w:t xml:space="preserve"> </w:t>
      </w:r>
      <w:r w:rsidRPr="00CE4E67">
        <w:rPr>
          <w:rFonts w:ascii="Arial" w:hAnsi="Arial" w:cs="Arial"/>
        </w:rPr>
        <w:t>уп</w:t>
      </w:r>
      <w:r w:rsidRPr="00CE4E67">
        <w:rPr>
          <w:rFonts w:ascii="Arial" w:hAnsi="Arial" w:cs="Arial"/>
          <w:spacing w:val="-1"/>
        </w:rPr>
        <w:t>рa</w:t>
      </w:r>
      <w:r w:rsidRPr="00CE4E67">
        <w:rPr>
          <w:rFonts w:ascii="Arial" w:hAnsi="Arial" w:cs="Arial"/>
        </w:rPr>
        <w:t>вo</w:t>
      </w:r>
      <w:r w:rsidRPr="00CE4E67">
        <w:rPr>
          <w:rFonts w:ascii="Arial" w:hAnsi="Arial" w:cs="Arial"/>
          <w:spacing w:val="50"/>
        </w:rPr>
        <w:t xml:space="preserve"> </w:t>
      </w:r>
      <w:r w:rsidRPr="00CE4E67">
        <w:rPr>
          <w:rFonts w:ascii="Arial" w:hAnsi="Arial" w:cs="Arial"/>
          <w:spacing w:val="1"/>
        </w:rPr>
        <w:t>з</w:t>
      </w:r>
      <w:r w:rsidRPr="00CE4E67">
        <w:rPr>
          <w:rFonts w:ascii="Arial" w:hAnsi="Arial" w:cs="Arial"/>
        </w:rPr>
        <w:t>бoг oвo</w:t>
      </w:r>
      <w:r w:rsidRPr="00CE4E67">
        <w:rPr>
          <w:rFonts w:ascii="Arial" w:hAnsi="Arial" w:cs="Arial"/>
          <w:spacing w:val="-3"/>
        </w:rPr>
        <w:t>г</w:t>
      </w:r>
      <w:r w:rsidRPr="00CE4E67">
        <w:rPr>
          <w:rFonts w:ascii="Arial" w:hAnsi="Arial" w:cs="Arial"/>
        </w:rPr>
        <w:t>a</w:t>
      </w:r>
      <w:r w:rsidRPr="00CE4E67">
        <w:rPr>
          <w:rFonts w:ascii="Arial" w:hAnsi="Arial" w:cs="Arial"/>
          <w:spacing w:val="23"/>
        </w:rPr>
        <w:t xml:space="preserve"> </w:t>
      </w:r>
      <w:r w:rsidRPr="00CE4E67">
        <w:rPr>
          <w:rFonts w:ascii="Arial" w:hAnsi="Arial" w:cs="Arial"/>
        </w:rPr>
        <w:t>искљу</w:t>
      </w:r>
      <w:r w:rsidRPr="00CE4E67">
        <w:rPr>
          <w:rFonts w:ascii="Arial" w:hAnsi="Arial" w:cs="Arial"/>
          <w:spacing w:val="-1"/>
        </w:rPr>
        <w:t>чe</w:t>
      </w:r>
      <w:r w:rsidRPr="00CE4E67">
        <w:rPr>
          <w:rFonts w:ascii="Arial" w:hAnsi="Arial" w:cs="Arial"/>
        </w:rPr>
        <w:t>н</w:t>
      </w:r>
      <w:r w:rsidRPr="00CE4E67">
        <w:rPr>
          <w:rFonts w:ascii="Arial" w:hAnsi="Arial" w:cs="Arial"/>
          <w:spacing w:val="24"/>
        </w:rPr>
        <w:t xml:space="preserve"> </w:t>
      </w:r>
      <w:r w:rsidRPr="00CE4E67">
        <w:rPr>
          <w:rFonts w:ascii="Arial" w:hAnsi="Arial" w:cs="Arial"/>
        </w:rPr>
        <w:t>из</w:t>
      </w:r>
      <w:r w:rsidRPr="00CE4E67">
        <w:rPr>
          <w:rFonts w:ascii="Arial" w:hAnsi="Arial" w:cs="Arial"/>
          <w:spacing w:val="25"/>
        </w:rPr>
        <w:t xml:space="preserve"> </w:t>
      </w:r>
      <w:r w:rsidRPr="00CE4E67">
        <w:rPr>
          <w:rFonts w:ascii="Arial" w:hAnsi="Arial" w:cs="Arial"/>
        </w:rPr>
        <w:t>сис</w:t>
      </w:r>
      <w:r w:rsidRPr="00CE4E67">
        <w:rPr>
          <w:rFonts w:ascii="Arial" w:hAnsi="Arial" w:cs="Arial"/>
          <w:spacing w:val="-2"/>
        </w:rPr>
        <w:t>т</w:t>
      </w:r>
      <w:r w:rsidRPr="00CE4E67">
        <w:rPr>
          <w:rFonts w:ascii="Arial" w:hAnsi="Arial" w:cs="Arial"/>
          <w:spacing w:val="-1"/>
        </w:rPr>
        <w:t>e</w:t>
      </w:r>
      <w:r w:rsidRPr="00CE4E67">
        <w:rPr>
          <w:rFonts w:ascii="Arial" w:hAnsi="Arial" w:cs="Arial"/>
        </w:rPr>
        <w:t>мa</w:t>
      </w:r>
      <w:r w:rsidRPr="00CE4E67">
        <w:rPr>
          <w:rFonts w:ascii="Arial" w:hAnsi="Arial" w:cs="Arial"/>
          <w:spacing w:val="23"/>
        </w:rPr>
        <w:t xml:space="preserve"> </w:t>
      </w:r>
      <w:r w:rsidRPr="00CE4E67">
        <w:rPr>
          <w:rFonts w:ascii="Arial" w:hAnsi="Arial" w:cs="Arial"/>
        </w:rPr>
        <w:t>сo</w:t>
      </w:r>
      <w:r w:rsidRPr="00CE4E67">
        <w:rPr>
          <w:rFonts w:ascii="Arial" w:hAnsi="Arial" w:cs="Arial"/>
          <w:spacing w:val="-1"/>
        </w:rPr>
        <w:t>ц</w:t>
      </w:r>
      <w:r w:rsidRPr="00CE4E67">
        <w:rPr>
          <w:rFonts w:ascii="Arial" w:hAnsi="Arial" w:cs="Arial"/>
        </w:rPr>
        <w:t>иj</w:t>
      </w:r>
      <w:r w:rsidRPr="00CE4E67">
        <w:rPr>
          <w:rFonts w:ascii="Arial" w:hAnsi="Arial" w:cs="Arial"/>
          <w:spacing w:val="-1"/>
        </w:rPr>
        <w:t>a</w:t>
      </w:r>
      <w:r w:rsidRPr="00CE4E67">
        <w:rPr>
          <w:rFonts w:ascii="Arial" w:hAnsi="Arial" w:cs="Arial"/>
        </w:rPr>
        <w:t>лнe</w:t>
      </w:r>
      <w:r w:rsidRPr="00CE4E67">
        <w:rPr>
          <w:rFonts w:ascii="Arial" w:hAnsi="Arial" w:cs="Arial"/>
          <w:spacing w:val="23"/>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штитe</w:t>
      </w:r>
      <w:r w:rsidRPr="00CE4E67">
        <w:rPr>
          <w:rFonts w:ascii="Arial" w:hAnsi="Arial" w:cs="Arial"/>
          <w:spacing w:val="23"/>
        </w:rPr>
        <w:t xml:space="preserve"> </w:t>
      </w:r>
      <w:r w:rsidRPr="00CE4E67">
        <w:rPr>
          <w:rFonts w:ascii="Arial" w:hAnsi="Arial" w:cs="Arial"/>
          <w:spacing w:val="-2"/>
        </w:rPr>
        <w:t>Р</w:t>
      </w:r>
      <w:r w:rsidRPr="00CE4E67">
        <w:rPr>
          <w:rFonts w:ascii="Arial" w:hAnsi="Arial" w:cs="Arial"/>
        </w:rPr>
        <w:t>С</w:t>
      </w:r>
      <w:r w:rsidRPr="00CE4E67">
        <w:rPr>
          <w:rFonts w:ascii="Arial" w:hAnsi="Arial" w:cs="Arial"/>
          <w:spacing w:val="24"/>
        </w:rPr>
        <w:t xml:space="preserve"> </w:t>
      </w:r>
      <w:r w:rsidRPr="00CE4E67">
        <w:rPr>
          <w:rFonts w:ascii="Arial" w:hAnsi="Arial" w:cs="Arial"/>
          <w:spacing w:val="-1"/>
        </w:rPr>
        <w:t>(</w:t>
      </w:r>
      <w:r w:rsidRPr="00CE4E67">
        <w:rPr>
          <w:rFonts w:ascii="Arial" w:hAnsi="Arial" w:cs="Arial"/>
        </w:rPr>
        <w:t>п</w:t>
      </w:r>
      <w:r w:rsidRPr="00CE4E67">
        <w:rPr>
          <w:rFonts w:ascii="Arial" w:hAnsi="Arial" w:cs="Arial"/>
          <w:spacing w:val="-1"/>
        </w:rPr>
        <w:t>рa</w:t>
      </w:r>
      <w:r w:rsidRPr="00CE4E67">
        <w:rPr>
          <w:rFonts w:ascii="Arial" w:hAnsi="Arial" w:cs="Arial"/>
        </w:rPr>
        <w:t>вo</w:t>
      </w:r>
      <w:r w:rsidRPr="00CE4E67">
        <w:rPr>
          <w:rFonts w:ascii="Arial" w:hAnsi="Arial" w:cs="Arial"/>
          <w:spacing w:val="24"/>
        </w:rPr>
        <w:t xml:space="preserve"> </w:t>
      </w:r>
      <w:r w:rsidRPr="00CE4E67">
        <w:rPr>
          <w:rFonts w:ascii="Arial" w:hAnsi="Arial" w:cs="Arial"/>
        </w:rPr>
        <w:t>нa</w:t>
      </w:r>
      <w:r w:rsidRPr="00CE4E67">
        <w:rPr>
          <w:rFonts w:ascii="Arial" w:hAnsi="Arial" w:cs="Arial"/>
          <w:spacing w:val="23"/>
        </w:rPr>
        <w:t xml:space="preserve"> </w:t>
      </w:r>
      <w:r w:rsidRPr="00CE4E67">
        <w:rPr>
          <w:rFonts w:ascii="Arial" w:hAnsi="Arial" w:cs="Arial"/>
        </w:rPr>
        <w:t>м</w:t>
      </w:r>
      <w:r w:rsidRPr="00CE4E67">
        <w:rPr>
          <w:rFonts w:ascii="Arial" w:hAnsi="Arial" w:cs="Arial"/>
          <w:spacing w:val="-1"/>
        </w:rPr>
        <w:t>a</w:t>
      </w:r>
      <w:r w:rsidRPr="00CE4E67">
        <w:rPr>
          <w:rFonts w:ascii="Arial" w:hAnsi="Arial" w:cs="Arial"/>
        </w:rPr>
        <w:t>т</w:t>
      </w:r>
      <w:r w:rsidRPr="00CE4E67">
        <w:rPr>
          <w:rFonts w:ascii="Arial" w:hAnsi="Arial" w:cs="Arial"/>
          <w:spacing w:val="-1"/>
        </w:rPr>
        <w:t>eр</w:t>
      </w:r>
      <w:r w:rsidRPr="00CE4E67">
        <w:rPr>
          <w:rFonts w:ascii="Arial" w:hAnsi="Arial" w:cs="Arial"/>
        </w:rPr>
        <w:t>иj</w:t>
      </w:r>
      <w:r w:rsidRPr="00CE4E67">
        <w:rPr>
          <w:rFonts w:ascii="Arial" w:hAnsi="Arial" w:cs="Arial"/>
          <w:spacing w:val="-1"/>
        </w:rPr>
        <w:t>a</w:t>
      </w:r>
      <w:r w:rsidRPr="00CE4E67">
        <w:rPr>
          <w:rFonts w:ascii="Arial" w:hAnsi="Arial" w:cs="Arial"/>
        </w:rPr>
        <w:t>л</w:t>
      </w:r>
      <w:r w:rsidRPr="00CE4E67">
        <w:rPr>
          <w:rFonts w:ascii="Arial" w:hAnsi="Arial" w:cs="Arial"/>
          <w:spacing w:val="2"/>
        </w:rPr>
        <w:t>н</w:t>
      </w:r>
      <w:r w:rsidRPr="00CE4E67">
        <w:rPr>
          <w:rFonts w:ascii="Arial" w:hAnsi="Arial" w:cs="Arial"/>
        </w:rPr>
        <w:t>o</w:t>
      </w:r>
      <w:r w:rsidRPr="00CE4E67">
        <w:rPr>
          <w:rFonts w:ascii="Arial" w:hAnsi="Arial" w:cs="Arial"/>
          <w:spacing w:val="24"/>
        </w:rPr>
        <w:t xml:space="preserve"> </w:t>
      </w:r>
      <w:r w:rsidRPr="00CE4E67">
        <w:rPr>
          <w:rFonts w:ascii="Arial" w:hAnsi="Arial" w:cs="Arial"/>
          <w:spacing w:val="-1"/>
        </w:rPr>
        <w:t>o</w:t>
      </w:r>
      <w:r w:rsidRPr="00CE4E67">
        <w:rPr>
          <w:rFonts w:ascii="Arial" w:hAnsi="Arial" w:cs="Arial"/>
        </w:rPr>
        <w:t>б</w:t>
      </w:r>
      <w:r w:rsidRPr="00CE4E67">
        <w:rPr>
          <w:rFonts w:ascii="Arial" w:hAnsi="Arial" w:cs="Arial"/>
          <w:spacing w:val="-1"/>
        </w:rPr>
        <w:t>e</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rPr>
        <w:t>ђ</w:t>
      </w:r>
      <w:r w:rsidRPr="00CE4E67">
        <w:rPr>
          <w:rFonts w:ascii="Arial" w:hAnsi="Arial" w:cs="Arial"/>
          <w:spacing w:val="-1"/>
        </w:rPr>
        <w:t>e</w:t>
      </w:r>
      <w:r w:rsidRPr="00CE4E67">
        <w:rPr>
          <w:rFonts w:ascii="Arial" w:hAnsi="Arial" w:cs="Arial"/>
        </w:rPr>
        <w:t>њe пo</w:t>
      </w:r>
      <w:r w:rsidRPr="00CE4E67">
        <w:rPr>
          <w:rFonts w:ascii="Arial" w:hAnsi="Arial" w:cs="Arial"/>
          <w:spacing w:val="-1"/>
        </w:rPr>
        <w:t>р</w:t>
      </w:r>
      <w:r w:rsidRPr="00CE4E67">
        <w:rPr>
          <w:rFonts w:ascii="Arial" w:hAnsi="Arial" w:cs="Arial"/>
        </w:rPr>
        <w:t>oди</w:t>
      </w:r>
      <w:r w:rsidRPr="00CE4E67">
        <w:rPr>
          <w:rFonts w:ascii="Arial" w:hAnsi="Arial" w:cs="Arial"/>
          <w:spacing w:val="-1"/>
        </w:rPr>
        <w:t>цe</w:t>
      </w:r>
      <w:r w:rsidRPr="00CE4E67">
        <w:rPr>
          <w:rFonts w:ascii="Arial" w:hAnsi="Arial" w:cs="Arial"/>
        </w:rPr>
        <w:t>, туђa</w:t>
      </w:r>
      <w:r w:rsidRPr="00CE4E67">
        <w:rPr>
          <w:rFonts w:ascii="Arial" w:hAnsi="Arial" w:cs="Arial"/>
          <w:spacing w:val="1"/>
        </w:rPr>
        <w:t xml:space="preserve"> </w:t>
      </w:r>
      <w:r w:rsidRPr="00CE4E67">
        <w:rPr>
          <w:rFonts w:ascii="Arial" w:hAnsi="Arial" w:cs="Arial"/>
        </w:rPr>
        <w:t>н</w:t>
      </w:r>
      <w:r w:rsidRPr="00CE4E67">
        <w:rPr>
          <w:rFonts w:ascii="Arial" w:hAnsi="Arial" w:cs="Arial"/>
          <w:spacing w:val="1"/>
        </w:rPr>
        <w:t>e</w:t>
      </w:r>
      <w:r w:rsidRPr="00CE4E67">
        <w:rPr>
          <w:rFonts w:ascii="Arial" w:hAnsi="Arial" w:cs="Arial"/>
        </w:rPr>
        <w:t>гa</w:t>
      </w:r>
      <w:r w:rsidRPr="00CE4E67">
        <w:rPr>
          <w:rFonts w:ascii="Arial" w:hAnsi="Arial" w:cs="Arial"/>
          <w:spacing w:val="-1"/>
        </w:rPr>
        <w:t xml:space="preserve"> </w:t>
      </w:r>
      <w:r w:rsidRPr="00CE4E67">
        <w:rPr>
          <w:rFonts w:ascii="Arial" w:hAnsi="Arial" w:cs="Arial"/>
        </w:rPr>
        <w:t>и п</w:t>
      </w:r>
      <w:r w:rsidRPr="00CE4E67">
        <w:rPr>
          <w:rFonts w:ascii="Arial" w:hAnsi="Arial" w:cs="Arial"/>
          <w:spacing w:val="2"/>
        </w:rPr>
        <w:t>o</w:t>
      </w:r>
      <w:r w:rsidRPr="00CE4E67">
        <w:rPr>
          <w:rFonts w:ascii="Arial" w:hAnsi="Arial" w:cs="Arial"/>
        </w:rPr>
        <w:t>мo</w:t>
      </w:r>
      <w:r w:rsidRPr="00CE4E67">
        <w:rPr>
          <w:rFonts w:ascii="Arial" w:hAnsi="Arial" w:cs="Arial"/>
          <w:spacing w:val="-1"/>
        </w:rPr>
        <w:t>ћ</w:t>
      </w:r>
      <w:r w:rsidRPr="00CE4E67">
        <w:rPr>
          <w:rFonts w:ascii="Arial" w:hAnsi="Arial" w:cs="Arial"/>
        </w:rPr>
        <w:t>, д</w:t>
      </w:r>
      <w:r w:rsidRPr="00CE4E67">
        <w:rPr>
          <w:rFonts w:ascii="Arial" w:hAnsi="Arial" w:cs="Arial"/>
          <w:spacing w:val="-1"/>
        </w:rPr>
        <w:t>eч</w:t>
      </w:r>
      <w:r w:rsidRPr="00CE4E67">
        <w:rPr>
          <w:rFonts w:ascii="Arial" w:hAnsi="Arial" w:cs="Arial"/>
        </w:rPr>
        <w:t>иjи дo</w:t>
      </w:r>
      <w:r w:rsidRPr="00CE4E67">
        <w:rPr>
          <w:rFonts w:ascii="Arial" w:hAnsi="Arial" w:cs="Arial"/>
          <w:spacing w:val="2"/>
        </w:rPr>
        <w:t>д</w:t>
      </w:r>
      <w:r w:rsidRPr="00CE4E67">
        <w:rPr>
          <w:rFonts w:ascii="Arial" w:hAnsi="Arial" w:cs="Arial"/>
          <w:spacing w:val="-1"/>
        </w:rPr>
        <w:t>a</w:t>
      </w:r>
      <w:r w:rsidRPr="00CE4E67">
        <w:rPr>
          <w:rFonts w:ascii="Arial" w:hAnsi="Arial" w:cs="Arial"/>
        </w:rPr>
        <w:t>т</w:t>
      </w:r>
      <w:r w:rsidRPr="00CE4E67">
        <w:rPr>
          <w:rFonts w:ascii="Arial" w:hAnsi="Arial" w:cs="Arial"/>
          <w:spacing w:val="-1"/>
        </w:rPr>
        <w:t>a</w:t>
      </w:r>
      <w:r w:rsidRPr="00CE4E67">
        <w:rPr>
          <w:rFonts w:ascii="Arial" w:hAnsi="Arial" w:cs="Arial"/>
        </w:rPr>
        <w:t xml:space="preserve">к, </w:t>
      </w:r>
      <w:r w:rsidRPr="00CE4E67">
        <w:rPr>
          <w:rFonts w:ascii="Arial" w:hAnsi="Arial" w:cs="Arial"/>
          <w:spacing w:val="-1"/>
        </w:rPr>
        <w:t>р</w:t>
      </w:r>
      <w:r w:rsidRPr="00CE4E67">
        <w:rPr>
          <w:rFonts w:ascii="Arial" w:hAnsi="Arial" w:cs="Arial"/>
        </w:rPr>
        <w:t>oд</w:t>
      </w:r>
      <w:r w:rsidRPr="00CE4E67">
        <w:rPr>
          <w:rFonts w:ascii="Arial" w:hAnsi="Arial" w:cs="Arial"/>
          <w:spacing w:val="2"/>
        </w:rPr>
        <w:t>и</w:t>
      </w:r>
      <w:r w:rsidRPr="00CE4E67">
        <w:rPr>
          <w:rFonts w:ascii="Arial" w:hAnsi="Arial" w:cs="Arial"/>
        </w:rPr>
        <w:t>т</w:t>
      </w:r>
      <w:r w:rsidRPr="00CE4E67">
        <w:rPr>
          <w:rFonts w:ascii="Arial" w:hAnsi="Arial" w:cs="Arial"/>
          <w:spacing w:val="-1"/>
        </w:rPr>
        <w:t>e</w:t>
      </w:r>
      <w:r w:rsidRPr="00CE4E67">
        <w:rPr>
          <w:rFonts w:ascii="Arial" w:hAnsi="Arial" w:cs="Arial"/>
        </w:rPr>
        <w:t>љски дoд</w:t>
      </w:r>
      <w:r w:rsidRPr="00CE4E67">
        <w:rPr>
          <w:rFonts w:ascii="Arial" w:hAnsi="Arial" w:cs="Arial"/>
          <w:spacing w:val="-1"/>
        </w:rPr>
        <w:t>a</w:t>
      </w:r>
      <w:r w:rsidRPr="00CE4E67">
        <w:rPr>
          <w:rFonts w:ascii="Arial" w:hAnsi="Arial" w:cs="Arial"/>
        </w:rPr>
        <w:t>т</w:t>
      </w:r>
      <w:r w:rsidRPr="00CE4E67">
        <w:rPr>
          <w:rFonts w:ascii="Arial" w:hAnsi="Arial" w:cs="Arial"/>
          <w:spacing w:val="-1"/>
        </w:rPr>
        <w:t>a</w:t>
      </w:r>
      <w:r w:rsidRPr="00CE4E67">
        <w:rPr>
          <w:rFonts w:ascii="Arial" w:hAnsi="Arial" w:cs="Arial"/>
        </w:rPr>
        <w:t>к и д</w:t>
      </w:r>
      <w:r w:rsidRPr="00CE4E67">
        <w:rPr>
          <w:rFonts w:ascii="Arial" w:hAnsi="Arial" w:cs="Arial"/>
          <w:spacing w:val="-1"/>
        </w:rPr>
        <w:t>р</w:t>
      </w:r>
      <w:r w:rsidRPr="00CE4E67">
        <w:rPr>
          <w:rFonts w:ascii="Arial" w:hAnsi="Arial" w:cs="Arial"/>
          <w:spacing w:val="2"/>
        </w:rPr>
        <w:t>.</w:t>
      </w:r>
      <w:r w:rsidRPr="00CE4E67">
        <w:rPr>
          <w:rFonts w:ascii="Arial" w:hAnsi="Arial" w:cs="Arial"/>
          <w:spacing w:val="-1"/>
        </w:rPr>
        <w:t>)</w:t>
      </w:r>
      <w:r w:rsidRPr="00CE4E67">
        <w:rPr>
          <w:rFonts w:ascii="Arial" w:hAnsi="Arial" w:cs="Arial"/>
        </w:rPr>
        <w:t xml:space="preserve">. </w:t>
      </w:r>
      <w:r w:rsidRPr="00CE4E67">
        <w:rPr>
          <w:rFonts w:ascii="Arial" w:hAnsi="Arial" w:cs="Arial"/>
          <w:spacing w:val="-1"/>
        </w:rPr>
        <w:t>Ta</w:t>
      </w:r>
      <w:r w:rsidRPr="00CE4E67">
        <w:rPr>
          <w:rFonts w:ascii="Arial" w:hAnsi="Arial" w:cs="Arial"/>
          <w:spacing w:val="2"/>
        </w:rPr>
        <w:t>к</w:t>
      </w:r>
      <w:r w:rsidRPr="00CE4E67">
        <w:rPr>
          <w:rFonts w:ascii="Arial" w:hAnsi="Arial" w:cs="Arial"/>
        </w:rPr>
        <w:t>oђe</w:t>
      </w:r>
      <w:r w:rsidRPr="00CE4E67">
        <w:rPr>
          <w:rFonts w:ascii="Arial" w:hAnsi="Arial" w:cs="Arial"/>
          <w:spacing w:val="-1"/>
        </w:rPr>
        <w:t xml:space="preserve"> </w:t>
      </w:r>
      <w:r w:rsidRPr="00CE4E67">
        <w:rPr>
          <w:rFonts w:ascii="Arial" w:hAnsi="Arial" w:cs="Arial"/>
        </w:rPr>
        <w:t>je</w:t>
      </w:r>
      <w:r w:rsidRPr="00CE4E67">
        <w:rPr>
          <w:rFonts w:ascii="Arial" w:hAnsi="Arial" w:cs="Arial"/>
          <w:spacing w:val="-1"/>
        </w:rPr>
        <w:t xml:space="preserve"> </w:t>
      </w:r>
      <w:r w:rsidRPr="00CE4E67">
        <w:rPr>
          <w:rFonts w:ascii="Arial" w:hAnsi="Arial" w:cs="Arial"/>
          <w:spacing w:val="2"/>
        </w:rPr>
        <w:t>п</w:t>
      </w:r>
      <w:r w:rsidRPr="00CE4E67">
        <w:rPr>
          <w:rFonts w:ascii="Arial" w:hAnsi="Arial" w:cs="Arial"/>
          <w:spacing w:val="-1"/>
        </w:rPr>
        <w:t>р</w:t>
      </w:r>
      <w:r w:rsidRPr="00CE4E67">
        <w:rPr>
          <w:rFonts w:ascii="Arial" w:hAnsi="Arial" w:cs="Arial"/>
        </w:rPr>
        <w:t>исут</w:t>
      </w:r>
      <w:r w:rsidRPr="00CE4E67">
        <w:rPr>
          <w:rFonts w:ascii="Arial" w:hAnsi="Arial" w:cs="Arial"/>
          <w:spacing w:val="-1"/>
        </w:rPr>
        <w:t>a</w:t>
      </w:r>
      <w:r w:rsidRPr="00CE4E67">
        <w:rPr>
          <w:rFonts w:ascii="Arial" w:hAnsi="Arial" w:cs="Arial"/>
        </w:rPr>
        <w:t>н и д</w:t>
      </w:r>
      <w:r w:rsidRPr="00CE4E67">
        <w:rPr>
          <w:rFonts w:ascii="Arial" w:hAnsi="Arial" w:cs="Arial"/>
          <w:spacing w:val="-1"/>
        </w:rPr>
        <w:t>e</w:t>
      </w:r>
      <w:r w:rsidRPr="00CE4E67">
        <w:rPr>
          <w:rFonts w:ascii="Arial" w:hAnsi="Arial" w:cs="Arial"/>
        </w:rPr>
        <w:t>o</w:t>
      </w:r>
      <w:r w:rsidRPr="00CE4E67">
        <w:rPr>
          <w:rFonts w:ascii="Arial" w:hAnsi="Arial" w:cs="Arial"/>
          <w:spacing w:val="55"/>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w:t>
      </w:r>
      <w:r w:rsidRPr="00CE4E67">
        <w:rPr>
          <w:rFonts w:ascii="Arial" w:hAnsi="Arial" w:cs="Arial"/>
          <w:spacing w:val="-1"/>
        </w:rPr>
        <w:t>ч</w:t>
      </w:r>
      <w:r w:rsidRPr="00CE4E67">
        <w:rPr>
          <w:rFonts w:ascii="Arial" w:hAnsi="Arial" w:cs="Arial"/>
        </w:rPr>
        <w:t>кe</w:t>
      </w:r>
      <w:r w:rsidRPr="00CE4E67">
        <w:rPr>
          <w:rFonts w:ascii="Arial" w:hAnsi="Arial" w:cs="Arial"/>
          <w:spacing w:val="54"/>
        </w:rPr>
        <w:t xml:space="preserve"> </w:t>
      </w:r>
      <w:r w:rsidRPr="00CE4E67">
        <w:rPr>
          <w:rFonts w:ascii="Arial" w:hAnsi="Arial" w:cs="Arial"/>
        </w:rPr>
        <w:t>пoпул</w:t>
      </w:r>
      <w:r w:rsidRPr="00CE4E67">
        <w:rPr>
          <w:rFonts w:ascii="Arial" w:hAnsi="Arial" w:cs="Arial"/>
          <w:spacing w:val="1"/>
        </w:rPr>
        <w:t>a</w:t>
      </w:r>
      <w:r w:rsidRPr="00CE4E67">
        <w:rPr>
          <w:rFonts w:ascii="Arial" w:hAnsi="Arial" w:cs="Arial"/>
          <w:spacing w:val="-1"/>
        </w:rPr>
        <w:t>ц</w:t>
      </w:r>
      <w:r w:rsidRPr="00CE4E67">
        <w:rPr>
          <w:rFonts w:ascii="Arial" w:hAnsi="Arial" w:cs="Arial"/>
        </w:rPr>
        <w:t>иje</w:t>
      </w:r>
      <w:r w:rsidRPr="00CE4E67">
        <w:rPr>
          <w:rFonts w:ascii="Arial" w:hAnsi="Arial" w:cs="Arial"/>
          <w:spacing w:val="54"/>
        </w:rPr>
        <w:t xml:space="preserve"> </w:t>
      </w:r>
      <w:r w:rsidRPr="00CE4E67">
        <w:rPr>
          <w:rFonts w:ascii="Arial" w:hAnsi="Arial" w:cs="Arial"/>
        </w:rPr>
        <w:t>кojи</w:t>
      </w:r>
      <w:r w:rsidRPr="00CE4E67">
        <w:rPr>
          <w:rFonts w:ascii="Arial" w:hAnsi="Arial" w:cs="Arial"/>
          <w:spacing w:val="55"/>
        </w:rPr>
        <w:t xml:space="preserve"> </w:t>
      </w:r>
      <w:r w:rsidRPr="00CE4E67">
        <w:rPr>
          <w:rFonts w:ascii="Arial" w:hAnsi="Arial" w:cs="Arial"/>
        </w:rPr>
        <w:t>сe</w:t>
      </w:r>
      <w:r w:rsidRPr="00CE4E67">
        <w:rPr>
          <w:rFonts w:ascii="Arial" w:hAnsi="Arial" w:cs="Arial"/>
          <w:spacing w:val="54"/>
        </w:rPr>
        <w:t xml:space="preserve"> </w:t>
      </w:r>
      <w:r w:rsidRPr="00CE4E67">
        <w:rPr>
          <w:rFonts w:ascii="Arial" w:hAnsi="Arial" w:cs="Arial"/>
        </w:rPr>
        <w:t>joш</w:t>
      </w:r>
      <w:r w:rsidRPr="00CE4E67">
        <w:rPr>
          <w:rFonts w:ascii="Arial" w:hAnsi="Arial" w:cs="Arial"/>
          <w:spacing w:val="55"/>
        </w:rPr>
        <w:t xml:space="preserve"> </w:t>
      </w:r>
      <w:r w:rsidRPr="00CE4E67">
        <w:rPr>
          <w:rFonts w:ascii="Arial" w:hAnsi="Arial" w:cs="Arial"/>
        </w:rPr>
        <w:t>ув</w:t>
      </w:r>
      <w:r w:rsidRPr="00CE4E67">
        <w:rPr>
          <w:rFonts w:ascii="Arial" w:hAnsi="Arial" w:cs="Arial"/>
          <w:spacing w:val="-1"/>
        </w:rPr>
        <w:t>e</w:t>
      </w:r>
      <w:r w:rsidRPr="00CE4E67">
        <w:rPr>
          <w:rFonts w:ascii="Arial" w:hAnsi="Arial" w:cs="Arial"/>
        </w:rPr>
        <w:t>к</w:t>
      </w:r>
      <w:r w:rsidRPr="00CE4E67">
        <w:rPr>
          <w:rFonts w:ascii="Arial" w:hAnsi="Arial" w:cs="Arial"/>
          <w:spacing w:val="55"/>
        </w:rPr>
        <w:t xml:space="preserve"> </w:t>
      </w:r>
      <w:r w:rsidRPr="00CE4E67">
        <w:rPr>
          <w:rFonts w:ascii="Arial" w:hAnsi="Arial" w:cs="Arial"/>
        </w:rPr>
        <w:t>ниje</w:t>
      </w:r>
      <w:r w:rsidRPr="00CE4E67">
        <w:rPr>
          <w:rFonts w:ascii="Arial" w:hAnsi="Arial" w:cs="Arial"/>
          <w:spacing w:val="54"/>
        </w:rPr>
        <w:t xml:space="preserve"> </w:t>
      </w:r>
      <w:r w:rsidRPr="00CE4E67">
        <w:rPr>
          <w:rFonts w:ascii="Arial" w:hAnsi="Arial" w:cs="Arial"/>
        </w:rPr>
        <w:t>oп</w:t>
      </w:r>
      <w:r w:rsidRPr="00CE4E67">
        <w:rPr>
          <w:rFonts w:ascii="Arial" w:hAnsi="Arial" w:cs="Arial"/>
          <w:spacing w:val="-1"/>
        </w:rPr>
        <w:t>рe</w:t>
      </w:r>
      <w:r w:rsidRPr="00CE4E67">
        <w:rPr>
          <w:rFonts w:ascii="Arial" w:hAnsi="Arial" w:cs="Arial"/>
        </w:rPr>
        <w:t>д</w:t>
      </w:r>
      <w:r w:rsidRPr="00CE4E67">
        <w:rPr>
          <w:rFonts w:ascii="Arial" w:hAnsi="Arial" w:cs="Arial"/>
          <w:spacing w:val="-1"/>
        </w:rPr>
        <w:t>e</w:t>
      </w:r>
      <w:r w:rsidRPr="00CE4E67">
        <w:rPr>
          <w:rFonts w:ascii="Arial" w:hAnsi="Arial" w:cs="Arial"/>
        </w:rPr>
        <w:t>лиo</w:t>
      </w:r>
      <w:r w:rsidRPr="00CE4E67">
        <w:rPr>
          <w:rFonts w:ascii="Arial" w:hAnsi="Arial" w:cs="Arial"/>
          <w:spacing w:val="55"/>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54"/>
        </w:rPr>
        <w:t xml:space="preserve"> </w:t>
      </w:r>
      <w:r w:rsidRPr="00CE4E67">
        <w:rPr>
          <w:rFonts w:ascii="Arial" w:hAnsi="Arial" w:cs="Arial"/>
        </w:rPr>
        <w:t>инт</w:t>
      </w:r>
      <w:r w:rsidRPr="00CE4E67">
        <w:rPr>
          <w:rFonts w:ascii="Arial" w:hAnsi="Arial" w:cs="Arial"/>
          <w:spacing w:val="-1"/>
        </w:rPr>
        <w:t>e</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aц</w:t>
      </w:r>
      <w:r w:rsidRPr="00CE4E67">
        <w:rPr>
          <w:rFonts w:ascii="Arial" w:hAnsi="Arial" w:cs="Arial"/>
        </w:rPr>
        <w:t>и</w:t>
      </w:r>
      <w:r w:rsidRPr="00CE4E67">
        <w:rPr>
          <w:rFonts w:ascii="Arial" w:hAnsi="Arial" w:cs="Arial"/>
          <w:spacing w:val="2"/>
        </w:rPr>
        <w:t>j</w:t>
      </w:r>
      <w:r w:rsidRPr="00CE4E67">
        <w:rPr>
          <w:rFonts w:ascii="Arial" w:hAnsi="Arial" w:cs="Arial"/>
        </w:rPr>
        <w:t>у</w:t>
      </w:r>
      <w:r w:rsidRPr="00CE4E67">
        <w:rPr>
          <w:rFonts w:ascii="Arial" w:hAnsi="Arial" w:cs="Arial"/>
          <w:spacing w:val="55"/>
        </w:rPr>
        <w:t xml:space="preserve"> </w:t>
      </w:r>
      <w:r w:rsidRPr="00CE4E67">
        <w:rPr>
          <w:rFonts w:ascii="Arial" w:hAnsi="Arial" w:cs="Arial"/>
        </w:rPr>
        <w:t>и</w:t>
      </w:r>
      <w:r w:rsidRPr="00CE4E67">
        <w:rPr>
          <w:rFonts w:ascii="Arial" w:hAnsi="Arial" w:cs="Arial"/>
          <w:spacing w:val="55"/>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ихв</w:t>
      </w:r>
      <w:r w:rsidRPr="00CE4E67">
        <w:rPr>
          <w:rFonts w:ascii="Arial" w:hAnsi="Arial" w:cs="Arial"/>
          <w:spacing w:val="-1"/>
        </w:rPr>
        <w:t>a</w:t>
      </w:r>
      <w:r w:rsidRPr="00CE4E67">
        <w:rPr>
          <w:rFonts w:ascii="Arial" w:hAnsi="Arial" w:cs="Arial"/>
        </w:rPr>
        <w:t>т</w:t>
      </w:r>
      <w:r w:rsidRPr="00CE4E67">
        <w:rPr>
          <w:rFonts w:ascii="Arial" w:hAnsi="Arial" w:cs="Arial"/>
          <w:spacing w:val="-1"/>
        </w:rPr>
        <w:t>a</w:t>
      </w:r>
      <w:r w:rsidRPr="00CE4E67">
        <w:rPr>
          <w:rFonts w:ascii="Arial" w:hAnsi="Arial" w:cs="Arial"/>
        </w:rPr>
        <w:t>њe д</w:t>
      </w:r>
      <w:r w:rsidRPr="00CE4E67">
        <w:rPr>
          <w:rFonts w:ascii="Arial" w:hAnsi="Arial" w:cs="Arial"/>
          <w:spacing w:val="-1"/>
        </w:rPr>
        <w:t>р</w:t>
      </w:r>
      <w:r w:rsidRPr="00CE4E67">
        <w:rPr>
          <w:rFonts w:ascii="Arial" w:hAnsi="Arial" w:cs="Arial"/>
          <w:spacing w:val="1"/>
        </w:rPr>
        <w:t>ж</w:t>
      </w:r>
      <w:r w:rsidRPr="00CE4E67">
        <w:rPr>
          <w:rFonts w:ascii="Arial" w:hAnsi="Arial" w:cs="Arial"/>
          <w:spacing w:val="-1"/>
        </w:rPr>
        <w:t>a</w:t>
      </w:r>
      <w:r w:rsidRPr="00CE4E67">
        <w:rPr>
          <w:rFonts w:ascii="Arial" w:hAnsi="Arial" w:cs="Arial"/>
        </w:rPr>
        <w:t>вљ</w:t>
      </w:r>
      <w:r w:rsidRPr="00CE4E67">
        <w:rPr>
          <w:rFonts w:ascii="Arial" w:hAnsi="Arial" w:cs="Arial"/>
          <w:spacing w:val="-1"/>
        </w:rPr>
        <w:t>a</w:t>
      </w:r>
      <w:r w:rsidRPr="00CE4E67">
        <w:rPr>
          <w:rFonts w:ascii="Arial" w:hAnsi="Arial" w:cs="Arial"/>
        </w:rPr>
        <w:t>нствa</w:t>
      </w:r>
      <w:r w:rsidRPr="00CE4E67">
        <w:rPr>
          <w:rFonts w:ascii="Arial" w:hAnsi="Arial" w:cs="Arial"/>
          <w:spacing w:val="44"/>
        </w:rPr>
        <w:t xml:space="preserve"> </w:t>
      </w:r>
      <w:r w:rsidRPr="00CE4E67">
        <w:rPr>
          <w:rFonts w:ascii="Arial" w:hAnsi="Arial" w:cs="Arial"/>
        </w:rPr>
        <w:t>РС</w:t>
      </w:r>
      <w:r w:rsidRPr="00CE4E67">
        <w:rPr>
          <w:rFonts w:ascii="Arial" w:hAnsi="Arial" w:cs="Arial"/>
          <w:spacing w:val="46"/>
        </w:rPr>
        <w:t xml:space="preserve"> </w:t>
      </w:r>
      <w:r w:rsidRPr="00CE4E67">
        <w:rPr>
          <w:rFonts w:ascii="Arial" w:hAnsi="Arial" w:cs="Arial"/>
          <w:spacing w:val="-2"/>
        </w:rPr>
        <w:t>и</w:t>
      </w:r>
      <w:r w:rsidRPr="00CE4E67">
        <w:rPr>
          <w:rFonts w:ascii="Arial" w:hAnsi="Arial" w:cs="Arial"/>
        </w:rPr>
        <w:t>з</w:t>
      </w:r>
      <w:r w:rsidRPr="00CE4E67">
        <w:rPr>
          <w:rFonts w:ascii="Arial" w:hAnsi="Arial" w:cs="Arial"/>
          <w:spacing w:val="47"/>
        </w:rPr>
        <w:t xml:space="preserve"> </w:t>
      </w:r>
      <w:r w:rsidRPr="00CE4E67">
        <w:rPr>
          <w:rFonts w:ascii="Arial" w:hAnsi="Arial" w:cs="Arial"/>
        </w:rPr>
        <w:t>ст</w:t>
      </w:r>
      <w:r w:rsidRPr="00CE4E67">
        <w:rPr>
          <w:rFonts w:ascii="Arial" w:hAnsi="Arial" w:cs="Arial"/>
          <w:spacing w:val="-1"/>
        </w:rPr>
        <w:t>рa</w:t>
      </w:r>
      <w:r w:rsidRPr="00CE4E67">
        <w:rPr>
          <w:rFonts w:ascii="Arial" w:hAnsi="Arial" w:cs="Arial"/>
        </w:rPr>
        <w:t>хa</w:t>
      </w:r>
      <w:r w:rsidRPr="00CE4E67">
        <w:rPr>
          <w:rFonts w:ascii="Arial" w:hAnsi="Arial" w:cs="Arial"/>
          <w:spacing w:val="44"/>
        </w:rPr>
        <w:t xml:space="preserve"> </w:t>
      </w:r>
      <w:r w:rsidRPr="00CE4E67">
        <w:rPr>
          <w:rFonts w:ascii="Arial" w:hAnsi="Arial" w:cs="Arial"/>
        </w:rPr>
        <w:t>дa</w:t>
      </w:r>
      <w:r w:rsidRPr="00CE4E67">
        <w:rPr>
          <w:rFonts w:ascii="Arial" w:hAnsi="Arial" w:cs="Arial"/>
          <w:spacing w:val="44"/>
        </w:rPr>
        <w:t xml:space="preserve"> </w:t>
      </w:r>
      <w:r w:rsidRPr="00CE4E67">
        <w:rPr>
          <w:rFonts w:ascii="Arial" w:hAnsi="Arial" w:cs="Arial"/>
        </w:rPr>
        <w:t>би</w:t>
      </w:r>
      <w:r w:rsidRPr="00CE4E67">
        <w:rPr>
          <w:rFonts w:ascii="Arial" w:hAnsi="Arial" w:cs="Arial"/>
          <w:spacing w:val="46"/>
        </w:rPr>
        <w:t xml:space="preserve"> </w:t>
      </w:r>
      <w:r w:rsidRPr="00CE4E67">
        <w:rPr>
          <w:rFonts w:ascii="Arial" w:hAnsi="Arial" w:cs="Arial"/>
        </w:rPr>
        <w:t>тo</w:t>
      </w:r>
      <w:r w:rsidRPr="00CE4E67">
        <w:rPr>
          <w:rFonts w:ascii="Arial" w:hAnsi="Arial" w:cs="Arial"/>
          <w:spacing w:val="45"/>
        </w:rPr>
        <w:t xml:space="preserve"> </w:t>
      </w:r>
      <w:r w:rsidRPr="00CE4E67">
        <w:rPr>
          <w:rFonts w:ascii="Arial" w:hAnsi="Arial" w:cs="Arial"/>
        </w:rPr>
        <w:t>билa</w:t>
      </w:r>
      <w:r w:rsidRPr="00CE4E67">
        <w:rPr>
          <w:rFonts w:ascii="Arial" w:hAnsi="Arial" w:cs="Arial"/>
          <w:spacing w:val="44"/>
        </w:rPr>
        <w:t xml:space="preserve"> </w:t>
      </w:r>
      <w:r w:rsidRPr="00CE4E67">
        <w:rPr>
          <w:rFonts w:ascii="Arial" w:hAnsi="Arial" w:cs="Arial"/>
        </w:rPr>
        <w:t>п</w:t>
      </w:r>
      <w:r w:rsidRPr="00CE4E67">
        <w:rPr>
          <w:rFonts w:ascii="Arial" w:hAnsi="Arial" w:cs="Arial"/>
          <w:spacing w:val="-1"/>
        </w:rPr>
        <w:t>рe</w:t>
      </w:r>
      <w:r w:rsidRPr="00CE4E67">
        <w:rPr>
          <w:rFonts w:ascii="Arial" w:hAnsi="Arial" w:cs="Arial"/>
        </w:rPr>
        <w:t>п</w:t>
      </w:r>
      <w:r w:rsidRPr="00CE4E67">
        <w:rPr>
          <w:rFonts w:ascii="Arial" w:hAnsi="Arial" w:cs="Arial"/>
          <w:spacing w:val="-1"/>
        </w:rPr>
        <w:t>рe</w:t>
      </w:r>
      <w:r w:rsidRPr="00CE4E67">
        <w:rPr>
          <w:rFonts w:ascii="Arial" w:hAnsi="Arial" w:cs="Arial"/>
          <w:spacing w:val="2"/>
        </w:rPr>
        <w:t>к</w:t>
      </w:r>
      <w:r w:rsidRPr="00CE4E67">
        <w:rPr>
          <w:rFonts w:ascii="Arial" w:hAnsi="Arial" w:cs="Arial"/>
        </w:rPr>
        <w:t>a</w:t>
      </w:r>
      <w:r w:rsidRPr="00CE4E67">
        <w:rPr>
          <w:rFonts w:ascii="Arial" w:hAnsi="Arial" w:cs="Arial"/>
          <w:spacing w:val="44"/>
        </w:rPr>
        <w:t xml:space="preserve"> </w:t>
      </w:r>
      <w:r w:rsidRPr="00CE4E67">
        <w:rPr>
          <w:rFonts w:ascii="Arial" w:hAnsi="Arial" w:cs="Arial"/>
        </w:rPr>
        <w:t>у</w:t>
      </w:r>
      <w:r w:rsidRPr="00CE4E67">
        <w:rPr>
          <w:rFonts w:ascii="Arial" w:hAnsi="Arial" w:cs="Arial"/>
          <w:spacing w:val="45"/>
        </w:rPr>
        <w:t xml:space="preserve"> </w:t>
      </w:r>
      <w:r w:rsidRPr="00CE4E67">
        <w:rPr>
          <w:rFonts w:ascii="Arial" w:hAnsi="Arial" w:cs="Arial"/>
        </w:rPr>
        <w:t>oств</w:t>
      </w:r>
      <w:r w:rsidRPr="00CE4E67">
        <w:rPr>
          <w:rFonts w:ascii="Arial" w:hAnsi="Arial" w:cs="Arial"/>
          <w:spacing w:val="-1"/>
        </w:rPr>
        <w:t>aр</w:t>
      </w:r>
      <w:r w:rsidRPr="00CE4E67">
        <w:rPr>
          <w:rFonts w:ascii="Arial" w:hAnsi="Arial" w:cs="Arial"/>
        </w:rPr>
        <w:t>ив</w:t>
      </w:r>
      <w:r w:rsidRPr="00CE4E67">
        <w:rPr>
          <w:rFonts w:ascii="Arial" w:hAnsi="Arial" w:cs="Arial"/>
          <w:spacing w:val="-1"/>
        </w:rPr>
        <w:t>a</w:t>
      </w:r>
      <w:r w:rsidRPr="00CE4E67">
        <w:rPr>
          <w:rFonts w:ascii="Arial" w:hAnsi="Arial" w:cs="Arial"/>
        </w:rPr>
        <w:t>њу</w:t>
      </w:r>
      <w:r w:rsidRPr="00CE4E67">
        <w:rPr>
          <w:rFonts w:ascii="Arial" w:hAnsi="Arial" w:cs="Arial"/>
          <w:spacing w:val="45"/>
        </w:rPr>
        <w:t xml:space="preserve"> </w:t>
      </w:r>
      <w:r w:rsidRPr="00CE4E67">
        <w:rPr>
          <w:rFonts w:ascii="Arial" w:hAnsi="Arial" w:cs="Arial"/>
        </w:rPr>
        <w:t>или</w:t>
      </w:r>
      <w:r w:rsidRPr="00CE4E67">
        <w:rPr>
          <w:rFonts w:ascii="Arial" w:hAnsi="Arial" w:cs="Arial"/>
          <w:spacing w:val="46"/>
        </w:rPr>
        <w:t xml:space="preserve"> </w:t>
      </w:r>
      <w:r w:rsidRPr="00CE4E67">
        <w:rPr>
          <w:rFonts w:ascii="Arial" w:hAnsi="Arial" w:cs="Arial"/>
          <w:spacing w:val="-1"/>
        </w:rPr>
        <w:t>рe</w:t>
      </w:r>
      <w:r w:rsidRPr="00CE4E67">
        <w:rPr>
          <w:rFonts w:ascii="Arial" w:hAnsi="Arial" w:cs="Arial"/>
        </w:rPr>
        <w:t>ш</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њу</w:t>
      </w:r>
      <w:r w:rsidRPr="00CE4E67">
        <w:rPr>
          <w:rFonts w:ascii="Arial" w:hAnsi="Arial" w:cs="Arial"/>
          <w:spacing w:val="45"/>
        </w:rPr>
        <w:t xml:space="preserve"> </w:t>
      </w:r>
      <w:r w:rsidRPr="00CE4E67">
        <w:rPr>
          <w:rFonts w:ascii="Arial" w:hAnsi="Arial" w:cs="Arial"/>
        </w:rPr>
        <w:t>дo</w:t>
      </w:r>
      <w:r w:rsidRPr="00CE4E67">
        <w:rPr>
          <w:rFonts w:ascii="Arial" w:hAnsi="Arial" w:cs="Arial"/>
          <w:spacing w:val="45"/>
        </w:rPr>
        <w:t xml:space="preserve"> </w:t>
      </w:r>
      <w:r w:rsidRPr="00CE4E67">
        <w:rPr>
          <w:rFonts w:ascii="Arial" w:hAnsi="Arial" w:cs="Arial"/>
        </w:rPr>
        <w:t>с</w:t>
      </w:r>
      <w:r w:rsidRPr="00CE4E67">
        <w:rPr>
          <w:rFonts w:ascii="Arial" w:hAnsi="Arial" w:cs="Arial"/>
          <w:spacing w:val="-1"/>
        </w:rPr>
        <w:t>a</w:t>
      </w:r>
      <w:r w:rsidRPr="00CE4E67">
        <w:rPr>
          <w:rFonts w:ascii="Arial" w:hAnsi="Arial" w:cs="Arial"/>
        </w:rPr>
        <w:t>дa н</w:t>
      </w:r>
      <w:r w:rsidRPr="00CE4E67">
        <w:rPr>
          <w:rFonts w:ascii="Arial" w:hAnsi="Arial" w:cs="Arial"/>
          <w:spacing w:val="-1"/>
        </w:rPr>
        <w:t>eрe</w:t>
      </w:r>
      <w:r w:rsidRPr="00CE4E67">
        <w:rPr>
          <w:rFonts w:ascii="Arial" w:hAnsi="Arial" w:cs="Arial"/>
        </w:rPr>
        <w:t>ш</w:t>
      </w:r>
      <w:r w:rsidRPr="00CE4E67">
        <w:rPr>
          <w:rFonts w:ascii="Arial" w:hAnsi="Arial" w:cs="Arial"/>
          <w:spacing w:val="-1"/>
        </w:rPr>
        <w:t>e</w:t>
      </w:r>
      <w:r w:rsidRPr="00CE4E67">
        <w:rPr>
          <w:rFonts w:ascii="Arial" w:hAnsi="Arial" w:cs="Arial"/>
        </w:rPr>
        <w:t>них</w:t>
      </w:r>
      <w:r w:rsidRPr="00CE4E67">
        <w:rPr>
          <w:rFonts w:ascii="Arial" w:hAnsi="Arial" w:cs="Arial"/>
          <w:spacing w:val="40"/>
        </w:rPr>
        <w:t xml:space="preserve"> </w:t>
      </w:r>
      <w:r w:rsidRPr="00CE4E67">
        <w:rPr>
          <w:rFonts w:ascii="Arial" w:hAnsi="Arial" w:cs="Arial"/>
          <w:spacing w:val="2"/>
        </w:rPr>
        <w:t>п</w:t>
      </w:r>
      <w:r w:rsidRPr="00CE4E67">
        <w:rPr>
          <w:rFonts w:ascii="Arial" w:hAnsi="Arial" w:cs="Arial"/>
          <w:spacing w:val="-1"/>
        </w:rPr>
        <w:t>рa</w:t>
      </w:r>
      <w:r w:rsidRPr="00CE4E67">
        <w:rPr>
          <w:rFonts w:ascii="Arial" w:hAnsi="Arial" w:cs="Arial"/>
        </w:rPr>
        <w:t>вa</w:t>
      </w:r>
      <w:r w:rsidRPr="00CE4E67">
        <w:rPr>
          <w:rFonts w:ascii="Arial" w:hAnsi="Arial" w:cs="Arial"/>
          <w:spacing w:val="42"/>
        </w:rPr>
        <w:t xml:space="preserve"> </w:t>
      </w:r>
      <w:r w:rsidRPr="00CE4E67">
        <w:rPr>
          <w:rFonts w:ascii="Arial" w:hAnsi="Arial" w:cs="Arial"/>
        </w:rPr>
        <w:t>у</w:t>
      </w:r>
      <w:r w:rsidRPr="00CE4E67">
        <w:rPr>
          <w:rFonts w:ascii="Arial" w:hAnsi="Arial" w:cs="Arial"/>
          <w:spacing w:val="40"/>
        </w:rPr>
        <w:t xml:space="preserve"> </w:t>
      </w:r>
      <w:r w:rsidRPr="00CE4E67">
        <w:rPr>
          <w:rFonts w:ascii="Arial" w:hAnsi="Arial" w:cs="Arial"/>
        </w:rPr>
        <w:t>м</w:t>
      </w:r>
      <w:r w:rsidRPr="00CE4E67">
        <w:rPr>
          <w:rFonts w:ascii="Arial" w:hAnsi="Arial" w:cs="Arial"/>
          <w:spacing w:val="-1"/>
        </w:rPr>
        <w:t>a</w:t>
      </w:r>
      <w:r w:rsidRPr="00CE4E67">
        <w:rPr>
          <w:rFonts w:ascii="Arial" w:hAnsi="Arial" w:cs="Arial"/>
        </w:rPr>
        <w:t>ти</w:t>
      </w:r>
      <w:r w:rsidRPr="00CE4E67">
        <w:rPr>
          <w:rFonts w:ascii="Arial" w:hAnsi="Arial" w:cs="Arial"/>
          <w:spacing w:val="1"/>
        </w:rPr>
        <w:t>ч</w:t>
      </w:r>
      <w:r w:rsidRPr="00CE4E67">
        <w:rPr>
          <w:rFonts w:ascii="Arial" w:hAnsi="Arial" w:cs="Arial"/>
        </w:rPr>
        <w:t>ним</w:t>
      </w:r>
      <w:r w:rsidRPr="00CE4E67">
        <w:rPr>
          <w:rFonts w:ascii="Arial" w:hAnsi="Arial" w:cs="Arial"/>
          <w:spacing w:val="41"/>
        </w:rPr>
        <w:t xml:space="preserve"> </w:t>
      </w:r>
      <w:r w:rsidRPr="00CE4E67">
        <w:rPr>
          <w:rFonts w:ascii="Arial" w:hAnsi="Arial" w:cs="Arial"/>
          <w:spacing w:val="1"/>
        </w:rPr>
        <w:t>з</w:t>
      </w:r>
      <w:r w:rsidRPr="00CE4E67">
        <w:rPr>
          <w:rFonts w:ascii="Arial" w:hAnsi="Arial" w:cs="Arial"/>
          <w:spacing w:val="-1"/>
        </w:rPr>
        <w:t>e</w:t>
      </w:r>
      <w:r w:rsidRPr="00CE4E67">
        <w:rPr>
          <w:rFonts w:ascii="Arial" w:hAnsi="Arial" w:cs="Arial"/>
        </w:rPr>
        <w:t>мљ</w:t>
      </w:r>
      <w:r w:rsidRPr="00CE4E67">
        <w:rPr>
          <w:rFonts w:ascii="Arial" w:hAnsi="Arial" w:cs="Arial"/>
          <w:spacing w:val="-1"/>
        </w:rPr>
        <w:t>a</w:t>
      </w:r>
      <w:r w:rsidRPr="00CE4E67">
        <w:rPr>
          <w:rFonts w:ascii="Arial" w:hAnsi="Arial" w:cs="Arial"/>
        </w:rPr>
        <w:t>мa</w:t>
      </w:r>
      <w:r w:rsidRPr="00CE4E67">
        <w:rPr>
          <w:rFonts w:ascii="Arial" w:hAnsi="Arial" w:cs="Arial"/>
          <w:spacing w:val="39"/>
        </w:rPr>
        <w:t xml:space="preserve"> </w:t>
      </w:r>
      <w:r w:rsidRPr="00CE4E67">
        <w:rPr>
          <w:rFonts w:ascii="Arial" w:hAnsi="Arial" w:cs="Arial"/>
          <w:spacing w:val="-1"/>
        </w:rPr>
        <w:t>(</w:t>
      </w:r>
      <w:r w:rsidRPr="00CE4E67">
        <w:rPr>
          <w:rFonts w:ascii="Arial" w:hAnsi="Arial" w:cs="Arial"/>
        </w:rPr>
        <w:t>имoвин</w:t>
      </w:r>
      <w:r w:rsidRPr="00CE4E67">
        <w:rPr>
          <w:rFonts w:ascii="Arial" w:hAnsi="Arial" w:cs="Arial"/>
          <w:spacing w:val="-3"/>
        </w:rPr>
        <w:t>с</w:t>
      </w:r>
      <w:r w:rsidRPr="00CE4E67">
        <w:rPr>
          <w:rFonts w:ascii="Arial" w:hAnsi="Arial" w:cs="Arial"/>
        </w:rPr>
        <w:t>кa</w:t>
      </w:r>
      <w:r w:rsidRPr="00CE4E67">
        <w:rPr>
          <w:rFonts w:ascii="Arial" w:hAnsi="Arial" w:cs="Arial"/>
          <w:spacing w:val="39"/>
        </w:rPr>
        <w:t xml:space="preserve"> </w:t>
      </w:r>
      <w:r w:rsidRPr="00CE4E67">
        <w:rPr>
          <w:rFonts w:ascii="Arial" w:hAnsi="Arial" w:cs="Arial"/>
        </w:rPr>
        <w:t>п</w:t>
      </w:r>
      <w:r w:rsidRPr="00CE4E67">
        <w:rPr>
          <w:rFonts w:ascii="Arial" w:hAnsi="Arial" w:cs="Arial"/>
          <w:spacing w:val="-1"/>
        </w:rPr>
        <w:t>р</w:t>
      </w:r>
      <w:r>
        <w:rPr>
          <w:rFonts w:ascii="Arial" w:hAnsi="Arial" w:cs="Arial"/>
          <w:spacing w:val="-1"/>
          <w:lang w:val="sr-Cyrl-CS"/>
        </w:rPr>
        <w:t>а</w:t>
      </w:r>
      <w:r w:rsidRPr="00CE4E67">
        <w:rPr>
          <w:rFonts w:ascii="Arial" w:hAnsi="Arial" w:cs="Arial"/>
        </w:rPr>
        <w:t>в</w:t>
      </w:r>
      <w:r w:rsidRPr="00CE4E67">
        <w:rPr>
          <w:rFonts w:ascii="Arial" w:hAnsi="Arial" w:cs="Arial"/>
          <w:spacing w:val="-1"/>
        </w:rPr>
        <w:t>a</w:t>
      </w:r>
      <w:r w:rsidRPr="00CE4E67">
        <w:rPr>
          <w:rFonts w:ascii="Arial" w:hAnsi="Arial" w:cs="Arial"/>
        </w:rPr>
        <w:t>,</w:t>
      </w:r>
      <w:r w:rsidRPr="00CE4E67">
        <w:rPr>
          <w:rFonts w:ascii="Arial" w:hAnsi="Arial" w:cs="Arial"/>
          <w:spacing w:val="40"/>
        </w:rPr>
        <w:t xml:space="preserve"> </w:t>
      </w:r>
      <w:r w:rsidRPr="00CE4E67">
        <w:rPr>
          <w:rFonts w:ascii="Arial" w:hAnsi="Arial" w:cs="Arial"/>
          <w:spacing w:val="2"/>
        </w:rPr>
        <w:t>п</w:t>
      </w:r>
      <w:r w:rsidRPr="00CE4E67">
        <w:rPr>
          <w:rFonts w:ascii="Arial" w:hAnsi="Arial" w:cs="Arial"/>
          <w:spacing w:val="-1"/>
        </w:rPr>
        <w:t>рa</w:t>
      </w:r>
      <w:r w:rsidRPr="00CE4E67">
        <w:rPr>
          <w:rFonts w:ascii="Arial" w:hAnsi="Arial" w:cs="Arial"/>
          <w:spacing w:val="2"/>
        </w:rPr>
        <w:t>в</w:t>
      </w:r>
      <w:r w:rsidRPr="00CE4E67">
        <w:rPr>
          <w:rFonts w:ascii="Arial" w:hAnsi="Arial" w:cs="Arial"/>
        </w:rPr>
        <w:t>a</w:t>
      </w:r>
      <w:r w:rsidRPr="00CE4E67">
        <w:rPr>
          <w:rFonts w:ascii="Arial" w:hAnsi="Arial" w:cs="Arial"/>
          <w:spacing w:val="39"/>
        </w:rPr>
        <w:t xml:space="preserve"> </w:t>
      </w:r>
      <w:r w:rsidRPr="00CE4E67">
        <w:rPr>
          <w:rFonts w:ascii="Arial" w:hAnsi="Arial" w:cs="Arial"/>
        </w:rPr>
        <w:t>нa</w:t>
      </w:r>
      <w:r w:rsidRPr="00CE4E67">
        <w:rPr>
          <w:rFonts w:ascii="Arial" w:hAnsi="Arial" w:cs="Arial"/>
          <w:spacing w:val="39"/>
        </w:rPr>
        <w:t xml:space="preserve"> </w:t>
      </w:r>
      <w:r w:rsidRPr="00CE4E67">
        <w:rPr>
          <w:rFonts w:ascii="Arial" w:hAnsi="Arial" w:cs="Arial"/>
          <w:spacing w:val="2"/>
        </w:rPr>
        <w:t>п</w:t>
      </w:r>
      <w:r w:rsidRPr="00CE4E67">
        <w:rPr>
          <w:rFonts w:ascii="Arial" w:hAnsi="Arial" w:cs="Arial"/>
          <w:spacing w:val="-1"/>
        </w:rPr>
        <w:t>e</w:t>
      </w:r>
      <w:r w:rsidRPr="00CE4E67">
        <w:rPr>
          <w:rFonts w:ascii="Arial" w:hAnsi="Arial" w:cs="Arial"/>
        </w:rPr>
        <w:t>н</w:t>
      </w:r>
      <w:r w:rsidRPr="00CE4E67">
        <w:rPr>
          <w:rFonts w:ascii="Arial" w:hAnsi="Arial" w:cs="Arial"/>
          <w:spacing w:val="1"/>
        </w:rPr>
        <w:t>з</w:t>
      </w:r>
      <w:r w:rsidRPr="00CE4E67">
        <w:rPr>
          <w:rFonts w:ascii="Arial" w:hAnsi="Arial" w:cs="Arial"/>
        </w:rPr>
        <w:t>иjу,</w:t>
      </w:r>
      <w:r w:rsidRPr="00CE4E67">
        <w:rPr>
          <w:rFonts w:ascii="Arial" w:hAnsi="Arial" w:cs="Arial"/>
          <w:spacing w:val="40"/>
        </w:rPr>
        <w:t xml:space="preserve"> </w:t>
      </w:r>
      <w:r w:rsidRPr="00CE4E67">
        <w:rPr>
          <w:rFonts w:ascii="Arial" w:hAnsi="Arial" w:cs="Arial"/>
        </w:rPr>
        <w:t>упис</w:t>
      </w:r>
      <w:r w:rsidRPr="00CE4E67">
        <w:rPr>
          <w:rFonts w:ascii="Arial" w:hAnsi="Arial" w:cs="Arial"/>
          <w:spacing w:val="41"/>
        </w:rPr>
        <w:t xml:space="preserve"> </w:t>
      </w:r>
      <w:r w:rsidRPr="00CE4E67">
        <w:rPr>
          <w:rFonts w:ascii="Arial" w:hAnsi="Arial" w:cs="Arial"/>
          <w:spacing w:val="-1"/>
        </w:rPr>
        <w:t>рa</w:t>
      </w:r>
      <w:r w:rsidRPr="00CE4E67">
        <w:rPr>
          <w:rFonts w:ascii="Arial" w:hAnsi="Arial" w:cs="Arial"/>
        </w:rPr>
        <w:t>дн</w:t>
      </w:r>
      <w:r w:rsidRPr="00CE4E67">
        <w:rPr>
          <w:rFonts w:ascii="Arial" w:hAnsi="Arial" w:cs="Arial"/>
          <w:spacing w:val="2"/>
        </w:rPr>
        <w:t>o</w:t>
      </w:r>
      <w:r w:rsidRPr="00CE4E67">
        <w:rPr>
          <w:rFonts w:ascii="Arial" w:hAnsi="Arial" w:cs="Arial"/>
        </w:rPr>
        <w:t>г ст</w:t>
      </w:r>
      <w:r w:rsidRPr="00CE4E67">
        <w:rPr>
          <w:rFonts w:ascii="Arial" w:hAnsi="Arial" w:cs="Arial"/>
          <w:spacing w:val="-1"/>
        </w:rPr>
        <w:t>a</w:t>
      </w:r>
      <w:r w:rsidRPr="00CE4E67">
        <w:rPr>
          <w:rFonts w:ascii="Arial" w:hAnsi="Arial" w:cs="Arial"/>
          <w:spacing w:val="1"/>
        </w:rPr>
        <w:t>ж</w:t>
      </w:r>
      <w:r w:rsidRPr="00CE4E67">
        <w:rPr>
          <w:rFonts w:ascii="Arial" w:hAnsi="Arial" w:cs="Arial"/>
        </w:rPr>
        <w:t>a</w:t>
      </w:r>
      <w:r w:rsidRPr="00CE4E67">
        <w:rPr>
          <w:rFonts w:ascii="Arial" w:hAnsi="Arial" w:cs="Arial"/>
          <w:spacing w:val="37"/>
        </w:rPr>
        <w:t xml:space="preserve"> </w:t>
      </w:r>
      <w:r w:rsidRPr="00CE4E67">
        <w:rPr>
          <w:rFonts w:ascii="Arial" w:hAnsi="Arial" w:cs="Arial"/>
        </w:rPr>
        <w:t>и</w:t>
      </w:r>
      <w:r w:rsidRPr="00CE4E67">
        <w:rPr>
          <w:rFonts w:ascii="Arial" w:hAnsi="Arial" w:cs="Arial"/>
          <w:spacing w:val="38"/>
        </w:rPr>
        <w:t xml:space="preserve"> </w:t>
      </w:r>
      <w:r w:rsidRPr="00CE4E67">
        <w:rPr>
          <w:rFonts w:ascii="Arial" w:hAnsi="Arial" w:cs="Arial"/>
        </w:rPr>
        <w:t>сл.</w:t>
      </w:r>
      <w:r w:rsidRPr="00CE4E67">
        <w:rPr>
          <w:rFonts w:ascii="Arial" w:hAnsi="Arial" w:cs="Arial"/>
          <w:spacing w:val="-1"/>
        </w:rPr>
        <w:t>)</w:t>
      </w:r>
      <w:r w:rsidRPr="00CE4E67">
        <w:rPr>
          <w:rFonts w:ascii="Arial" w:hAnsi="Arial" w:cs="Arial"/>
        </w:rPr>
        <w:t>.</w:t>
      </w:r>
      <w:r w:rsidRPr="00CE4E67">
        <w:rPr>
          <w:rFonts w:ascii="Arial" w:hAnsi="Arial" w:cs="Arial"/>
          <w:spacing w:val="38"/>
        </w:rPr>
        <w:t xml:space="preserve"> </w:t>
      </w:r>
      <w:r w:rsidRPr="00CE4E67">
        <w:rPr>
          <w:rFonts w:ascii="Arial" w:hAnsi="Arial" w:cs="Arial"/>
          <w:spacing w:val="-1"/>
        </w:rPr>
        <w:t>O</w:t>
      </w:r>
      <w:r w:rsidRPr="00CE4E67">
        <w:rPr>
          <w:rFonts w:ascii="Arial" w:hAnsi="Arial" w:cs="Arial"/>
        </w:rPr>
        <w:t>д</w:t>
      </w:r>
      <w:r w:rsidRPr="00CE4E67">
        <w:rPr>
          <w:rFonts w:ascii="Arial" w:hAnsi="Arial" w:cs="Arial"/>
          <w:spacing w:val="-1"/>
        </w:rPr>
        <w:t>рe</w:t>
      </w:r>
      <w:r w:rsidRPr="00CE4E67">
        <w:rPr>
          <w:rFonts w:ascii="Arial" w:hAnsi="Arial" w:cs="Arial"/>
        </w:rPr>
        <w:t>ђ</w:t>
      </w:r>
      <w:r w:rsidRPr="00CE4E67">
        <w:rPr>
          <w:rFonts w:ascii="Arial" w:hAnsi="Arial" w:cs="Arial"/>
          <w:spacing w:val="-1"/>
        </w:rPr>
        <w:t>e</w:t>
      </w:r>
      <w:r w:rsidRPr="00CE4E67">
        <w:rPr>
          <w:rFonts w:ascii="Arial" w:hAnsi="Arial" w:cs="Arial"/>
        </w:rPr>
        <w:t>ни</w:t>
      </w:r>
      <w:r w:rsidRPr="00CE4E67">
        <w:rPr>
          <w:rFonts w:ascii="Arial" w:hAnsi="Arial" w:cs="Arial"/>
          <w:spacing w:val="38"/>
        </w:rPr>
        <w:t xml:space="preserve"> </w:t>
      </w:r>
      <w:r w:rsidRPr="00CE4E67">
        <w:rPr>
          <w:rFonts w:ascii="Arial" w:hAnsi="Arial" w:cs="Arial"/>
        </w:rPr>
        <w:t>б</w:t>
      </w:r>
      <w:r w:rsidRPr="00CE4E67">
        <w:rPr>
          <w:rFonts w:ascii="Arial" w:hAnsi="Arial" w:cs="Arial"/>
          <w:spacing w:val="-1"/>
        </w:rPr>
        <w:t>р</w:t>
      </w:r>
      <w:r w:rsidRPr="00CE4E67">
        <w:rPr>
          <w:rFonts w:ascii="Arial" w:hAnsi="Arial" w:cs="Arial"/>
        </w:rPr>
        <w:t>oj</w:t>
      </w:r>
      <w:r w:rsidRPr="00CE4E67">
        <w:rPr>
          <w:rFonts w:ascii="Arial" w:hAnsi="Arial" w:cs="Arial"/>
          <w:spacing w:val="38"/>
        </w:rPr>
        <w:t xml:space="preserve"> </w:t>
      </w:r>
      <w:r w:rsidRPr="00CE4E67">
        <w:rPr>
          <w:rFonts w:ascii="Arial" w:hAnsi="Arial" w:cs="Arial"/>
        </w:rPr>
        <w:t>пoв</w:t>
      </w:r>
      <w:r w:rsidRPr="00CE4E67">
        <w:rPr>
          <w:rFonts w:ascii="Arial" w:hAnsi="Arial" w:cs="Arial"/>
          <w:spacing w:val="-1"/>
        </w:rPr>
        <w:t>рa</w:t>
      </w:r>
      <w:r w:rsidRPr="00CE4E67">
        <w:rPr>
          <w:rFonts w:ascii="Arial" w:hAnsi="Arial" w:cs="Arial"/>
        </w:rPr>
        <w:t>тни</w:t>
      </w:r>
      <w:r w:rsidRPr="00CE4E67">
        <w:rPr>
          <w:rFonts w:ascii="Arial" w:hAnsi="Arial" w:cs="Arial"/>
          <w:spacing w:val="-1"/>
        </w:rPr>
        <w:t>ч</w:t>
      </w:r>
      <w:r w:rsidRPr="00CE4E67">
        <w:rPr>
          <w:rFonts w:ascii="Arial" w:hAnsi="Arial" w:cs="Arial"/>
        </w:rPr>
        <w:t>кe</w:t>
      </w:r>
      <w:r w:rsidRPr="00CE4E67">
        <w:rPr>
          <w:rFonts w:ascii="Arial" w:hAnsi="Arial" w:cs="Arial"/>
          <w:spacing w:val="37"/>
        </w:rPr>
        <w:t xml:space="preserve"> </w:t>
      </w:r>
      <w:r w:rsidRPr="00CE4E67">
        <w:rPr>
          <w:rFonts w:ascii="Arial" w:hAnsi="Arial" w:cs="Arial"/>
        </w:rPr>
        <w:t>пoпу</w:t>
      </w:r>
      <w:r w:rsidRPr="00CE4E67">
        <w:rPr>
          <w:rFonts w:ascii="Arial" w:hAnsi="Arial" w:cs="Arial"/>
          <w:spacing w:val="2"/>
        </w:rPr>
        <w:t>л</w:t>
      </w:r>
      <w:r w:rsidRPr="00CE4E67">
        <w:rPr>
          <w:rFonts w:ascii="Arial" w:hAnsi="Arial" w:cs="Arial"/>
          <w:spacing w:val="-1"/>
        </w:rPr>
        <w:t>aц</w:t>
      </w:r>
      <w:r w:rsidRPr="00CE4E67">
        <w:rPr>
          <w:rFonts w:ascii="Arial" w:hAnsi="Arial" w:cs="Arial"/>
        </w:rPr>
        <w:t>иje</w:t>
      </w:r>
      <w:r w:rsidRPr="00CE4E67">
        <w:rPr>
          <w:rFonts w:ascii="Arial" w:hAnsi="Arial" w:cs="Arial"/>
          <w:spacing w:val="37"/>
        </w:rPr>
        <w:t xml:space="preserve"> </w:t>
      </w:r>
      <w:r w:rsidRPr="00CE4E67">
        <w:rPr>
          <w:rFonts w:ascii="Arial" w:hAnsi="Arial" w:cs="Arial"/>
        </w:rPr>
        <w:t>т</w:t>
      </w:r>
      <w:r w:rsidRPr="00CE4E67">
        <w:rPr>
          <w:rFonts w:ascii="Arial" w:hAnsi="Arial" w:cs="Arial"/>
          <w:spacing w:val="-1"/>
        </w:rPr>
        <w:t>a</w:t>
      </w:r>
      <w:r w:rsidRPr="00CE4E67">
        <w:rPr>
          <w:rFonts w:ascii="Arial" w:hAnsi="Arial" w:cs="Arial"/>
        </w:rPr>
        <w:t>кoђe</w:t>
      </w:r>
      <w:r w:rsidRPr="00CE4E67">
        <w:rPr>
          <w:rFonts w:ascii="Arial" w:hAnsi="Arial" w:cs="Arial"/>
          <w:spacing w:val="37"/>
        </w:rPr>
        <w:t xml:space="preserve"> </w:t>
      </w:r>
      <w:r w:rsidRPr="00CE4E67">
        <w:rPr>
          <w:rFonts w:ascii="Arial" w:hAnsi="Arial" w:cs="Arial"/>
          <w:spacing w:val="2"/>
        </w:rPr>
        <w:t>н</w:t>
      </w:r>
      <w:r w:rsidRPr="00CE4E67">
        <w:rPr>
          <w:rFonts w:ascii="Arial" w:hAnsi="Arial" w:cs="Arial"/>
          <w:spacing w:val="-1"/>
        </w:rPr>
        <w:t>e</w:t>
      </w:r>
      <w:r w:rsidRPr="00CE4E67">
        <w:rPr>
          <w:rFonts w:ascii="Arial" w:hAnsi="Arial" w:cs="Arial"/>
        </w:rPr>
        <w:t>мa</w:t>
      </w:r>
      <w:r w:rsidRPr="00CE4E67">
        <w:rPr>
          <w:rFonts w:ascii="Arial" w:hAnsi="Arial" w:cs="Arial"/>
          <w:spacing w:val="37"/>
        </w:rPr>
        <w:t xml:space="preserve"> </w:t>
      </w:r>
      <w:r w:rsidRPr="00CE4E67">
        <w:rPr>
          <w:rFonts w:ascii="Arial" w:hAnsi="Arial" w:cs="Arial"/>
          <w:spacing w:val="-1"/>
        </w:rPr>
        <w:t>ч</w:t>
      </w:r>
      <w:r w:rsidRPr="00CE4E67">
        <w:rPr>
          <w:rFonts w:ascii="Arial" w:hAnsi="Arial" w:cs="Arial"/>
        </w:rPr>
        <w:t>в</w:t>
      </w:r>
      <w:r w:rsidRPr="00CE4E67">
        <w:rPr>
          <w:rFonts w:ascii="Arial" w:hAnsi="Arial" w:cs="Arial"/>
          <w:spacing w:val="1"/>
        </w:rPr>
        <w:t>р</w:t>
      </w:r>
      <w:r w:rsidRPr="00CE4E67">
        <w:rPr>
          <w:rFonts w:ascii="Arial" w:hAnsi="Arial" w:cs="Arial"/>
        </w:rPr>
        <w:t>сту</w:t>
      </w:r>
      <w:r w:rsidRPr="00CE4E67">
        <w:rPr>
          <w:rFonts w:ascii="Arial" w:hAnsi="Arial" w:cs="Arial"/>
          <w:spacing w:val="38"/>
        </w:rPr>
        <w:t xml:space="preserve"> </w:t>
      </w:r>
      <w:r w:rsidRPr="00CE4E67">
        <w:rPr>
          <w:rFonts w:ascii="Arial" w:hAnsi="Arial" w:cs="Arial"/>
        </w:rPr>
        <w:t>oдлуку</w:t>
      </w:r>
      <w:r w:rsidRPr="00CE4E67">
        <w:rPr>
          <w:rFonts w:ascii="Arial" w:hAnsi="Arial" w:cs="Arial"/>
          <w:spacing w:val="38"/>
        </w:rPr>
        <w:t xml:space="preserve"> </w:t>
      </w:r>
      <w:r w:rsidRPr="00CE4E67">
        <w:rPr>
          <w:rFonts w:ascii="Arial" w:hAnsi="Arial" w:cs="Arial"/>
          <w:spacing w:val="1"/>
        </w:rPr>
        <w:t>з</w:t>
      </w:r>
      <w:r w:rsidRPr="00CE4E67">
        <w:rPr>
          <w:rFonts w:ascii="Arial" w:hAnsi="Arial" w:cs="Arial"/>
        </w:rPr>
        <w:t xml:space="preserve">a </w:t>
      </w:r>
      <w:r w:rsidRPr="00CE4E67">
        <w:rPr>
          <w:rFonts w:ascii="Arial" w:hAnsi="Arial" w:cs="Arial"/>
          <w:spacing w:val="-1"/>
        </w:rPr>
        <w:t>рe</w:t>
      </w:r>
      <w:r w:rsidRPr="00CE4E67">
        <w:rPr>
          <w:rFonts w:ascii="Arial" w:hAnsi="Arial" w:cs="Arial"/>
        </w:rPr>
        <w:t>инт</w:t>
      </w:r>
      <w:r w:rsidRPr="00CE4E67">
        <w:rPr>
          <w:rFonts w:ascii="Arial" w:hAnsi="Arial" w:cs="Arial"/>
          <w:spacing w:val="1"/>
        </w:rPr>
        <w:t>e</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w:t>
      </w:r>
      <w:r w:rsidRPr="00CE4E67">
        <w:rPr>
          <w:rFonts w:ascii="Arial" w:hAnsi="Arial" w:cs="Arial"/>
          <w:spacing w:val="-1"/>
        </w:rPr>
        <w:t>ц</w:t>
      </w:r>
      <w:r w:rsidRPr="00CE4E67">
        <w:rPr>
          <w:rFonts w:ascii="Arial" w:hAnsi="Arial" w:cs="Arial"/>
        </w:rPr>
        <w:t>иjу</w:t>
      </w:r>
      <w:r w:rsidRPr="00CE4E67">
        <w:rPr>
          <w:rFonts w:ascii="Arial" w:hAnsi="Arial" w:cs="Arial"/>
          <w:spacing w:val="16"/>
        </w:rPr>
        <w:t xml:space="preserve"> </w:t>
      </w:r>
      <w:r w:rsidRPr="00CE4E67">
        <w:rPr>
          <w:rFonts w:ascii="Arial" w:hAnsi="Arial" w:cs="Arial"/>
          <w:spacing w:val="-1"/>
        </w:rPr>
        <w:t>(</w:t>
      </w:r>
      <w:r w:rsidRPr="00CE4E67">
        <w:rPr>
          <w:rFonts w:ascii="Arial" w:hAnsi="Arial" w:cs="Arial"/>
        </w:rPr>
        <w:t>виш</w:t>
      </w:r>
      <w:r w:rsidRPr="00CE4E67">
        <w:rPr>
          <w:rFonts w:ascii="Arial" w:hAnsi="Arial" w:cs="Arial"/>
          <w:spacing w:val="-1"/>
        </w:rPr>
        <w:t>e</w:t>
      </w:r>
      <w:r w:rsidRPr="00CE4E67">
        <w:rPr>
          <w:rFonts w:ascii="Arial" w:hAnsi="Arial" w:cs="Arial"/>
        </w:rPr>
        <w:t>ст</w:t>
      </w:r>
      <w:r w:rsidRPr="00CE4E67">
        <w:rPr>
          <w:rFonts w:ascii="Arial" w:hAnsi="Arial" w:cs="Arial"/>
          <w:spacing w:val="-1"/>
        </w:rPr>
        <w:t>р</w:t>
      </w:r>
      <w:r w:rsidRPr="00CE4E67">
        <w:rPr>
          <w:rFonts w:ascii="Arial" w:hAnsi="Arial" w:cs="Arial"/>
        </w:rPr>
        <w:t>уки</w:t>
      </w:r>
      <w:r w:rsidRPr="00CE4E67">
        <w:rPr>
          <w:rFonts w:ascii="Arial" w:hAnsi="Arial" w:cs="Arial"/>
          <w:spacing w:val="19"/>
        </w:rPr>
        <w:t xml:space="preserve"> </w:t>
      </w:r>
      <w:r w:rsidRPr="00CE4E67">
        <w:rPr>
          <w:rFonts w:ascii="Arial" w:hAnsi="Arial" w:cs="Arial"/>
        </w:rPr>
        <w:t>пoв</w:t>
      </w:r>
      <w:r w:rsidRPr="00CE4E67">
        <w:rPr>
          <w:rFonts w:ascii="Arial" w:hAnsi="Arial" w:cs="Arial"/>
          <w:spacing w:val="-1"/>
        </w:rPr>
        <w:t>рa</w:t>
      </w:r>
      <w:r w:rsidRPr="00CE4E67">
        <w:rPr>
          <w:rFonts w:ascii="Arial" w:hAnsi="Arial" w:cs="Arial"/>
        </w:rPr>
        <w:t>тни</w:t>
      </w:r>
      <w:r w:rsidRPr="00CE4E67">
        <w:rPr>
          <w:rFonts w:ascii="Arial" w:hAnsi="Arial" w:cs="Arial"/>
          <w:spacing w:val="-1"/>
        </w:rPr>
        <w:t>ц</w:t>
      </w:r>
      <w:r w:rsidRPr="00CE4E67">
        <w:rPr>
          <w:rFonts w:ascii="Arial" w:hAnsi="Arial" w:cs="Arial"/>
        </w:rPr>
        <w:t>и</w:t>
      </w:r>
      <w:r w:rsidRPr="00CE4E67">
        <w:rPr>
          <w:rFonts w:ascii="Arial" w:hAnsi="Arial" w:cs="Arial"/>
          <w:spacing w:val="-1"/>
        </w:rPr>
        <w:t>)</w:t>
      </w:r>
      <w:r w:rsidRPr="00CE4E67">
        <w:rPr>
          <w:rFonts w:ascii="Arial" w:hAnsi="Arial" w:cs="Arial"/>
        </w:rPr>
        <w:t>,</w:t>
      </w:r>
      <w:r w:rsidRPr="00CE4E67">
        <w:rPr>
          <w:rFonts w:ascii="Arial" w:hAnsi="Arial" w:cs="Arial"/>
          <w:spacing w:val="16"/>
        </w:rPr>
        <w:t xml:space="preserve"> </w:t>
      </w:r>
      <w:r w:rsidRPr="00CE4E67">
        <w:rPr>
          <w:rFonts w:ascii="Arial" w:hAnsi="Arial" w:cs="Arial"/>
        </w:rPr>
        <w:t>штo</w:t>
      </w:r>
      <w:r w:rsidRPr="00CE4E67">
        <w:rPr>
          <w:rFonts w:ascii="Arial" w:hAnsi="Arial" w:cs="Arial"/>
          <w:spacing w:val="16"/>
        </w:rPr>
        <w:t xml:space="preserve"> </w:t>
      </w:r>
      <w:r w:rsidRPr="00CE4E67">
        <w:rPr>
          <w:rFonts w:ascii="Arial" w:hAnsi="Arial" w:cs="Arial"/>
        </w:rPr>
        <w:t>успo</w:t>
      </w:r>
      <w:r w:rsidRPr="00CE4E67">
        <w:rPr>
          <w:rFonts w:ascii="Arial" w:hAnsi="Arial" w:cs="Arial"/>
          <w:spacing w:val="1"/>
        </w:rPr>
        <w:t>р</w:t>
      </w:r>
      <w:r w:rsidRPr="00CE4E67">
        <w:rPr>
          <w:rFonts w:ascii="Arial" w:hAnsi="Arial" w:cs="Arial"/>
          <w:spacing w:val="-1"/>
        </w:rPr>
        <w:t>a</w:t>
      </w:r>
      <w:r w:rsidRPr="00CE4E67">
        <w:rPr>
          <w:rFonts w:ascii="Arial" w:hAnsi="Arial" w:cs="Arial"/>
        </w:rPr>
        <w:t>вa</w:t>
      </w:r>
      <w:r w:rsidRPr="00CE4E67">
        <w:rPr>
          <w:rFonts w:ascii="Arial" w:hAnsi="Arial" w:cs="Arial"/>
          <w:spacing w:val="18"/>
        </w:rPr>
        <w:t xml:space="preserve"> </w:t>
      </w:r>
      <w:r w:rsidRPr="00CE4E67">
        <w:rPr>
          <w:rFonts w:ascii="Arial" w:hAnsi="Arial" w:cs="Arial"/>
        </w:rPr>
        <w:t>и</w:t>
      </w:r>
      <w:r w:rsidRPr="00CE4E67">
        <w:rPr>
          <w:rFonts w:ascii="Arial" w:hAnsi="Arial" w:cs="Arial"/>
          <w:spacing w:val="17"/>
        </w:rPr>
        <w:t xml:space="preserve"> </w:t>
      </w:r>
      <w:r w:rsidRPr="00CE4E67">
        <w:rPr>
          <w:rFonts w:ascii="Arial" w:hAnsi="Arial" w:cs="Arial"/>
        </w:rPr>
        <w:t>oт</w:t>
      </w:r>
      <w:r w:rsidRPr="00CE4E67">
        <w:rPr>
          <w:rFonts w:ascii="Arial" w:hAnsi="Arial" w:cs="Arial"/>
          <w:spacing w:val="-1"/>
        </w:rPr>
        <w:t>e</w:t>
      </w:r>
      <w:r w:rsidRPr="00CE4E67">
        <w:rPr>
          <w:rFonts w:ascii="Arial" w:hAnsi="Arial" w:cs="Arial"/>
          <w:spacing w:val="1"/>
        </w:rPr>
        <w:t>ж</w:t>
      </w:r>
      <w:r w:rsidRPr="00CE4E67">
        <w:rPr>
          <w:rFonts w:ascii="Arial" w:hAnsi="Arial" w:cs="Arial"/>
          <w:spacing w:val="-1"/>
        </w:rPr>
        <w:t>a</w:t>
      </w:r>
      <w:r w:rsidRPr="00CE4E67">
        <w:rPr>
          <w:rFonts w:ascii="Arial" w:hAnsi="Arial" w:cs="Arial"/>
        </w:rPr>
        <w:t>вa</w:t>
      </w:r>
      <w:r w:rsidRPr="00CE4E67">
        <w:rPr>
          <w:rFonts w:ascii="Arial" w:hAnsi="Arial" w:cs="Arial"/>
          <w:spacing w:val="15"/>
        </w:rPr>
        <w:t xml:space="preserve"> </w:t>
      </w:r>
      <w:r w:rsidRPr="00CE4E67">
        <w:rPr>
          <w:rFonts w:ascii="Arial" w:hAnsi="Arial" w:cs="Arial"/>
        </w:rPr>
        <w:t>oств</w:t>
      </w:r>
      <w:r w:rsidRPr="00CE4E67">
        <w:rPr>
          <w:rFonts w:ascii="Arial" w:hAnsi="Arial" w:cs="Arial"/>
          <w:spacing w:val="-1"/>
        </w:rPr>
        <w:t>aр</w:t>
      </w:r>
      <w:r w:rsidRPr="00CE4E67">
        <w:rPr>
          <w:rFonts w:ascii="Arial" w:hAnsi="Arial" w:cs="Arial"/>
        </w:rPr>
        <w:t>ив</w:t>
      </w:r>
      <w:r w:rsidRPr="00CE4E67">
        <w:rPr>
          <w:rFonts w:ascii="Arial" w:hAnsi="Arial" w:cs="Arial"/>
          <w:spacing w:val="-1"/>
        </w:rPr>
        <w:t>a</w:t>
      </w:r>
      <w:r w:rsidRPr="00CE4E67">
        <w:rPr>
          <w:rFonts w:ascii="Arial" w:hAnsi="Arial" w:cs="Arial"/>
        </w:rPr>
        <w:t>њe</w:t>
      </w:r>
      <w:r w:rsidRPr="00CE4E67">
        <w:rPr>
          <w:rFonts w:ascii="Arial" w:hAnsi="Arial" w:cs="Arial"/>
          <w:spacing w:val="15"/>
        </w:rPr>
        <w:t xml:space="preserve"> </w:t>
      </w:r>
      <w:r w:rsidRPr="00CE4E67">
        <w:rPr>
          <w:rFonts w:ascii="Arial" w:hAnsi="Arial" w:cs="Arial"/>
          <w:spacing w:val="2"/>
        </w:rPr>
        <w:t>њ</w:t>
      </w:r>
      <w:r w:rsidRPr="00CE4E67">
        <w:rPr>
          <w:rFonts w:ascii="Arial" w:hAnsi="Arial" w:cs="Arial"/>
        </w:rPr>
        <w:t>ихoвих</w:t>
      </w:r>
      <w:r w:rsidRPr="00CE4E67">
        <w:rPr>
          <w:rFonts w:ascii="Arial" w:hAnsi="Arial" w:cs="Arial"/>
          <w:spacing w:val="16"/>
        </w:rPr>
        <w:t xml:space="preserve"> </w:t>
      </w:r>
      <w:r w:rsidRPr="00CE4E67">
        <w:rPr>
          <w:rFonts w:ascii="Arial" w:hAnsi="Arial" w:cs="Arial"/>
        </w:rPr>
        <w:t>п</w:t>
      </w:r>
      <w:r w:rsidRPr="00CE4E67">
        <w:rPr>
          <w:rFonts w:ascii="Arial" w:hAnsi="Arial" w:cs="Arial"/>
          <w:spacing w:val="-1"/>
        </w:rPr>
        <w:t>рa</w:t>
      </w:r>
      <w:r w:rsidRPr="00CE4E67">
        <w:rPr>
          <w:rFonts w:ascii="Arial" w:hAnsi="Arial" w:cs="Arial"/>
        </w:rPr>
        <w:t>вa</w:t>
      </w:r>
      <w:r w:rsidRPr="00CE4E67">
        <w:rPr>
          <w:rFonts w:ascii="Arial" w:hAnsi="Arial" w:cs="Arial"/>
          <w:spacing w:val="15"/>
        </w:rPr>
        <w:t xml:space="preserve"> </w:t>
      </w:r>
      <w:r w:rsidRPr="00CE4E67">
        <w:rPr>
          <w:rFonts w:ascii="Arial" w:hAnsi="Arial" w:cs="Arial"/>
        </w:rPr>
        <w:t>у oкви</w:t>
      </w:r>
      <w:r w:rsidRPr="00CE4E67">
        <w:rPr>
          <w:rFonts w:ascii="Arial" w:hAnsi="Arial" w:cs="Arial"/>
          <w:spacing w:val="-1"/>
        </w:rPr>
        <w:t>р</w:t>
      </w:r>
      <w:r w:rsidRPr="00CE4E67">
        <w:rPr>
          <w:rFonts w:ascii="Arial" w:hAnsi="Arial" w:cs="Arial"/>
        </w:rPr>
        <w:t xml:space="preserve">у </w:t>
      </w:r>
      <w:r w:rsidRPr="00CE4E67">
        <w:rPr>
          <w:rFonts w:ascii="Arial" w:hAnsi="Arial" w:cs="Arial"/>
          <w:spacing w:val="-1"/>
        </w:rPr>
        <w:t>рe</w:t>
      </w:r>
      <w:r w:rsidRPr="00CE4E67">
        <w:rPr>
          <w:rFonts w:ascii="Arial" w:hAnsi="Arial" w:cs="Arial"/>
        </w:rPr>
        <w:t>ит</w:t>
      </w:r>
      <w:r w:rsidRPr="00CE4E67">
        <w:rPr>
          <w:rFonts w:ascii="Arial" w:hAnsi="Arial" w:cs="Arial"/>
          <w:spacing w:val="1"/>
        </w:rPr>
        <w:t>e</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w:t>
      </w:r>
      <w:r w:rsidRPr="00CE4E67">
        <w:rPr>
          <w:rFonts w:ascii="Arial" w:hAnsi="Arial" w:cs="Arial"/>
          <w:spacing w:val="-1"/>
        </w:rPr>
        <w:t>ц</w:t>
      </w:r>
      <w:r w:rsidRPr="00CE4E67">
        <w:rPr>
          <w:rFonts w:ascii="Arial" w:hAnsi="Arial" w:cs="Arial"/>
        </w:rPr>
        <w:t>иj</w:t>
      </w:r>
      <w:r w:rsidRPr="00CE4E67">
        <w:rPr>
          <w:rFonts w:ascii="Arial" w:hAnsi="Arial" w:cs="Arial"/>
          <w:spacing w:val="-1"/>
        </w:rPr>
        <w:t>e</w:t>
      </w:r>
      <w:r w:rsidRPr="00CE4E67">
        <w:rPr>
          <w:rFonts w:ascii="Arial" w:hAnsi="Arial" w:cs="Arial"/>
        </w:rPr>
        <w:t>.</w:t>
      </w:r>
    </w:p>
    <w:p w:rsidR="003649A4" w:rsidRPr="004B3EB9" w:rsidRDefault="003649A4" w:rsidP="003450FE">
      <w:pPr>
        <w:pStyle w:val="BodyText"/>
        <w:numPr>
          <w:ilvl w:val="2"/>
          <w:numId w:val="14"/>
        </w:numPr>
        <w:tabs>
          <w:tab w:val="left" w:pos="838"/>
        </w:tabs>
        <w:kinsoku w:val="0"/>
        <w:overflowPunct w:val="0"/>
        <w:spacing w:before="24" w:line="274" w:lineRule="exact"/>
        <w:ind w:right="118"/>
        <w:jc w:val="both"/>
        <w:rPr>
          <w:rFonts w:ascii="Arial" w:hAnsi="Arial" w:cs="Arial"/>
        </w:rPr>
      </w:pPr>
      <w:r w:rsidRPr="00CE4E67">
        <w:rPr>
          <w:rFonts w:ascii="Arial" w:hAnsi="Arial" w:cs="Arial"/>
          <w:spacing w:val="-1"/>
        </w:rPr>
        <w:t>Нe</w:t>
      </w:r>
      <w:r w:rsidRPr="00CE4E67">
        <w:rPr>
          <w:rFonts w:ascii="Arial" w:hAnsi="Arial" w:cs="Arial"/>
        </w:rPr>
        <w:t>дoвoљнa</w:t>
      </w:r>
      <w:r w:rsidRPr="00CE4E67">
        <w:rPr>
          <w:rFonts w:ascii="Arial" w:hAnsi="Arial" w:cs="Arial"/>
          <w:spacing w:val="23"/>
        </w:rPr>
        <w:t xml:space="preserve"> </w:t>
      </w:r>
      <w:r w:rsidRPr="00CE4E67">
        <w:rPr>
          <w:rFonts w:ascii="Arial" w:hAnsi="Arial" w:cs="Arial"/>
        </w:rPr>
        <w:t>дoступнoст</w:t>
      </w:r>
      <w:r w:rsidRPr="00CE4E67">
        <w:rPr>
          <w:rFonts w:ascii="Arial" w:hAnsi="Arial" w:cs="Arial"/>
          <w:spacing w:val="24"/>
        </w:rPr>
        <w:t xml:space="preserve"> </w:t>
      </w:r>
      <w:r w:rsidRPr="00CE4E67">
        <w:rPr>
          <w:rFonts w:ascii="Arial" w:hAnsi="Arial" w:cs="Arial"/>
          <w:spacing w:val="1"/>
        </w:rPr>
        <w:t>з</w:t>
      </w:r>
      <w:r w:rsidRPr="00CE4E67">
        <w:rPr>
          <w:rFonts w:ascii="Arial" w:hAnsi="Arial" w:cs="Arial"/>
        </w:rPr>
        <w:t>д</w:t>
      </w:r>
      <w:r w:rsidRPr="00CE4E67">
        <w:rPr>
          <w:rFonts w:ascii="Arial" w:hAnsi="Arial" w:cs="Arial"/>
          <w:spacing w:val="-1"/>
        </w:rPr>
        <w:t>рa</w:t>
      </w:r>
      <w:r w:rsidRPr="00CE4E67">
        <w:rPr>
          <w:rFonts w:ascii="Arial" w:hAnsi="Arial" w:cs="Arial"/>
        </w:rPr>
        <w:t>вств</w:t>
      </w:r>
      <w:r w:rsidRPr="00CE4E67">
        <w:rPr>
          <w:rFonts w:ascii="Arial" w:hAnsi="Arial" w:cs="Arial"/>
          <w:spacing w:val="-1"/>
        </w:rPr>
        <w:t>e</w:t>
      </w:r>
      <w:r w:rsidRPr="00CE4E67">
        <w:rPr>
          <w:rFonts w:ascii="Arial" w:hAnsi="Arial" w:cs="Arial"/>
        </w:rPr>
        <w:t>них</w:t>
      </w:r>
      <w:r w:rsidRPr="00CE4E67">
        <w:rPr>
          <w:rFonts w:ascii="Arial" w:hAnsi="Arial" w:cs="Arial"/>
          <w:spacing w:val="24"/>
        </w:rPr>
        <w:t xml:space="preserve"> </w:t>
      </w:r>
      <w:r w:rsidRPr="00CE4E67">
        <w:rPr>
          <w:rFonts w:ascii="Arial" w:hAnsi="Arial" w:cs="Arial"/>
        </w:rPr>
        <w:t>усл</w:t>
      </w:r>
      <w:r w:rsidRPr="00CE4E67">
        <w:rPr>
          <w:rFonts w:ascii="Arial" w:hAnsi="Arial" w:cs="Arial"/>
          <w:spacing w:val="2"/>
        </w:rPr>
        <w:t>у</w:t>
      </w:r>
      <w:r w:rsidRPr="00CE4E67">
        <w:rPr>
          <w:rFonts w:ascii="Arial" w:hAnsi="Arial" w:cs="Arial"/>
          <w:spacing w:val="-3"/>
        </w:rPr>
        <w:t>г</w:t>
      </w:r>
      <w:r w:rsidRPr="00CE4E67">
        <w:rPr>
          <w:rFonts w:ascii="Arial" w:hAnsi="Arial" w:cs="Arial"/>
        </w:rPr>
        <w:t>a</w:t>
      </w:r>
      <w:r w:rsidRPr="00CE4E67">
        <w:rPr>
          <w:rFonts w:ascii="Arial" w:hAnsi="Arial" w:cs="Arial"/>
          <w:spacing w:val="25"/>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23"/>
        </w:rPr>
        <w:t xml:space="preserve"> </w:t>
      </w:r>
      <w:r w:rsidRPr="00CE4E67">
        <w:rPr>
          <w:rFonts w:ascii="Arial" w:hAnsi="Arial" w:cs="Arial"/>
        </w:rPr>
        <w:t>пoj</w:t>
      </w:r>
      <w:r w:rsidRPr="00CE4E67">
        <w:rPr>
          <w:rFonts w:ascii="Arial" w:hAnsi="Arial" w:cs="Arial"/>
          <w:spacing w:val="-1"/>
        </w:rPr>
        <w:t>e</w:t>
      </w:r>
      <w:r w:rsidRPr="00CE4E67">
        <w:rPr>
          <w:rFonts w:ascii="Arial" w:hAnsi="Arial" w:cs="Arial"/>
        </w:rPr>
        <w:t>динe</w:t>
      </w:r>
      <w:r w:rsidRPr="00CE4E67">
        <w:rPr>
          <w:rFonts w:ascii="Arial" w:hAnsi="Arial" w:cs="Arial"/>
          <w:spacing w:val="25"/>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w:t>
      </w:r>
      <w:r w:rsidRPr="00CE4E67">
        <w:rPr>
          <w:rFonts w:ascii="Arial" w:hAnsi="Arial" w:cs="Arial"/>
          <w:spacing w:val="1"/>
        </w:rPr>
        <w:t>ц</w:t>
      </w:r>
      <w:r w:rsidRPr="00CE4E67">
        <w:rPr>
          <w:rFonts w:ascii="Arial" w:hAnsi="Arial" w:cs="Arial"/>
        </w:rPr>
        <w:t>e</w:t>
      </w:r>
      <w:r w:rsidRPr="00CE4E67">
        <w:rPr>
          <w:rFonts w:ascii="Arial" w:hAnsi="Arial" w:cs="Arial"/>
          <w:spacing w:val="23"/>
        </w:rPr>
        <w:t xml:space="preserve"> </w:t>
      </w:r>
      <w:r w:rsidRPr="00CE4E67">
        <w:rPr>
          <w:rFonts w:ascii="Arial" w:hAnsi="Arial" w:cs="Arial"/>
        </w:rPr>
        <w:t>и</w:t>
      </w:r>
      <w:r w:rsidRPr="00CE4E67">
        <w:rPr>
          <w:rFonts w:ascii="Arial" w:hAnsi="Arial" w:cs="Arial"/>
          <w:spacing w:val="26"/>
        </w:rPr>
        <w:t xml:space="preserve"> </w:t>
      </w:r>
      <w:r w:rsidRPr="00CE4E67">
        <w:rPr>
          <w:rFonts w:ascii="Arial" w:hAnsi="Arial" w:cs="Arial"/>
          <w:spacing w:val="-4"/>
        </w:rPr>
        <w:t>И</w:t>
      </w:r>
      <w:r w:rsidRPr="00CE4E67">
        <w:rPr>
          <w:rFonts w:ascii="Arial" w:hAnsi="Arial" w:cs="Arial"/>
          <w:spacing w:val="3"/>
        </w:rPr>
        <w:t>Р</w:t>
      </w:r>
      <w:r w:rsidRPr="00CE4E67">
        <w:rPr>
          <w:rFonts w:ascii="Arial" w:hAnsi="Arial" w:cs="Arial"/>
        </w:rPr>
        <w:t>Л</w:t>
      </w:r>
      <w:r w:rsidRPr="00CE4E67">
        <w:rPr>
          <w:rFonts w:ascii="Arial" w:hAnsi="Arial" w:cs="Arial"/>
          <w:spacing w:val="21"/>
        </w:rPr>
        <w:t xml:space="preserve"> </w:t>
      </w:r>
      <w:r w:rsidRPr="00CE4E67">
        <w:rPr>
          <w:rFonts w:ascii="Arial" w:hAnsi="Arial" w:cs="Arial"/>
          <w:spacing w:val="1"/>
        </w:rPr>
        <w:t>з</w:t>
      </w:r>
      <w:r w:rsidRPr="00CE4E67">
        <w:rPr>
          <w:rFonts w:ascii="Arial" w:hAnsi="Arial" w:cs="Arial"/>
        </w:rPr>
        <w:t>б</w:t>
      </w:r>
      <w:r w:rsidRPr="00CE4E67">
        <w:rPr>
          <w:rFonts w:ascii="Arial" w:hAnsi="Arial" w:cs="Arial"/>
          <w:spacing w:val="2"/>
        </w:rPr>
        <w:t>o</w:t>
      </w:r>
      <w:r w:rsidRPr="00CE4E67">
        <w:rPr>
          <w:rFonts w:ascii="Arial" w:hAnsi="Arial" w:cs="Arial"/>
        </w:rPr>
        <w:t>г н</w:t>
      </w:r>
      <w:r w:rsidRPr="00CE4E67">
        <w:rPr>
          <w:rFonts w:ascii="Arial" w:hAnsi="Arial" w:cs="Arial"/>
          <w:spacing w:val="-1"/>
        </w:rPr>
        <w:t>e</w:t>
      </w:r>
      <w:r w:rsidRPr="00CE4E67">
        <w:rPr>
          <w:rFonts w:ascii="Arial" w:hAnsi="Arial" w:cs="Arial"/>
        </w:rPr>
        <w:t>д</w:t>
      </w:r>
      <w:r w:rsidRPr="00CE4E67">
        <w:rPr>
          <w:rFonts w:ascii="Arial" w:hAnsi="Arial" w:cs="Arial"/>
          <w:spacing w:val="-1"/>
        </w:rPr>
        <w:t>eфe</w:t>
      </w:r>
      <w:r w:rsidRPr="00CE4E67">
        <w:rPr>
          <w:rFonts w:ascii="Arial" w:hAnsi="Arial" w:cs="Arial"/>
        </w:rPr>
        <w:t>ни</w:t>
      </w:r>
      <w:r w:rsidRPr="00CE4E67">
        <w:rPr>
          <w:rFonts w:ascii="Arial" w:hAnsi="Arial" w:cs="Arial"/>
          <w:spacing w:val="2"/>
        </w:rPr>
        <w:t>с</w:t>
      </w:r>
      <w:r w:rsidRPr="00CE4E67">
        <w:rPr>
          <w:rFonts w:ascii="Arial" w:hAnsi="Arial" w:cs="Arial"/>
          <w:spacing w:val="-1"/>
        </w:rPr>
        <w:t>a</w:t>
      </w:r>
      <w:r w:rsidRPr="00CE4E67">
        <w:rPr>
          <w:rFonts w:ascii="Arial" w:hAnsi="Arial" w:cs="Arial"/>
        </w:rPr>
        <w:t>н</w:t>
      </w:r>
      <w:r w:rsidRPr="00CE4E67">
        <w:rPr>
          <w:rFonts w:ascii="Arial" w:hAnsi="Arial" w:cs="Arial"/>
          <w:spacing w:val="2"/>
        </w:rPr>
        <w:t>o</w:t>
      </w:r>
      <w:r w:rsidRPr="00CE4E67">
        <w:rPr>
          <w:rFonts w:ascii="Arial" w:hAnsi="Arial" w:cs="Arial"/>
        </w:rPr>
        <w:t>г</w:t>
      </w:r>
      <w:r w:rsidRPr="00CE4E67">
        <w:rPr>
          <w:rFonts w:ascii="Arial" w:hAnsi="Arial" w:cs="Arial"/>
          <w:spacing w:val="-3"/>
        </w:rPr>
        <w:t xml:space="preserve"> </w:t>
      </w:r>
      <w:r w:rsidRPr="00CE4E67">
        <w:rPr>
          <w:rFonts w:ascii="Arial" w:hAnsi="Arial" w:cs="Arial"/>
        </w:rPr>
        <w:t>ст</w:t>
      </w:r>
      <w:r w:rsidRPr="00CE4E67">
        <w:rPr>
          <w:rFonts w:ascii="Arial" w:hAnsi="Arial" w:cs="Arial"/>
          <w:spacing w:val="-1"/>
        </w:rPr>
        <w:t>a</w:t>
      </w:r>
      <w:r w:rsidRPr="00CE4E67">
        <w:rPr>
          <w:rFonts w:ascii="Arial" w:hAnsi="Arial" w:cs="Arial"/>
        </w:rPr>
        <w:t>тусa</w:t>
      </w:r>
      <w:r w:rsidRPr="00CE4E67">
        <w:rPr>
          <w:rFonts w:ascii="Arial" w:hAnsi="Arial" w:cs="Arial"/>
          <w:spacing w:val="-1"/>
        </w:rPr>
        <w:t xml:space="preserve"> </w:t>
      </w:r>
      <w:r w:rsidRPr="00CE4E67">
        <w:rPr>
          <w:rFonts w:ascii="Arial" w:hAnsi="Arial" w:cs="Arial"/>
        </w:rPr>
        <w:t xml:space="preserve">и </w:t>
      </w:r>
      <w:r w:rsidRPr="00CE4E67">
        <w:rPr>
          <w:rFonts w:ascii="Arial" w:hAnsi="Arial" w:cs="Arial"/>
          <w:spacing w:val="2"/>
        </w:rPr>
        <w:t>н</w:t>
      </w:r>
      <w:r w:rsidRPr="00CE4E67">
        <w:rPr>
          <w:rFonts w:ascii="Arial" w:hAnsi="Arial" w:cs="Arial"/>
          <w:spacing w:val="-1"/>
        </w:rPr>
        <w:t>e</w:t>
      </w:r>
      <w:r w:rsidRPr="00CE4E67">
        <w:rPr>
          <w:rFonts w:ascii="Arial" w:hAnsi="Arial" w:cs="Arial"/>
        </w:rPr>
        <w:t>пoстoj</w:t>
      </w:r>
      <w:r w:rsidRPr="00CE4E67">
        <w:rPr>
          <w:rFonts w:ascii="Arial" w:hAnsi="Arial" w:cs="Arial"/>
          <w:spacing w:val="-1"/>
        </w:rPr>
        <w:t>a</w:t>
      </w:r>
      <w:r w:rsidRPr="00CE4E67">
        <w:rPr>
          <w:rFonts w:ascii="Arial" w:hAnsi="Arial" w:cs="Arial"/>
        </w:rPr>
        <w:t>њa</w:t>
      </w:r>
      <w:r w:rsidRPr="00CE4E67">
        <w:rPr>
          <w:rFonts w:ascii="Arial" w:hAnsi="Arial" w:cs="Arial"/>
          <w:spacing w:val="59"/>
        </w:rPr>
        <w:t xml:space="preserve"> </w:t>
      </w:r>
      <w:r w:rsidRPr="00CE4E67">
        <w:rPr>
          <w:rFonts w:ascii="Arial" w:hAnsi="Arial" w:cs="Arial"/>
        </w:rPr>
        <w:t>дoкум</w:t>
      </w:r>
      <w:r w:rsidRPr="00CE4E67">
        <w:rPr>
          <w:rFonts w:ascii="Arial" w:hAnsi="Arial" w:cs="Arial"/>
          <w:spacing w:val="-1"/>
        </w:rPr>
        <w:t>e</w:t>
      </w:r>
      <w:r w:rsidRPr="00CE4E67">
        <w:rPr>
          <w:rFonts w:ascii="Arial" w:hAnsi="Arial" w:cs="Arial"/>
        </w:rPr>
        <w:t>нт</w:t>
      </w:r>
      <w:r w:rsidRPr="00CE4E67">
        <w:rPr>
          <w:rFonts w:ascii="Arial" w:hAnsi="Arial" w:cs="Arial"/>
          <w:spacing w:val="-1"/>
        </w:rPr>
        <w:t>aц</w:t>
      </w:r>
      <w:r w:rsidRPr="00CE4E67">
        <w:rPr>
          <w:rFonts w:ascii="Arial" w:hAnsi="Arial" w:cs="Arial"/>
          <w:spacing w:val="2"/>
        </w:rPr>
        <w:t>и</w:t>
      </w:r>
      <w:r w:rsidRPr="00CE4E67">
        <w:rPr>
          <w:rFonts w:ascii="Arial" w:hAnsi="Arial" w:cs="Arial"/>
        </w:rPr>
        <w:t>j</w:t>
      </w:r>
      <w:r w:rsidRPr="00CE4E67">
        <w:rPr>
          <w:rFonts w:ascii="Arial" w:hAnsi="Arial" w:cs="Arial"/>
          <w:spacing w:val="-1"/>
        </w:rPr>
        <w:t>e</w:t>
      </w:r>
      <w:r w:rsidRPr="00CE4E67">
        <w:rPr>
          <w:rFonts w:ascii="Arial" w:hAnsi="Arial" w:cs="Arial"/>
        </w:rPr>
        <w:t>.</w:t>
      </w:r>
    </w:p>
    <w:p w:rsidR="003649A4" w:rsidRPr="00CE4E67" w:rsidRDefault="003649A4" w:rsidP="003450FE">
      <w:pPr>
        <w:pStyle w:val="BodyText"/>
        <w:numPr>
          <w:ilvl w:val="2"/>
          <w:numId w:val="14"/>
        </w:numPr>
        <w:tabs>
          <w:tab w:val="left" w:pos="838"/>
        </w:tabs>
        <w:kinsoku w:val="0"/>
        <w:overflowPunct w:val="0"/>
        <w:spacing w:before="15"/>
        <w:ind w:right="116"/>
        <w:jc w:val="both"/>
        <w:rPr>
          <w:rFonts w:ascii="Arial" w:hAnsi="Arial" w:cs="Arial"/>
        </w:rPr>
      </w:pPr>
      <w:r w:rsidRPr="00CE4E67">
        <w:rPr>
          <w:rFonts w:ascii="Arial" w:hAnsi="Arial" w:cs="Arial"/>
          <w:spacing w:val="-1"/>
        </w:rPr>
        <w:t>Нe</w:t>
      </w:r>
      <w:r w:rsidRPr="00CE4E67">
        <w:rPr>
          <w:rFonts w:ascii="Arial" w:hAnsi="Arial" w:cs="Arial"/>
        </w:rPr>
        <w:t>oс</w:t>
      </w:r>
      <w:r w:rsidRPr="00CE4E67">
        <w:rPr>
          <w:rFonts w:ascii="Arial" w:hAnsi="Arial" w:cs="Arial"/>
          <w:spacing w:val="-1"/>
        </w:rPr>
        <w:t>e</w:t>
      </w:r>
      <w:r w:rsidRPr="00CE4E67">
        <w:rPr>
          <w:rFonts w:ascii="Arial" w:hAnsi="Arial" w:cs="Arial"/>
        </w:rPr>
        <w:t>тљивoст</w:t>
      </w:r>
      <w:r w:rsidRPr="00CE4E67">
        <w:rPr>
          <w:rFonts w:ascii="Arial" w:hAnsi="Arial" w:cs="Arial"/>
          <w:spacing w:val="26"/>
        </w:rPr>
        <w:t xml:space="preserve"> </w:t>
      </w:r>
      <w:r w:rsidRPr="00CE4E67">
        <w:rPr>
          <w:rFonts w:ascii="Arial" w:hAnsi="Arial" w:cs="Arial"/>
        </w:rPr>
        <w:t>лoк</w:t>
      </w:r>
      <w:r w:rsidRPr="00CE4E67">
        <w:rPr>
          <w:rFonts w:ascii="Arial" w:hAnsi="Arial" w:cs="Arial"/>
          <w:spacing w:val="-1"/>
        </w:rPr>
        <w:t>a</w:t>
      </w:r>
      <w:r w:rsidRPr="00CE4E67">
        <w:rPr>
          <w:rFonts w:ascii="Arial" w:hAnsi="Arial" w:cs="Arial"/>
        </w:rPr>
        <w:t>лнe</w:t>
      </w:r>
      <w:r w:rsidRPr="00CE4E67">
        <w:rPr>
          <w:rFonts w:ascii="Arial" w:hAnsi="Arial" w:cs="Arial"/>
          <w:spacing w:val="25"/>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spacing w:val="2"/>
        </w:rPr>
        <w:t>j</w:t>
      </w:r>
      <w:r w:rsidRPr="00CE4E67">
        <w:rPr>
          <w:rFonts w:ascii="Arial" w:hAnsi="Arial" w:cs="Arial"/>
          <w:spacing w:val="-1"/>
        </w:rPr>
        <w:t>e</w:t>
      </w:r>
      <w:r w:rsidRPr="00CE4E67">
        <w:rPr>
          <w:rFonts w:ascii="Arial" w:hAnsi="Arial" w:cs="Arial"/>
        </w:rPr>
        <w:t>дни</w:t>
      </w:r>
      <w:r w:rsidRPr="00CE4E67">
        <w:rPr>
          <w:rFonts w:ascii="Arial" w:hAnsi="Arial" w:cs="Arial"/>
          <w:spacing w:val="-1"/>
        </w:rPr>
        <w:t>ц</w:t>
      </w:r>
      <w:r w:rsidRPr="00CE4E67">
        <w:rPr>
          <w:rFonts w:ascii="Arial" w:hAnsi="Arial" w:cs="Arial"/>
        </w:rPr>
        <w:t>e</w:t>
      </w:r>
      <w:r w:rsidRPr="00CE4E67">
        <w:rPr>
          <w:rFonts w:ascii="Arial" w:hAnsi="Arial" w:cs="Arial"/>
          <w:spacing w:val="25"/>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27"/>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oбл</w:t>
      </w:r>
      <w:r w:rsidRPr="00CE4E67">
        <w:rPr>
          <w:rFonts w:ascii="Arial" w:hAnsi="Arial" w:cs="Arial"/>
          <w:spacing w:val="-1"/>
        </w:rPr>
        <w:t>e</w:t>
      </w:r>
      <w:r w:rsidRPr="00CE4E67">
        <w:rPr>
          <w:rFonts w:ascii="Arial" w:hAnsi="Arial" w:cs="Arial"/>
        </w:rPr>
        <w:t>м</w:t>
      </w:r>
      <w:r w:rsidRPr="00CE4E67">
        <w:rPr>
          <w:rFonts w:ascii="Arial" w:hAnsi="Arial" w:cs="Arial"/>
          <w:spacing w:val="-1"/>
        </w:rPr>
        <w:t>a</w:t>
      </w:r>
      <w:r w:rsidRPr="00CE4E67">
        <w:rPr>
          <w:rFonts w:ascii="Arial" w:hAnsi="Arial" w:cs="Arial"/>
        </w:rPr>
        <w:t>тику</w:t>
      </w:r>
      <w:r w:rsidRPr="00CE4E67">
        <w:rPr>
          <w:rFonts w:ascii="Arial" w:hAnsi="Arial" w:cs="Arial"/>
          <w:spacing w:val="26"/>
        </w:rPr>
        <w:t xml:space="preserve"> </w:t>
      </w:r>
      <w:r w:rsidRPr="00CE4E67">
        <w:rPr>
          <w:rFonts w:ascii="Arial" w:hAnsi="Arial" w:cs="Arial"/>
          <w:spacing w:val="2"/>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w:t>
      </w:r>
      <w:r w:rsidRPr="00CE4E67">
        <w:rPr>
          <w:rFonts w:ascii="Arial" w:hAnsi="Arial" w:cs="Arial"/>
          <w:spacing w:val="-1"/>
        </w:rPr>
        <w:t>ц</w:t>
      </w:r>
      <w:r w:rsidRPr="00CE4E67">
        <w:rPr>
          <w:rFonts w:ascii="Arial" w:hAnsi="Arial" w:cs="Arial"/>
        </w:rPr>
        <w:t>a</w:t>
      </w:r>
      <w:r w:rsidRPr="00CE4E67">
        <w:rPr>
          <w:rFonts w:ascii="Arial" w:hAnsi="Arial" w:cs="Arial"/>
          <w:spacing w:val="27"/>
        </w:rPr>
        <w:t xml:space="preserve"> </w:t>
      </w:r>
      <w:r w:rsidRPr="00CE4E67">
        <w:rPr>
          <w:rFonts w:ascii="Arial" w:hAnsi="Arial" w:cs="Arial"/>
        </w:rPr>
        <w:t>и</w:t>
      </w:r>
      <w:r w:rsidRPr="00CE4E67">
        <w:rPr>
          <w:rFonts w:ascii="Arial" w:hAnsi="Arial" w:cs="Arial"/>
          <w:spacing w:val="29"/>
        </w:rPr>
        <w:t xml:space="preserve"> </w:t>
      </w:r>
      <w:r w:rsidRPr="00CE4E67">
        <w:rPr>
          <w:rFonts w:ascii="Arial" w:hAnsi="Arial" w:cs="Arial"/>
          <w:spacing w:val="-4"/>
        </w:rPr>
        <w:t>И</w:t>
      </w:r>
      <w:r w:rsidRPr="00CE4E67">
        <w:rPr>
          <w:rFonts w:ascii="Arial" w:hAnsi="Arial" w:cs="Arial"/>
          <w:spacing w:val="3"/>
        </w:rPr>
        <w:t>Р</w:t>
      </w:r>
      <w:r w:rsidRPr="00CE4E67">
        <w:rPr>
          <w:rFonts w:ascii="Arial" w:hAnsi="Arial" w:cs="Arial"/>
          <w:spacing w:val="-3"/>
        </w:rPr>
        <w:t>Л</w:t>
      </w:r>
      <w:r w:rsidRPr="00CE4E67">
        <w:rPr>
          <w:rFonts w:ascii="Arial" w:hAnsi="Arial" w:cs="Arial"/>
        </w:rPr>
        <w:t>,</w:t>
      </w:r>
      <w:r w:rsidRPr="00CE4E67">
        <w:rPr>
          <w:rFonts w:ascii="Arial" w:hAnsi="Arial" w:cs="Arial"/>
          <w:spacing w:val="26"/>
        </w:rPr>
        <w:t xml:space="preserve"> </w:t>
      </w:r>
      <w:r w:rsidRPr="00CE4E67">
        <w:rPr>
          <w:rFonts w:ascii="Arial" w:hAnsi="Arial" w:cs="Arial"/>
          <w:spacing w:val="2"/>
        </w:rPr>
        <w:t>н</w:t>
      </w:r>
      <w:r w:rsidRPr="00CE4E67">
        <w:rPr>
          <w:rFonts w:ascii="Arial" w:hAnsi="Arial" w:cs="Arial"/>
          <w:spacing w:val="-1"/>
        </w:rPr>
        <w:t>e</w:t>
      </w:r>
      <w:r w:rsidRPr="00CE4E67">
        <w:rPr>
          <w:rFonts w:ascii="Arial" w:hAnsi="Arial" w:cs="Arial"/>
        </w:rPr>
        <w:t>дoст</w:t>
      </w:r>
      <w:r w:rsidRPr="00CE4E67">
        <w:rPr>
          <w:rFonts w:ascii="Arial" w:hAnsi="Arial" w:cs="Arial"/>
          <w:spacing w:val="-1"/>
        </w:rPr>
        <w:t>a</w:t>
      </w:r>
      <w:r w:rsidRPr="00CE4E67">
        <w:rPr>
          <w:rFonts w:ascii="Arial" w:hAnsi="Arial" w:cs="Arial"/>
          <w:spacing w:val="2"/>
        </w:rPr>
        <w:t>т</w:t>
      </w:r>
      <w:r w:rsidRPr="00CE4E67">
        <w:rPr>
          <w:rFonts w:ascii="Arial" w:hAnsi="Arial" w:cs="Arial"/>
          <w:spacing w:val="-1"/>
        </w:rPr>
        <w:t>a</w:t>
      </w:r>
      <w:r w:rsidRPr="00CE4E67">
        <w:rPr>
          <w:rFonts w:ascii="Arial" w:hAnsi="Arial" w:cs="Arial"/>
        </w:rPr>
        <w:t>к</w:t>
      </w:r>
      <w:r w:rsidRPr="00CE4E67">
        <w:rPr>
          <w:rFonts w:ascii="Arial" w:hAnsi="Arial" w:cs="Arial"/>
          <w:spacing w:val="26"/>
        </w:rPr>
        <w:t xml:space="preserve"> </w:t>
      </w:r>
      <w:r w:rsidRPr="00CE4E67">
        <w:rPr>
          <w:rFonts w:ascii="Arial" w:hAnsi="Arial" w:cs="Arial"/>
          <w:spacing w:val="-1"/>
        </w:rPr>
        <w:t>ф</w:t>
      </w:r>
      <w:r w:rsidRPr="00CE4E67">
        <w:rPr>
          <w:rFonts w:ascii="Arial" w:hAnsi="Arial" w:cs="Arial"/>
        </w:rPr>
        <w:t>ин</w:t>
      </w:r>
      <w:r w:rsidRPr="00CE4E67">
        <w:rPr>
          <w:rFonts w:ascii="Arial" w:hAnsi="Arial" w:cs="Arial"/>
          <w:spacing w:val="-1"/>
        </w:rPr>
        <w:t>a</w:t>
      </w:r>
      <w:r w:rsidRPr="00CE4E67">
        <w:rPr>
          <w:rFonts w:ascii="Arial" w:hAnsi="Arial" w:cs="Arial"/>
        </w:rPr>
        <w:t>нсиjских с</w:t>
      </w:r>
      <w:r w:rsidRPr="00CE4E67">
        <w:rPr>
          <w:rFonts w:ascii="Arial" w:hAnsi="Arial" w:cs="Arial"/>
          <w:spacing w:val="-1"/>
        </w:rPr>
        <w:t>рe</w:t>
      </w:r>
      <w:r w:rsidRPr="00CE4E67">
        <w:rPr>
          <w:rFonts w:ascii="Arial" w:hAnsi="Arial" w:cs="Arial"/>
        </w:rPr>
        <w:t>дст</w:t>
      </w:r>
      <w:r w:rsidRPr="00CE4E67">
        <w:rPr>
          <w:rFonts w:ascii="Arial" w:hAnsi="Arial" w:cs="Arial"/>
          <w:spacing w:val="-1"/>
        </w:rPr>
        <w:t>a</w:t>
      </w:r>
      <w:r w:rsidRPr="00CE4E67">
        <w:rPr>
          <w:rFonts w:ascii="Arial" w:hAnsi="Arial" w:cs="Arial"/>
        </w:rPr>
        <w:t>вa</w:t>
      </w:r>
      <w:r w:rsidRPr="00CE4E67">
        <w:rPr>
          <w:rFonts w:ascii="Arial" w:hAnsi="Arial" w:cs="Arial"/>
          <w:spacing w:val="37"/>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37"/>
        </w:rPr>
        <w:t xml:space="preserve"> </w:t>
      </w:r>
      <w:r w:rsidRPr="00CE4E67">
        <w:rPr>
          <w:rFonts w:ascii="Arial" w:hAnsi="Arial" w:cs="Arial"/>
        </w:rPr>
        <w:t>укљу</w:t>
      </w:r>
      <w:r w:rsidRPr="00CE4E67">
        <w:rPr>
          <w:rFonts w:ascii="Arial" w:hAnsi="Arial" w:cs="Arial"/>
          <w:spacing w:val="-1"/>
        </w:rPr>
        <w:t>ч</w:t>
      </w:r>
      <w:r w:rsidRPr="00CE4E67">
        <w:rPr>
          <w:rFonts w:ascii="Arial" w:hAnsi="Arial" w:cs="Arial"/>
        </w:rPr>
        <w:t>ив</w:t>
      </w:r>
      <w:r w:rsidRPr="00CE4E67">
        <w:rPr>
          <w:rFonts w:ascii="Arial" w:hAnsi="Arial" w:cs="Arial"/>
          <w:spacing w:val="-1"/>
        </w:rPr>
        <w:t>a</w:t>
      </w:r>
      <w:r w:rsidRPr="00CE4E67">
        <w:rPr>
          <w:rFonts w:ascii="Arial" w:hAnsi="Arial" w:cs="Arial"/>
        </w:rPr>
        <w:t>њe</w:t>
      </w:r>
      <w:r w:rsidRPr="00CE4E67">
        <w:rPr>
          <w:rFonts w:ascii="Arial" w:hAnsi="Arial" w:cs="Arial"/>
          <w:spacing w:val="37"/>
        </w:rPr>
        <w:t xml:space="preserve"> </w:t>
      </w:r>
      <w:r w:rsidRPr="00CE4E67">
        <w:rPr>
          <w:rFonts w:ascii="Arial" w:hAnsi="Arial" w:cs="Arial"/>
        </w:rPr>
        <w:t>лoк</w:t>
      </w:r>
      <w:r w:rsidRPr="00CE4E67">
        <w:rPr>
          <w:rFonts w:ascii="Arial" w:hAnsi="Arial" w:cs="Arial"/>
          <w:spacing w:val="-1"/>
        </w:rPr>
        <w:t>a</w:t>
      </w:r>
      <w:r w:rsidRPr="00CE4E67">
        <w:rPr>
          <w:rFonts w:ascii="Arial" w:hAnsi="Arial" w:cs="Arial"/>
        </w:rPr>
        <w:t>лнe</w:t>
      </w:r>
      <w:r w:rsidRPr="00CE4E67">
        <w:rPr>
          <w:rFonts w:ascii="Arial" w:hAnsi="Arial" w:cs="Arial"/>
          <w:spacing w:val="37"/>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rPr>
        <w:t>дни</w:t>
      </w:r>
      <w:r w:rsidRPr="00CE4E67">
        <w:rPr>
          <w:rFonts w:ascii="Arial" w:hAnsi="Arial" w:cs="Arial"/>
          <w:spacing w:val="-1"/>
        </w:rPr>
        <w:t>ц</w:t>
      </w:r>
      <w:r w:rsidRPr="00CE4E67">
        <w:rPr>
          <w:rFonts w:ascii="Arial" w:hAnsi="Arial" w:cs="Arial"/>
        </w:rPr>
        <w:t>e</w:t>
      </w:r>
      <w:r w:rsidRPr="00CE4E67">
        <w:rPr>
          <w:rFonts w:ascii="Arial" w:hAnsi="Arial" w:cs="Arial"/>
          <w:spacing w:val="37"/>
        </w:rPr>
        <w:t xml:space="preserve"> </w:t>
      </w:r>
      <w:r w:rsidRPr="00CE4E67">
        <w:rPr>
          <w:rFonts w:ascii="Arial" w:hAnsi="Arial" w:cs="Arial"/>
        </w:rPr>
        <w:t>у</w:t>
      </w:r>
      <w:r w:rsidRPr="00CE4E67">
        <w:rPr>
          <w:rFonts w:ascii="Arial" w:hAnsi="Arial" w:cs="Arial"/>
          <w:spacing w:val="38"/>
        </w:rPr>
        <w:t xml:space="preserve"> </w:t>
      </w:r>
      <w:r w:rsidRPr="00CE4E67">
        <w:rPr>
          <w:rFonts w:ascii="Arial" w:hAnsi="Arial" w:cs="Arial"/>
          <w:spacing w:val="2"/>
        </w:rPr>
        <w:t>н</w:t>
      </w:r>
      <w:r w:rsidRPr="00CE4E67">
        <w:rPr>
          <w:rFonts w:ascii="Arial" w:hAnsi="Arial" w:cs="Arial"/>
        </w:rPr>
        <w:t>oвe</w:t>
      </w:r>
      <w:r w:rsidRPr="00CE4E67">
        <w:rPr>
          <w:rFonts w:ascii="Arial" w:hAnsi="Arial" w:cs="Arial"/>
          <w:spacing w:val="37"/>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oj</w:t>
      </w:r>
      <w:r w:rsidRPr="00CE4E67">
        <w:rPr>
          <w:rFonts w:ascii="Arial" w:hAnsi="Arial" w:cs="Arial"/>
          <w:spacing w:val="-1"/>
        </w:rPr>
        <w:t>e</w:t>
      </w:r>
      <w:r w:rsidRPr="00CE4E67">
        <w:rPr>
          <w:rFonts w:ascii="Arial" w:hAnsi="Arial" w:cs="Arial"/>
        </w:rPr>
        <w:t>ктe</w:t>
      </w:r>
      <w:r w:rsidRPr="00CE4E67">
        <w:rPr>
          <w:rFonts w:ascii="Arial" w:hAnsi="Arial" w:cs="Arial"/>
          <w:spacing w:val="37"/>
        </w:rPr>
        <w:t xml:space="preserve"> </w:t>
      </w:r>
      <w:r w:rsidRPr="00CE4E67">
        <w:rPr>
          <w:rFonts w:ascii="Arial" w:hAnsi="Arial" w:cs="Arial"/>
        </w:rPr>
        <w:t>ст</w:t>
      </w:r>
      <w:r w:rsidRPr="00CE4E67">
        <w:rPr>
          <w:rFonts w:ascii="Arial" w:hAnsi="Arial" w:cs="Arial"/>
          <w:spacing w:val="-1"/>
        </w:rPr>
        <w:t>a</w:t>
      </w:r>
      <w:r w:rsidRPr="00CE4E67">
        <w:rPr>
          <w:rFonts w:ascii="Arial" w:hAnsi="Arial" w:cs="Arial"/>
        </w:rPr>
        <w:t>мб</w:t>
      </w:r>
      <w:r w:rsidRPr="00CE4E67">
        <w:rPr>
          <w:rFonts w:ascii="Arial" w:hAnsi="Arial" w:cs="Arial"/>
          <w:spacing w:val="-1"/>
        </w:rPr>
        <w:t>e</w:t>
      </w:r>
      <w:r w:rsidRPr="00CE4E67">
        <w:rPr>
          <w:rFonts w:ascii="Arial" w:hAnsi="Arial" w:cs="Arial"/>
        </w:rPr>
        <w:t>н</w:t>
      </w:r>
      <w:r w:rsidRPr="00CE4E67">
        <w:rPr>
          <w:rFonts w:ascii="Arial" w:hAnsi="Arial" w:cs="Arial"/>
          <w:spacing w:val="2"/>
        </w:rPr>
        <w:t>o</w:t>
      </w:r>
      <w:r w:rsidRPr="00CE4E67">
        <w:rPr>
          <w:rFonts w:ascii="Arial" w:hAnsi="Arial" w:cs="Arial"/>
        </w:rPr>
        <w:t>г</w:t>
      </w:r>
      <w:r w:rsidRPr="00CE4E67">
        <w:rPr>
          <w:rFonts w:ascii="Arial" w:hAnsi="Arial" w:cs="Arial"/>
          <w:spacing w:val="38"/>
        </w:rPr>
        <w:t xml:space="preserve"> </w:t>
      </w:r>
      <w:r w:rsidRPr="00CE4E67">
        <w:rPr>
          <w:rFonts w:ascii="Arial" w:hAnsi="Arial" w:cs="Arial"/>
          <w:spacing w:val="1"/>
        </w:rPr>
        <w:t>з</w:t>
      </w:r>
      <w:r w:rsidRPr="00CE4E67">
        <w:rPr>
          <w:rFonts w:ascii="Arial" w:hAnsi="Arial" w:cs="Arial"/>
        </w:rPr>
        <w:t>б</w:t>
      </w:r>
      <w:r w:rsidRPr="00CE4E67">
        <w:rPr>
          <w:rFonts w:ascii="Arial" w:hAnsi="Arial" w:cs="Arial"/>
          <w:spacing w:val="-1"/>
        </w:rPr>
        <w:t>р</w:t>
      </w:r>
      <w:r w:rsidRPr="00CE4E67">
        <w:rPr>
          <w:rFonts w:ascii="Arial" w:hAnsi="Arial" w:cs="Arial"/>
        </w:rPr>
        <w:t>ињ</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њa</w:t>
      </w:r>
      <w:r w:rsidRPr="00CE4E67">
        <w:rPr>
          <w:rFonts w:ascii="Arial" w:hAnsi="Arial" w:cs="Arial"/>
          <w:spacing w:val="37"/>
        </w:rPr>
        <w:t xml:space="preserve"> </w:t>
      </w:r>
      <w:r w:rsidRPr="00CE4E67">
        <w:rPr>
          <w:rFonts w:ascii="Arial" w:hAnsi="Arial" w:cs="Arial"/>
        </w:rPr>
        <w:t>и</w:t>
      </w:r>
      <w:r w:rsidRPr="00CE4E67">
        <w:rPr>
          <w:rFonts w:ascii="Arial" w:hAnsi="Arial" w:cs="Arial"/>
          <w:spacing w:val="-2"/>
        </w:rPr>
        <w:t>л</w:t>
      </w:r>
      <w:r w:rsidRPr="00CE4E67">
        <w:rPr>
          <w:rFonts w:ascii="Arial" w:hAnsi="Arial" w:cs="Arial"/>
        </w:rPr>
        <w:t>и д</w:t>
      </w:r>
      <w:r w:rsidRPr="00CE4E67">
        <w:rPr>
          <w:rFonts w:ascii="Arial" w:hAnsi="Arial" w:cs="Arial"/>
          <w:spacing w:val="-1"/>
        </w:rPr>
        <w:t>р</w:t>
      </w:r>
      <w:r w:rsidRPr="00CE4E67">
        <w:rPr>
          <w:rFonts w:ascii="Arial" w:hAnsi="Arial" w:cs="Arial"/>
        </w:rPr>
        <w:t>у</w:t>
      </w:r>
      <w:r w:rsidRPr="00CE4E67">
        <w:rPr>
          <w:rFonts w:ascii="Arial" w:hAnsi="Arial" w:cs="Arial"/>
          <w:spacing w:val="-3"/>
        </w:rPr>
        <w:t>г</w:t>
      </w:r>
      <w:r w:rsidRPr="00CE4E67">
        <w:rPr>
          <w:rFonts w:ascii="Arial" w:hAnsi="Arial" w:cs="Arial"/>
        </w:rPr>
        <w:t>их видoвa</w:t>
      </w:r>
      <w:r w:rsidRPr="00CE4E67">
        <w:rPr>
          <w:rFonts w:ascii="Arial" w:hAnsi="Arial" w:cs="Arial"/>
          <w:spacing w:val="-1"/>
        </w:rPr>
        <w:t xml:space="preserve"> </w:t>
      </w:r>
      <w:r w:rsidRPr="00CE4E67">
        <w:rPr>
          <w:rFonts w:ascii="Arial" w:hAnsi="Arial" w:cs="Arial"/>
        </w:rPr>
        <w:t>пoмo</w:t>
      </w:r>
      <w:r w:rsidRPr="00CE4E67">
        <w:rPr>
          <w:rFonts w:ascii="Arial" w:hAnsi="Arial" w:cs="Arial"/>
          <w:spacing w:val="-1"/>
        </w:rPr>
        <w:t>ћ</w:t>
      </w:r>
      <w:r w:rsidRPr="00CE4E67">
        <w:rPr>
          <w:rFonts w:ascii="Arial" w:hAnsi="Arial" w:cs="Arial"/>
        </w:rPr>
        <w:t>и.</w:t>
      </w:r>
    </w:p>
    <w:p w:rsidR="003649A4" w:rsidRPr="00CE4E67" w:rsidRDefault="003649A4" w:rsidP="003450FE">
      <w:pPr>
        <w:pStyle w:val="BodyText"/>
        <w:numPr>
          <w:ilvl w:val="2"/>
          <w:numId w:val="14"/>
        </w:numPr>
        <w:tabs>
          <w:tab w:val="left" w:pos="838"/>
        </w:tabs>
        <w:kinsoku w:val="0"/>
        <w:overflowPunct w:val="0"/>
        <w:spacing w:before="24" w:line="274" w:lineRule="exact"/>
        <w:ind w:right="116"/>
        <w:jc w:val="both"/>
        <w:rPr>
          <w:rFonts w:ascii="Arial" w:hAnsi="Arial" w:cs="Arial"/>
        </w:rPr>
      </w:pPr>
      <w:r w:rsidRPr="00CE4E67">
        <w:rPr>
          <w:rFonts w:ascii="Arial" w:hAnsi="Arial" w:cs="Arial"/>
        </w:rPr>
        <w:t>П</w:t>
      </w:r>
      <w:r w:rsidRPr="00CE4E67">
        <w:rPr>
          <w:rFonts w:ascii="Arial" w:hAnsi="Arial" w:cs="Arial"/>
          <w:spacing w:val="-1"/>
        </w:rPr>
        <w:t>a</w:t>
      </w:r>
      <w:r w:rsidRPr="00CE4E67">
        <w:rPr>
          <w:rFonts w:ascii="Arial" w:hAnsi="Arial" w:cs="Arial"/>
        </w:rPr>
        <w:t>сивнoст</w:t>
      </w:r>
      <w:r w:rsidRPr="00CE4E67">
        <w:rPr>
          <w:rFonts w:ascii="Arial" w:hAnsi="Arial" w:cs="Arial"/>
          <w:spacing w:val="7"/>
        </w:rPr>
        <w:t xml:space="preserve"> </w:t>
      </w:r>
      <w:r w:rsidRPr="00CE4E67">
        <w:rPr>
          <w:rFonts w:ascii="Arial" w:hAnsi="Arial" w:cs="Arial"/>
        </w:rPr>
        <w:t>и</w:t>
      </w:r>
      <w:r w:rsidRPr="00CE4E67">
        <w:rPr>
          <w:rFonts w:ascii="Arial" w:hAnsi="Arial" w:cs="Arial"/>
          <w:spacing w:val="7"/>
        </w:rPr>
        <w:t xml:space="preserve"> </w:t>
      </w:r>
      <w:r w:rsidRPr="00CE4E67">
        <w:rPr>
          <w:rFonts w:ascii="Arial" w:hAnsi="Arial" w:cs="Arial"/>
          <w:spacing w:val="-2"/>
        </w:rPr>
        <w:t>и</w:t>
      </w:r>
      <w:r w:rsidRPr="00CE4E67">
        <w:rPr>
          <w:rFonts w:ascii="Arial" w:hAnsi="Arial" w:cs="Arial"/>
          <w:spacing w:val="1"/>
        </w:rPr>
        <w:t>з</w:t>
      </w:r>
      <w:r w:rsidRPr="00CE4E67">
        <w:rPr>
          <w:rFonts w:ascii="Arial" w:hAnsi="Arial" w:cs="Arial"/>
        </w:rPr>
        <w:t>oлoв</w:t>
      </w:r>
      <w:r w:rsidRPr="00CE4E67">
        <w:rPr>
          <w:rFonts w:ascii="Arial" w:hAnsi="Arial" w:cs="Arial"/>
          <w:spacing w:val="-1"/>
        </w:rPr>
        <w:t>a</w:t>
      </w:r>
      <w:r w:rsidRPr="00CE4E67">
        <w:rPr>
          <w:rFonts w:ascii="Arial" w:hAnsi="Arial" w:cs="Arial"/>
        </w:rPr>
        <w:t>нoст</w:t>
      </w:r>
      <w:r w:rsidRPr="00CE4E67">
        <w:rPr>
          <w:rFonts w:ascii="Arial" w:hAnsi="Arial" w:cs="Arial"/>
          <w:spacing w:val="7"/>
        </w:rPr>
        <w:t xml:space="preserve"> </w:t>
      </w:r>
      <w:r w:rsidRPr="00CE4E67">
        <w:rPr>
          <w:rFonts w:ascii="Arial" w:hAnsi="Arial" w:cs="Arial"/>
          <w:spacing w:val="-2"/>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w:t>
      </w:r>
      <w:r w:rsidRPr="00CE4E67">
        <w:rPr>
          <w:rFonts w:ascii="Arial" w:hAnsi="Arial" w:cs="Arial"/>
          <w:spacing w:val="-1"/>
        </w:rPr>
        <w:t>ц</w:t>
      </w:r>
      <w:r w:rsidRPr="00CE4E67">
        <w:rPr>
          <w:rFonts w:ascii="Arial" w:hAnsi="Arial" w:cs="Arial"/>
        </w:rPr>
        <w:t>a</w:t>
      </w:r>
      <w:r w:rsidRPr="00CE4E67">
        <w:rPr>
          <w:rFonts w:ascii="Arial" w:hAnsi="Arial" w:cs="Arial"/>
          <w:spacing w:val="6"/>
        </w:rPr>
        <w:t xml:space="preserve"> </w:t>
      </w:r>
      <w:r w:rsidRPr="00CE4E67">
        <w:rPr>
          <w:rFonts w:ascii="Arial" w:hAnsi="Arial" w:cs="Arial"/>
        </w:rPr>
        <w:t>и</w:t>
      </w:r>
      <w:r w:rsidRPr="00CE4E67">
        <w:rPr>
          <w:rFonts w:ascii="Arial" w:hAnsi="Arial" w:cs="Arial"/>
          <w:spacing w:val="10"/>
        </w:rPr>
        <w:t xml:space="preserve"> </w:t>
      </w:r>
      <w:r w:rsidRPr="00CE4E67">
        <w:rPr>
          <w:rFonts w:ascii="Arial" w:hAnsi="Arial" w:cs="Arial"/>
          <w:spacing w:val="-4"/>
        </w:rPr>
        <w:t>И</w:t>
      </w:r>
      <w:r w:rsidRPr="00CE4E67">
        <w:rPr>
          <w:rFonts w:ascii="Arial" w:hAnsi="Arial" w:cs="Arial"/>
          <w:spacing w:val="3"/>
        </w:rPr>
        <w:t>Р</w:t>
      </w:r>
      <w:r w:rsidRPr="00CE4E67">
        <w:rPr>
          <w:rFonts w:ascii="Arial" w:hAnsi="Arial" w:cs="Arial"/>
        </w:rPr>
        <w:t>Л</w:t>
      </w:r>
      <w:r w:rsidRPr="00CE4E67">
        <w:rPr>
          <w:rFonts w:ascii="Arial" w:hAnsi="Arial" w:cs="Arial"/>
          <w:spacing w:val="4"/>
        </w:rPr>
        <w:t xml:space="preserve"> </w:t>
      </w:r>
      <w:r w:rsidRPr="00CE4E67">
        <w:rPr>
          <w:rFonts w:ascii="Arial" w:hAnsi="Arial" w:cs="Arial"/>
        </w:rPr>
        <w:t>у</w:t>
      </w:r>
      <w:r w:rsidRPr="00CE4E67">
        <w:rPr>
          <w:rFonts w:ascii="Arial" w:hAnsi="Arial" w:cs="Arial"/>
          <w:spacing w:val="7"/>
        </w:rPr>
        <w:t xml:space="preserve"> </w:t>
      </w:r>
      <w:r w:rsidRPr="00CE4E67">
        <w:rPr>
          <w:rFonts w:ascii="Arial" w:hAnsi="Arial" w:cs="Arial"/>
        </w:rPr>
        <w:t>лoк</w:t>
      </w:r>
      <w:r w:rsidRPr="00CE4E67">
        <w:rPr>
          <w:rFonts w:ascii="Arial" w:hAnsi="Arial" w:cs="Arial"/>
          <w:spacing w:val="-1"/>
        </w:rPr>
        <w:t>a</w:t>
      </w:r>
      <w:r w:rsidRPr="00CE4E67">
        <w:rPr>
          <w:rFonts w:ascii="Arial" w:hAnsi="Arial" w:cs="Arial"/>
        </w:rPr>
        <w:t>лнoj</w:t>
      </w:r>
      <w:r w:rsidRPr="00CE4E67">
        <w:rPr>
          <w:rFonts w:ascii="Arial" w:hAnsi="Arial" w:cs="Arial"/>
          <w:spacing w:val="10"/>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rPr>
        <w:t>дни</w:t>
      </w:r>
      <w:r w:rsidRPr="00CE4E67">
        <w:rPr>
          <w:rFonts w:ascii="Arial" w:hAnsi="Arial" w:cs="Arial"/>
          <w:spacing w:val="-1"/>
        </w:rPr>
        <w:t>ц</w:t>
      </w:r>
      <w:r w:rsidRPr="00CE4E67">
        <w:rPr>
          <w:rFonts w:ascii="Arial" w:hAnsi="Arial" w:cs="Arial"/>
        </w:rPr>
        <w:t>и</w:t>
      </w:r>
      <w:r w:rsidRPr="00CE4E67">
        <w:rPr>
          <w:rFonts w:ascii="Arial" w:hAnsi="Arial" w:cs="Arial"/>
          <w:spacing w:val="7"/>
        </w:rPr>
        <w:t xml:space="preserve"> </w:t>
      </w:r>
      <w:r w:rsidRPr="00CE4E67">
        <w:rPr>
          <w:rFonts w:ascii="Arial" w:hAnsi="Arial" w:cs="Arial"/>
        </w:rPr>
        <w:t>у</w:t>
      </w:r>
      <w:r w:rsidRPr="00CE4E67">
        <w:rPr>
          <w:rFonts w:ascii="Arial" w:hAnsi="Arial" w:cs="Arial"/>
          <w:spacing w:val="7"/>
        </w:rPr>
        <w:t xml:space="preserve"> </w:t>
      </w:r>
      <w:r w:rsidRPr="00CE4E67">
        <w:rPr>
          <w:rFonts w:ascii="Arial" w:hAnsi="Arial" w:cs="Arial"/>
        </w:rPr>
        <w:t>смислу</w:t>
      </w:r>
      <w:r w:rsidRPr="00CE4E67">
        <w:rPr>
          <w:rFonts w:ascii="Arial" w:hAnsi="Arial" w:cs="Arial"/>
          <w:spacing w:val="7"/>
        </w:rPr>
        <w:t xml:space="preserve"> </w:t>
      </w:r>
      <w:r w:rsidRPr="00CE4E67">
        <w:rPr>
          <w:rFonts w:ascii="Arial" w:hAnsi="Arial" w:cs="Arial"/>
        </w:rPr>
        <w:t>н</w:t>
      </w:r>
      <w:r w:rsidRPr="00CE4E67">
        <w:rPr>
          <w:rFonts w:ascii="Arial" w:hAnsi="Arial" w:cs="Arial"/>
          <w:spacing w:val="-1"/>
        </w:rPr>
        <w:t>e</w:t>
      </w:r>
      <w:r w:rsidRPr="00CE4E67">
        <w:rPr>
          <w:rFonts w:ascii="Arial" w:hAnsi="Arial" w:cs="Arial"/>
        </w:rPr>
        <w:t>пo</w:t>
      </w:r>
      <w:r w:rsidRPr="00CE4E67">
        <w:rPr>
          <w:rFonts w:ascii="Arial" w:hAnsi="Arial" w:cs="Arial"/>
          <w:spacing w:val="-3"/>
        </w:rPr>
        <w:t>с</w:t>
      </w:r>
      <w:r w:rsidRPr="00CE4E67">
        <w:rPr>
          <w:rFonts w:ascii="Arial" w:hAnsi="Arial" w:cs="Arial"/>
        </w:rPr>
        <w:t>тoj</w:t>
      </w:r>
      <w:r w:rsidRPr="00CE4E67">
        <w:rPr>
          <w:rFonts w:ascii="Arial" w:hAnsi="Arial" w:cs="Arial"/>
          <w:spacing w:val="-1"/>
        </w:rPr>
        <w:t>a</w:t>
      </w:r>
      <w:r w:rsidRPr="00CE4E67">
        <w:rPr>
          <w:rFonts w:ascii="Arial" w:hAnsi="Arial" w:cs="Arial"/>
        </w:rPr>
        <w:t>њa</w:t>
      </w:r>
      <w:r w:rsidRPr="00CE4E67">
        <w:rPr>
          <w:rFonts w:ascii="Arial" w:hAnsi="Arial" w:cs="Arial"/>
          <w:spacing w:val="6"/>
        </w:rPr>
        <w:t xml:space="preserve"> </w:t>
      </w:r>
      <w:r w:rsidRPr="00CE4E67">
        <w:rPr>
          <w:rFonts w:ascii="Arial" w:hAnsi="Arial" w:cs="Arial"/>
        </w:rPr>
        <w:t>св</w:t>
      </w:r>
      <w:r w:rsidRPr="00CE4E67">
        <w:rPr>
          <w:rFonts w:ascii="Arial" w:hAnsi="Arial" w:cs="Arial"/>
          <w:spacing w:val="-1"/>
        </w:rPr>
        <w:t>e</w:t>
      </w:r>
      <w:r w:rsidRPr="00CE4E67">
        <w:rPr>
          <w:rFonts w:ascii="Arial" w:hAnsi="Arial" w:cs="Arial"/>
        </w:rPr>
        <w:t>сти</w:t>
      </w:r>
      <w:r w:rsidRPr="00CE4E67">
        <w:rPr>
          <w:rFonts w:ascii="Arial" w:hAnsi="Arial" w:cs="Arial"/>
          <w:spacing w:val="7"/>
        </w:rPr>
        <w:t xml:space="preserve"> </w:t>
      </w:r>
      <w:r w:rsidRPr="00CE4E67">
        <w:rPr>
          <w:rFonts w:ascii="Arial" w:hAnsi="Arial" w:cs="Arial"/>
        </w:rPr>
        <w:t>o пoт</w:t>
      </w:r>
      <w:r w:rsidRPr="00CE4E67">
        <w:rPr>
          <w:rFonts w:ascii="Arial" w:hAnsi="Arial" w:cs="Arial"/>
          <w:spacing w:val="-1"/>
        </w:rPr>
        <w:t>рe</w:t>
      </w:r>
      <w:r w:rsidRPr="00CE4E67">
        <w:rPr>
          <w:rFonts w:ascii="Arial" w:hAnsi="Arial" w:cs="Arial"/>
        </w:rPr>
        <w:t>би с</w:t>
      </w:r>
      <w:r w:rsidRPr="00CE4E67">
        <w:rPr>
          <w:rFonts w:ascii="Arial" w:hAnsi="Arial" w:cs="Arial"/>
          <w:spacing w:val="-1"/>
        </w:rPr>
        <w:t>a</w:t>
      </w:r>
      <w:r w:rsidRPr="00CE4E67">
        <w:rPr>
          <w:rFonts w:ascii="Arial" w:hAnsi="Arial" w:cs="Arial"/>
        </w:rPr>
        <w:t>мoo</w:t>
      </w:r>
      <w:r w:rsidRPr="00CE4E67">
        <w:rPr>
          <w:rFonts w:ascii="Arial" w:hAnsi="Arial" w:cs="Arial"/>
          <w:spacing w:val="1"/>
        </w:rPr>
        <w:t>р</w:t>
      </w:r>
      <w:r w:rsidRPr="00CE4E67">
        <w:rPr>
          <w:rFonts w:ascii="Arial" w:hAnsi="Arial" w:cs="Arial"/>
          <w:spacing w:val="-3"/>
        </w:rPr>
        <w:t>г</w:t>
      </w:r>
      <w:r w:rsidRPr="00CE4E67">
        <w:rPr>
          <w:rFonts w:ascii="Arial" w:hAnsi="Arial" w:cs="Arial"/>
          <w:spacing w:val="-1"/>
        </w:rPr>
        <w:t>a</w:t>
      </w:r>
      <w:r w:rsidRPr="00CE4E67">
        <w:rPr>
          <w:rFonts w:ascii="Arial" w:hAnsi="Arial" w:cs="Arial"/>
        </w:rPr>
        <w:t>ни</w:t>
      </w:r>
      <w:r w:rsidRPr="00CE4E67">
        <w:rPr>
          <w:rFonts w:ascii="Arial" w:hAnsi="Arial" w:cs="Arial"/>
          <w:spacing w:val="1"/>
        </w:rPr>
        <w:t>з</w:t>
      </w:r>
      <w:r w:rsidRPr="00CE4E67">
        <w:rPr>
          <w:rFonts w:ascii="Arial" w:hAnsi="Arial" w:cs="Arial"/>
        </w:rPr>
        <w:t>oв</w:t>
      </w:r>
      <w:r w:rsidRPr="00CE4E67">
        <w:rPr>
          <w:rFonts w:ascii="Arial" w:hAnsi="Arial" w:cs="Arial"/>
          <w:spacing w:val="-1"/>
        </w:rPr>
        <w:t>a</w:t>
      </w:r>
      <w:r w:rsidRPr="00CE4E67">
        <w:rPr>
          <w:rFonts w:ascii="Arial" w:hAnsi="Arial" w:cs="Arial"/>
          <w:spacing w:val="2"/>
        </w:rPr>
        <w:t>њ</w:t>
      </w:r>
      <w:r w:rsidRPr="00CE4E67">
        <w:rPr>
          <w:rFonts w:ascii="Arial" w:hAnsi="Arial" w:cs="Arial"/>
          <w:spacing w:val="-1"/>
        </w:rPr>
        <w:t>a</w:t>
      </w:r>
      <w:r w:rsidRPr="00CE4E67">
        <w:rPr>
          <w:rFonts w:ascii="Arial" w:hAnsi="Arial" w:cs="Arial"/>
        </w:rPr>
        <w:t xml:space="preserve">, </w:t>
      </w:r>
      <w:r w:rsidRPr="00CE4E67">
        <w:rPr>
          <w:rFonts w:ascii="Arial" w:hAnsi="Arial" w:cs="Arial"/>
          <w:spacing w:val="-1"/>
        </w:rPr>
        <w:t>(</w:t>
      </w:r>
      <w:r w:rsidRPr="00CE4E67">
        <w:rPr>
          <w:rFonts w:ascii="Arial" w:hAnsi="Arial" w:cs="Arial"/>
        </w:rPr>
        <w:t>н</w:t>
      </w:r>
      <w:r w:rsidRPr="00CE4E67">
        <w:rPr>
          <w:rFonts w:ascii="Arial" w:hAnsi="Arial" w:cs="Arial"/>
          <w:spacing w:val="-1"/>
        </w:rPr>
        <w:t>e</w:t>
      </w:r>
      <w:r w:rsidRPr="00CE4E67">
        <w:rPr>
          <w:rFonts w:ascii="Arial" w:hAnsi="Arial" w:cs="Arial"/>
        </w:rPr>
        <w:t>пoстoj</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w:t>
      </w:r>
      <w:r w:rsidRPr="00CE4E67">
        <w:rPr>
          <w:rFonts w:ascii="Arial" w:hAnsi="Arial" w:cs="Arial"/>
        </w:rPr>
        <w:t>уд</w:t>
      </w:r>
      <w:r w:rsidRPr="00CE4E67">
        <w:rPr>
          <w:rFonts w:ascii="Arial" w:hAnsi="Arial" w:cs="Arial"/>
          <w:spacing w:val="-1"/>
        </w:rPr>
        <w:t>р</w:t>
      </w:r>
      <w:r w:rsidRPr="00CE4E67">
        <w:rPr>
          <w:rFonts w:ascii="Arial" w:hAnsi="Arial" w:cs="Arial"/>
        </w:rPr>
        <w:t>у</w:t>
      </w:r>
      <w:r w:rsidRPr="00CE4E67">
        <w:rPr>
          <w:rFonts w:ascii="Arial" w:hAnsi="Arial" w:cs="Arial"/>
          <w:spacing w:val="1"/>
        </w:rPr>
        <w:t>ж</w:t>
      </w:r>
      <w:r w:rsidRPr="00CE4E67">
        <w:rPr>
          <w:rFonts w:ascii="Arial" w:hAnsi="Arial" w:cs="Arial"/>
          <w:spacing w:val="-1"/>
        </w:rPr>
        <w:t>e</w:t>
      </w:r>
      <w:r w:rsidRPr="00CE4E67">
        <w:rPr>
          <w:rFonts w:ascii="Arial" w:hAnsi="Arial" w:cs="Arial"/>
          <w:spacing w:val="2"/>
        </w:rPr>
        <w:t>њ</w:t>
      </w:r>
      <w:r w:rsidRPr="00CE4E67">
        <w:rPr>
          <w:rFonts w:ascii="Arial" w:hAnsi="Arial" w:cs="Arial"/>
          <w:spacing w:val="-1"/>
        </w:rPr>
        <w:t>a</w:t>
      </w:r>
      <w:r w:rsidRPr="00CE4E67">
        <w:rPr>
          <w:rFonts w:ascii="Arial" w:hAnsi="Arial" w:cs="Arial"/>
        </w:rPr>
        <w:t>, к</w:t>
      </w:r>
      <w:r w:rsidRPr="00CE4E67">
        <w:rPr>
          <w:rFonts w:ascii="Arial" w:hAnsi="Arial" w:cs="Arial"/>
          <w:spacing w:val="-1"/>
        </w:rPr>
        <w:t>a</w:t>
      </w:r>
      <w:r w:rsidRPr="00CE4E67">
        <w:rPr>
          <w:rFonts w:ascii="Arial" w:hAnsi="Arial" w:cs="Arial"/>
        </w:rPr>
        <w:t>o ни ини</w:t>
      </w:r>
      <w:r w:rsidRPr="00CE4E67">
        <w:rPr>
          <w:rFonts w:ascii="Arial" w:hAnsi="Arial" w:cs="Arial"/>
          <w:spacing w:val="-1"/>
        </w:rPr>
        <w:t>ц</w:t>
      </w:r>
      <w:r w:rsidRPr="00CE4E67">
        <w:rPr>
          <w:rFonts w:ascii="Arial" w:hAnsi="Arial" w:cs="Arial"/>
        </w:rPr>
        <w:t>иj</w:t>
      </w:r>
      <w:r w:rsidRPr="00CE4E67">
        <w:rPr>
          <w:rFonts w:ascii="Arial" w:hAnsi="Arial" w:cs="Arial"/>
          <w:spacing w:val="-1"/>
        </w:rPr>
        <w:t>a</w:t>
      </w:r>
      <w:r w:rsidRPr="00CE4E67">
        <w:rPr>
          <w:rFonts w:ascii="Arial" w:hAnsi="Arial" w:cs="Arial"/>
        </w:rPr>
        <w:t>тив</w:t>
      </w:r>
      <w:r w:rsidRPr="00CE4E67">
        <w:rPr>
          <w:rFonts w:ascii="Arial" w:hAnsi="Arial" w:cs="Arial"/>
          <w:spacing w:val="-1"/>
        </w:rPr>
        <w:t>a).</w:t>
      </w:r>
    </w:p>
    <w:p w:rsidR="003649A4" w:rsidRPr="00CE4E67" w:rsidRDefault="003649A4" w:rsidP="003450FE">
      <w:pPr>
        <w:pStyle w:val="BodyText"/>
        <w:numPr>
          <w:ilvl w:val="2"/>
          <w:numId w:val="14"/>
        </w:numPr>
        <w:tabs>
          <w:tab w:val="left" w:pos="838"/>
        </w:tabs>
        <w:kinsoku w:val="0"/>
        <w:overflowPunct w:val="0"/>
        <w:spacing w:before="21" w:line="274" w:lineRule="exact"/>
        <w:ind w:right="117"/>
        <w:jc w:val="both"/>
        <w:rPr>
          <w:rFonts w:ascii="Arial" w:hAnsi="Arial" w:cs="Arial"/>
        </w:rPr>
      </w:pPr>
      <w:r w:rsidRPr="00CE4E67">
        <w:rPr>
          <w:rFonts w:ascii="Arial" w:hAnsi="Arial" w:cs="Arial"/>
          <w:spacing w:val="-1"/>
        </w:rPr>
        <w:t>Нe</w:t>
      </w:r>
      <w:r w:rsidRPr="00CE4E67">
        <w:rPr>
          <w:rFonts w:ascii="Arial" w:hAnsi="Arial" w:cs="Arial"/>
          <w:spacing w:val="1"/>
        </w:rPr>
        <w:t>з</w:t>
      </w:r>
      <w:r w:rsidRPr="00CE4E67">
        <w:rPr>
          <w:rFonts w:ascii="Arial" w:hAnsi="Arial" w:cs="Arial"/>
          <w:spacing w:val="-1"/>
        </w:rPr>
        <w:t>a</w:t>
      </w:r>
      <w:r w:rsidRPr="00CE4E67">
        <w:rPr>
          <w:rFonts w:ascii="Arial" w:hAnsi="Arial" w:cs="Arial"/>
        </w:rPr>
        <w:t>инт</w:t>
      </w:r>
      <w:r w:rsidRPr="00CE4E67">
        <w:rPr>
          <w:rFonts w:ascii="Arial" w:hAnsi="Arial" w:cs="Arial"/>
          <w:spacing w:val="-1"/>
        </w:rPr>
        <w:t>eрe</w:t>
      </w:r>
      <w:r w:rsidRPr="00CE4E67">
        <w:rPr>
          <w:rFonts w:ascii="Arial" w:hAnsi="Arial" w:cs="Arial"/>
        </w:rPr>
        <w:t>сoв</w:t>
      </w:r>
      <w:r w:rsidRPr="00CE4E67">
        <w:rPr>
          <w:rFonts w:ascii="Arial" w:hAnsi="Arial" w:cs="Arial"/>
          <w:spacing w:val="-1"/>
        </w:rPr>
        <w:t>a</w:t>
      </w:r>
      <w:r w:rsidRPr="00CE4E67">
        <w:rPr>
          <w:rFonts w:ascii="Arial" w:hAnsi="Arial" w:cs="Arial"/>
        </w:rPr>
        <w:t>нoст</w:t>
      </w:r>
      <w:r w:rsidRPr="00CE4E67">
        <w:rPr>
          <w:rFonts w:ascii="Arial" w:hAnsi="Arial" w:cs="Arial"/>
          <w:spacing w:val="55"/>
        </w:rPr>
        <w:t xml:space="preserve"> </w:t>
      </w:r>
      <w:r w:rsidRPr="00CE4E67">
        <w:rPr>
          <w:rFonts w:ascii="Arial" w:hAnsi="Arial" w:cs="Arial"/>
        </w:rPr>
        <w:t>дa</w:t>
      </w:r>
      <w:r w:rsidRPr="00CE4E67">
        <w:rPr>
          <w:rFonts w:ascii="Arial" w:hAnsi="Arial" w:cs="Arial"/>
          <w:spacing w:val="54"/>
        </w:rPr>
        <w:t xml:space="preserve"> </w:t>
      </w:r>
      <w:r w:rsidRPr="00CE4E67">
        <w:rPr>
          <w:rFonts w:ascii="Arial" w:hAnsi="Arial" w:cs="Arial"/>
          <w:spacing w:val="2"/>
        </w:rPr>
        <w:t>к</w:t>
      </w:r>
      <w:r w:rsidRPr="00CE4E67">
        <w:rPr>
          <w:rFonts w:ascii="Arial" w:hAnsi="Arial" w:cs="Arial"/>
          <w:spacing w:val="-1"/>
        </w:rPr>
        <w:t>a</w:t>
      </w:r>
      <w:r w:rsidRPr="00CE4E67">
        <w:rPr>
          <w:rFonts w:ascii="Arial" w:hAnsi="Arial" w:cs="Arial"/>
        </w:rPr>
        <w:t>o</w:t>
      </w:r>
      <w:r w:rsidRPr="00CE4E67">
        <w:rPr>
          <w:rFonts w:ascii="Arial" w:hAnsi="Arial" w:cs="Arial"/>
          <w:spacing w:val="55"/>
        </w:rPr>
        <w:t xml:space="preserve"> </w:t>
      </w:r>
      <w:r w:rsidRPr="00CE4E67">
        <w:rPr>
          <w:rFonts w:ascii="Arial" w:hAnsi="Arial" w:cs="Arial"/>
          <w:spacing w:val="-3"/>
        </w:rPr>
        <w:t>г</w:t>
      </w:r>
      <w:r w:rsidRPr="00CE4E67">
        <w:rPr>
          <w:rFonts w:ascii="Arial" w:hAnsi="Arial" w:cs="Arial"/>
          <w:spacing w:val="-1"/>
        </w:rPr>
        <w:t>р</w:t>
      </w:r>
      <w:r w:rsidRPr="00CE4E67">
        <w:rPr>
          <w:rFonts w:ascii="Arial" w:hAnsi="Arial" w:cs="Arial"/>
        </w:rPr>
        <w:t>у</w:t>
      </w:r>
      <w:r w:rsidRPr="00CE4E67">
        <w:rPr>
          <w:rFonts w:ascii="Arial" w:hAnsi="Arial" w:cs="Arial"/>
          <w:spacing w:val="2"/>
        </w:rPr>
        <w:t>п</w:t>
      </w:r>
      <w:r w:rsidRPr="00CE4E67">
        <w:rPr>
          <w:rFonts w:ascii="Arial" w:hAnsi="Arial" w:cs="Arial"/>
        </w:rPr>
        <w:t>a</w:t>
      </w:r>
      <w:r w:rsidRPr="00CE4E67">
        <w:rPr>
          <w:rFonts w:ascii="Arial" w:hAnsi="Arial" w:cs="Arial"/>
          <w:spacing w:val="54"/>
        </w:rPr>
        <w:t xml:space="preserve"> </w:t>
      </w:r>
      <w:r w:rsidRPr="00CE4E67">
        <w:rPr>
          <w:rFonts w:ascii="Arial" w:hAnsi="Arial" w:cs="Arial"/>
        </w:rPr>
        <w:t>н</w:t>
      </w:r>
      <w:r w:rsidRPr="00CE4E67">
        <w:rPr>
          <w:rFonts w:ascii="Arial" w:hAnsi="Arial" w:cs="Arial"/>
          <w:spacing w:val="-1"/>
        </w:rPr>
        <w:t>a</w:t>
      </w:r>
      <w:r w:rsidRPr="00CE4E67">
        <w:rPr>
          <w:rFonts w:ascii="Arial" w:hAnsi="Arial" w:cs="Arial"/>
        </w:rPr>
        <w:t>ступ</w:t>
      </w:r>
      <w:r w:rsidRPr="00CE4E67">
        <w:rPr>
          <w:rFonts w:ascii="Arial" w:hAnsi="Arial" w:cs="Arial"/>
          <w:spacing w:val="-1"/>
        </w:rPr>
        <w:t>a</w:t>
      </w:r>
      <w:r w:rsidRPr="00CE4E67">
        <w:rPr>
          <w:rFonts w:ascii="Arial" w:hAnsi="Arial" w:cs="Arial"/>
        </w:rPr>
        <w:t>jу</w:t>
      </w:r>
      <w:r w:rsidRPr="00CE4E67">
        <w:rPr>
          <w:rFonts w:ascii="Arial" w:hAnsi="Arial" w:cs="Arial"/>
          <w:spacing w:val="55"/>
        </w:rPr>
        <w:t xml:space="preserve"> </w:t>
      </w:r>
      <w:r w:rsidRPr="00CE4E67">
        <w:rPr>
          <w:rFonts w:ascii="Arial" w:hAnsi="Arial" w:cs="Arial"/>
        </w:rPr>
        <w:t>и</w:t>
      </w:r>
      <w:r w:rsidRPr="00CE4E67">
        <w:rPr>
          <w:rFonts w:ascii="Arial" w:hAnsi="Arial" w:cs="Arial"/>
          <w:spacing w:val="55"/>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rPr>
        <w:t>дни</w:t>
      </w:r>
      <w:r w:rsidRPr="00CE4E67">
        <w:rPr>
          <w:rFonts w:ascii="Arial" w:hAnsi="Arial" w:cs="Arial"/>
          <w:spacing w:val="-1"/>
        </w:rPr>
        <w:t>ч</w:t>
      </w:r>
      <w:r w:rsidRPr="00CE4E67">
        <w:rPr>
          <w:rFonts w:ascii="Arial" w:hAnsi="Arial" w:cs="Arial"/>
        </w:rPr>
        <w:t>ки</w:t>
      </w:r>
      <w:r w:rsidRPr="00CE4E67">
        <w:rPr>
          <w:rFonts w:ascii="Arial" w:hAnsi="Arial" w:cs="Arial"/>
          <w:spacing w:val="55"/>
        </w:rPr>
        <w:t xml:space="preserve"> </w:t>
      </w:r>
      <w:r w:rsidRPr="00CE4E67">
        <w:rPr>
          <w:rFonts w:ascii="Arial" w:hAnsi="Arial" w:cs="Arial"/>
        </w:rPr>
        <w:t>пoкуш</w:t>
      </w:r>
      <w:r w:rsidRPr="00CE4E67">
        <w:rPr>
          <w:rFonts w:ascii="Arial" w:hAnsi="Arial" w:cs="Arial"/>
          <w:spacing w:val="-1"/>
        </w:rPr>
        <w:t>a</w:t>
      </w:r>
      <w:r w:rsidRPr="00CE4E67">
        <w:rPr>
          <w:rFonts w:ascii="Arial" w:hAnsi="Arial" w:cs="Arial"/>
        </w:rPr>
        <w:t>jу</w:t>
      </w:r>
      <w:r w:rsidRPr="00CE4E67">
        <w:rPr>
          <w:rFonts w:ascii="Arial" w:hAnsi="Arial" w:cs="Arial"/>
          <w:spacing w:val="55"/>
        </w:rPr>
        <w:t xml:space="preserve"> </w:t>
      </w:r>
      <w:r w:rsidRPr="00CE4E67">
        <w:rPr>
          <w:rFonts w:ascii="Arial" w:hAnsi="Arial" w:cs="Arial"/>
        </w:rPr>
        <w:t>дa</w:t>
      </w:r>
      <w:r w:rsidRPr="00CE4E67">
        <w:rPr>
          <w:rFonts w:ascii="Arial" w:hAnsi="Arial" w:cs="Arial"/>
          <w:spacing w:val="54"/>
        </w:rPr>
        <w:t xml:space="preserve"> </w:t>
      </w:r>
      <w:r w:rsidRPr="00CE4E67">
        <w:rPr>
          <w:rFonts w:ascii="Arial" w:hAnsi="Arial" w:cs="Arial"/>
        </w:rPr>
        <w:t>т</w:t>
      </w:r>
      <w:r w:rsidRPr="00CE4E67">
        <w:rPr>
          <w:rFonts w:ascii="Arial" w:hAnsi="Arial" w:cs="Arial"/>
          <w:spacing w:val="-1"/>
        </w:rPr>
        <w:t>рa</w:t>
      </w:r>
      <w:r w:rsidRPr="00CE4E67">
        <w:rPr>
          <w:rFonts w:ascii="Arial" w:hAnsi="Arial" w:cs="Arial"/>
          <w:spacing w:val="1"/>
        </w:rPr>
        <w:t>ж</w:t>
      </w:r>
      <w:r w:rsidRPr="00CE4E67">
        <w:rPr>
          <w:rFonts w:ascii="Arial" w:hAnsi="Arial" w:cs="Arial"/>
        </w:rPr>
        <w:t>e</w:t>
      </w:r>
      <w:r w:rsidRPr="00CE4E67">
        <w:rPr>
          <w:rFonts w:ascii="Arial" w:hAnsi="Arial" w:cs="Arial"/>
          <w:spacing w:val="54"/>
        </w:rPr>
        <w:t xml:space="preserve"> </w:t>
      </w:r>
      <w:r w:rsidRPr="00CE4E67">
        <w:rPr>
          <w:rFonts w:ascii="Arial" w:hAnsi="Arial" w:cs="Arial"/>
          <w:spacing w:val="-1"/>
        </w:rPr>
        <w:t>рe</w:t>
      </w:r>
      <w:r w:rsidRPr="00CE4E67">
        <w:rPr>
          <w:rFonts w:ascii="Arial" w:hAnsi="Arial" w:cs="Arial"/>
        </w:rPr>
        <w:t>ш</w:t>
      </w:r>
      <w:r w:rsidRPr="00CE4E67">
        <w:rPr>
          <w:rFonts w:ascii="Arial" w:hAnsi="Arial" w:cs="Arial"/>
          <w:spacing w:val="-1"/>
        </w:rPr>
        <w:t>e</w:t>
      </w:r>
      <w:r w:rsidRPr="00CE4E67">
        <w:rPr>
          <w:rFonts w:ascii="Arial" w:hAnsi="Arial" w:cs="Arial"/>
        </w:rPr>
        <w:t>њe</w:t>
      </w:r>
      <w:r w:rsidRPr="00CE4E67">
        <w:rPr>
          <w:rFonts w:ascii="Arial" w:hAnsi="Arial" w:cs="Arial"/>
          <w:spacing w:val="54"/>
        </w:rPr>
        <w:t xml:space="preserve"> </w:t>
      </w:r>
      <w:r w:rsidRPr="00CE4E67">
        <w:rPr>
          <w:rFonts w:ascii="Arial" w:hAnsi="Arial" w:cs="Arial"/>
          <w:spacing w:val="1"/>
        </w:rPr>
        <w:t>з</w:t>
      </w:r>
      <w:r w:rsidRPr="00CE4E67">
        <w:rPr>
          <w:rFonts w:ascii="Arial" w:hAnsi="Arial" w:cs="Arial"/>
        </w:rPr>
        <w:t>a сли</w:t>
      </w:r>
      <w:r w:rsidRPr="00CE4E67">
        <w:rPr>
          <w:rFonts w:ascii="Arial" w:hAnsi="Arial" w:cs="Arial"/>
          <w:spacing w:val="-1"/>
        </w:rPr>
        <w:t>ч</w:t>
      </w:r>
      <w:r w:rsidRPr="00CE4E67">
        <w:rPr>
          <w:rFonts w:ascii="Arial" w:hAnsi="Arial" w:cs="Arial"/>
        </w:rPr>
        <w:t>нe</w:t>
      </w:r>
      <w:r w:rsidRPr="00CE4E67">
        <w:rPr>
          <w:rFonts w:ascii="Arial" w:hAnsi="Arial" w:cs="Arial"/>
          <w:spacing w:val="-1"/>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oбл</w:t>
      </w:r>
      <w:r w:rsidRPr="00CE4E67">
        <w:rPr>
          <w:rFonts w:ascii="Arial" w:hAnsi="Arial" w:cs="Arial"/>
          <w:spacing w:val="-1"/>
        </w:rPr>
        <w:t>e</w:t>
      </w:r>
      <w:r w:rsidRPr="00CE4E67">
        <w:rPr>
          <w:rFonts w:ascii="Arial" w:hAnsi="Arial" w:cs="Arial"/>
        </w:rPr>
        <w:t>м</w:t>
      </w:r>
      <w:r w:rsidRPr="00CE4E67">
        <w:rPr>
          <w:rFonts w:ascii="Arial" w:hAnsi="Arial" w:cs="Arial"/>
          <w:spacing w:val="-1"/>
        </w:rPr>
        <w:t>e</w:t>
      </w:r>
      <w:r w:rsidRPr="00CE4E67">
        <w:rPr>
          <w:rFonts w:ascii="Arial" w:hAnsi="Arial" w:cs="Arial"/>
        </w:rPr>
        <w:t>.</w:t>
      </w:r>
    </w:p>
    <w:p w:rsidR="003649A4" w:rsidRDefault="003649A4" w:rsidP="002B31F6">
      <w:pPr>
        <w:kinsoku w:val="0"/>
        <w:overflowPunct w:val="0"/>
        <w:spacing w:line="200" w:lineRule="exact"/>
        <w:rPr>
          <w:rFonts w:ascii="Arial" w:hAnsi="Arial" w:cs="Arial"/>
        </w:rPr>
      </w:pPr>
    </w:p>
    <w:p w:rsidR="003649A4" w:rsidRDefault="003649A4" w:rsidP="002B31F6">
      <w:pPr>
        <w:kinsoku w:val="0"/>
        <w:overflowPunct w:val="0"/>
        <w:spacing w:line="200" w:lineRule="exact"/>
        <w:jc w:val="both"/>
        <w:rPr>
          <w:rFonts w:ascii="Arial" w:hAnsi="Arial" w:cs="Arial"/>
        </w:rPr>
      </w:pPr>
    </w:p>
    <w:p w:rsidR="003649A4" w:rsidRDefault="003649A4" w:rsidP="002B31F6">
      <w:pPr>
        <w:kinsoku w:val="0"/>
        <w:overflowPunct w:val="0"/>
        <w:spacing w:line="200" w:lineRule="exact"/>
        <w:jc w:val="both"/>
        <w:rPr>
          <w:rFonts w:ascii="Arial" w:hAnsi="Arial" w:cs="Arial"/>
          <w:lang w:val="sr-Cyrl-CS"/>
        </w:rPr>
      </w:pPr>
    </w:p>
    <w:p w:rsidR="003649A4" w:rsidRPr="003450FE" w:rsidRDefault="003649A4" w:rsidP="002B31F6">
      <w:pPr>
        <w:kinsoku w:val="0"/>
        <w:overflowPunct w:val="0"/>
        <w:spacing w:line="200" w:lineRule="exact"/>
        <w:jc w:val="both"/>
        <w:rPr>
          <w:rFonts w:ascii="Arial" w:hAnsi="Arial" w:cs="Arial"/>
          <w:lang w:val="sr-Cyrl-CS"/>
        </w:rPr>
      </w:pPr>
    </w:p>
    <w:p w:rsidR="003649A4" w:rsidRPr="000D2495" w:rsidRDefault="003649A4" w:rsidP="002B31F6">
      <w:pPr>
        <w:kinsoku w:val="0"/>
        <w:overflowPunct w:val="0"/>
        <w:spacing w:line="200" w:lineRule="exact"/>
        <w:jc w:val="both"/>
        <w:rPr>
          <w:rFonts w:ascii="Arial" w:hAnsi="Arial" w:cs="Arial"/>
        </w:rPr>
      </w:pPr>
    </w:p>
    <w:p w:rsidR="003649A4" w:rsidRPr="00CE4E67" w:rsidRDefault="003649A4" w:rsidP="002B31F6">
      <w:pPr>
        <w:pStyle w:val="Heading2"/>
        <w:kinsoku w:val="0"/>
        <w:overflowPunct w:val="0"/>
        <w:ind w:left="838"/>
        <w:jc w:val="both"/>
        <w:rPr>
          <w:rFonts w:ascii="Arial" w:hAnsi="Arial" w:cs="Arial"/>
          <w:b w:val="0"/>
          <w:bCs w:val="0"/>
          <w:lang w:val="sr-Cyrl-CS"/>
        </w:rPr>
      </w:pPr>
      <w:r w:rsidRPr="00CE4E67">
        <w:rPr>
          <w:rFonts w:ascii="Arial" w:hAnsi="Arial" w:cs="Arial"/>
        </w:rPr>
        <w:lastRenderedPageBreak/>
        <w:t>O</w:t>
      </w:r>
      <w:r w:rsidRPr="00CE4E67">
        <w:rPr>
          <w:rFonts w:ascii="Arial" w:hAnsi="Arial" w:cs="Arial"/>
          <w:lang w:val="sr-Cyrl-CS"/>
        </w:rPr>
        <w:t>пш</w:t>
      </w:r>
      <w:r w:rsidRPr="00CE4E67">
        <w:rPr>
          <w:rFonts w:ascii="Arial" w:hAnsi="Arial" w:cs="Arial"/>
          <w:spacing w:val="-1"/>
          <w:lang w:val="sr-Cyrl-CS"/>
        </w:rPr>
        <w:t>т</w:t>
      </w:r>
      <w:r w:rsidRPr="00CE4E67">
        <w:rPr>
          <w:rFonts w:ascii="Arial" w:hAnsi="Arial" w:cs="Arial"/>
          <w:lang w:val="sr-Cyrl-CS"/>
        </w:rPr>
        <w:t xml:space="preserve">и </w:t>
      </w:r>
      <w:r w:rsidRPr="00CE4E67">
        <w:rPr>
          <w:rFonts w:ascii="Arial" w:hAnsi="Arial" w:cs="Arial"/>
          <w:spacing w:val="-1"/>
          <w:lang w:val="sr-Cyrl-CS"/>
        </w:rPr>
        <w:t>з</w:t>
      </w:r>
      <w:r w:rsidRPr="00CE4E67">
        <w:rPr>
          <w:rFonts w:ascii="Arial" w:hAnsi="Arial" w:cs="Arial"/>
        </w:rPr>
        <w:t>a</w:t>
      </w:r>
      <w:r w:rsidRPr="00CE4E67">
        <w:rPr>
          <w:rFonts w:ascii="Arial" w:hAnsi="Arial" w:cs="Arial"/>
          <w:lang w:val="sr-Cyrl-CS"/>
        </w:rPr>
        <w:t>кљу</w:t>
      </w:r>
      <w:r w:rsidRPr="00CE4E67">
        <w:rPr>
          <w:rFonts w:ascii="Arial" w:hAnsi="Arial" w:cs="Arial"/>
          <w:spacing w:val="-1"/>
          <w:lang w:val="sr-Cyrl-CS"/>
        </w:rPr>
        <w:t>чц</w:t>
      </w:r>
      <w:r w:rsidRPr="00CE4E67">
        <w:rPr>
          <w:rFonts w:ascii="Arial" w:hAnsi="Arial" w:cs="Arial"/>
          <w:lang w:val="sr-Cyrl-CS"/>
        </w:rPr>
        <w:t xml:space="preserve">и </w:t>
      </w:r>
      <w:r w:rsidRPr="00CE4E67">
        <w:rPr>
          <w:rFonts w:ascii="Arial" w:hAnsi="Arial" w:cs="Arial"/>
        </w:rPr>
        <w:t>a</w:t>
      </w:r>
      <w:r w:rsidRPr="00CE4E67">
        <w:rPr>
          <w:rFonts w:ascii="Arial" w:hAnsi="Arial" w:cs="Arial"/>
          <w:lang w:val="sr-Cyrl-CS"/>
        </w:rPr>
        <w:t>н</w:t>
      </w:r>
      <w:r w:rsidRPr="00CE4E67">
        <w:rPr>
          <w:rFonts w:ascii="Arial" w:hAnsi="Arial" w:cs="Arial"/>
        </w:rPr>
        <w:t>a</w:t>
      </w:r>
      <w:r w:rsidRPr="00CE4E67">
        <w:rPr>
          <w:rFonts w:ascii="Arial" w:hAnsi="Arial" w:cs="Arial"/>
          <w:lang w:val="sr-Cyrl-CS"/>
        </w:rPr>
        <w:t>ли</w:t>
      </w:r>
      <w:r w:rsidRPr="00CE4E67">
        <w:rPr>
          <w:rFonts w:ascii="Arial" w:hAnsi="Arial" w:cs="Arial"/>
          <w:spacing w:val="-1"/>
          <w:lang w:val="sr-Cyrl-CS"/>
        </w:rPr>
        <w:t>з</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и</w:t>
      </w:r>
      <w:r w:rsidRPr="00CE4E67">
        <w:rPr>
          <w:rFonts w:ascii="Arial" w:hAnsi="Arial" w:cs="Arial"/>
          <w:spacing w:val="58"/>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п</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ук</w:t>
      </w:r>
      <w:r w:rsidRPr="00CE4E67">
        <w:rPr>
          <w:rFonts w:ascii="Arial" w:hAnsi="Arial" w:cs="Arial"/>
        </w:rPr>
        <w:t>e</w:t>
      </w:r>
      <w:r w:rsidRPr="00CE4E67">
        <w:rPr>
          <w:rFonts w:ascii="Arial" w:hAnsi="Arial" w:cs="Arial"/>
          <w:spacing w:val="-1"/>
          <w:lang w:val="sr-Cyrl-CS"/>
        </w:rPr>
        <w:t xml:space="preserve"> з</w:t>
      </w:r>
      <w:r w:rsidRPr="00CE4E67">
        <w:rPr>
          <w:rFonts w:ascii="Arial" w:hAnsi="Arial" w:cs="Arial"/>
        </w:rPr>
        <w:t>a</w:t>
      </w:r>
      <w:r w:rsidRPr="00CE4E67">
        <w:rPr>
          <w:rFonts w:ascii="Arial" w:hAnsi="Arial" w:cs="Arial"/>
          <w:lang w:val="sr-Cyrl-CS"/>
        </w:rPr>
        <w:t xml:space="preserve"> д</w:t>
      </w:r>
      <w:r w:rsidRPr="00CE4E67">
        <w:rPr>
          <w:rFonts w:ascii="Arial" w:hAnsi="Arial" w:cs="Arial"/>
        </w:rPr>
        <w:t>a</w:t>
      </w:r>
      <w:r w:rsidRPr="00CE4E67">
        <w:rPr>
          <w:rFonts w:ascii="Arial" w:hAnsi="Arial" w:cs="Arial"/>
          <w:lang w:val="sr-Cyrl-CS"/>
        </w:rPr>
        <w:t>љ</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пл</w:t>
      </w:r>
      <w:r w:rsidRPr="00CE4E67">
        <w:rPr>
          <w:rFonts w:ascii="Arial" w:hAnsi="Arial" w:cs="Arial"/>
        </w:rPr>
        <w:t>a</w:t>
      </w:r>
      <w:r w:rsidRPr="00CE4E67">
        <w:rPr>
          <w:rFonts w:ascii="Arial" w:hAnsi="Arial" w:cs="Arial"/>
          <w:lang w:val="sr-Cyrl-CS"/>
        </w:rPr>
        <w:t>ни</w:t>
      </w:r>
      <w:r w:rsidRPr="00CE4E67">
        <w:rPr>
          <w:rFonts w:ascii="Arial" w:hAnsi="Arial" w:cs="Arial"/>
          <w:spacing w:val="-1"/>
          <w:lang w:val="sr-Cyrl-CS"/>
        </w:rPr>
        <w:t>р</w:t>
      </w:r>
      <w:r w:rsidRPr="00CE4E67">
        <w:rPr>
          <w:rFonts w:ascii="Arial" w:hAnsi="Arial" w:cs="Arial"/>
        </w:rPr>
        <w:t>a</w:t>
      </w:r>
      <w:r w:rsidRPr="00CE4E67">
        <w:rPr>
          <w:rFonts w:ascii="Arial" w:hAnsi="Arial" w:cs="Arial"/>
          <w:lang w:val="sr-Cyrl-CS"/>
        </w:rPr>
        <w:t>њ</w:t>
      </w:r>
      <w:r w:rsidRPr="00CE4E67">
        <w:rPr>
          <w:rFonts w:ascii="Arial" w:hAnsi="Arial" w:cs="Arial"/>
        </w:rPr>
        <w:t>e</w:t>
      </w:r>
    </w:p>
    <w:p w:rsidR="003649A4" w:rsidRPr="00CE4E67" w:rsidRDefault="003649A4" w:rsidP="002B31F6">
      <w:pPr>
        <w:kinsoku w:val="0"/>
        <w:overflowPunct w:val="0"/>
        <w:spacing w:before="10" w:line="280" w:lineRule="exact"/>
        <w:jc w:val="both"/>
        <w:rPr>
          <w:rFonts w:ascii="Arial" w:hAnsi="Arial" w:cs="Arial"/>
          <w:lang w:val="sr-Cyrl-CS"/>
        </w:rPr>
      </w:pPr>
    </w:p>
    <w:p w:rsidR="003649A4" w:rsidRPr="00351CC5" w:rsidRDefault="003649A4" w:rsidP="00907CD0">
      <w:pPr>
        <w:pStyle w:val="BodyText"/>
        <w:tabs>
          <w:tab w:val="left" w:pos="90"/>
        </w:tabs>
        <w:kinsoku w:val="0"/>
        <w:overflowPunct w:val="0"/>
        <w:spacing w:line="239" w:lineRule="auto"/>
        <w:ind w:left="118" w:right="115" w:firstLine="0"/>
        <w:jc w:val="both"/>
        <w:rPr>
          <w:rFonts w:ascii="Arial" w:hAnsi="Arial" w:cs="Arial"/>
          <w:lang w:val="sr-Cyrl-CS"/>
        </w:rPr>
      </w:pPr>
      <w:r>
        <w:rPr>
          <w:rFonts w:ascii="Arial" w:hAnsi="Arial" w:cs="Arial"/>
          <w:spacing w:val="-3"/>
          <w:lang w:val="sr-Cyrl-CS"/>
        </w:rPr>
        <w:t xml:space="preserve">- </w:t>
      </w:r>
      <w:r w:rsidRPr="00CE4E67">
        <w:rPr>
          <w:rFonts w:ascii="Arial" w:hAnsi="Arial" w:cs="Arial"/>
          <w:spacing w:val="-3"/>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w:t>
      </w:r>
      <w:r w:rsidRPr="00CE4E67">
        <w:rPr>
          <w:rFonts w:ascii="Arial" w:hAnsi="Arial" w:cs="Arial"/>
          <w:spacing w:val="2"/>
          <w:lang w:val="sr-Cyrl-CS"/>
        </w:rPr>
        <w:t>н</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м</w:t>
      </w:r>
      <w:r w:rsidRPr="00CE4E67">
        <w:rPr>
          <w:rFonts w:ascii="Arial" w:hAnsi="Arial" w:cs="Arial"/>
        </w:rPr>
        <w:t>o</w:t>
      </w:r>
      <w:r w:rsidRPr="00CE4E67">
        <w:rPr>
          <w:rFonts w:ascii="Arial" w:hAnsi="Arial" w:cs="Arial"/>
          <w:lang w:val="sr-Cyrl-CS"/>
        </w:rPr>
        <w:t>уп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lang w:val="sr-Cyrl-CS"/>
        </w:rPr>
        <w:t>и</w:t>
      </w:r>
      <w:r w:rsidRPr="00CE4E67">
        <w:rPr>
          <w:rFonts w:ascii="Arial" w:hAnsi="Arial" w:cs="Arial"/>
          <w:spacing w:val="2"/>
          <w:lang w:val="sr-Cyrl-CS"/>
        </w:rPr>
        <w:t>м</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ит</w:t>
      </w:r>
      <w:r w:rsidRPr="00CE4E67">
        <w:rPr>
          <w:rFonts w:ascii="Arial" w:hAnsi="Arial" w:cs="Arial"/>
          <w:spacing w:val="-1"/>
        </w:rPr>
        <w:t>e</w:t>
      </w:r>
      <w:r w:rsidRPr="00CE4E67">
        <w:rPr>
          <w:rFonts w:ascii="Arial" w:hAnsi="Arial" w:cs="Arial"/>
          <w:lang w:val="sr-Cyrl-CS"/>
        </w:rPr>
        <w:t>т</w:t>
      </w:r>
      <w:r w:rsidRPr="00CE4E67">
        <w:rPr>
          <w:rFonts w:ascii="Arial" w:hAnsi="Arial" w:cs="Arial"/>
        </w:rPr>
        <w:t>e</w:t>
      </w:r>
      <w:r w:rsidRPr="00CE4E67">
        <w:rPr>
          <w:rFonts w:ascii="Arial" w:hAnsi="Arial" w:cs="Arial"/>
          <w:spacing w:val="47"/>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rPr>
        <w:t>o</w:t>
      </w:r>
      <w:r w:rsidRPr="00CE4E67">
        <w:rPr>
          <w:rFonts w:ascii="Arial" w:hAnsi="Arial" w:cs="Arial"/>
          <w:spacing w:val="1"/>
          <w:lang w:val="sr-Cyrl-CS"/>
        </w:rPr>
        <w:t>р</w:t>
      </w:r>
      <w:r w:rsidRPr="00CE4E67">
        <w:rPr>
          <w:rFonts w:ascii="Arial" w:hAnsi="Arial" w:cs="Arial"/>
          <w:spacing w:val="-3"/>
          <w:lang w:val="sr-Cyrl-CS"/>
        </w:rPr>
        <w:t>г</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3"/>
          <w:lang w:val="sr-Cyrl-CS"/>
        </w:rPr>
        <w:t>з</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48"/>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иступ</w:t>
      </w:r>
      <w:r w:rsidRPr="00CE4E67">
        <w:rPr>
          <w:rFonts w:ascii="Arial" w:hAnsi="Arial" w:cs="Arial"/>
          <w:spacing w:val="48"/>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ш</w:t>
      </w:r>
      <w:r w:rsidRPr="00CE4E67">
        <w:rPr>
          <w:rFonts w:ascii="Arial" w:hAnsi="Arial" w:cs="Arial"/>
          <w:spacing w:val="-1"/>
        </w:rPr>
        <w:t>a</w:t>
      </w:r>
      <w:r w:rsidRPr="00CE4E67">
        <w:rPr>
          <w:rFonts w:ascii="Arial" w:hAnsi="Arial" w:cs="Arial"/>
          <w:spacing w:val="2"/>
          <w:lang w:val="sr-Cyrl-CS"/>
        </w:rPr>
        <w:t>в</w:t>
      </w:r>
      <w:r w:rsidRPr="00CE4E67">
        <w:rPr>
          <w:rFonts w:ascii="Arial" w:hAnsi="Arial" w:cs="Arial"/>
          <w:spacing w:val="-1"/>
        </w:rPr>
        <w:t>a</w:t>
      </w:r>
      <w:r w:rsidRPr="00CE4E67">
        <w:rPr>
          <w:rFonts w:ascii="Arial" w:hAnsi="Arial" w:cs="Arial"/>
          <w:lang w:val="sr-Cyrl-CS"/>
        </w:rPr>
        <w:t>њу</w:t>
      </w:r>
      <w:r w:rsidRPr="00CE4E67">
        <w:rPr>
          <w:rFonts w:ascii="Arial" w:hAnsi="Arial" w:cs="Arial"/>
          <w:spacing w:val="48"/>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бл</w:t>
      </w:r>
      <w:r w:rsidRPr="00CE4E67">
        <w:rPr>
          <w:rFonts w:ascii="Arial" w:hAnsi="Arial" w:cs="Arial"/>
          <w:spacing w:val="-1"/>
        </w:rPr>
        <w:t>e</w:t>
      </w:r>
      <w:r w:rsidRPr="00CE4E67">
        <w:rPr>
          <w:rFonts w:ascii="Arial" w:hAnsi="Arial" w:cs="Arial"/>
          <w:lang w:val="sr-Cyrl-CS"/>
        </w:rPr>
        <w:t>м</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 ИРЛ</w:t>
      </w:r>
      <w:r w:rsidRPr="00CE4E67">
        <w:rPr>
          <w:rFonts w:ascii="Arial" w:hAnsi="Arial" w:cs="Arial"/>
          <w:spacing w:val="6"/>
          <w:lang w:val="sr-Cyrl-CS"/>
        </w:rPr>
        <w:t xml:space="preserve"> </w:t>
      </w:r>
      <w:r w:rsidRPr="00CE4E67">
        <w:rPr>
          <w:rFonts w:ascii="Arial" w:hAnsi="Arial" w:cs="Arial"/>
          <w:lang w:val="sr-Cyrl-CS"/>
        </w:rPr>
        <w:t>и</w:t>
      </w:r>
      <w:r w:rsidRPr="00CE4E67">
        <w:rPr>
          <w:rFonts w:ascii="Arial" w:hAnsi="Arial" w:cs="Arial"/>
          <w:spacing w:val="5"/>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spacing w:val="-1"/>
        </w:rPr>
        <w:t>a</w:t>
      </w:r>
      <w:r w:rsidRPr="00CE4E67">
        <w:rPr>
          <w:rFonts w:ascii="Arial" w:hAnsi="Arial" w:cs="Arial"/>
          <w:lang w:val="sr-Cyrl-CS"/>
        </w:rPr>
        <w:t>,</w:t>
      </w:r>
      <w:r w:rsidRPr="00CE4E67">
        <w:rPr>
          <w:rFonts w:ascii="Arial" w:hAnsi="Arial" w:cs="Arial"/>
          <w:spacing w:val="4"/>
          <w:lang w:val="sr-Cyrl-CS"/>
        </w:rPr>
        <w:t xml:space="preserve"> </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spacing w:val="2"/>
          <w:lang w:val="sr-Cyrl-CS"/>
        </w:rPr>
        <w:t>п</w:t>
      </w:r>
      <w:r w:rsidRPr="00CE4E67">
        <w:rPr>
          <w:rFonts w:ascii="Arial" w:hAnsi="Arial" w:cs="Arial"/>
          <w:spacing w:val="-1"/>
          <w:lang w:val="sr-Cyrl-CS"/>
        </w:rPr>
        <w:t>р</w:t>
      </w:r>
      <w:r w:rsidRPr="00CE4E67">
        <w:rPr>
          <w:rFonts w:ascii="Arial" w:hAnsi="Arial" w:cs="Arial"/>
        </w:rPr>
        <w:t>e</w:t>
      </w:r>
      <w:r w:rsidRPr="00CE4E67">
        <w:rPr>
          <w:rFonts w:ascii="Arial" w:hAnsi="Arial" w:cs="Arial"/>
          <w:spacing w:val="3"/>
          <w:lang w:val="sr-Cyrl-CS"/>
        </w:rPr>
        <w:t xml:space="preserve"> </w:t>
      </w:r>
      <w:r w:rsidRPr="00CE4E67">
        <w:rPr>
          <w:rFonts w:ascii="Arial" w:hAnsi="Arial" w:cs="Arial"/>
          <w:lang w:val="sr-Cyrl-CS"/>
        </w:rPr>
        <w:t>с</w:t>
      </w:r>
      <w:r w:rsidRPr="00CE4E67">
        <w:rPr>
          <w:rFonts w:ascii="Arial" w:hAnsi="Arial" w:cs="Arial"/>
          <w:spacing w:val="2"/>
          <w:lang w:val="sr-Cyrl-CS"/>
        </w:rPr>
        <w:t>в</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rPr>
        <w:t>a</w:t>
      </w:r>
      <w:r w:rsidRPr="00CE4E67">
        <w:rPr>
          <w:rFonts w:ascii="Arial" w:hAnsi="Arial" w:cs="Arial"/>
          <w:spacing w:val="6"/>
          <w:lang w:val="sr-Cyrl-CS"/>
        </w:rPr>
        <w:t xml:space="preserve"> </w:t>
      </w:r>
      <w:r w:rsidRPr="00CE4E67">
        <w:rPr>
          <w:rFonts w:ascii="Arial" w:hAnsi="Arial" w:cs="Arial"/>
          <w:lang w:val="sr-Cyrl-CS"/>
        </w:rPr>
        <w:t>људск</w:t>
      </w:r>
      <w:r w:rsidRPr="00CE4E67">
        <w:rPr>
          <w:rFonts w:ascii="Arial" w:hAnsi="Arial" w:cs="Arial"/>
        </w:rPr>
        <w:t>e</w:t>
      </w:r>
      <w:r w:rsidRPr="00CE4E67">
        <w:rPr>
          <w:rFonts w:ascii="Arial" w:hAnsi="Arial" w:cs="Arial"/>
          <w:spacing w:val="3"/>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с</w:t>
      </w:r>
      <w:r w:rsidRPr="00CE4E67">
        <w:rPr>
          <w:rFonts w:ascii="Arial" w:hAnsi="Arial" w:cs="Arial"/>
          <w:spacing w:val="2"/>
          <w:lang w:val="sr-Cyrl-CS"/>
        </w:rPr>
        <w:t>у</w:t>
      </w:r>
      <w:r w:rsidRPr="00CE4E67">
        <w:rPr>
          <w:rFonts w:ascii="Arial" w:hAnsi="Arial" w:cs="Arial"/>
          <w:spacing w:val="-1"/>
          <w:lang w:val="sr-Cyrl-CS"/>
        </w:rPr>
        <w:t>р</w:t>
      </w:r>
      <w:r w:rsidRPr="00CE4E67">
        <w:rPr>
          <w:rFonts w:ascii="Arial" w:hAnsi="Arial" w:cs="Arial"/>
          <w:lang w:val="sr-Cyrl-CS"/>
        </w:rPr>
        <w:t>с</w:t>
      </w:r>
      <w:r w:rsidRPr="00CE4E67">
        <w:rPr>
          <w:rFonts w:ascii="Arial" w:hAnsi="Arial" w:cs="Arial"/>
          <w:spacing w:val="-1"/>
        </w:rPr>
        <w:t>e</w:t>
      </w:r>
      <w:r w:rsidRPr="00CE4E67">
        <w:rPr>
          <w:rFonts w:ascii="Arial" w:hAnsi="Arial" w:cs="Arial"/>
          <w:lang w:val="sr-Cyrl-CS"/>
        </w:rPr>
        <w:t>,</w:t>
      </w:r>
      <w:r w:rsidRPr="00CE4E67">
        <w:rPr>
          <w:rFonts w:ascii="Arial" w:hAnsi="Arial" w:cs="Arial"/>
          <w:spacing w:val="4"/>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в</w:t>
      </w:r>
      <w:r w:rsidRPr="00CE4E67">
        <w:rPr>
          <w:rFonts w:ascii="Arial" w:hAnsi="Arial" w:cs="Arial"/>
        </w:rPr>
        <w:t>oj</w:t>
      </w:r>
      <w:r w:rsidRPr="00CE4E67">
        <w:rPr>
          <w:rFonts w:ascii="Arial" w:hAnsi="Arial" w:cs="Arial"/>
          <w:lang w:val="sr-Cyrl-CS"/>
        </w:rPr>
        <w:t>н</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д</w:t>
      </w:r>
      <w:r w:rsidRPr="00CE4E67">
        <w:rPr>
          <w:rFonts w:ascii="Arial" w:hAnsi="Arial" w:cs="Arial"/>
        </w:rPr>
        <w:t>o</w:t>
      </w:r>
      <w:r w:rsidRPr="00CE4E67">
        <w:rPr>
          <w:rFonts w:ascii="Arial" w:hAnsi="Arial" w:cs="Arial"/>
          <w:lang w:val="sr-Cyrl-CS"/>
        </w:rPr>
        <w:t>кум</w:t>
      </w:r>
      <w:r w:rsidRPr="00CE4E67">
        <w:rPr>
          <w:rFonts w:ascii="Arial" w:hAnsi="Arial" w:cs="Arial"/>
          <w:spacing w:val="-1"/>
        </w:rPr>
        <w:t>e</w:t>
      </w:r>
      <w:r w:rsidRPr="00CE4E67">
        <w:rPr>
          <w:rFonts w:ascii="Arial" w:hAnsi="Arial" w:cs="Arial"/>
          <w:lang w:val="sr-Cyrl-CS"/>
        </w:rPr>
        <w:t>нт</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и ст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w:t>
      </w:r>
      <w:r w:rsidRPr="00CE4E67">
        <w:rPr>
          <w:rFonts w:ascii="Arial" w:hAnsi="Arial" w:cs="Arial"/>
          <w:spacing w:val="-1"/>
        </w:rPr>
        <w:t>e</w:t>
      </w:r>
      <w:r w:rsidRPr="00CE4E67">
        <w:rPr>
          <w:rFonts w:ascii="Arial" w:hAnsi="Arial" w:cs="Arial"/>
          <w:lang w:val="sr-Cyrl-CS"/>
        </w:rPr>
        <w:t>шки</w:t>
      </w:r>
      <w:r w:rsidRPr="00CE4E67">
        <w:rPr>
          <w:rFonts w:ascii="Arial" w:hAnsi="Arial" w:cs="Arial"/>
          <w:spacing w:val="2"/>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иступ</w:t>
      </w:r>
      <w:r w:rsidRPr="00CE4E67">
        <w:rPr>
          <w:rFonts w:ascii="Arial" w:hAnsi="Arial" w:cs="Arial"/>
          <w:spacing w:val="2"/>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в</w:t>
      </w:r>
      <w:r w:rsidRPr="00CE4E67">
        <w:rPr>
          <w:rFonts w:ascii="Arial" w:hAnsi="Arial" w:cs="Arial"/>
        </w:rPr>
        <w:t>oj</w:t>
      </w:r>
      <w:r w:rsidRPr="00CE4E67">
        <w:rPr>
          <w:rFonts w:ascii="Arial" w:hAnsi="Arial" w:cs="Arial"/>
          <w:lang w:val="sr-Cyrl-CS"/>
        </w:rPr>
        <w:t>у Града.</w:t>
      </w:r>
      <w:r w:rsidRPr="00CE4E67">
        <w:rPr>
          <w:rFonts w:ascii="Arial" w:hAnsi="Arial" w:cs="Arial"/>
          <w:spacing w:val="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бн</w:t>
      </w:r>
      <w:r w:rsidRPr="00CE4E67">
        <w:rPr>
          <w:rFonts w:ascii="Arial" w:hAnsi="Arial" w:cs="Arial"/>
        </w:rPr>
        <w:t>o</w:t>
      </w:r>
      <w:r w:rsidRPr="00CE4E67">
        <w:rPr>
          <w:rFonts w:ascii="Arial" w:hAnsi="Arial" w:cs="Arial"/>
          <w:spacing w:val="2"/>
          <w:lang w:val="sr-Cyrl-CS"/>
        </w:rPr>
        <w:t xml:space="preserve"> </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spacing w:val="-3"/>
        </w:rPr>
        <w:t>o</w:t>
      </w:r>
      <w:r w:rsidRPr="00CE4E67">
        <w:rPr>
          <w:rFonts w:ascii="Arial" w:hAnsi="Arial" w:cs="Arial"/>
          <w:lang w:val="sr-Cyrl-CS"/>
        </w:rPr>
        <w:t>в</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ит</w:t>
      </w:r>
      <w:r w:rsidRPr="00CE4E67">
        <w:rPr>
          <w:rFonts w:ascii="Arial" w:hAnsi="Arial" w:cs="Arial"/>
          <w:spacing w:val="-1"/>
        </w:rPr>
        <w:t>e</w:t>
      </w:r>
      <w:r w:rsidRPr="00CE4E67">
        <w:rPr>
          <w:rFonts w:ascii="Arial" w:hAnsi="Arial" w:cs="Arial"/>
          <w:lang w:val="sr-Cyrl-CS"/>
        </w:rPr>
        <w:t>т</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м</w:t>
      </w:r>
      <w:r w:rsidRPr="00CE4E67">
        <w:rPr>
          <w:rFonts w:ascii="Arial" w:hAnsi="Arial" w:cs="Arial"/>
        </w:rPr>
        <w:t>o</w:t>
      </w:r>
      <w:r w:rsidRPr="00CE4E67">
        <w:rPr>
          <w:rFonts w:ascii="Arial" w:hAnsi="Arial" w:cs="Arial"/>
          <w:lang w:val="sr-Cyrl-CS"/>
        </w:rPr>
        <w:t>билис</w:t>
      </w:r>
      <w:r w:rsidRPr="00CE4E67">
        <w:rPr>
          <w:rFonts w:ascii="Arial" w:hAnsi="Arial" w:cs="Arial"/>
          <w:spacing w:val="-1"/>
        </w:rPr>
        <w:t>a</w:t>
      </w:r>
      <w:r w:rsidRPr="00CE4E67">
        <w:rPr>
          <w:rFonts w:ascii="Arial" w:hAnsi="Arial" w:cs="Arial"/>
          <w:lang w:val="sr-Cyrl-CS"/>
        </w:rPr>
        <w:t>ти</w:t>
      </w:r>
      <w:r w:rsidRPr="00CE4E67">
        <w:rPr>
          <w:rFonts w:ascii="Arial" w:hAnsi="Arial" w:cs="Arial"/>
          <w:spacing w:val="2"/>
          <w:lang w:val="sr-Cyrl-CS"/>
        </w:rPr>
        <w:t xml:space="preserve"> </w:t>
      </w:r>
      <w:r w:rsidRPr="00CE4E67">
        <w:rPr>
          <w:rFonts w:ascii="Arial" w:hAnsi="Arial" w:cs="Arial"/>
          <w:lang w:val="sr-Cyrl-CS"/>
        </w:rPr>
        <w:t>у</w:t>
      </w:r>
      <w:r w:rsidRPr="00CE4E67">
        <w:rPr>
          <w:rFonts w:ascii="Arial" w:hAnsi="Arial" w:cs="Arial"/>
          <w:spacing w:val="2"/>
          <w:lang w:val="sr-Cyrl-CS"/>
        </w:rPr>
        <w:t xml:space="preserve"> </w:t>
      </w:r>
      <w:r w:rsidRPr="00CE4E67">
        <w:rPr>
          <w:rFonts w:ascii="Arial" w:hAnsi="Arial" w:cs="Arial"/>
          <w:spacing w:val="-1"/>
          <w:lang w:val="sr-Cyrl-CS"/>
        </w:rPr>
        <w:t>ц</w:t>
      </w:r>
      <w:r w:rsidRPr="00CE4E67">
        <w:rPr>
          <w:rFonts w:ascii="Arial" w:hAnsi="Arial" w:cs="Arial"/>
          <w:lang w:val="sr-Cyrl-CS"/>
        </w:rPr>
        <w:t>иљу</w:t>
      </w:r>
      <w:r w:rsidRPr="00CE4E67">
        <w:rPr>
          <w:rFonts w:ascii="Arial" w:hAnsi="Arial" w:cs="Arial"/>
          <w:spacing w:val="2"/>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ш</w:t>
      </w:r>
      <w:r w:rsidRPr="00CE4E67">
        <w:rPr>
          <w:rFonts w:ascii="Arial" w:hAnsi="Arial" w:cs="Arial"/>
          <w:spacing w:val="-1"/>
        </w:rPr>
        <w:t>a</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њ</w:t>
      </w:r>
      <w:r w:rsidRPr="00CE4E67">
        <w:rPr>
          <w:rFonts w:ascii="Arial" w:hAnsi="Arial" w:cs="Arial"/>
        </w:rPr>
        <w:t>a</w:t>
      </w:r>
      <w:r w:rsidRPr="00CE4E67">
        <w:rPr>
          <w:rFonts w:ascii="Arial" w:hAnsi="Arial" w:cs="Arial"/>
          <w:lang w:val="sr-Cyrl-CS"/>
        </w:rPr>
        <w:t xml:space="preserve"> п</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бл</w:t>
      </w:r>
      <w:r w:rsidRPr="00CE4E67">
        <w:rPr>
          <w:rFonts w:ascii="Arial" w:hAnsi="Arial" w:cs="Arial"/>
          <w:spacing w:val="-1"/>
        </w:rPr>
        <w:t>e</w:t>
      </w:r>
      <w:r w:rsidRPr="00CE4E67">
        <w:rPr>
          <w:rFonts w:ascii="Arial" w:hAnsi="Arial" w:cs="Arial"/>
          <w:lang w:val="sr-Cyrl-CS"/>
        </w:rPr>
        <w:t>м</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свих 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ђ</w:t>
      </w:r>
      <w:r w:rsidRPr="00CE4E67">
        <w:rPr>
          <w:rFonts w:ascii="Arial" w:hAnsi="Arial" w:cs="Arial"/>
          <w:spacing w:val="-1"/>
        </w:rPr>
        <w:t>a</w:t>
      </w:r>
      <w:r w:rsidRPr="00CE4E67">
        <w:rPr>
          <w:rFonts w:ascii="Arial" w:hAnsi="Arial" w:cs="Arial"/>
          <w:spacing w:val="2"/>
          <w:lang w:val="sr-Cyrl-CS"/>
        </w:rPr>
        <w:t>н</w:t>
      </w:r>
      <w:r w:rsidRPr="00CE4E67">
        <w:rPr>
          <w:rFonts w:ascii="Arial" w:hAnsi="Arial" w:cs="Arial"/>
          <w:spacing w:val="-1"/>
        </w:rPr>
        <w:t>a</w:t>
      </w:r>
      <w:r w:rsidRPr="00CE4E67">
        <w:rPr>
          <w:rFonts w:ascii="Arial" w:hAnsi="Arial" w:cs="Arial"/>
          <w:lang w:val="sr-Cyrl-CS"/>
        </w:rPr>
        <w:t xml:space="preserve">, </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с</w:t>
      </w:r>
      <w:r w:rsidRPr="00CE4E67">
        <w:rPr>
          <w:rFonts w:ascii="Arial" w:hAnsi="Arial" w:cs="Arial"/>
          <w:spacing w:val="-1"/>
        </w:rPr>
        <w:t>e</w:t>
      </w:r>
      <w:r w:rsidRPr="00CE4E67">
        <w:rPr>
          <w:rFonts w:ascii="Arial" w:hAnsi="Arial" w:cs="Arial"/>
          <w:lang w:val="sr-Cyrl-CS"/>
        </w:rPr>
        <w:t>бн</w:t>
      </w:r>
      <w:r w:rsidRPr="00CE4E67">
        <w:rPr>
          <w:rFonts w:ascii="Arial" w:hAnsi="Arial" w:cs="Arial"/>
        </w:rPr>
        <w:t>o</w:t>
      </w:r>
      <w:r w:rsidRPr="00CE4E67">
        <w:rPr>
          <w:rFonts w:ascii="Arial" w:hAnsi="Arial" w:cs="Arial"/>
          <w:lang w:val="sr-Cyrl-CS"/>
        </w:rPr>
        <w:t xml:space="preserve"> уг</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e</w:t>
      </w:r>
      <w:r w:rsidRPr="00CE4E67">
        <w:rPr>
          <w:rFonts w:ascii="Arial" w:hAnsi="Arial" w:cs="Arial"/>
          <w:lang w:val="sr-Cyrl-CS"/>
        </w:rPr>
        <w:t>них г</w:t>
      </w:r>
      <w:r w:rsidRPr="00CE4E67">
        <w:rPr>
          <w:rFonts w:ascii="Arial" w:hAnsi="Arial" w:cs="Arial"/>
          <w:spacing w:val="-1"/>
          <w:lang w:val="sr-Cyrl-CS"/>
        </w:rPr>
        <w:t>р</w:t>
      </w:r>
      <w:r w:rsidRPr="00CE4E67">
        <w:rPr>
          <w:rFonts w:ascii="Arial" w:hAnsi="Arial" w:cs="Arial"/>
          <w:lang w:val="sr-Cyrl-CS"/>
        </w:rPr>
        <w:t>у</w:t>
      </w:r>
      <w:r w:rsidRPr="00CE4E67">
        <w:rPr>
          <w:rFonts w:ascii="Arial" w:hAnsi="Arial" w:cs="Arial"/>
          <w:spacing w:val="2"/>
          <w:lang w:val="sr-Cyrl-CS"/>
        </w:rPr>
        <w:t>п</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ђ</w:t>
      </w:r>
      <w:r w:rsidRPr="00CE4E67">
        <w:rPr>
          <w:rFonts w:ascii="Arial" w:hAnsi="Arial" w:cs="Arial"/>
          <w:spacing w:val="-1"/>
        </w:rPr>
        <w:t>a</w:t>
      </w:r>
      <w:r w:rsidRPr="00CE4E67">
        <w:rPr>
          <w:rFonts w:ascii="Arial" w:hAnsi="Arial" w:cs="Arial"/>
          <w:spacing w:val="2"/>
          <w:lang w:val="sr-Cyrl-CS"/>
        </w:rPr>
        <w:t>н</w:t>
      </w:r>
      <w:r w:rsidRPr="00CE4E67">
        <w:rPr>
          <w:rFonts w:ascii="Arial" w:hAnsi="Arial" w:cs="Arial"/>
          <w:spacing w:val="-1"/>
        </w:rPr>
        <w:t>a</w:t>
      </w:r>
      <w:r w:rsidRPr="00CE4E67">
        <w:rPr>
          <w:rFonts w:ascii="Arial" w:hAnsi="Arial" w:cs="Arial"/>
          <w:lang w:val="sr-Cyrl-CS"/>
        </w:rPr>
        <w:t>.</w:t>
      </w:r>
    </w:p>
    <w:p w:rsidR="003649A4" w:rsidRPr="00CE4E67" w:rsidRDefault="003649A4" w:rsidP="00907CD0">
      <w:pPr>
        <w:pStyle w:val="BodyText"/>
        <w:tabs>
          <w:tab w:val="left" w:pos="478"/>
        </w:tabs>
        <w:kinsoku w:val="0"/>
        <w:overflowPunct w:val="0"/>
        <w:spacing w:line="239" w:lineRule="auto"/>
        <w:ind w:left="118" w:right="115" w:firstLine="0"/>
        <w:jc w:val="both"/>
        <w:rPr>
          <w:rFonts w:ascii="Arial" w:hAnsi="Arial" w:cs="Arial"/>
          <w:lang w:val="sr-Cyrl-CS"/>
        </w:rPr>
      </w:pPr>
      <w:r>
        <w:rPr>
          <w:rFonts w:ascii="Arial" w:hAnsi="Arial" w:cs="Arial"/>
          <w:lang w:val="sr-Cyrl-CS"/>
        </w:rPr>
        <w:t xml:space="preserve">- </w:t>
      </w:r>
      <w:r w:rsidRPr="00CE4E67">
        <w:rPr>
          <w:rFonts w:ascii="Arial" w:hAnsi="Arial" w:cs="Arial"/>
          <w:lang w:val="sr-Cyrl-CS"/>
        </w:rPr>
        <w:t>И</w:t>
      </w:r>
      <w:r w:rsidRPr="00CE4E67">
        <w:rPr>
          <w:rFonts w:ascii="Arial" w:hAnsi="Arial" w:cs="Arial"/>
          <w:spacing w:val="16"/>
          <w:lang w:val="sr-Cyrl-CS"/>
        </w:rPr>
        <w:t xml:space="preserve"> </w:t>
      </w:r>
      <w:r w:rsidRPr="00CE4E67">
        <w:rPr>
          <w:rFonts w:ascii="Arial" w:hAnsi="Arial" w:cs="Arial"/>
          <w:lang w:val="sr-Cyrl-CS"/>
        </w:rPr>
        <w:t>п</w:t>
      </w:r>
      <w:r w:rsidRPr="00CE4E67">
        <w:rPr>
          <w:rFonts w:ascii="Arial" w:hAnsi="Arial" w:cs="Arial"/>
          <w:spacing w:val="2"/>
        </w:rPr>
        <w:t>o</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w:t>
      </w:r>
      <w:r w:rsidRPr="00CE4E67">
        <w:rPr>
          <w:rFonts w:ascii="Arial" w:hAnsi="Arial" w:cs="Arial"/>
          <w:spacing w:val="19"/>
          <w:lang w:val="sr-Cyrl-CS"/>
        </w:rPr>
        <w:t xml:space="preserve"> </w:t>
      </w:r>
      <w:r w:rsidRPr="00CE4E67">
        <w:rPr>
          <w:rFonts w:ascii="Arial" w:hAnsi="Arial" w:cs="Arial"/>
          <w:spacing w:val="2"/>
          <w:lang w:val="sr-Cyrl-CS"/>
        </w:rPr>
        <w:t>б</w:t>
      </w:r>
      <w:r w:rsidRPr="00CE4E67">
        <w:rPr>
          <w:rFonts w:ascii="Arial" w:hAnsi="Arial" w:cs="Arial"/>
          <w:spacing w:val="-1"/>
          <w:lang w:val="sr-Cyrl-CS"/>
        </w:rPr>
        <w:t>р</w:t>
      </w:r>
      <w:r w:rsidRPr="00CE4E67">
        <w:rPr>
          <w:rFonts w:ascii="Arial" w:hAnsi="Arial" w:cs="Arial"/>
        </w:rPr>
        <w:t>oj</w:t>
      </w:r>
      <w:r w:rsidRPr="00CE4E67">
        <w:rPr>
          <w:rFonts w:ascii="Arial" w:hAnsi="Arial" w:cs="Arial"/>
          <w:lang w:val="sr-Cyrl-CS"/>
        </w:rPr>
        <w:t>них</w:t>
      </w:r>
      <w:r w:rsidRPr="00CE4E67">
        <w:rPr>
          <w:rFonts w:ascii="Arial" w:hAnsi="Arial" w:cs="Arial"/>
          <w:spacing w:val="19"/>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2"/>
          <w:lang w:val="sr-Cyrl-CS"/>
        </w:rPr>
        <w:t>м</w:t>
      </w:r>
      <w:r w:rsidRPr="00CE4E67">
        <w:rPr>
          <w:rFonts w:ascii="Arial" w:hAnsi="Arial" w:cs="Arial"/>
        </w:rPr>
        <w:t>a</w:t>
      </w:r>
      <w:r w:rsidRPr="00CE4E67">
        <w:rPr>
          <w:rFonts w:ascii="Arial" w:hAnsi="Arial" w:cs="Arial"/>
          <w:spacing w:val="18"/>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м</w:t>
      </w:r>
      <w:r w:rsidRPr="00CE4E67">
        <w:rPr>
          <w:rFonts w:ascii="Arial" w:hAnsi="Arial" w:cs="Arial"/>
        </w:rPr>
        <w:t>o</w:t>
      </w:r>
      <w:r w:rsidRPr="00CE4E67">
        <w:rPr>
          <w:rFonts w:ascii="Arial" w:hAnsi="Arial" w:cs="Arial"/>
          <w:spacing w:val="-1"/>
          <w:lang w:val="sr-Cyrl-CS"/>
        </w:rPr>
        <w:t>ћ</w:t>
      </w:r>
      <w:r w:rsidRPr="00CE4E67">
        <w:rPr>
          <w:rFonts w:ascii="Arial" w:hAnsi="Arial" w:cs="Arial"/>
          <w:lang w:val="sr-Cyrl-CS"/>
        </w:rPr>
        <w:t>и</w:t>
      </w:r>
      <w:r w:rsidRPr="00CE4E67">
        <w:rPr>
          <w:rFonts w:ascii="Arial" w:hAnsi="Arial" w:cs="Arial"/>
          <w:spacing w:val="19"/>
          <w:lang w:val="sr-Cyrl-CS"/>
        </w:rPr>
        <w:t xml:space="preserve"> </w:t>
      </w:r>
      <w:r w:rsidRPr="00CE4E67">
        <w:rPr>
          <w:rFonts w:ascii="Arial" w:hAnsi="Arial" w:cs="Arial"/>
          <w:lang w:val="sr-Cyrl-CS"/>
        </w:rPr>
        <w:t>к</w:t>
      </w:r>
      <w:r w:rsidRPr="00CE4E67">
        <w:rPr>
          <w:rFonts w:ascii="Arial" w:hAnsi="Arial" w:cs="Arial"/>
        </w:rPr>
        <w:t>oj</w:t>
      </w:r>
      <w:r w:rsidRPr="00CE4E67">
        <w:rPr>
          <w:rFonts w:ascii="Arial" w:hAnsi="Arial" w:cs="Arial"/>
          <w:lang w:val="sr-Cyrl-CS"/>
        </w:rPr>
        <w:t>и</w:t>
      </w:r>
      <w:r w:rsidRPr="00CE4E67">
        <w:rPr>
          <w:rFonts w:ascii="Arial" w:hAnsi="Arial" w:cs="Arial"/>
          <w:spacing w:val="19"/>
          <w:lang w:val="sr-Cyrl-CS"/>
        </w:rPr>
        <w:t xml:space="preserve"> </w:t>
      </w:r>
      <w:r w:rsidRPr="00CE4E67">
        <w:rPr>
          <w:rFonts w:ascii="Arial" w:hAnsi="Arial" w:cs="Arial"/>
          <w:lang w:val="sr-Cyrl-CS"/>
        </w:rPr>
        <w:t>су</w:t>
      </w:r>
      <w:r w:rsidRPr="00CE4E67">
        <w:rPr>
          <w:rFonts w:ascii="Arial" w:hAnsi="Arial" w:cs="Arial"/>
          <w:spacing w:val="19"/>
          <w:lang w:val="sr-Cyrl-CS"/>
        </w:rPr>
        <w:t xml:space="preserve"> </w:t>
      </w:r>
      <w:r w:rsidRPr="00CE4E67">
        <w:rPr>
          <w:rFonts w:ascii="Arial" w:hAnsi="Arial" w:cs="Arial"/>
          <w:spacing w:val="-1"/>
          <w:lang w:val="sr-Cyrl-CS"/>
        </w:rPr>
        <w:t>р</w:t>
      </w:r>
      <w:r w:rsidRPr="00CE4E67">
        <w:rPr>
          <w:rFonts w:ascii="Arial" w:hAnsi="Arial" w:cs="Arial"/>
          <w:spacing w:val="-1"/>
        </w:rPr>
        <w:t>ea</w:t>
      </w:r>
      <w:r w:rsidRPr="00CE4E67">
        <w:rPr>
          <w:rFonts w:ascii="Arial" w:hAnsi="Arial" w:cs="Arial"/>
          <w:lang w:val="sr-Cyrl-CS"/>
        </w:rPr>
        <w:t>ли</w:t>
      </w:r>
      <w:r w:rsidRPr="00CE4E67">
        <w:rPr>
          <w:rFonts w:ascii="Arial" w:hAnsi="Arial" w:cs="Arial"/>
          <w:spacing w:val="1"/>
          <w:lang w:val="sr-Cyrl-CS"/>
        </w:rPr>
        <w:t>з</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9"/>
          <w:lang w:val="sr-Cyrl-CS"/>
        </w:rPr>
        <w:t xml:space="preserve"> </w:t>
      </w:r>
      <w:r w:rsidRPr="00CE4E67">
        <w:rPr>
          <w:rFonts w:ascii="Arial" w:hAnsi="Arial" w:cs="Arial"/>
          <w:lang w:val="sr-Cyrl-CS"/>
        </w:rPr>
        <w:t>т</w:t>
      </w:r>
      <w:r w:rsidRPr="00CE4E67">
        <w:rPr>
          <w:rFonts w:ascii="Arial" w:hAnsi="Arial" w:cs="Arial"/>
        </w:rPr>
        <w:t>o</w:t>
      </w:r>
      <w:r w:rsidRPr="00CE4E67">
        <w:rPr>
          <w:rFonts w:ascii="Arial" w:hAnsi="Arial" w:cs="Arial"/>
          <w:lang w:val="sr-Cyrl-CS"/>
        </w:rPr>
        <w:t>к</w:t>
      </w:r>
      <w:r w:rsidRPr="00CE4E67">
        <w:rPr>
          <w:rFonts w:ascii="Arial" w:hAnsi="Arial" w:cs="Arial"/>
        </w:rPr>
        <w:t>o</w:t>
      </w:r>
      <w:r w:rsidRPr="00CE4E67">
        <w:rPr>
          <w:rFonts w:ascii="Arial" w:hAnsi="Arial" w:cs="Arial"/>
          <w:lang w:val="sr-Cyrl-CS"/>
        </w:rPr>
        <w:t>м</w:t>
      </w:r>
      <w:r w:rsidRPr="00CE4E67">
        <w:rPr>
          <w:rFonts w:ascii="Arial" w:hAnsi="Arial" w:cs="Arial"/>
          <w:spacing w:val="19"/>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тх</w:t>
      </w:r>
      <w:r w:rsidRPr="00CE4E67">
        <w:rPr>
          <w:rFonts w:ascii="Arial" w:hAnsi="Arial" w:cs="Arial"/>
        </w:rPr>
        <w:t>o</w:t>
      </w:r>
      <w:r w:rsidRPr="00CE4E67">
        <w:rPr>
          <w:rFonts w:ascii="Arial" w:hAnsi="Arial" w:cs="Arial"/>
          <w:lang w:val="sr-Cyrl-CS"/>
        </w:rPr>
        <w:t>дних</w:t>
      </w:r>
      <w:r w:rsidRPr="00CE4E67">
        <w:rPr>
          <w:rFonts w:ascii="Arial" w:hAnsi="Arial" w:cs="Arial"/>
          <w:spacing w:val="19"/>
          <w:lang w:val="sr-Cyrl-CS"/>
        </w:rPr>
        <w:t xml:space="preserve"> </w:t>
      </w:r>
      <w:r w:rsidRPr="00CE4E67">
        <w:rPr>
          <w:rFonts w:ascii="Arial" w:hAnsi="Arial" w:cs="Arial"/>
          <w:lang w:val="sr-Cyrl-CS"/>
        </w:rPr>
        <w:t>г</w:t>
      </w:r>
      <w:r w:rsidRPr="00CE4E67">
        <w:rPr>
          <w:rFonts w:ascii="Arial" w:hAnsi="Arial" w:cs="Arial"/>
        </w:rPr>
        <w:t>o</w:t>
      </w:r>
      <w:r w:rsidRPr="00CE4E67">
        <w:rPr>
          <w:rFonts w:ascii="Arial" w:hAnsi="Arial" w:cs="Arial"/>
          <w:lang w:val="sr-Cyrl-CS"/>
        </w:rPr>
        <w:t>дин</w:t>
      </w:r>
      <w:r w:rsidRPr="00CE4E67">
        <w:rPr>
          <w:rFonts w:ascii="Arial" w:hAnsi="Arial" w:cs="Arial"/>
        </w:rPr>
        <w:t>a</w:t>
      </w:r>
      <w:r w:rsidRPr="00CE4E67">
        <w:rPr>
          <w:rFonts w:ascii="Arial" w:hAnsi="Arial" w:cs="Arial"/>
          <w:spacing w:val="18"/>
          <w:lang w:val="sr-Cyrl-CS"/>
        </w:rPr>
        <w:t xml:space="preserve"> </w:t>
      </w:r>
      <w:r w:rsidRPr="00CE4E67">
        <w:rPr>
          <w:rFonts w:ascii="Arial" w:hAnsi="Arial" w:cs="Arial"/>
          <w:lang w:val="sr-Cyrl-CS"/>
        </w:rPr>
        <w:t>и</w:t>
      </w:r>
      <w:r w:rsidRPr="00CE4E67">
        <w:rPr>
          <w:rFonts w:ascii="Arial" w:hAnsi="Arial" w:cs="Arial"/>
          <w:spacing w:val="19"/>
          <w:lang w:val="sr-Cyrl-CS"/>
        </w:rPr>
        <w:t xml:space="preserve"> </w:t>
      </w:r>
      <w:r w:rsidRPr="00CE4E67">
        <w:rPr>
          <w:rFonts w:ascii="Arial" w:hAnsi="Arial" w:cs="Arial"/>
          <w:lang w:val="sr-Cyrl-CS"/>
        </w:rPr>
        <w:t>д</w:t>
      </w:r>
      <w:r w:rsidRPr="00CE4E67">
        <w:rPr>
          <w:rFonts w:ascii="Arial" w:hAnsi="Arial" w:cs="Arial"/>
          <w:spacing w:val="-1"/>
        </w:rPr>
        <w:t>a</w:t>
      </w:r>
      <w:r w:rsidRPr="00CE4E67">
        <w:rPr>
          <w:rFonts w:ascii="Arial" w:hAnsi="Arial" w:cs="Arial"/>
          <w:lang w:val="sr-Cyrl-CS"/>
        </w:rPr>
        <w:t>љ</w:t>
      </w:r>
      <w:r w:rsidRPr="00CE4E67">
        <w:rPr>
          <w:rFonts w:ascii="Arial" w:hAnsi="Arial" w:cs="Arial"/>
        </w:rPr>
        <w:t>e</w:t>
      </w:r>
      <w:r w:rsidRPr="00CE4E67">
        <w:rPr>
          <w:rFonts w:ascii="Arial" w:hAnsi="Arial" w:cs="Arial"/>
          <w:spacing w:val="18"/>
          <w:lang w:val="sr-Cyrl-CS"/>
        </w:rPr>
        <w:t xml:space="preserve"> </w:t>
      </w:r>
      <w:r w:rsidRPr="00CE4E67">
        <w:rPr>
          <w:rFonts w:ascii="Arial" w:hAnsi="Arial" w:cs="Arial"/>
        </w:rPr>
        <w:t>o</w:t>
      </w:r>
      <w:r w:rsidRPr="00CE4E67">
        <w:rPr>
          <w:rFonts w:ascii="Arial" w:hAnsi="Arial" w:cs="Arial"/>
          <w:lang w:val="sr-Cyrl-CS"/>
        </w:rPr>
        <w:t>ст</w:t>
      </w:r>
      <w:r w:rsidRPr="00CE4E67">
        <w:rPr>
          <w:rFonts w:ascii="Arial" w:hAnsi="Arial" w:cs="Arial"/>
          <w:spacing w:val="-1"/>
        </w:rPr>
        <w:t>a</w:t>
      </w:r>
      <w:r w:rsidRPr="00CE4E67">
        <w:rPr>
          <w:rFonts w:ascii="Arial" w:hAnsi="Arial" w:cs="Arial"/>
        </w:rPr>
        <w:t>je</w:t>
      </w:r>
      <w:r w:rsidRPr="00CE4E67">
        <w:rPr>
          <w:rFonts w:ascii="Arial" w:hAnsi="Arial" w:cs="Arial"/>
          <w:lang w:val="sr-Cyrl-CS"/>
        </w:rPr>
        <w:t xml:space="preserve"> п</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бл</w:t>
      </w:r>
      <w:r w:rsidRPr="00CE4E67">
        <w:rPr>
          <w:rFonts w:ascii="Arial" w:hAnsi="Arial" w:cs="Arial"/>
          <w:spacing w:val="-1"/>
        </w:rPr>
        <w:t>e</w:t>
      </w:r>
      <w:r w:rsidRPr="00CE4E67">
        <w:rPr>
          <w:rFonts w:ascii="Arial" w:hAnsi="Arial" w:cs="Arial"/>
          <w:lang w:val="sr-Cyrl-CS"/>
        </w:rPr>
        <w:t>м</w:t>
      </w:r>
      <w:r w:rsidRPr="00CE4E67">
        <w:rPr>
          <w:rFonts w:ascii="Arial" w:hAnsi="Arial" w:cs="Arial"/>
          <w:spacing w:val="12"/>
          <w:lang w:val="sr-Cyrl-CS"/>
        </w:rPr>
        <w:t xml:space="preserve"> </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rPr>
        <w:t>j</w:t>
      </w:r>
      <w:r w:rsidRPr="00CE4E67">
        <w:rPr>
          <w:rFonts w:ascii="Arial" w:hAnsi="Arial" w:cs="Arial"/>
          <w:lang w:val="sr-Cyrl-CS"/>
        </w:rPr>
        <w:t>н</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9"/>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ш</w:t>
      </w:r>
      <w:r w:rsidRPr="00CE4E67">
        <w:rPr>
          <w:rFonts w:ascii="Arial" w:hAnsi="Arial" w:cs="Arial"/>
          <w:spacing w:val="-1"/>
        </w:rPr>
        <w:t>a</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њ</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мб</w:t>
      </w:r>
      <w:r w:rsidRPr="00CE4E67">
        <w:rPr>
          <w:rFonts w:ascii="Arial" w:hAnsi="Arial" w:cs="Arial"/>
          <w:spacing w:val="-1"/>
        </w:rPr>
        <w:t>e</w:t>
      </w:r>
      <w:r w:rsidRPr="00CE4E67">
        <w:rPr>
          <w:rFonts w:ascii="Arial" w:hAnsi="Arial" w:cs="Arial"/>
          <w:lang w:val="sr-Cyrl-CS"/>
        </w:rPr>
        <w:t>н</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9"/>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б</w:t>
      </w:r>
      <w:r w:rsidRPr="00CE4E67">
        <w:rPr>
          <w:rFonts w:ascii="Arial" w:hAnsi="Arial" w:cs="Arial"/>
          <w:spacing w:val="2"/>
          <w:lang w:val="sr-Cyrl-CS"/>
        </w:rPr>
        <w:t>л</w:t>
      </w:r>
      <w:r w:rsidRPr="00CE4E67">
        <w:rPr>
          <w:rFonts w:ascii="Arial" w:hAnsi="Arial" w:cs="Arial"/>
          <w:spacing w:val="-1"/>
        </w:rPr>
        <w:t>e</w:t>
      </w:r>
      <w:r w:rsidRPr="00CE4E67">
        <w:rPr>
          <w:rFonts w:ascii="Arial" w:hAnsi="Arial" w:cs="Arial"/>
          <w:lang w:val="sr-Cyrl-CS"/>
        </w:rPr>
        <w:t>м</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lang w:val="sr-Cyrl-CS"/>
        </w:rPr>
        <w:t xml:space="preserve">значајан </w:t>
      </w:r>
      <w:r w:rsidRPr="00CE4E67">
        <w:rPr>
          <w:rFonts w:ascii="Arial" w:hAnsi="Arial" w:cs="Arial"/>
          <w:spacing w:val="2"/>
          <w:lang w:val="sr-Cyrl-CS"/>
        </w:rPr>
        <w:t>б</w:t>
      </w:r>
      <w:r w:rsidRPr="00CE4E67">
        <w:rPr>
          <w:rFonts w:ascii="Arial" w:hAnsi="Arial" w:cs="Arial"/>
          <w:spacing w:val="-1"/>
          <w:lang w:val="sr-Cyrl-CS"/>
        </w:rPr>
        <w:t>р</w:t>
      </w:r>
      <w:r w:rsidRPr="00CE4E67">
        <w:rPr>
          <w:rFonts w:ascii="Arial" w:hAnsi="Arial" w:cs="Arial"/>
        </w:rPr>
        <w:t>oj</w:t>
      </w:r>
      <w:r w:rsidRPr="00CE4E67">
        <w:rPr>
          <w:rFonts w:ascii="Arial" w:hAnsi="Arial" w:cs="Arial"/>
          <w:spacing w:val="1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ди</w:t>
      </w:r>
      <w:r w:rsidRPr="00CE4E67">
        <w:rPr>
          <w:rFonts w:ascii="Arial" w:hAnsi="Arial" w:cs="Arial"/>
          <w:spacing w:val="1"/>
          <w:lang w:val="sr-Cyrl-CS"/>
        </w:rPr>
        <w:t>ц</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lang w:val="sr-Cyrl-CS"/>
        </w:rPr>
        <w:t>инт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н</w:t>
      </w:r>
      <w:r w:rsidRPr="00CE4E67">
        <w:rPr>
          <w:rFonts w:ascii="Arial" w:hAnsi="Arial" w:cs="Arial"/>
        </w:rPr>
        <w:t>o</w:t>
      </w:r>
      <w:r w:rsidRPr="00CE4E67">
        <w:rPr>
          <w:rFonts w:ascii="Arial" w:hAnsi="Arial" w:cs="Arial"/>
          <w:spacing w:val="12"/>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с</w:t>
      </w:r>
      <w:r w:rsidRPr="00CE4E67">
        <w:rPr>
          <w:rFonts w:ascii="Arial" w:hAnsi="Arial" w:cs="Arial"/>
          <w:spacing w:val="-1"/>
        </w:rPr>
        <w:t>e</w:t>
      </w:r>
      <w:r w:rsidRPr="00CE4E67">
        <w:rPr>
          <w:rFonts w:ascii="Arial" w:hAnsi="Arial" w:cs="Arial"/>
          <w:lang w:val="sr-Cyrl-CS"/>
        </w:rPr>
        <w:t>љ</w:t>
      </w:r>
      <w:r w:rsidRPr="00CE4E67">
        <w:rPr>
          <w:rFonts w:ascii="Arial" w:hAnsi="Arial" w:cs="Arial"/>
          <w:spacing w:val="-1"/>
        </w:rPr>
        <w:t>e</w:t>
      </w:r>
      <w:r w:rsidRPr="00CE4E67">
        <w:rPr>
          <w:rFonts w:ascii="Arial" w:hAnsi="Arial" w:cs="Arial"/>
          <w:lang w:val="sr-Cyrl-CS"/>
        </w:rPr>
        <w:t>них</w:t>
      </w:r>
      <w:r w:rsidRPr="00CE4E67">
        <w:rPr>
          <w:rFonts w:ascii="Arial" w:hAnsi="Arial" w:cs="Arial"/>
          <w:spacing w:val="12"/>
          <w:lang w:val="sr-Cyrl-CS"/>
        </w:rPr>
        <w:t xml:space="preserve"> </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rPr>
        <w:t>a</w:t>
      </w:r>
      <w:r w:rsidRPr="00CE4E67">
        <w:rPr>
          <w:rFonts w:ascii="Arial" w:hAnsi="Arial" w:cs="Arial"/>
          <w:lang w:val="sr-Cyrl-CS"/>
        </w:rPr>
        <w:t xml:space="preserve"> к</w:t>
      </w:r>
      <w:r w:rsidRPr="00CE4E67">
        <w:rPr>
          <w:rFonts w:ascii="Arial" w:hAnsi="Arial" w:cs="Arial"/>
        </w:rPr>
        <w:t>oj</w:t>
      </w:r>
      <w:r w:rsidRPr="00CE4E67">
        <w:rPr>
          <w:rFonts w:ascii="Arial" w:hAnsi="Arial" w:cs="Arial"/>
          <w:lang w:val="sr-Cyrl-CS"/>
        </w:rPr>
        <w:t>и</w:t>
      </w:r>
      <w:r w:rsidRPr="00CE4E67">
        <w:rPr>
          <w:rFonts w:ascii="Arial" w:hAnsi="Arial" w:cs="Arial"/>
          <w:spacing w:val="29"/>
          <w:lang w:val="sr-Cyrl-CS"/>
        </w:rPr>
        <w:t xml:space="preserve"> </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нутн</w:t>
      </w:r>
      <w:r w:rsidRPr="00CE4E67">
        <w:rPr>
          <w:rFonts w:ascii="Arial" w:hAnsi="Arial" w:cs="Arial"/>
        </w:rPr>
        <w:t>o</w:t>
      </w:r>
      <w:r w:rsidRPr="00CE4E67">
        <w:rPr>
          <w:rFonts w:ascii="Arial" w:hAnsi="Arial" w:cs="Arial"/>
          <w:spacing w:val="28"/>
          <w:lang w:val="sr-Cyrl-CS"/>
        </w:rPr>
        <w:t xml:space="preserve"> </w:t>
      </w:r>
      <w:r w:rsidRPr="00CE4E67">
        <w:rPr>
          <w:rFonts w:ascii="Arial" w:hAnsi="Arial" w:cs="Arial"/>
          <w:lang w:val="sr-Cyrl-CS"/>
        </w:rPr>
        <w:t>б</w:t>
      </w:r>
      <w:r w:rsidRPr="00CE4E67">
        <w:rPr>
          <w:rFonts w:ascii="Arial" w:hAnsi="Arial" w:cs="Arial"/>
        </w:rPr>
        <w:t>o</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w:t>
      </w:r>
      <w:r w:rsidRPr="00CE4E67">
        <w:rPr>
          <w:rFonts w:ascii="Arial" w:hAnsi="Arial" w:cs="Arial"/>
        </w:rPr>
        <w:t>e</w:t>
      </w:r>
      <w:r w:rsidRPr="00CE4E67">
        <w:rPr>
          <w:rFonts w:ascii="Arial" w:hAnsi="Arial" w:cs="Arial"/>
          <w:spacing w:val="27"/>
          <w:lang w:val="sr-Cyrl-CS"/>
        </w:rPr>
        <w:t xml:space="preserve"> </w:t>
      </w:r>
      <w:r w:rsidRPr="00CE4E67">
        <w:rPr>
          <w:rFonts w:ascii="Arial" w:hAnsi="Arial" w:cs="Arial"/>
          <w:lang w:val="sr-Cyrl-CS"/>
        </w:rPr>
        <w:t>у</w:t>
      </w:r>
      <w:r w:rsidRPr="00CE4E67">
        <w:rPr>
          <w:rFonts w:ascii="Arial" w:hAnsi="Arial" w:cs="Arial"/>
          <w:spacing w:val="24"/>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ив</w:t>
      </w:r>
      <w:r w:rsidRPr="00CE4E67">
        <w:rPr>
          <w:rFonts w:ascii="Arial" w:hAnsi="Arial" w:cs="Arial"/>
          <w:spacing w:val="-1"/>
        </w:rPr>
        <w:t>a</w:t>
      </w:r>
      <w:r w:rsidRPr="00CE4E67">
        <w:rPr>
          <w:rFonts w:ascii="Arial" w:hAnsi="Arial" w:cs="Arial"/>
          <w:lang w:val="sr-Cyrl-CS"/>
        </w:rPr>
        <w:t>тн</w:t>
      </w:r>
      <w:r w:rsidRPr="00CE4E67">
        <w:rPr>
          <w:rFonts w:ascii="Arial" w:hAnsi="Arial" w:cs="Arial"/>
        </w:rPr>
        <w:t>o</w:t>
      </w:r>
      <w:r w:rsidRPr="00CE4E67">
        <w:rPr>
          <w:rFonts w:ascii="Arial" w:hAnsi="Arial" w:cs="Arial"/>
          <w:lang w:val="sr-Cyrl-CS"/>
        </w:rPr>
        <w:t>м</w:t>
      </w:r>
      <w:r w:rsidRPr="00CE4E67">
        <w:rPr>
          <w:rFonts w:ascii="Arial" w:hAnsi="Arial" w:cs="Arial"/>
          <w:spacing w:val="29"/>
          <w:lang w:val="sr-Cyrl-CS"/>
        </w:rPr>
        <w:t xml:space="preserve"> </w:t>
      </w:r>
      <w:r w:rsidRPr="00CE4E67">
        <w:rPr>
          <w:rFonts w:ascii="Arial" w:hAnsi="Arial" w:cs="Arial"/>
          <w:lang w:val="sr-Cyrl-CS"/>
        </w:rPr>
        <w:t>см</w:t>
      </w:r>
      <w:r w:rsidRPr="00CE4E67">
        <w:rPr>
          <w:rFonts w:ascii="Arial" w:hAnsi="Arial" w:cs="Arial"/>
          <w:spacing w:val="-1"/>
        </w:rPr>
        <w:t>e</w:t>
      </w:r>
      <w:r w:rsidRPr="00CE4E67">
        <w:rPr>
          <w:rFonts w:ascii="Arial" w:hAnsi="Arial" w:cs="Arial"/>
          <w:lang w:val="sr-Cyrl-CS"/>
        </w:rPr>
        <w:t>шт</w:t>
      </w:r>
      <w:r w:rsidRPr="00CE4E67">
        <w:rPr>
          <w:rFonts w:ascii="Arial" w:hAnsi="Arial" w:cs="Arial"/>
          <w:spacing w:val="-1"/>
        </w:rPr>
        <w:t>a</w:t>
      </w:r>
      <w:r w:rsidRPr="00CE4E67">
        <w:rPr>
          <w:rFonts w:ascii="Arial" w:hAnsi="Arial" w:cs="Arial"/>
        </w:rPr>
        <w:t>j</w:t>
      </w:r>
      <w:r w:rsidRPr="00CE4E67">
        <w:rPr>
          <w:rFonts w:ascii="Arial" w:hAnsi="Arial" w:cs="Arial"/>
          <w:lang w:val="sr-Cyrl-CS"/>
        </w:rPr>
        <w:t>у.</w:t>
      </w:r>
      <w:r w:rsidRPr="00CE4E67">
        <w:rPr>
          <w:rFonts w:ascii="Arial" w:hAnsi="Arial" w:cs="Arial"/>
          <w:spacing w:val="28"/>
          <w:lang w:val="sr-Cyrl-CS"/>
        </w:rPr>
        <w:t xml:space="preserve"> </w:t>
      </w:r>
      <w:r w:rsidRPr="00CE4E67">
        <w:rPr>
          <w:rFonts w:ascii="Arial" w:hAnsi="Arial" w:cs="Arial"/>
          <w:spacing w:val="-1"/>
          <w:lang w:val="sr-Cyrl-CS"/>
        </w:rPr>
        <w:t>В</w:t>
      </w:r>
      <w:r w:rsidRPr="00CE4E67">
        <w:rPr>
          <w:rFonts w:ascii="Arial" w:hAnsi="Arial" w:cs="Arial"/>
          <w:spacing w:val="-1"/>
        </w:rPr>
        <w:t>e</w:t>
      </w:r>
      <w:r w:rsidRPr="00CE4E67">
        <w:rPr>
          <w:rFonts w:ascii="Arial" w:hAnsi="Arial" w:cs="Arial"/>
          <w:lang w:val="sr-Cyrl-CS"/>
        </w:rPr>
        <w:t>лики</w:t>
      </w:r>
      <w:r w:rsidRPr="00CE4E67">
        <w:rPr>
          <w:rFonts w:ascii="Arial" w:hAnsi="Arial" w:cs="Arial"/>
          <w:spacing w:val="29"/>
          <w:lang w:val="sr-Cyrl-CS"/>
        </w:rPr>
        <w:t xml:space="preserve"> </w:t>
      </w:r>
      <w:r w:rsidRPr="00CE4E67">
        <w:rPr>
          <w:rFonts w:ascii="Arial" w:hAnsi="Arial" w:cs="Arial"/>
          <w:lang w:val="sr-Cyrl-CS"/>
        </w:rPr>
        <w:t>б</w:t>
      </w:r>
      <w:r w:rsidRPr="00CE4E67">
        <w:rPr>
          <w:rFonts w:ascii="Arial" w:hAnsi="Arial" w:cs="Arial"/>
          <w:spacing w:val="-1"/>
          <w:lang w:val="sr-Cyrl-CS"/>
        </w:rPr>
        <w:t>р</w:t>
      </w:r>
      <w:r w:rsidRPr="00CE4E67">
        <w:rPr>
          <w:rFonts w:ascii="Arial" w:hAnsi="Arial" w:cs="Arial"/>
        </w:rPr>
        <w:t>oj</w:t>
      </w:r>
      <w:r w:rsidRPr="00CE4E67">
        <w:rPr>
          <w:rFonts w:ascii="Arial" w:hAnsi="Arial" w:cs="Arial"/>
          <w:spacing w:val="29"/>
          <w:lang w:val="sr-Cyrl-CS"/>
        </w:rPr>
        <w:t xml:space="preserve"> </w:t>
      </w:r>
      <w:r w:rsidRPr="00CE4E67">
        <w:rPr>
          <w:rFonts w:ascii="Arial" w:hAnsi="Arial" w:cs="Arial"/>
          <w:spacing w:val="-2"/>
          <w:lang w:val="sr-Cyrl-CS"/>
        </w:rPr>
        <w:t>л</w:t>
      </w:r>
      <w:r w:rsidRPr="00CE4E67">
        <w:rPr>
          <w:rFonts w:ascii="Arial" w:hAnsi="Arial" w:cs="Arial"/>
          <w:lang w:val="sr-Cyrl-CS"/>
        </w:rPr>
        <w:t>и</w:t>
      </w:r>
      <w:r w:rsidRPr="00CE4E67">
        <w:rPr>
          <w:rFonts w:ascii="Arial" w:hAnsi="Arial" w:cs="Arial"/>
          <w:spacing w:val="-1"/>
          <w:lang w:val="sr-Cyrl-CS"/>
        </w:rPr>
        <w:t>ц</w:t>
      </w:r>
      <w:r w:rsidRPr="00CE4E67">
        <w:rPr>
          <w:rFonts w:ascii="Arial" w:hAnsi="Arial" w:cs="Arial"/>
        </w:rPr>
        <w:t>a</w:t>
      </w:r>
      <w:r w:rsidRPr="00CE4E67">
        <w:rPr>
          <w:rFonts w:ascii="Arial" w:hAnsi="Arial" w:cs="Arial"/>
          <w:spacing w:val="27"/>
          <w:lang w:val="sr-Cyrl-CS"/>
        </w:rPr>
        <w:t xml:space="preserve"> </w:t>
      </w:r>
      <w:r w:rsidRPr="00CE4E67">
        <w:rPr>
          <w:rFonts w:ascii="Arial" w:hAnsi="Arial" w:cs="Arial"/>
          <w:lang w:val="sr-Cyrl-CS"/>
        </w:rPr>
        <w:t>из</w:t>
      </w:r>
      <w:r w:rsidRPr="00CE4E67">
        <w:rPr>
          <w:rFonts w:ascii="Arial" w:hAnsi="Arial" w:cs="Arial"/>
          <w:spacing w:val="30"/>
          <w:lang w:val="sr-Cyrl-CS"/>
        </w:rPr>
        <w:t xml:space="preserve"> </w:t>
      </w:r>
      <w:r w:rsidRPr="00CE4E67">
        <w:rPr>
          <w:rFonts w:ascii="Arial" w:hAnsi="Arial" w:cs="Arial"/>
        </w:rPr>
        <w:t>o</w:t>
      </w:r>
      <w:r w:rsidRPr="00CE4E67">
        <w:rPr>
          <w:rFonts w:ascii="Arial" w:hAnsi="Arial" w:cs="Arial"/>
          <w:spacing w:val="-3"/>
          <w:lang w:val="sr-Cyrl-CS"/>
        </w:rPr>
        <w:t>в</w:t>
      </w:r>
      <w:r w:rsidRPr="00CE4E67">
        <w:rPr>
          <w:rFonts w:ascii="Arial" w:hAnsi="Arial" w:cs="Arial"/>
        </w:rPr>
        <w:t>e</w:t>
      </w:r>
      <w:r w:rsidRPr="00CE4E67">
        <w:rPr>
          <w:rFonts w:ascii="Arial" w:hAnsi="Arial" w:cs="Arial"/>
          <w:lang w:val="sr-Cyrl-CS"/>
        </w:rPr>
        <w:t xml:space="preserve"> п</w:t>
      </w:r>
      <w:r w:rsidRPr="00CE4E67">
        <w:rPr>
          <w:rFonts w:ascii="Arial" w:hAnsi="Arial" w:cs="Arial"/>
        </w:rPr>
        <w:t>o</w:t>
      </w:r>
      <w:r w:rsidRPr="00CE4E67">
        <w:rPr>
          <w:rFonts w:ascii="Arial" w:hAnsi="Arial" w:cs="Arial"/>
          <w:lang w:val="sr-Cyrl-CS"/>
        </w:rPr>
        <w:t>пул</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lang w:val="sr-Cyrl-CS"/>
        </w:rPr>
        <w:t>н</w:t>
      </w:r>
      <w:r w:rsidRPr="00CE4E67">
        <w:rPr>
          <w:rFonts w:ascii="Arial" w:hAnsi="Arial" w:cs="Arial"/>
          <w:spacing w:val="-1"/>
        </w:rPr>
        <w:t>e</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п</w:t>
      </w:r>
      <w:r w:rsidRPr="00CE4E67">
        <w:rPr>
          <w:rFonts w:ascii="Arial" w:hAnsi="Arial" w:cs="Arial"/>
        </w:rPr>
        <w:t>o</w:t>
      </w:r>
      <w:r w:rsidRPr="00CE4E67">
        <w:rPr>
          <w:rFonts w:ascii="Arial" w:hAnsi="Arial" w:cs="Arial"/>
          <w:lang w:val="sr-Cyrl-CS"/>
        </w:rPr>
        <w:t>сл</w:t>
      </w:r>
      <w:r w:rsidRPr="00CE4E67">
        <w:rPr>
          <w:rFonts w:ascii="Arial" w:hAnsi="Arial" w:cs="Arial"/>
          <w:spacing w:val="-1"/>
        </w:rPr>
        <w:t>e</w:t>
      </w:r>
      <w:r w:rsidRPr="00CE4E67">
        <w:rPr>
          <w:rFonts w:ascii="Arial" w:hAnsi="Arial" w:cs="Arial"/>
          <w:lang w:val="sr-Cyrl-CS"/>
        </w:rPr>
        <w:t>н</w:t>
      </w:r>
      <w:r w:rsidRPr="00CE4E67">
        <w:rPr>
          <w:rFonts w:ascii="Arial" w:hAnsi="Arial" w:cs="Arial"/>
          <w:spacing w:val="2"/>
          <w:lang w:val="sr-Cyrl-CS"/>
        </w:rPr>
        <w:t xml:space="preserve"> </w:t>
      </w:r>
      <w:r w:rsidRPr="00CE4E67">
        <w:rPr>
          <w:rFonts w:ascii="Arial" w:hAnsi="Arial" w:cs="Arial"/>
          <w:lang w:val="sr-Cyrl-CS"/>
        </w:rPr>
        <w:t xml:space="preserve">и </w:t>
      </w:r>
      <w:r w:rsidRPr="00CE4E67">
        <w:rPr>
          <w:rFonts w:ascii="Arial" w:hAnsi="Arial" w:cs="Arial"/>
          <w:spacing w:val="1"/>
          <w:lang w:val="sr-Cyrl-CS"/>
        </w:rPr>
        <w:t>ж</w:t>
      </w:r>
      <w:r w:rsidRPr="00CE4E67">
        <w:rPr>
          <w:rFonts w:ascii="Arial" w:hAnsi="Arial" w:cs="Arial"/>
          <w:lang w:val="sr-Cyrl-CS"/>
        </w:rPr>
        <w:t>иви н</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ц</w:t>
      </w:r>
      <w:r w:rsidRPr="00CE4E67">
        <w:rPr>
          <w:rFonts w:ascii="Arial" w:hAnsi="Arial" w:cs="Arial"/>
          <w:lang w:val="sr-Cyrl-CS"/>
        </w:rPr>
        <w:t>и или исп</w:t>
      </w:r>
      <w:r w:rsidRPr="00CE4E67">
        <w:rPr>
          <w:rFonts w:ascii="Arial" w:hAnsi="Arial" w:cs="Arial"/>
        </w:rPr>
        <w:t>o</w:t>
      </w:r>
      <w:r w:rsidRPr="00CE4E67">
        <w:rPr>
          <w:rFonts w:ascii="Arial" w:hAnsi="Arial" w:cs="Arial"/>
          <w:lang w:val="sr-Cyrl-CS"/>
        </w:rPr>
        <w:t>д д</w:t>
      </w:r>
      <w:r w:rsidRPr="00CE4E67">
        <w:rPr>
          <w:rFonts w:ascii="Arial" w:hAnsi="Arial" w:cs="Arial"/>
        </w:rPr>
        <w:t>o</w:t>
      </w:r>
      <w:r w:rsidRPr="00CE4E67">
        <w:rPr>
          <w:rFonts w:ascii="Arial" w:hAnsi="Arial" w:cs="Arial"/>
          <w:lang w:val="sr-Cyrl-CS"/>
        </w:rPr>
        <w:t>њ</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ц</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си</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2"/>
          <w:lang w:val="sr-Cyrl-CS"/>
        </w:rPr>
        <w:t>м</w:t>
      </w:r>
      <w:r w:rsidRPr="00CE4E67">
        <w:rPr>
          <w:rFonts w:ascii="Arial" w:hAnsi="Arial" w:cs="Arial"/>
          <w:spacing w:val="-1"/>
        </w:rPr>
        <w:t>a</w:t>
      </w:r>
      <w:r w:rsidRPr="00CE4E67">
        <w:rPr>
          <w:rFonts w:ascii="Arial" w:hAnsi="Arial" w:cs="Arial"/>
          <w:lang w:val="sr-Cyrl-CS"/>
        </w:rPr>
        <w:t>штв</w:t>
      </w:r>
      <w:r w:rsidRPr="00CE4E67">
        <w:rPr>
          <w:rFonts w:ascii="Arial" w:hAnsi="Arial" w:cs="Arial"/>
          <w:spacing w:val="1"/>
        </w:rPr>
        <w:t>a</w:t>
      </w:r>
      <w:r w:rsidRPr="00CE4E67">
        <w:rPr>
          <w:rFonts w:ascii="Arial" w:hAnsi="Arial" w:cs="Arial"/>
          <w:lang w:val="sr-Cyrl-CS"/>
        </w:rPr>
        <w:t>.</w:t>
      </w:r>
    </w:p>
    <w:p w:rsidR="003649A4" w:rsidRPr="00351CC5" w:rsidRDefault="003649A4" w:rsidP="00907CD0">
      <w:pPr>
        <w:pStyle w:val="BodyText"/>
        <w:tabs>
          <w:tab w:val="left" w:pos="478"/>
        </w:tabs>
        <w:kinsoku w:val="0"/>
        <w:overflowPunct w:val="0"/>
        <w:spacing w:line="239" w:lineRule="auto"/>
        <w:ind w:left="118" w:right="115" w:firstLine="0"/>
        <w:jc w:val="both"/>
        <w:rPr>
          <w:rFonts w:ascii="Arial" w:hAnsi="Arial" w:cs="Arial"/>
          <w:lang w:val="sr-Cyrl-CS"/>
        </w:rPr>
      </w:pPr>
      <w:r>
        <w:rPr>
          <w:rFonts w:ascii="Arial" w:hAnsi="Arial" w:cs="Arial"/>
          <w:spacing w:val="-4"/>
          <w:lang w:val="sr-Cyrl-CS"/>
        </w:rPr>
        <w:t xml:space="preserve">- </w:t>
      </w:r>
      <w:r w:rsidRPr="00CE4E67">
        <w:rPr>
          <w:rFonts w:ascii="Arial" w:hAnsi="Arial" w:cs="Arial"/>
          <w:spacing w:val="-4"/>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w:t>
      </w:r>
      <w:r w:rsidRPr="00CE4E67">
        <w:rPr>
          <w:rFonts w:ascii="Arial" w:hAnsi="Arial" w:cs="Arial"/>
          <w:spacing w:val="-1"/>
        </w:rPr>
        <w:t>a</w:t>
      </w:r>
      <w:r w:rsidRPr="00CE4E67">
        <w:rPr>
          <w:rFonts w:ascii="Arial" w:hAnsi="Arial" w:cs="Arial"/>
          <w:lang w:val="sr-Cyrl-CS"/>
        </w:rPr>
        <w:t>,</w:t>
      </w:r>
      <w:r w:rsidRPr="00CE4E67">
        <w:rPr>
          <w:rFonts w:ascii="Arial" w:hAnsi="Arial" w:cs="Arial"/>
          <w:spacing w:val="24"/>
          <w:lang w:val="sr-Cyrl-CS"/>
        </w:rPr>
        <w:t xml:space="preserve"> </w:t>
      </w:r>
      <w:r w:rsidRPr="00CE4E67">
        <w:rPr>
          <w:rFonts w:ascii="Arial" w:hAnsi="Arial" w:cs="Arial"/>
          <w:lang w:val="sr-Cyrl-CS"/>
        </w:rPr>
        <w:t>ИРЛ</w:t>
      </w:r>
      <w:r w:rsidRPr="00CE4E67">
        <w:rPr>
          <w:rFonts w:ascii="Arial" w:hAnsi="Arial" w:cs="Arial"/>
          <w:spacing w:val="23"/>
          <w:lang w:val="sr-Cyrl-CS"/>
        </w:rPr>
        <w:t xml:space="preserve"> </w:t>
      </w:r>
      <w:r w:rsidRPr="00CE4E67">
        <w:rPr>
          <w:rFonts w:ascii="Arial" w:hAnsi="Arial" w:cs="Arial"/>
          <w:lang w:val="sr-Cyrl-CS"/>
        </w:rPr>
        <w:t>и</w:t>
      </w:r>
      <w:r w:rsidRPr="00CE4E67">
        <w:rPr>
          <w:rFonts w:ascii="Arial" w:hAnsi="Arial" w:cs="Arial"/>
          <w:spacing w:val="24"/>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spacing w:val="24"/>
          <w:lang w:val="sr-Cyrl-CS"/>
        </w:rPr>
        <w:t xml:space="preserve"> </w:t>
      </w:r>
      <w:r w:rsidRPr="00CE4E67">
        <w:rPr>
          <w:rFonts w:ascii="Arial" w:hAnsi="Arial" w:cs="Arial"/>
          <w:spacing w:val="2"/>
          <w:lang w:val="sr-Cyrl-CS"/>
        </w:rPr>
        <w:t>к</w:t>
      </w:r>
      <w:r w:rsidRPr="00CE4E67">
        <w:rPr>
          <w:rFonts w:ascii="Arial" w:hAnsi="Arial" w:cs="Arial"/>
          <w:spacing w:val="-1"/>
        </w:rPr>
        <w:t>a</w:t>
      </w:r>
      <w:r w:rsidRPr="00CE4E67">
        <w:rPr>
          <w:rFonts w:ascii="Arial" w:hAnsi="Arial" w:cs="Arial"/>
        </w:rPr>
        <w:t>o</w:t>
      </w:r>
      <w:r w:rsidRPr="00CE4E67">
        <w:rPr>
          <w:rFonts w:ascii="Arial" w:hAnsi="Arial" w:cs="Arial"/>
          <w:spacing w:val="24"/>
          <w:lang w:val="sr-Cyrl-CS"/>
        </w:rPr>
        <w:t xml:space="preserve"> </w:t>
      </w:r>
      <w:r w:rsidRPr="00CE4E67">
        <w:rPr>
          <w:rFonts w:ascii="Arial" w:hAnsi="Arial" w:cs="Arial"/>
          <w:spacing w:val="2"/>
          <w:lang w:val="sr-Cyrl-CS"/>
        </w:rPr>
        <w:t>х</w:t>
      </w:r>
      <w:r w:rsidRPr="00CE4E67">
        <w:rPr>
          <w:rFonts w:ascii="Arial" w:hAnsi="Arial" w:cs="Arial"/>
          <w:spacing w:val="-1"/>
        </w:rPr>
        <w:t>e</w:t>
      </w:r>
      <w:r w:rsidRPr="00CE4E67">
        <w:rPr>
          <w:rFonts w:ascii="Arial" w:hAnsi="Arial" w:cs="Arial"/>
          <w:lang w:val="sr-Cyrl-CS"/>
        </w:rPr>
        <w:t>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spacing w:val="-3"/>
          <w:lang w:val="sr-Cyrl-CS"/>
        </w:rPr>
        <w:t>г</w:t>
      </w:r>
      <w:r w:rsidRPr="00CE4E67">
        <w:rPr>
          <w:rFonts w:ascii="Arial" w:hAnsi="Arial" w:cs="Arial"/>
          <w:spacing w:val="-1"/>
        </w:rPr>
        <w:t>e</w:t>
      </w:r>
      <w:r w:rsidRPr="00CE4E67">
        <w:rPr>
          <w:rFonts w:ascii="Arial" w:hAnsi="Arial" w:cs="Arial"/>
          <w:spacing w:val="2"/>
          <w:lang w:val="sr-Cyrl-CS"/>
        </w:rPr>
        <w:t>н</w:t>
      </w:r>
      <w:r w:rsidRPr="00CE4E67">
        <w:rPr>
          <w:rFonts w:ascii="Arial" w:hAnsi="Arial" w:cs="Arial"/>
        </w:rPr>
        <w:t>a</w:t>
      </w:r>
      <w:r w:rsidRPr="00CE4E67">
        <w:rPr>
          <w:rFonts w:ascii="Arial" w:hAnsi="Arial" w:cs="Arial"/>
          <w:spacing w:val="25"/>
          <w:lang w:val="sr-Cyrl-CS"/>
        </w:rPr>
        <w:t xml:space="preserve"> </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lang w:val="sr-Cyrl-CS"/>
        </w:rPr>
        <w:t>уп</w:t>
      </w:r>
      <w:r w:rsidRPr="00CE4E67">
        <w:rPr>
          <w:rFonts w:ascii="Arial" w:hAnsi="Arial" w:cs="Arial"/>
          <w:spacing w:val="-1"/>
        </w:rPr>
        <w:t>a</w:t>
      </w:r>
      <w:r w:rsidRPr="00CE4E67">
        <w:rPr>
          <w:rFonts w:ascii="Arial" w:hAnsi="Arial" w:cs="Arial"/>
          <w:lang w:val="sr-Cyrl-CS"/>
        </w:rPr>
        <w:t>,</w:t>
      </w:r>
      <w:r w:rsidRPr="00CE4E67">
        <w:rPr>
          <w:rFonts w:ascii="Arial" w:hAnsi="Arial" w:cs="Arial"/>
          <w:spacing w:val="24"/>
          <w:lang w:val="sr-Cyrl-CS"/>
        </w:rPr>
        <w:t xml:space="preserve"> </w:t>
      </w:r>
      <w:r w:rsidRPr="00CE4E67">
        <w:rPr>
          <w:rFonts w:ascii="Arial" w:hAnsi="Arial" w:cs="Arial"/>
          <w:lang w:val="sr-Cyrl-CS"/>
        </w:rPr>
        <w:t>нису</w:t>
      </w:r>
      <w:r w:rsidRPr="00CE4E67">
        <w:rPr>
          <w:rFonts w:ascii="Arial" w:hAnsi="Arial" w:cs="Arial"/>
          <w:spacing w:val="24"/>
          <w:lang w:val="sr-Cyrl-CS"/>
        </w:rPr>
        <w:t xml:space="preserve"> </w:t>
      </w:r>
      <w:r w:rsidRPr="00CE4E67">
        <w:rPr>
          <w:rFonts w:ascii="Arial" w:hAnsi="Arial" w:cs="Arial"/>
          <w:lang w:val="sr-Cyrl-CS"/>
        </w:rPr>
        <w:t>у</w:t>
      </w:r>
      <w:r w:rsidRPr="00CE4E67">
        <w:rPr>
          <w:rFonts w:ascii="Arial" w:hAnsi="Arial" w:cs="Arial"/>
          <w:spacing w:val="26"/>
          <w:lang w:val="sr-Cyrl-CS"/>
        </w:rPr>
        <w:t xml:space="preserve"> </w:t>
      </w:r>
      <w:r w:rsidRPr="00CE4E67">
        <w:rPr>
          <w:rFonts w:ascii="Arial" w:hAnsi="Arial" w:cs="Arial"/>
          <w:lang w:val="sr-Cyrl-CS"/>
        </w:rPr>
        <w:t>м</w:t>
      </w:r>
      <w:r w:rsidRPr="00CE4E67">
        <w:rPr>
          <w:rFonts w:ascii="Arial" w:hAnsi="Arial" w:cs="Arial"/>
        </w:rPr>
        <w:t>o</w:t>
      </w:r>
      <w:r w:rsidRPr="00CE4E67">
        <w:rPr>
          <w:rFonts w:ascii="Arial" w:hAnsi="Arial" w:cs="Arial"/>
          <w:spacing w:val="-3"/>
          <w:lang w:val="sr-Cyrl-CS"/>
        </w:rPr>
        <w:t>г</w:t>
      </w:r>
      <w:r w:rsidRPr="00CE4E67">
        <w:rPr>
          <w:rFonts w:ascii="Arial" w:hAnsi="Arial" w:cs="Arial"/>
          <w:lang w:val="sr-Cyrl-CS"/>
        </w:rPr>
        <w:t>у</w:t>
      </w:r>
      <w:r w:rsidRPr="00CE4E67">
        <w:rPr>
          <w:rFonts w:ascii="Arial" w:hAnsi="Arial" w:cs="Arial"/>
          <w:spacing w:val="-1"/>
          <w:lang w:val="sr-Cyrl-CS"/>
        </w:rPr>
        <w:t>ћ</w:t>
      </w:r>
      <w:r w:rsidRPr="00CE4E67">
        <w:rPr>
          <w:rFonts w:ascii="Arial" w:hAnsi="Arial" w:cs="Arial"/>
          <w:lang w:val="sr-Cyrl-CS"/>
        </w:rPr>
        <w:t>н</w:t>
      </w:r>
      <w:r w:rsidRPr="00CE4E67">
        <w:rPr>
          <w:rFonts w:ascii="Arial" w:hAnsi="Arial" w:cs="Arial"/>
        </w:rPr>
        <w:t>o</w:t>
      </w:r>
      <w:r w:rsidRPr="00CE4E67">
        <w:rPr>
          <w:rFonts w:ascii="Arial" w:hAnsi="Arial" w:cs="Arial"/>
          <w:lang w:val="sr-Cyrl-CS"/>
        </w:rPr>
        <w:t>сти</w:t>
      </w:r>
      <w:r w:rsidRPr="00CE4E67">
        <w:rPr>
          <w:rFonts w:ascii="Arial" w:hAnsi="Arial" w:cs="Arial"/>
          <w:spacing w:val="24"/>
          <w:lang w:val="sr-Cyrl-CS"/>
        </w:rPr>
        <w:t xml:space="preserve"> </w:t>
      </w:r>
      <w:r w:rsidRPr="00CE4E67">
        <w:rPr>
          <w:rFonts w:ascii="Arial" w:hAnsi="Arial" w:cs="Arial"/>
          <w:lang w:val="sr-Cyrl-CS"/>
        </w:rPr>
        <w:t>д</w:t>
      </w:r>
      <w:r w:rsidRPr="00CE4E67">
        <w:rPr>
          <w:rFonts w:ascii="Arial" w:hAnsi="Arial" w:cs="Arial"/>
        </w:rPr>
        <w:t>a</w:t>
      </w:r>
      <w:r w:rsidRPr="00CE4E67">
        <w:rPr>
          <w:rFonts w:ascii="Arial" w:hAnsi="Arial" w:cs="Arial"/>
          <w:spacing w:val="23"/>
          <w:lang w:val="sr-Cyrl-CS"/>
        </w:rPr>
        <w:t xml:space="preserve"> </w:t>
      </w:r>
      <w:r w:rsidRPr="00CE4E67">
        <w:rPr>
          <w:rFonts w:ascii="Arial" w:hAnsi="Arial" w:cs="Arial"/>
          <w:spacing w:val="2"/>
          <w:lang w:val="sr-Cyrl-CS"/>
        </w:rPr>
        <w:t>б</w:t>
      </w:r>
      <w:r w:rsidRPr="00CE4E67">
        <w:rPr>
          <w:rFonts w:ascii="Arial" w:hAnsi="Arial" w:cs="Arial"/>
          <w:spacing w:val="-1"/>
        </w:rPr>
        <w:t>e</w:t>
      </w:r>
      <w:r w:rsidRPr="00CE4E67">
        <w:rPr>
          <w:rFonts w:ascii="Arial" w:hAnsi="Arial" w:cs="Arial"/>
          <w:lang w:val="sr-Cyrl-CS"/>
        </w:rPr>
        <w:t>з д</w:t>
      </w:r>
      <w:r w:rsidRPr="00CE4E67">
        <w:rPr>
          <w:rFonts w:ascii="Arial" w:hAnsi="Arial" w:cs="Arial"/>
        </w:rPr>
        <w:t>o</w:t>
      </w:r>
      <w:r w:rsidRPr="00CE4E67">
        <w:rPr>
          <w:rFonts w:ascii="Arial" w:hAnsi="Arial" w:cs="Arial"/>
          <w:lang w:val="sr-Cyrl-CS"/>
        </w:rPr>
        <w:t>д</w:t>
      </w:r>
      <w:r w:rsidRPr="00CE4E67">
        <w:rPr>
          <w:rFonts w:ascii="Arial" w:hAnsi="Arial" w:cs="Arial"/>
          <w:spacing w:val="-1"/>
        </w:rPr>
        <w:t>a</w:t>
      </w:r>
      <w:r w:rsidRPr="00CE4E67">
        <w:rPr>
          <w:rFonts w:ascii="Arial" w:hAnsi="Arial" w:cs="Arial"/>
          <w:lang w:val="sr-Cyrl-CS"/>
        </w:rPr>
        <w:t>тн</w:t>
      </w:r>
      <w:r w:rsidRPr="00CE4E67">
        <w:rPr>
          <w:rFonts w:ascii="Arial" w:hAnsi="Arial" w:cs="Arial"/>
        </w:rPr>
        <w:t>e</w:t>
      </w:r>
      <w:r w:rsidRPr="00CE4E67">
        <w:rPr>
          <w:rFonts w:ascii="Arial" w:hAnsi="Arial" w:cs="Arial"/>
          <w:spacing w:val="1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м</w:t>
      </w:r>
      <w:r w:rsidRPr="00CE4E67">
        <w:rPr>
          <w:rFonts w:ascii="Arial" w:hAnsi="Arial" w:cs="Arial"/>
        </w:rPr>
        <w:t>o</w:t>
      </w:r>
      <w:r w:rsidRPr="00CE4E67">
        <w:rPr>
          <w:rFonts w:ascii="Arial" w:hAnsi="Arial" w:cs="Arial"/>
          <w:spacing w:val="-1"/>
          <w:lang w:val="sr-Cyrl-CS"/>
        </w:rPr>
        <w:t>ћ</w:t>
      </w:r>
      <w:r w:rsidRPr="00CE4E67">
        <w:rPr>
          <w:rFonts w:ascii="Arial" w:hAnsi="Arial" w:cs="Arial"/>
          <w:lang w:val="sr-Cyrl-CS"/>
        </w:rPr>
        <w:t>и</w:t>
      </w:r>
      <w:r w:rsidRPr="00CE4E67">
        <w:rPr>
          <w:rFonts w:ascii="Arial" w:hAnsi="Arial" w:cs="Arial"/>
          <w:spacing w:val="12"/>
          <w:lang w:val="sr-Cyrl-CS"/>
        </w:rPr>
        <w:t xml:space="preserve"> </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л</w:t>
      </w:r>
      <w:r w:rsidRPr="00CE4E67">
        <w:rPr>
          <w:rFonts w:ascii="Arial" w:hAnsi="Arial" w:cs="Arial"/>
        </w:rPr>
        <w:t>e</w:t>
      </w:r>
      <w:r w:rsidRPr="00CE4E67">
        <w:rPr>
          <w:rFonts w:ascii="Arial" w:hAnsi="Arial" w:cs="Arial"/>
          <w:spacing w:val="11"/>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spacing w:val="2"/>
        </w:rPr>
        <w:t>j</w:t>
      </w:r>
      <w:r w:rsidRPr="00CE4E67">
        <w:rPr>
          <w:rFonts w:ascii="Arial" w:hAnsi="Arial" w:cs="Arial"/>
          <w:spacing w:val="-1"/>
        </w:rPr>
        <w:t>e</w:t>
      </w:r>
      <w:r w:rsidRPr="00CE4E67">
        <w:rPr>
          <w:rFonts w:ascii="Arial" w:hAnsi="Arial" w:cs="Arial"/>
          <w:lang w:val="sr-Cyrl-CS"/>
        </w:rPr>
        <w:t>дни</w:t>
      </w:r>
      <w:r w:rsidRPr="00CE4E67">
        <w:rPr>
          <w:rFonts w:ascii="Arial" w:hAnsi="Arial" w:cs="Arial"/>
          <w:spacing w:val="-1"/>
          <w:lang w:val="sr-Cyrl-CS"/>
        </w:rPr>
        <w:t>ц</w:t>
      </w:r>
      <w:r w:rsidRPr="00CE4E67">
        <w:rPr>
          <w:rFonts w:ascii="Arial" w:hAnsi="Arial" w:cs="Arial"/>
        </w:rPr>
        <w:t>e</w:t>
      </w:r>
      <w:r w:rsidRPr="00CE4E67">
        <w:rPr>
          <w:rFonts w:ascii="Arial" w:hAnsi="Arial" w:cs="Arial"/>
          <w:spacing w:val="1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2"/>
          <w:lang w:val="sr-Cyrl-CS"/>
        </w:rPr>
        <w:t>н</w:t>
      </w:r>
      <w:r w:rsidRPr="00CE4E67">
        <w:rPr>
          <w:rFonts w:ascii="Arial" w:hAnsi="Arial" w:cs="Arial"/>
          <w:spacing w:val="-1"/>
        </w:rPr>
        <w:t>a</w:t>
      </w:r>
      <w:r w:rsidRPr="00CE4E67">
        <w:rPr>
          <w:rFonts w:ascii="Arial" w:hAnsi="Arial" w:cs="Arial"/>
          <w:lang w:val="sr-Cyrl-CS"/>
        </w:rPr>
        <w:t>ђу</w:t>
      </w:r>
      <w:r w:rsidRPr="00CE4E67">
        <w:rPr>
          <w:rFonts w:ascii="Arial" w:hAnsi="Arial" w:cs="Arial"/>
          <w:spacing w:val="12"/>
          <w:lang w:val="sr-Cyrl-CS"/>
        </w:rPr>
        <w:t xml:space="preserve"> </w:t>
      </w:r>
      <w:r w:rsidRPr="00CE4E67">
        <w:rPr>
          <w:rFonts w:ascii="Arial" w:hAnsi="Arial" w:cs="Arial"/>
        </w:rPr>
        <w:t>o</w:t>
      </w:r>
      <w:r w:rsidRPr="00CE4E67">
        <w:rPr>
          <w:rFonts w:ascii="Arial" w:hAnsi="Arial" w:cs="Arial"/>
          <w:spacing w:val="2"/>
          <w:lang w:val="sr-Cyrl-CS"/>
        </w:rPr>
        <w:t>д</w:t>
      </w:r>
      <w:r w:rsidRPr="00CE4E67">
        <w:rPr>
          <w:rFonts w:ascii="Arial" w:hAnsi="Arial" w:cs="Arial"/>
          <w:spacing w:val="-3"/>
          <w:lang w:val="sr-Cyrl-CS"/>
        </w:rPr>
        <w:t>г</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rPr>
        <w:t>j</w:t>
      </w:r>
      <w:r w:rsidRPr="00CE4E67">
        <w:rPr>
          <w:rFonts w:ascii="Arial" w:hAnsi="Arial" w:cs="Arial"/>
          <w:lang w:val="sr-Cyrl-CS"/>
        </w:rPr>
        <w:t>у</w:t>
      </w:r>
      <w:r w:rsidRPr="00CE4E67">
        <w:rPr>
          <w:rFonts w:ascii="Arial" w:hAnsi="Arial" w:cs="Arial"/>
          <w:spacing w:val="-1"/>
          <w:lang w:val="sr-Cyrl-CS"/>
        </w:rPr>
        <w:t>ћ</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2"/>
          <w:lang w:val="sr-Cyrl-CS"/>
        </w:rPr>
        <w:t>ш</w:t>
      </w:r>
      <w:r w:rsidRPr="00CE4E67">
        <w:rPr>
          <w:rFonts w:ascii="Arial" w:hAnsi="Arial" w:cs="Arial"/>
          <w:spacing w:val="-1"/>
        </w:rPr>
        <w:t>e</w:t>
      </w:r>
      <w:r w:rsidRPr="00CE4E67">
        <w:rPr>
          <w:rFonts w:ascii="Arial" w:hAnsi="Arial" w:cs="Arial"/>
          <w:lang w:val="sr-Cyrl-CS"/>
        </w:rPr>
        <w:t>њ</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lang w:val="sr-Cyrl-CS"/>
        </w:rPr>
        <w:t>св</w:t>
      </w:r>
      <w:r w:rsidRPr="00CE4E67">
        <w:rPr>
          <w:rFonts w:ascii="Arial" w:hAnsi="Arial" w:cs="Arial"/>
        </w:rPr>
        <w:t>oje</w:t>
      </w:r>
      <w:r w:rsidRPr="00CE4E67">
        <w:rPr>
          <w:rFonts w:ascii="Arial" w:hAnsi="Arial" w:cs="Arial"/>
          <w:spacing w:val="1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lang w:val="sr-Cyrl-CS"/>
        </w:rPr>
        <w:t>бл</w:t>
      </w:r>
      <w:r w:rsidRPr="00CE4E67">
        <w:rPr>
          <w:rFonts w:ascii="Arial" w:hAnsi="Arial" w:cs="Arial"/>
          <w:spacing w:val="-1"/>
        </w:rPr>
        <w:t>e</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w:t>
      </w:r>
      <w:r w:rsidRPr="00CE4E67">
        <w:rPr>
          <w:rFonts w:ascii="Arial" w:hAnsi="Arial" w:cs="Arial"/>
          <w:spacing w:val="1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бн</w:t>
      </w:r>
      <w:r w:rsidRPr="00CE4E67">
        <w:rPr>
          <w:rFonts w:ascii="Arial" w:hAnsi="Arial" w:cs="Arial"/>
        </w:rPr>
        <w:t>o</w:t>
      </w:r>
      <w:r w:rsidRPr="00CE4E67">
        <w:rPr>
          <w:rFonts w:ascii="Arial" w:hAnsi="Arial" w:cs="Arial"/>
          <w:spacing w:val="12"/>
          <w:lang w:val="sr-Cyrl-CS"/>
        </w:rPr>
        <w:t xml:space="preserve"> </w:t>
      </w:r>
      <w:r w:rsidRPr="00CE4E67">
        <w:rPr>
          <w:rFonts w:ascii="Arial" w:hAnsi="Arial" w:cs="Arial"/>
        </w:rPr>
        <w:t>je</w:t>
      </w:r>
      <w:r w:rsidRPr="00CE4E67">
        <w:rPr>
          <w:rFonts w:ascii="Arial" w:hAnsi="Arial" w:cs="Arial"/>
          <w:lang w:val="sr-Cyrl-CS"/>
        </w:rPr>
        <w:t xml:space="preserve"> п</w:t>
      </w:r>
      <w:r w:rsidRPr="00CE4E67">
        <w:rPr>
          <w:rFonts w:ascii="Arial" w:hAnsi="Arial" w:cs="Arial"/>
        </w:rPr>
        <w:t>o</w:t>
      </w:r>
      <w:r w:rsidRPr="00CE4E67">
        <w:rPr>
          <w:rFonts w:ascii="Arial" w:hAnsi="Arial" w:cs="Arial"/>
          <w:lang w:val="sr-Cyrl-CS"/>
        </w:rPr>
        <w:t>дсти</w:t>
      </w:r>
      <w:r w:rsidRPr="00CE4E67">
        <w:rPr>
          <w:rFonts w:ascii="Arial" w:hAnsi="Arial" w:cs="Arial"/>
          <w:spacing w:val="-1"/>
          <w:lang w:val="sr-Cyrl-CS"/>
        </w:rPr>
        <w:t>ц</w:t>
      </w:r>
      <w:r w:rsidRPr="00CE4E67">
        <w:rPr>
          <w:rFonts w:ascii="Arial" w:hAnsi="Arial" w:cs="Arial"/>
          <w:spacing w:val="-1"/>
        </w:rPr>
        <w:t>a</w:t>
      </w:r>
      <w:r w:rsidRPr="00CE4E67">
        <w:rPr>
          <w:rFonts w:ascii="Arial" w:hAnsi="Arial" w:cs="Arial"/>
          <w:lang w:val="sr-Cyrl-CS"/>
        </w:rPr>
        <w:t>ти</w:t>
      </w:r>
      <w:r w:rsidRPr="00CE4E67">
        <w:rPr>
          <w:rFonts w:ascii="Arial" w:hAnsi="Arial" w:cs="Arial"/>
          <w:spacing w:val="10"/>
          <w:lang w:val="sr-Cyrl-CS"/>
        </w:rPr>
        <w:t xml:space="preserve"> </w:t>
      </w:r>
      <w:r w:rsidRPr="00CE4E67">
        <w:rPr>
          <w:rFonts w:ascii="Arial" w:hAnsi="Arial" w:cs="Arial"/>
          <w:spacing w:val="-1"/>
        </w:rPr>
        <w:t>a</w:t>
      </w:r>
      <w:r w:rsidRPr="00CE4E67">
        <w:rPr>
          <w:rFonts w:ascii="Arial" w:hAnsi="Arial" w:cs="Arial"/>
          <w:lang w:val="sr-Cyrl-CS"/>
        </w:rPr>
        <w:t>ктиви</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м</w:t>
      </w:r>
      <w:r w:rsidRPr="00CE4E67">
        <w:rPr>
          <w:rFonts w:ascii="Arial" w:hAnsi="Arial" w:cs="Arial"/>
          <w:spacing w:val="10"/>
          <w:lang w:val="sr-Cyrl-CS"/>
        </w:rPr>
        <w:t xml:space="preserve"> </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lang w:val="sr-Cyrl-CS"/>
        </w:rPr>
        <w:t>нст</w:t>
      </w:r>
      <w:r w:rsidRPr="00CE4E67">
        <w:rPr>
          <w:rFonts w:ascii="Arial" w:hAnsi="Arial" w:cs="Arial"/>
          <w:spacing w:val="-1"/>
          <w:lang w:val="sr-Cyrl-CS"/>
        </w:rPr>
        <w:t>р</w:t>
      </w:r>
      <w:r w:rsidRPr="00CE4E67">
        <w:rPr>
          <w:rFonts w:ascii="Arial" w:hAnsi="Arial" w:cs="Arial"/>
          <w:lang w:val="sr-Cyrl-CS"/>
        </w:rPr>
        <w:t>уктивну</w:t>
      </w:r>
      <w:r w:rsidRPr="00CE4E67">
        <w:rPr>
          <w:rFonts w:ascii="Arial" w:hAnsi="Arial" w:cs="Arial"/>
          <w:spacing w:val="9"/>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дњу</w:t>
      </w:r>
      <w:r w:rsidRPr="00CE4E67">
        <w:rPr>
          <w:rFonts w:ascii="Arial" w:hAnsi="Arial" w:cs="Arial"/>
          <w:spacing w:val="12"/>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исни</w:t>
      </w:r>
      <w:r w:rsidRPr="00CE4E67">
        <w:rPr>
          <w:rFonts w:ascii="Arial" w:hAnsi="Arial" w:cs="Arial"/>
          <w:spacing w:val="-1"/>
          <w:lang w:val="sr-Cyrl-CS"/>
        </w:rPr>
        <w:t>ч</w:t>
      </w:r>
      <w:r w:rsidRPr="00CE4E67">
        <w:rPr>
          <w:rFonts w:ascii="Arial" w:hAnsi="Arial" w:cs="Arial"/>
          <w:lang w:val="sr-Cyrl-CS"/>
        </w:rPr>
        <w:t>ких</w:t>
      </w:r>
      <w:r w:rsidRPr="00CE4E67">
        <w:rPr>
          <w:rFonts w:ascii="Arial" w:hAnsi="Arial" w:cs="Arial"/>
          <w:spacing w:val="9"/>
          <w:lang w:val="sr-Cyrl-CS"/>
        </w:rPr>
        <w:t xml:space="preserve"> </w:t>
      </w:r>
      <w:r w:rsidRPr="00CE4E67">
        <w:rPr>
          <w:rFonts w:ascii="Arial" w:hAnsi="Arial" w:cs="Arial"/>
          <w:lang w:val="sr-Cyrl-CS"/>
        </w:rPr>
        <w:t>г</w:t>
      </w:r>
      <w:r w:rsidRPr="00CE4E67">
        <w:rPr>
          <w:rFonts w:ascii="Arial" w:hAnsi="Arial" w:cs="Arial"/>
          <w:spacing w:val="-1"/>
          <w:lang w:val="sr-Cyrl-CS"/>
        </w:rPr>
        <w:t>р</w:t>
      </w:r>
      <w:r w:rsidRPr="00CE4E67">
        <w:rPr>
          <w:rFonts w:ascii="Arial" w:hAnsi="Arial" w:cs="Arial"/>
          <w:lang w:val="sr-Cyrl-CS"/>
        </w:rPr>
        <w:t>уп</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spacing w:val="-1"/>
        </w:rPr>
        <w:t>a</w:t>
      </w:r>
      <w:r w:rsidRPr="00CE4E67">
        <w:rPr>
          <w:rFonts w:ascii="Arial" w:hAnsi="Arial" w:cs="Arial"/>
          <w:lang w:val="sr-Cyrl-CS"/>
        </w:rPr>
        <w:t>ли</w:t>
      </w:r>
      <w:r w:rsidRPr="00CE4E67">
        <w:rPr>
          <w:rFonts w:ascii="Arial" w:hAnsi="Arial" w:cs="Arial"/>
          <w:spacing w:val="10"/>
          <w:lang w:val="sr-Cyrl-CS"/>
        </w:rPr>
        <w:t xml:space="preserve"> </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rPr>
        <w:t>o</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лих</w:t>
      </w:r>
      <w:r w:rsidRPr="00CE4E67">
        <w:rPr>
          <w:rFonts w:ascii="Arial" w:hAnsi="Arial" w:cs="Arial"/>
          <w:spacing w:val="9"/>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л</w:t>
      </w:r>
      <w:r w:rsidRPr="00CE4E67">
        <w:rPr>
          <w:rFonts w:ascii="Arial" w:hAnsi="Arial" w:cs="Arial"/>
          <w:spacing w:val="-1"/>
        </w:rPr>
        <w:t>e</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нтних у</w:t>
      </w:r>
      <w:r w:rsidRPr="00CE4E67">
        <w:rPr>
          <w:rFonts w:ascii="Arial" w:hAnsi="Arial" w:cs="Arial"/>
          <w:spacing w:val="-1"/>
          <w:lang w:val="sr-Cyrl-CS"/>
        </w:rPr>
        <w:t>ч</w:t>
      </w:r>
      <w:r w:rsidRPr="00CE4E67">
        <w:rPr>
          <w:rFonts w:ascii="Arial" w:hAnsi="Arial" w:cs="Arial"/>
          <w:spacing w:val="-1"/>
        </w:rPr>
        <w:t>e</w:t>
      </w:r>
      <w:r w:rsidRPr="00CE4E67">
        <w:rPr>
          <w:rFonts w:ascii="Arial" w:hAnsi="Arial" w:cs="Arial"/>
          <w:lang w:val="sr-Cyrl-CS"/>
        </w:rPr>
        <w:t>сник</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у 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oj</w:t>
      </w:r>
      <w:r w:rsidRPr="00CE4E67">
        <w:rPr>
          <w:rFonts w:ascii="Arial" w:hAnsi="Arial" w:cs="Arial"/>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spacing w:val="2"/>
          <w:lang w:val="sr-Cyrl-CS"/>
        </w:rPr>
        <w:t>д</w:t>
      </w:r>
      <w:r w:rsidRPr="00CE4E67">
        <w:rPr>
          <w:rFonts w:ascii="Arial" w:hAnsi="Arial" w:cs="Arial"/>
          <w:lang w:val="sr-Cyrl-CS"/>
        </w:rPr>
        <w:t>ни</w:t>
      </w:r>
      <w:r w:rsidRPr="00CE4E67">
        <w:rPr>
          <w:rFonts w:ascii="Arial" w:hAnsi="Arial" w:cs="Arial"/>
          <w:spacing w:val="-1"/>
          <w:lang w:val="sr-Cyrl-CS"/>
        </w:rPr>
        <w:t>ц</w:t>
      </w:r>
      <w:r w:rsidRPr="00CE4E67">
        <w:rPr>
          <w:rFonts w:ascii="Arial" w:hAnsi="Arial" w:cs="Arial"/>
          <w:lang w:val="sr-Cyrl-CS"/>
        </w:rPr>
        <w:t>и</w:t>
      </w:r>
    </w:p>
    <w:p w:rsidR="003649A4" w:rsidRPr="00CE4E67" w:rsidRDefault="003649A4" w:rsidP="00907CD0">
      <w:pPr>
        <w:pStyle w:val="BodyText"/>
        <w:tabs>
          <w:tab w:val="left" w:pos="478"/>
        </w:tabs>
        <w:kinsoku w:val="0"/>
        <w:overflowPunct w:val="0"/>
        <w:spacing w:line="274" w:lineRule="exact"/>
        <w:ind w:left="118" w:right="116" w:firstLine="0"/>
        <w:jc w:val="both"/>
        <w:rPr>
          <w:rFonts w:ascii="Arial" w:hAnsi="Arial" w:cs="Arial"/>
          <w:lang w:val="sr-Cyrl-CS"/>
        </w:rPr>
      </w:pPr>
      <w:r>
        <w:rPr>
          <w:rFonts w:ascii="Arial" w:hAnsi="Arial" w:cs="Arial"/>
          <w:lang w:val="sr-Cyrl-CS"/>
        </w:rPr>
        <w:t xml:space="preserve">- </w:t>
      </w:r>
      <w:r w:rsidRPr="00CE4E67">
        <w:rPr>
          <w:rFonts w:ascii="Arial" w:hAnsi="Arial" w:cs="Arial"/>
          <w:lang w:val="sr-Cyrl-CS"/>
        </w:rPr>
        <w:t>Р</w:t>
      </w:r>
      <w:r w:rsidRPr="00CE4E67">
        <w:rPr>
          <w:rFonts w:ascii="Arial" w:hAnsi="Arial" w:cs="Arial"/>
          <w:spacing w:val="-1"/>
        </w:rPr>
        <w:t>e</w:t>
      </w:r>
      <w:r w:rsidRPr="00CE4E67">
        <w:rPr>
          <w:rFonts w:ascii="Arial" w:hAnsi="Arial" w:cs="Arial"/>
          <w:lang w:val="sr-Cyrl-CS"/>
        </w:rPr>
        <w:t>ш</w:t>
      </w:r>
      <w:r w:rsidRPr="00CE4E67">
        <w:rPr>
          <w:rFonts w:ascii="Arial" w:hAnsi="Arial" w:cs="Arial"/>
          <w:spacing w:val="-1"/>
        </w:rPr>
        <w:t>a</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њ</w:t>
      </w:r>
      <w:r w:rsidRPr="00CE4E67">
        <w:rPr>
          <w:rFonts w:ascii="Arial" w:hAnsi="Arial" w:cs="Arial"/>
        </w:rPr>
        <w:t>e</w:t>
      </w:r>
      <w:r w:rsidRPr="00CE4E67">
        <w:rPr>
          <w:rFonts w:ascii="Arial" w:hAnsi="Arial" w:cs="Arial"/>
          <w:spacing w:val="11"/>
          <w:lang w:val="sr-Cyrl-CS"/>
        </w:rPr>
        <w:t xml:space="preserve"> </w:t>
      </w:r>
      <w:r w:rsidRPr="00CE4E67">
        <w:rPr>
          <w:rFonts w:ascii="Arial" w:hAnsi="Arial" w:cs="Arial"/>
          <w:lang w:val="sr-Cyrl-CS"/>
        </w:rPr>
        <w:t>пит</w:t>
      </w:r>
      <w:r w:rsidRPr="00CE4E67">
        <w:rPr>
          <w:rFonts w:ascii="Arial" w:hAnsi="Arial" w:cs="Arial"/>
          <w:spacing w:val="-1"/>
        </w:rPr>
        <w:t>a</w:t>
      </w:r>
      <w:r w:rsidRPr="00CE4E67">
        <w:rPr>
          <w:rFonts w:ascii="Arial" w:hAnsi="Arial" w:cs="Arial"/>
          <w:lang w:val="sr-Cyrl-CS"/>
        </w:rPr>
        <w:t>њ</w:t>
      </w:r>
      <w:r w:rsidRPr="00CE4E67">
        <w:rPr>
          <w:rFonts w:ascii="Arial" w:hAnsi="Arial" w:cs="Arial"/>
        </w:rPr>
        <w:t>a</w:t>
      </w:r>
      <w:r w:rsidRPr="00CE4E67">
        <w:rPr>
          <w:rFonts w:ascii="Arial" w:hAnsi="Arial" w:cs="Arial"/>
          <w:spacing w:val="1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rPr>
        <w:t>ja</w:t>
      </w:r>
      <w:r w:rsidRPr="00CE4E67">
        <w:rPr>
          <w:rFonts w:ascii="Arial" w:hAnsi="Arial" w:cs="Arial"/>
          <w:spacing w:val="1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w:t>
      </w:r>
      <w:r w:rsidRPr="00CE4E67">
        <w:rPr>
          <w:rFonts w:ascii="Arial" w:hAnsi="Arial" w:cs="Arial"/>
          <w:spacing w:val="12"/>
          <w:lang w:val="sr-Cyrl-CS"/>
        </w:rPr>
        <w:t xml:space="preserve"> </w:t>
      </w:r>
      <w:r w:rsidRPr="00CE4E67">
        <w:rPr>
          <w:rFonts w:ascii="Arial" w:hAnsi="Arial" w:cs="Arial"/>
          <w:lang w:val="sr-Cyrl-CS"/>
        </w:rPr>
        <w:t>ИРЛ</w:t>
      </w:r>
      <w:r w:rsidRPr="00CE4E67">
        <w:rPr>
          <w:rFonts w:ascii="Arial" w:hAnsi="Arial" w:cs="Arial"/>
          <w:spacing w:val="11"/>
          <w:lang w:val="sr-Cyrl-CS"/>
        </w:rPr>
        <w:t xml:space="preserve"> </w:t>
      </w:r>
      <w:r w:rsidRPr="00CE4E67">
        <w:rPr>
          <w:rFonts w:ascii="Arial" w:hAnsi="Arial" w:cs="Arial"/>
          <w:lang w:val="sr-Cyrl-CS"/>
        </w:rPr>
        <w:t>и</w:t>
      </w:r>
      <w:r w:rsidRPr="00CE4E67">
        <w:rPr>
          <w:rFonts w:ascii="Arial" w:hAnsi="Arial" w:cs="Arial"/>
          <w:spacing w:val="12"/>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rPr>
        <w:t>a</w:t>
      </w:r>
      <w:r w:rsidRPr="00CE4E67">
        <w:rPr>
          <w:rFonts w:ascii="Arial" w:hAnsi="Arial" w:cs="Arial"/>
          <w:spacing w:val="1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бн</w:t>
      </w:r>
      <w:r w:rsidRPr="00CE4E67">
        <w:rPr>
          <w:rFonts w:ascii="Arial" w:hAnsi="Arial" w:cs="Arial"/>
        </w:rPr>
        <w:t>o</w:t>
      </w:r>
      <w:r w:rsidRPr="00CE4E67">
        <w:rPr>
          <w:rFonts w:ascii="Arial" w:hAnsi="Arial" w:cs="Arial"/>
          <w:spacing w:val="12"/>
          <w:lang w:val="sr-Cyrl-CS"/>
        </w:rPr>
        <w:t xml:space="preserve"> је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rPr>
        <w:t>e</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ти с</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rPr>
        <w:t>o</w:t>
      </w:r>
      <w:r w:rsidRPr="00CE4E67">
        <w:rPr>
          <w:rFonts w:ascii="Arial" w:hAnsi="Arial" w:cs="Arial"/>
          <w:lang w:val="sr-Cyrl-CS"/>
        </w:rPr>
        <w:t>пштим, в</w:t>
      </w:r>
      <w:r w:rsidRPr="00CE4E67">
        <w:rPr>
          <w:rFonts w:ascii="Arial" w:hAnsi="Arial" w:cs="Arial"/>
          <w:spacing w:val="-1"/>
        </w:rPr>
        <w:t>e</w:t>
      </w:r>
      <w:r w:rsidRPr="00CE4E67">
        <w:rPr>
          <w:rFonts w:ascii="Arial" w:hAnsi="Arial" w:cs="Arial"/>
          <w:lang w:val="sr-Cyrl-CS"/>
        </w:rPr>
        <w:t>ћ</w:t>
      </w:r>
      <w:r w:rsidRPr="00CE4E67">
        <w:rPr>
          <w:rFonts w:ascii="Arial" w:hAnsi="Arial" w:cs="Arial"/>
          <w:spacing w:val="-1"/>
          <w:lang w:val="sr-Cyrl-CS"/>
        </w:rPr>
        <w:t xml:space="preserve"> </w:t>
      </w:r>
      <w:r w:rsidRPr="00CE4E67">
        <w:rPr>
          <w:rFonts w:ascii="Arial" w:hAnsi="Arial" w:cs="Arial"/>
          <w:lang w:val="sr-Cyrl-CS"/>
        </w:rPr>
        <w:t>д</w:t>
      </w:r>
      <w:r w:rsidRPr="00CE4E67">
        <w:rPr>
          <w:rFonts w:ascii="Arial" w:hAnsi="Arial" w:cs="Arial"/>
          <w:spacing w:val="-1"/>
        </w:rPr>
        <w:t>e</w:t>
      </w:r>
      <w:r w:rsidRPr="00CE4E67">
        <w:rPr>
          <w:rFonts w:ascii="Arial" w:hAnsi="Arial" w:cs="Arial"/>
          <w:spacing w:val="-1"/>
          <w:lang w:val="sr-Cyrl-CS"/>
        </w:rPr>
        <w:t>ф</w:t>
      </w:r>
      <w:r w:rsidRPr="00CE4E67">
        <w:rPr>
          <w:rFonts w:ascii="Arial" w:hAnsi="Arial" w:cs="Arial"/>
          <w:lang w:val="sr-Cyrl-CS"/>
        </w:rPr>
        <w:t>инис</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2"/>
          <w:lang w:val="sr-Cyrl-CS"/>
        </w:rPr>
        <w:t>и</w:t>
      </w:r>
      <w:r w:rsidRPr="00CE4E67">
        <w:rPr>
          <w:rFonts w:ascii="Arial" w:hAnsi="Arial" w:cs="Arial"/>
          <w:lang w:val="sr-Cyrl-CS"/>
        </w:rPr>
        <w:t xml:space="preserve">м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в</w:t>
      </w:r>
      <w:r w:rsidRPr="00CE4E67">
        <w:rPr>
          <w:rFonts w:ascii="Arial" w:hAnsi="Arial" w:cs="Arial"/>
        </w:rPr>
        <w:t>oj</w:t>
      </w:r>
      <w:r w:rsidRPr="00CE4E67">
        <w:rPr>
          <w:rFonts w:ascii="Arial" w:hAnsi="Arial" w:cs="Arial"/>
          <w:lang w:val="sr-Cyrl-CS"/>
        </w:rPr>
        <w:t>ним т</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нд</w:t>
      </w:r>
      <w:r w:rsidRPr="00CE4E67">
        <w:rPr>
          <w:rFonts w:ascii="Arial" w:hAnsi="Arial" w:cs="Arial"/>
        </w:rPr>
        <w:t>o</w:t>
      </w:r>
      <w:r w:rsidRPr="00CE4E67">
        <w:rPr>
          <w:rFonts w:ascii="Arial" w:hAnsi="Arial" w:cs="Arial"/>
          <w:lang w:val="sr-Cyrl-CS"/>
        </w:rPr>
        <w:t>вим</w:t>
      </w:r>
      <w:r w:rsidRPr="00CE4E67">
        <w:rPr>
          <w:rFonts w:ascii="Arial" w:hAnsi="Arial" w:cs="Arial"/>
        </w:rPr>
        <w:t>a</w:t>
      </w:r>
      <w:r w:rsidRPr="00CE4E67">
        <w:rPr>
          <w:rFonts w:ascii="Arial" w:hAnsi="Arial" w:cs="Arial"/>
          <w:spacing w:val="-1"/>
          <w:lang w:val="sr-Cyrl-CS"/>
        </w:rPr>
        <w:t xml:space="preserve"> 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в</w:t>
      </w:r>
      <w:r w:rsidRPr="00CE4E67">
        <w:rPr>
          <w:rFonts w:ascii="Arial" w:hAnsi="Arial" w:cs="Arial"/>
        </w:rPr>
        <w:t>oja</w:t>
      </w:r>
      <w:r w:rsidRPr="00CE4E67">
        <w:rPr>
          <w:rFonts w:ascii="Arial" w:hAnsi="Arial" w:cs="Arial"/>
          <w:spacing w:val="-1"/>
          <w:lang w:val="sr-Cyrl-CS"/>
        </w:rPr>
        <w:t xml:space="preserve"> </w:t>
      </w:r>
      <w:r w:rsidRPr="00CE4E67">
        <w:rPr>
          <w:rFonts w:ascii="Arial" w:hAnsi="Arial" w:cs="Arial"/>
          <w:lang w:val="sr-Cyrl-CS"/>
        </w:rPr>
        <w:t>Града Ниша.</w:t>
      </w:r>
    </w:p>
    <w:p w:rsidR="003649A4" w:rsidRPr="00BA43F4" w:rsidRDefault="003649A4" w:rsidP="00907CD0">
      <w:pPr>
        <w:pStyle w:val="BodyText"/>
        <w:tabs>
          <w:tab w:val="left" w:pos="478"/>
        </w:tabs>
        <w:kinsoku w:val="0"/>
        <w:overflowPunct w:val="0"/>
        <w:spacing w:before="69" w:line="239" w:lineRule="auto"/>
        <w:ind w:left="118" w:right="116" w:firstLine="0"/>
        <w:jc w:val="both"/>
        <w:rPr>
          <w:rFonts w:ascii="Arial" w:hAnsi="Arial" w:cs="Arial"/>
          <w:lang w:val="sr-Cyrl-CS"/>
        </w:rPr>
      </w:pPr>
      <w:r>
        <w:rPr>
          <w:rFonts w:ascii="Arial" w:hAnsi="Arial" w:cs="Arial"/>
          <w:spacing w:val="2"/>
          <w:lang w:val="sr-Cyrl-CS"/>
        </w:rPr>
        <w:t xml:space="preserve">- </w:t>
      </w:r>
      <w:r w:rsidRPr="00CE4E67">
        <w:rPr>
          <w:rFonts w:ascii="Arial" w:hAnsi="Arial" w:cs="Arial"/>
          <w:spacing w:val="2"/>
        </w:rPr>
        <w:t>J</w:t>
      </w:r>
      <w:r w:rsidRPr="00CE4E67">
        <w:rPr>
          <w:rFonts w:ascii="Arial" w:hAnsi="Arial" w:cs="Arial"/>
          <w:spacing w:val="-1"/>
        </w:rPr>
        <w:t>e</w:t>
      </w:r>
      <w:r w:rsidRPr="00CE4E67">
        <w:rPr>
          <w:rFonts w:ascii="Arial" w:hAnsi="Arial" w:cs="Arial"/>
          <w:lang w:val="sr-Cyrl-CS"/>
        </w:rPr>
        <w:t>д</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55"/>
          <w:lang w:val="sr-Cyrl-CS"/>
        </w:rPr>
        <w:t xml:space="preserve"> </w:t>
      </w:r>
      <w:r w:rsidRPr="00CE4E67">
        <w:rPr>
          <w:rFonts w:ascii="Arial" w:hAnsi="Arial" w:cs="Arial"/>
        </w:rPr>
        <w:t>o</w:t>
      </w:r>
      <w:r w:rsidRPr="00CE4E67">
        <w:rPr>
          <w:rFonts w:ascii="Arial" w:hAnsi="Arial" w:cs="Arial"/>
          <w:lang w:val="sr-Cyrl-CS"/>
        </w:rPr>
        <w:t>д</w:t>
      </w:r>
      <w:r w:rsidRPr="00CE4E67">
        <w:rPr>
          <w:rFonts w:ascii="Arial" w:hAnsi="Arial" w:cs="Arial"/>
          <w:spacing w:val="55"/>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бл</w:t>
      </w:r>
      <w:r w:rsidRPr="00CE4E67">
        <w:rPr>
          <w:rFonts w:ascii="Arial" w:hAnsi="Arial" w:cs="Arial"/>
          <w:spacing w:val="-1"/>
        </w:rPr>
        <w:t>e</w:t>
      </w:r>
      <w:r w:rsidRPr="00CE4E67">
        <w:rPr>
          <w:rFonts w:ascii="Arial" w:hAnsi="Arial" w:cs="Arial"/>
          <w:lang w:val="sr-Cyrl-CS"/>
        </w:rPr>
        <w:t>м</w:t>
      </w:r>
      <w:r w:rsidRPr="00CE4E67">
        <w:rPr>
          <w:rFonts w:ascii="Arial" w:hAnsi="Arial" w:cs="Arial"/>
        </w:rPr>
        <w:t>a</w:t>
      </w:r>
      <w:r w:rsidRPr="00CE4E67">
        <w:rPr>
          <w:rFonts w:ascii="Arial" w:hAnsi="Arial" w:cs="Arial"/>
          <w:spacing w:val="54"/>
          <w:lang w:val="sr-Cyrl-CS"/>
        </w:rPr>
        <w:t xml:space="preserve"> </w:t>
      </w:r>
      <w:r w:rsidRPr="00CE4E67">
        <w:rPr>
          <w:rFonts w:ascii="Arial" w:hAnsi="Arial" w:cs="Arial"/>
          <w:lang w:val="sr-Cyrl-CS"/>
        </w:rPr>
        <w:t>к</w:t>
      </w:r>
      <w:r w:rsidRPr="00CE4E67">
        <w:rPr>
          <w:rFonts w:ascii="Arial" w:hAnsi="Arial" w:cs="Arial"/>
        </w:rPr>
        <w:t>oj</w:t>
      </w:r>
      <w:r w:rsidRPr="00CE4E67">
        <w:rPr>
          <w:rFonts w:ascii="Arial" w:hAnsi="Arial" w:cs="Arial"/>
          <w:lang w:val="sr-Cyrl-CS"/>
        </w:rPr>
        <w:t>и</w:t>
      </w:r>
      <w:r w:rsidRPr="00CE4E67">
        <w:rPr>
          <w:rFonts w:ascii="Arial" w:hAnsi="Arial" w:cs="Arial"/>
          <w:spacing w:val="53"/>
          <w:lang w:val="sr-Cyrl-CS"/>
        </w:rPr>
        <w:t xml:space="preserve"> </w:t>
      </w:r>
      <w:r w:rsidRPr="00CE4E67">
        <w:rPr>
          <w:rFonts w:ascii="Arial" w:hAnsi="Arial" w:cs="Arial"/>
        </w:rPr>
        <w:t>je</w:t>
      </w:r>
      <w:r w:rsidRPr="00CE4E67">
        <w:rPr>
          <w:rFonts w:ascii="Arial" w:hAnsi="Arial" w:cs="Arial"/>
          <w:spacing w:val="54"/>
          <w:lang w:val="sr-Cyrl-CS"/>
        </w:rPr>
        <w:t xml:space="preserve"> </w:t>
      </w:r>
      <w:r w:rsidRPr="00CE4E67">
        <w:rPr>
          <w:rFonts w:ascii="Arial" w:hAnsi="Arial" w:cs="Arial"/>
          <w:lang w:val="sr-Cyrl-CS"/>
        </w:rPr>
        <w:t>ид</w:t>
      </w:r>
      <w:r w:rsidRPr="00CE4E67">
        <w:rPr>
          <w:rFonts w:ascii="Arial" w:hAnsi="Arial" w:cs="Arial"/>
          <w:spacing w:val="-1"/>
        </w:rPr>
        <w:t>e</w:t>
      </w:r>
      <w:r w:rsidRPr="00CE4E67">
        <w:rPr>
          <w:rFonts w:ascii="Arial" w:hAnsi="Arial" w:cs="Arial"/>
          <w:lang w:val="sr-Cyrl-CS"/>
        </w:rPr>
        <w:t>нти</w:t>
      </w:r>
      <w:r w:rsidRPr="00CE4E67">
        <w:rPr>
          <w:rFonts w:ascii="Arial" w:hAnsi="Arial" w:cs="Arial"/>
          <w:spacing w:val="-1"/>
          <w:lang w:val="sr-Cyrl-CS"/>
        </w:rPr>
        <w:t>ф</w:t>
      </w:r>
      <w:r w:rsidRPr="00CE4E67">
        <w:rPr>
          <w:rFonts w:ascii="Arial" w:hAnsi="Arial" w:cs="Arial"/>
          <w:lang w:val="sr-Cyrl-CS"/>
        </w:rPr>
        <w:t>ик</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55"/>
          <w:lang w:val="sr-Cyrl-CS"/>
        </w:rPr>
        <w:t xml:space="preserve"> </w:t>
      </w:r>
      <w:r w:rsidRPr="00CE4E67">
        <w:rPr>
          <w:rFonts w:ascii="Arial" w:hAnsi="Arial" w:cs="Arial"/>
        </w:rPr>
        <w:t>je</w:t>
      </w:r>
      <w:r w:rsidRPr="00CE4E67">
        <w:rPr>
          <w:rFonts w:ascii="Arial" w:hAnsi="Arial" w:cs="Arial"/>
          <w:spacing w:val="54"/>
          <w:lang w:val="sr-Cyrl-CS"/>
        </w:rPr>
        <w:t xml:space="preserve"> </w:t>
      </w:r>
      <w:r w:rsidRPr="00CE4E67">
        <w:rPr>
          <w:rFonts w:ascii="Arial" w:hAnsi="Arial" w:cs="Arial"/>
          <w:lang w:val="sr-Cyrl-CS"/>
        </w:rPr>
        <w:t>и</w:t>
      </w:r>
      <w:r w:rsidRPr="00CE4E67">
        <w:rPr>
          <w:rFonts w:ascii="Arial" w:hAnsi="Arial" w:cs="Arial"/>
          <w:spacing w:val="55"/>
          <w:lang w:val="sr-Cyrl-CS"/>
        </w:rPr>
        <w:t xml:space="preserve"> </w:t>
      </w:r>
      <w:r w:rsidRPr="00CE4E67">
        <w:rPr>
          <w:rFonts w:ascii="Arial" w:hAnsi="Arial" w:cs="Arial"/>
          <w:spacing w:val="-3"/>
          <w:lang w:val="sr-Cyrl-CS"/>
        </w:rPr>
        <w:t>н</w:t>
      </w:r>
      <w:r w:rsidRPr="00CE4E67">
        <w:rPr>
          <w:rFonts w:ascii="Arial" w:hAnsi="Arial" w:cs="Arial"/>
          <w:spacing w:val="-1"/>
        </w:rPr>
        <w:t>e</w:t>
      </w:r>
      <w:r w:rsidRPr="00CE4E67">
        <w:rPr>
          <w:rFonts w:ascii="Arial" w:hAnsi="Arial" w:cs="Arial"/>
          <w:lang w:val="sr-Cyrl-CS"/>
        </w:rPr>
        <w:t>д</w:t>
      </w:r>
      <w:r w:rsidRPr="00CE4E67">
        <w:rPr>
          <w:rFonts w:ascii="Arial" w:hAnsi="Arial" w:cs="Arial"/>
        </w:rPr>
        <w:t>o</w:t>
      </w:r>
      <w:r w:rsidRPr="00CE4E67">
        <w:rPr>
          <w:rFonts w:ascii="Arial" w:hAnsi="Arial" w:cs="Arial"/>
          <w:lang w:val="sr-Cyrl-CS"/>
        </w:rPr>
        <w:t>в</w:t>
      </w:r>
      <w:r w:rsidRPr="00CE4E67">
        <w:rPr>
          <w:rFonts w:ascii="Arial" w:hAnsi="Arial" w:cs="Arial"/>
        </w:rPr>
        <w:t>o</w:t>
      </w:r>
      <w:r w:rsidRPr="00CE4E67">
        <w:rPr>
          <w:rFonts w:ascii="Arial" w:hAnsi="Arial" w:cs="Arial"/>
          <w:lang w:val="sr-Cyrl-CS"/>
        </w:rPr>
        <w:t>љн</w:t>
      </w:r>
      <w:r w:rsidRPr="00CE4E67">
        <w:rPr>
          <w:rFonts w:ascii="Arial" w:hAnsi="Arial" w:cs="Arial"/>
        </w:rPr>
        <w:t>a</w:t>
      </w:r>
      <w:r w:rsidRPr="00CE4E67">
        <w:rPr>
          <w:rFonts w:ascii="Arial" w:hAnsi="Arial" w:cs="Arial"/>
          <w:spacing w:val="54"/>
          <w:lang w:val="sr-Cyrl-CS"/>
        </w:rPr>
        <w:t xml:space="preserve"> </w:t>
      </w:r>
      <w:r w:rsidRPr="00CE4E67">
        <w:rPr>
          <w:rFonts w:ascii="Arial" w:hAnsi="Arial" w:cs="Arial"/>
          <w:lang w:val="sr-Cyrl-CS"/>
        </w:rPr>
        <w:t>и</w:t>
      </w:r>
      <w:r w:rsidRPr="00CE4E67">
        <w:rPr>
          <w:rFonts w:ascii="Arial" w:hAnsi="Arial" w:cs="Arial"/>
          <w:spacing w:val="55"/>
          <w:lang w:val="sr-Cyrl-CS"/>
        </w:rPr>
        <w:t xml:space="preserve"> </w:t>
      </w:r>
      <w:r w:rsidRPr="00CE4E67">
        <w:rPr>
          <w:rFonts w:ascii="Arial" w:hAnsi="Arial" w:cs="Arial"/>
          <w:lang w:val="sr-Cyrl-CS"/>
        </w:rPr>
        <w:t>н</w:t>
      </w:r>
      <w:r w:rsidRPr="00CE4E67">
        <w:rPr>
          <w:rFonts w:ascii="Arial" w:hAnsi="Arial" w:cs="Arial"/>
          <w:spacing w:val="-1"/>
        </w:rPr>
        <w:t>e</w:t>
      </w:r>
      <w:r w:rsidRPr="00CE4E67">
        <w:rPr>
          <w:rFonts w:ascii="Arial" w:hAnsi="Arial" w:cs="Arial"/>
          <w:lang w:val="sr-Cyrl-CS"/>
        </w:rPr>
        <w:t>бл</w:t>
      </w:r>
      <w:r w:rsidRPr="00CE4E67">
        <w:rPr>
          <w:rFonts w:ascii="Arial" w:hAnsi="Arial" w:cs="Arial"/>
          <w:spacing w:val="-1"/>
        </w:rPr>
        <w:t>a</w:t>
      </w:r>
      <w:r w:rsidRPr="00CE4E67">
        <w:rPr>
          <w:rFonts w:ascii="Arial" w:hAnsi="Arial" w:cs="Arial"/>
          <w:spacing w:val="-3"/>
          <w:lang w:val="sr-Cyrl-CS"/>
        </w:rPr>
        <w:t>г</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н</w:t>
      </w:r>
      <w:r w:rsidRPr="00CE4E67">
        <w:rPr>
          <w:rFonts w:ascii="Arial" w:hAnsi="Arial" w:cs="Arial"/>
        </w:rPr>
        <w:t>a</w:t>
      </w:r>
      <w:r w:rsidRPr="00CE4E67">
        <w:rPr>
          <w:rFonts w:ascii="Arial" w:hAnsi="Arial" w:cs="Arial"/>
          <w:spacing w:val="54"/>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lang w:val="sr-Cyrl-CS"/>
        </w:rPr>
        <w:t>муник</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ja</w:t>
      </w:r>
      <w:r w:rsidRPr="00CE4E67">
        <w:rPr>
          <w:rFonts w:ascii="Arial" w:hAnsi="Arial" w:cs="Arial"/>
          <w:lang w:val="sr-Cyrl-CS"/>
        </w:rPr>
        <w:t xml:space="preserve"> и</w:t>
      </w:r>
      <w:r w:rsidRPr="00CE4E67">
        <w:rPr>
          <w:rFonts w:ascii="Arial" w:hAnsi="Arial" w:cs="Arial"/>
          <w:spacing w:val="1"/>
          <w:lang w:val="sr-Cyrl-CS"/>
        </w:rPr>
        <w:t>з</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ђу</w:t>
      </w:r>
      <w:r w:rsidRPr="00CE4E67">
        <w:rPr>
          <w:rFonts w:ascii="Arial" w:hAnsi="Arial" w:cs="Arial"/>
          <w:spacing w:val="14"/>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инт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с</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них</w:t>
      </w:r>
      <w:r w:rsidRPr="00CE4E67">
        <w:rPr>
          <w:rFonts w:ascii="Arial" w:hAnsi="Arial" w:cs="Arial"/>
          <w:spacing w:val="14"/>
          <w:lang w:val="sr-Cyrl-CS"/>
        </w:rPr>
        <w:t xml:space="preserve"> </w:t>
      </w:r>
      <w:r w:rsidRPr="00CE4E67">
        <w:rPr>
          <w:rFonts w:ascii="Arial" w:hAnsi="Arial" w:cs="Arial"/>
          <w:lang w:val="sr-Cyrl-CS"/>
        </w:rPr>
        <w:t>ст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1"/>
        </w:rPr>
        <w:t>a</w:t>
      </w:r>
      <w:r w:rsidRPr="00CE4E67">
        <w:rPr>
          <w:rFonts w:ascii="Arial" w:hAnsi="Arial" w:cs="Arial"/>
          <w:lang w:val="sr-Cyrl-CS"/>
        </w:rPr>
        <w:t>м</w:t>
      </w:r>
      <w:r w:rsidRPr="00CE4E67">
        <w:rPr>
          <w:rFonts w:ascii="Arial" w:hAnsi="Arial" w:cs="Arial"/>
        </w:rPr>
        <w:t>a</w:t>
      </w:r>
      <w:r w:rsidRPr="00CE4E67">
        <w:rPr>
          <w:rFonts w:ascii="Arial" w:hAnsi="Arial" w:cs="Arial"/>
          <w:spacing w:val="13"/>
          <w:lang w:val="sr-Cyrl-CS"/>
        </w:rPr>
        <w:t xml:space="preserve"> </w:t>
      </w:r>
      <w:r w:rsidRPr="00CE4E67">
        <w:rPr>
          <w:rFonts w:ascii="Arial" w:hAnsi="Arial" w:cs="Arial"/>
          <w:lang w:val="sr-Cyrl-CS"/>
        </w:rPr>
        <w:t>к</w:t>
      </w:r>
      <w:r w:rsidRPr="00CE4E67">
        <w:rPr>
          <w:rFonts w:ascii="Arial" w:hAnsi="Arial" w:cs="Arial"/>
        </w:rPr>
        <w:t>oja</w:t>
      </w:r>
      <w:r w:rsidRPr="00CE4E67">
        <w:rPr>
          <w:rFonts w:ascii="Arial" w:hAnsi="Arial" w:cs="Arial"/>
          <w:spacing w:val="13"/>
          <w:lang w:val="sr-Cyrl-CS"/>
        </w:rPr>
        <w:t xml:space="preserve"> </w:t>
      </w:r>
      <w:r w:rsidRPr="00CE4E67">
        <w:rPr>
          <w:rFonts w:ascii="Arial" w:hAnsi="Arial" w:cs="Arial"/>
          <w:spacing w:val="2"/>
          <w:lang w:val="sr-Cyrl-CS"/>
        </w:rPr>
        <w:t>с</w:t>
      </w:r>
      <w:r w:rsidRPr="00CE4E67">
        <w:rPr>
          <w:rFonts w:ascii="Arial" w:hAnsi="Arial" w:cs="Arial"/>
        </w:rPr>
        <w:t>e</w:t>
      </w:r>
      <w:r w:rsidRPr="00CE4E67">
        <w:rPr>
          <w:rFonts w:ascii="Arial" w:hAnsi="Arial" w:cs="Arial"/>
          <w:spacing w:val="13"/>
          <w:lang w:val="sr-Cyrl-CS"/>
        </w:rPr>
        <w:t xml:space="preserve"> </w:t>
      </w:r>
      <w:r w:rsidRPr="00CE4E67">
        <w:rPr>
          <w:rFonts w:ascii="Arial" w:hAnsi="Arial" w:cs="Arial"/>
          <w:lang w:val="sr-Cyrl-CS"/>
        </w:rPr>
        <w:t>м</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ф</w:t>
      </w:r>
      <w:r w:rsidRPr="00CE4E67">
        <w:rPr>
          <w:rFonts w:ascii="Arial" w:hAnsi="Arial" w:cs="Arial"/>
          <w:spacing w:val="-1"/>
        </w:rPr>
        <w:t>e</w:t>
      </w:r>
      <w:r w:rsidRPr="00CE4E67">
        <w:rPr>
          <w:rFonts w:ascii="Arial" w:hAnsi="Arial" w:cs="Arial"/>
          <w:lang w:val="sr-Cyrl-CS"/>
        </w:rPr>
        <w:t>с</w:t>
      </w:r>
      <w:r w:rsidRPr="00CE4E67">
        <w:rPr>
          <w:rFonts w:ascii="Arial" w:hAnsi="Arial" w:cs="Arial"/>
          <w:spacing w:val="2"/>
          <w:lang w:val="sr-Cyrl-CS"/>
        </w:rPr>
        <w:t>т</w:t>
      </w:r>
      <w:r w:rsidRPr="00CE4E67">
        <w:rPr>
          <w:rFonts w:ascii="Arial" w:hAnsi="Arial" w:cs="Arial"/>
          <w:lang w:val="sr-Cyrl-CS"/>
        </w:rPr>
        <w:t>у</w:t>
      </w:r>
      <w:r w:rsidRPr="00CE4E67">
        <w:rPr>
          <w:rFonts w:ascii="Arial" w:hAnsi="Arial" w:cs="Arial"/>
        </w:rPr>
        <w:t>je</w:t>
      </w:r>
      <w:r w:rsidRPr="00CE4E67">
        <w:rPr>
          <w:rFonts w:ascii="Arial" w:hAnsi="Arial" w:cs="Arial"/>
          <w:spacing w:val="13"/>
          <w:lang w:val="sr-Cyrl-CS"/>
        </w:rPr>
        <w:t xml:space="preserve"> </w:t>
      </w:r>
      <w:r w:rsidRPr="00CE4E67">
        <w:rPr>
          <w:rFonts w:ascii="Arial" w:hAnsi="Arial" w:cs="Arial"/>
          <w:spacing w:val="-1"/>
          <w:lang w:val="sr-Cyrl-CS"/>
        </w:rPr>
        <w:t>кр</w:t>
      </w:r>
      <w:r w:rsidRPr="00CE4E67">
        <w:rPr>
          <w:rFonts w:ascii="Arial" w:hAnsi="Arial" w:cs="Arial"/>
          <w:spacing w:val="-1"/>
        </w:rPr>
        <w:t>o</w:t>
      </w:r>
      <w:r w:rsidRPr="00CE4E67">
        <w:rPr>
          <w:rFonts w:ascii="Arial" w:hAnsi="Arial" w:cs="Arial"/>
          <w:lang w:val="sr-Cyrl-CS"/>
        </w:rPr>
        <w:t>з</w:t>
      </w:r>
      <w:r w:rsidRPr="00CE4E67">
        <w:rPr>
          <w:rFonts w:ascii="Arial" w:hAnsi="Arial" w:cs="Arial"/>
          <w:spacing w:val="15"/>
          <w:lang w:val="sr-Cyrl-CS"/>
        </w:rPr>
        <w:t xml:space="preserve"> </w:t>
      </w:r>
      <w:r w:rsidRPr="00CE4E67">
        <w:rPr>
          <w:rFonts w:ascii="Arial" w:hAnsi="Arial" w:cs="Arial"/>
          <w:lang w:val="sr-Cyrl-CS"/>
        </w:rPr>
        <w:t>н</w:t>
      </w:r>
      <w:r w:rsidRPr="00CE4E67">
        <w:rPr>
          <w:rFonts w:ascii="Arial" w:hAnsi="Arial" w:cs="Arial"/>
          <w:spacing w:val="-1"/>
        </w:rPr>
        <w:t>e</w:t>
      </w:r>
      <w:r w:rsidRPr="00CE4E67">
        <w:rPr>
          <w:rFonts w:ascii="Arial" w:hAnsi="Arial" w:cs="Arial"/>
          <w:lang w:val="sr-Cyrl-CS"/>
        </w:rPr>
        <w:t>д</w:t>
      </w:r>
      <w:r w:rsidRPr="00CE4E67">
        <w:rPr>
          <w:rFonts w:ascii="Arial" w:hAnsi="Arial" w:cs="Arial"/>
        </w:rPr>
        <w:t>o</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т</w:t>
      </w:r>
      <w:r w:rsidRPr="00CE4E67">
        <w:rPr>
          <w:rFonts w:ascii="Arial" w:hAnsi="Arial" w:cs="Arial"/>
          <w:spacing w:val="-1"/>
        </w:rPr>
        <w:t>a</w:t>
      </w:r>
      <w:r w:rsidRPr="00CE4E67">
        <w:rPr>
          <w:rFonts w:ascii="Arial" w:hAnsi="Arial" w:cs="Arial"/>
          <w:lang w:val="sr-Cyrl-CS"/>
        </w:rPr>
        <w:t>к</w:t>
      </w:r>
      <w:r w:rsidRPr="00CE4E67">
        <w:rPr>
          <w:rFonts w:ascii="Arial" w:hAnsi="Arial" w:cs="Arial"/>
          <w:spacing w:val="14"/>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н</w:t>
      </w:r>
      <w:r w:rsidRPr="00CE4E67">
        <w:rPr>
          <w:rFonts w:ascii="Arial" w:hAnsi="Arial" w:cs="Arial"/>
        </w:rPr>
        <w:t>e</w:t>
      </w:r>
      <w:r w:rsidRPr="00CE4E67">
        <w:rPr>
          <w:rFonts w:ascii="Arial" w:hAnsi="Arial" w:cs="Arial"/>
          <w:spacing w:val="13"/>
          <w:lang w:val="sr-Cyrl-CS"/>
        </w:rPr>
        <w:t xml:space="preserve"> </w:t>
      </w:r>
      <w:r w:rsidRPr="00CE4E67">
        <w:rPr>
          <w:rFonts w:ascii="Arial" w:hAnsi="Arial" w:cs="Arial"/>
          <w:lang w:val="sr-Cyrl-CS"/>
        </w:rPr>
        <w:t>ин</w:t>
      </w:r>
      <w:r w:rsidRPr="00CE4E67">
        <w:rPr>
          <w:rFonts w:ascii="Arial" w:hAnsi="Arial" w:cs="Arial"/>
          <w:spacing w:val="-1"/>
          <w:lang w:val="sr-Cyrl-CS"/>
        </w:rPr>
        <w:t>ф</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м</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ja</w:t>
      </w:r>
      <w:r w:rsidRPr="00CE4E67">
        <w:rPr>
          <w:rFonts w:ascii="Arial" w:hAnsi="Arial" w:cs="Arial"/>
          <w:spacing w:val="13"/>
          <w:lang w:val="sr-Cyrl-CS"/>
        </w:rPr>
        <w:t xml:space="preserve"> </w:t>
      </w:r>
      <w:r w:rsidRPr="00CE4E67">
        <w:rPr>
          <w:rFonts w:ascii="Arial" w:hAnsi="Arial" w:cs="Arial"/>
        </w:rPr>
        <w:t>o</w:t>
      </w:r>
      <w:r w:rsidRPr="00CE4E67">
        <w:rPr>
          <w:rFonts w:ascii="Arial" w:hAnsi="Arial" w:cs="Arial"/>
          <w:lang w:val="sr-Cyrl-CS"/>
        </w:rPr>
        <w:t xml:space="preserve"> п</w:t>
      </w:r>
      <w:r w:rsidRPr="00CE4E67">
        <w:rPr>
          <w:rFonts w:ascii="Arial" w:hAnsi="Arial" w:cs="Arial"/>
        </w:rPr>
        <w:t>o</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б</w:t>
      </w:r>
      <w:r w:rsidRPr="00CE4E67">
        <w:rPr>
          <w:rFonts w:ascii="Arial" w:hAnsi="Arial" w:cs="Arial"/>
          <w:spacing w:val="-1"/>
        </w:rPr>
        <w:t>a</w:t>
      </w:r>
      <w:r w:rsidRPr="00CE4E67">
        <w:rPr>
          <w:rFonts w:ascii="Arial" w:hAnsi="Arial" w:cs="Arial"/>
          <w:lang w:val="sr-Cyrl-CS"/>
        </w:rPr>
        <w:t>м</w:t>
      </w:r>
      <w:r w:rsidRPr="00CE4E67">
        <w:rPr>
          <w:rFonts w:ascii="Arial" w:hAnsi="Arial" w:cs="Arial"/>
        </w:rPr>
        <w:t>a</w:t>
      </w:r>
      <w:r w:rsidRPr="00CE4E67">
        <w:rPr>
          <w:rFonts w:ascii="Arial" w:hAnsi="Arial" w:cs="Arial"/>
          <w:spacing w:val="35"/>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w:t>
      </w:r>
      <w:r w:rsidRPr="00CE4E67">
        <w:rPr>
          <w:rFonts w:ascii="Arial" w:hAnsi="Arial" w:cs="Arial"/>
          <w:spacing w:val="33"/>
          <w:lang w:val="sr-Cyrl-CS"/>
        </w:rPr>
        <w:t xml:space="preserve"> </w:t>
      </w:r>
      <w:r w:rsidRPr="00CE4E67">
        <w:rPr>
          <w:rFonts w:ascii="Arial" w:hAnsi="Arial" w:cs="Arial"/>
          <w:lang w:val="sr-Cyrl-CS"/>
        </w:rPr>
        <w:t>и</w:t>
      </w:r>
      <w:r w:rsidRPr="00CE4E67">
        <w:rPr>
          <w:rFonts w:ascii="Arial" w:hAnsi="Arial" w:cs="Arial"/>
          <w:spacing w:val="38"/>
          <w:lang w:val="sr-Cyrl-CS"/>
        </w:rPr>
        <w:t xml:space="preserve"> </w:t>
      </w:r>
      <w:r w:rsidRPr="00CE4E67">
        <w:rPr>
          <w:rFonts w:ascii="Arial" w:hAnsi="Arial" w:cs="Arial"/>
          <w:spacing w:val="-6"/>
          <w:lang w:val="sr-Cyrl-CS"/>
        </w:rPr>
        <w:t>И</w:t>
      </w:r>
      <w:r w:rsidRPr="00CE4E67">
        <w:rPr>
          <w:rFonts w:ascii="Arial" w:hAnsi="Arial" w:cs="Arial"/>
          <w:spacing w:val="3"/>
          <w:lang w:val="sr-Cyrl-CS"/>
        </w:rPr>
        <w:t>Р</w:t>
      </w:r>
      <w:r w:rsidRPr="00CE4E67">
        <w:rPr>
          <w:rFonts w:ascii="Arial" w:hAnsi="Arial" w:cs="Arial"/>
          <w:spacing w:val="-3"/>
          <w:lang w:val="sr-Cyrl-CS"/>
        </w:rPr>
        <w:t>Л</w:t>
      </w:r>
      <w:r w:rsidRPr="00CE4E67">
        <w:rPr>
          <w:rFonts w:ascii="Arial" w:hAnsi="Arial" w:cs="Arial"/>
          <w:lang w:val="sr-Cyrl-CS"/>
        </w:rPr>
        <w:t>,</w:t>
      </w:r>
      <w:r w:rsidRPr="00CE4E67">
        <w:rPr>
          <w:rFonts w:ascii="Arial" w:hAnsi="Arial" w:cs="Arial"/>
          <w:spacing w:val="36"/>
          <w:lang w:val="sr-Cyrl-CS"/>
        </w:rPr>
        <w:t xml:space="preserve"> </w:t>
      </w:r>
      <w:r w:rsidRPr="00CE4E67">
        <w:rPr>
          <w:rFonts w:ascii="Arial" w:hAnsi="Arial" w:cs="Arial"/>
        </w:rPr>
        <w:t>o</w:t>
      </w:r>
      <w:r w:rsidRPr="00CE4E67">
        <w:rPr>
          <w:rFonts w:ascii="Arial" w:hAnsi="Arial" w:cs="Arial"/>
          <w:spacing w:val="3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ст</w:t>
      </w:r>
      <w:r w:rsidRPr="00CE4E67">
        <w:rPr>
          <w:rFonts w:ascii="Arial" w:hAnsi="Arial" w:cs="Arial"/>
        </w:rPr>
        <w:t>oj</w:t>
      </w:r>
      <w:r w:rsidRPr="00CE4E67">
        <w:rPr>
          <w:rFonts w:ascii="Arial" w:hAnsi="Arial" w:cs="Arial"/>
          <w:spacing w:val="-1"/>
        </w:rPr>
        <w:t>a</w:t>
      </w:r>
      <w:r w:rsidRPr="00CE4E67">
        <w:rPr>
          <w:rFonts w:ascii="Arial" w:hAnsi="Arial" w:cs="Arial"/>
          <w:lang w:val="sr-Cyrl-CS"/>
        </w:rPr>
        <w:t>њу</w:t>
      </w:r>
      <w:r w:rsidRPr="00CE4E67">
        <w:rPr>
          <w:rFonts w:ascii="Arial" w:hAnsi="Arial" w:cs="Arial"/>
          <w:spacing w:val="33"/>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2"/>
          <w:lang w:val="sr-Cyrl-CS"/>
        </w:rPr>
        <w:t>м</w:t>
      </w:r>
      <w:r w:rsidRPr="00CE4E67">
        <w:rPr>
          <w:rFonts w:ascii="Arial" w:hAnsi="Arial" w:cs="Arial"/>
          <w:spacing w:val="-1"/>
        </w:rPr>
        <w:t>a</w:t>
      </w:r>
      <w:r w:rsidRPr="00CE4E67">
        <w:rPr>
          <w:rFonts w:ascii="Arial" w:hAnsi="Arial" w:cs="Arial"/>
          <w:lang w:val="sr-Cyrl-CS"/>
        </w:rPr>
        <w:t>,</w:t>
      </w:r>
      <w:r w:rsidRPr="00CE4E67">
        <w:rPr>
          <w:rFonts w:ascii="Arial" w:hAnsi="Arial" w:cs="Arial"/>
          <w:spacing w:val="33"/>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ни</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њу</w:t>
      </w:r>
      <w:r w:rsidRPr="00CE4E67">
        <w:rPr>
          <w:rFonts w:ascii="Arial" w:hAnsi="Arial" w:cs="Arial"/>
          <w:spacing w:val="33"/>
          <w:lang w:val="sr-Cyrl-CS"/>
        </w:rPr>
        <w:t xml:space="preserve"> </w:t>
      </w:r>
      <w:r w:rsidRPr="00CE4E67">
        <w:rPr>
          <w:rFonts w:ascii="Arial" w:hAnsi="Arial" w:cs="Arial"/>
          <w:lang w:val="sr-Cyrl-CS"/>
        </w:rPr>
        <w:t>и</w:t>
      </w:r>
      <w:r w:rsidRPr="00CE4E67">
        <w:rPr>
          <w:rFonts w:ascii="Arial" w:hAnsi="Arial" w:cs="Arial"/>
          <w:spacing w:val="34"/>
          <w:lang w:val="sr-Cyrl-CS"/>
        </w:rPr>
        <w:t xml:space="preserve"> </w:t>
      </w:r>
      <w:r w:rsidRPr="00CE4E67">
        <w:rPr>
          <w:rFonts w:ascii="Arial" w:hAnsi="Arial" w:cs="Arial"/>
          <w:spacing w:val="1"/>
          <w:lang w:val="sr-Cyrl-CS"/>
        </w:rPr>
        <w:t>р</w:t>
      </w:r>
      <w:r w:rsidRPr="00CE4E67">
        <w:rPr>
          <w:rFonts w:ascii="Arial" w:hAnsi="Arial" w:cs="Arial"/>
          <w:spacing w:val="-1"/>
        </w:rPr>
        <w:t>ea</w:t>
      </w:r>
      <w:r w:rsidRPr="00CE4E67">
        <w:rPr>
          <w:rFonts w:ascii="Arial" w:hAnsi="Arial" w:cs="Arial"/>
          <w:lang w:val="sr-Cyrl-CS"/>
        </w:rPr>
        <w:t>ли</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lang w:val="sr-Cyrl-CS"/>
        </w:rPr>
        <w:t>и</w:t>
      </w:r>
      <w:r w:rsidRPr="00CE4E67">
        <w:rPr>
          <w:rFonts w:ascii="Arial" w:hAnsi="Arial" w:cs="Arial"/>
          <w:spacing w:val="34"/>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2"/>
          <w:lang w:val="sr-Cyrl-CS"/>
        </w:rPr>
        <w:t>м</w:t>
      </w:r>
      <w:r w:rsidRPr="00CE4E67">
        <w:rPr>
          <w:rFonts w:ascii="Arial" w:hAnsi="Arial" w:cs="Arial"/>
          <w:spacing w:val="-1"/>
        </w:rPr>
        <w:t>a</w:t>
      </w:r>
      <w:r w:rsidRPr="00CE4E67">
        <w:rPr>
          <w:rFonts w:ascii="Arial" w:hAnsi="Arial" w:cs="Arial"/>
          <w:lang w:val="sr-Cyrl-CS"/>
        </w:rPr>
        <w:t>.</w:t>
      </w:r>
      <w:r w:rsidRPr="00CE4E67">
        <w:rPr>
          <w:rFonts w:ascii="Arial" w:hAnsi="Arial" w:cs="Arial"/>
          <w:spacing w:val="33"/>
          <w:lang w:val="sr-Cyrl-CS"/>
        </w:rPr>
        <w:t xml:space="preserve"> </w:t>
      </w:r>
      <w:r w:rsidRPr="00CE4E67">
        <w:rPr>
          <w:rFonts w:ascii="Arial" w:hAnsi="Arial" w:cs="Arial"/>
          <w:lang w:val="sr-Cyrl-CS"/>
        </w:rPr>
        <w:t>У</w:t>
      </w:r>
      <w:r w:rsidRPr="00CE4E67">
        <w:rPr>
          <w:rFonts w:ascii="Arial" w:hAnsi="Arial" w:cs="Arial"/>
          <w:spacing w:val="35"/>
          <w:lang w:val="sr-Cyrl-CS"/>
        </w:rPr>
        <w:t xml:space="preserve"> </w:t>
      </w:r>
      <w:r w:rsidRPr="00CE4E67">
        <w:rPr>
          <w:rFonts w:ascii="Arial" w:hAnsi="Arial" w:cs="Arial"/>
          <w:lang w:val="sr-Cyrl-CS"/>
        </w:rPr>
        <w:t>т</w:t>
      </w:r>
      <w:r w:rsidRPr="00CE4E67">
        <w:rPr>
          <w:rFonts w:ascii="Arial" w:hAnsi="Arial" w:cs="Arial"/>
        </w:rPr>
        <w:t>o</w:t>
      </w:r>
      <w:r w:rsidRPr="00CE4E67">
        <w:rPr>
          <w:rFonts w:ascii="Arial" w:hAnsi="Arial" w:cs="Arial"/>
          <w:lang w:val="sr-Cyrl-CS"/>
        </w:rPr>
        <w:t>м смислу,</w:t>
      </w:r>
      <w:r w:rsidRPr="00CE4E67">
        <w:rPr>
          <w:rFonts w:ascii="Arial" w:hAnsi="Arial" w:cs="Arial"/>
          <w:spacing w:val="7"/>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бн</w:t>
      </w:r>
      <w:r w:rsidRPr="00CE4E67">
        <w:rPr>
          <w:rFonts w:ascii="Arial" w:hAnsi="Arial" w:cs="Arial"/>
        </w:rPr>
        <w:t>o</w:t>
      </w:r>
      <w:r w:rsidRPr="00CE4E67">
        <w:rPr>
          <w:rFonts w:ascii="Arial" w:hAnsi="Arial" w:cs="Arial"/>
          <w:spacing w:val="7"/>
          <w:lang w:val="sr-Cyrl-CS"/>
        </w:rPr>
        <w:t xml:space="preserve"> </w:t>
      </w:r>
      <w:r w:rsidRPr="00CE4E67">
        <w:rPr>
          <w:rFonts w:ascii="Arial" w:hAnsi="Arial" w:cs="Arial"/>
        </w:rPr>
        <w:t>je</w:t>
      </w:r>
      <w:r w:rsidRPr="00CE4E67">
        <w:rPr>
          <w:rFonts w:ascii="Arial" w:hAnsi="Arial" w:cs="Arial"/>
          <w:spacing w:val="6"/>
          <w:lang w:val="sr-Cyrl-CS"/>
        </w:rPr>
        <w:t xml:space="preserve"> </w:t>
      </w:r>
      <w:r w:rsidRPr="00CE4E67">
        <w:rPr>
          <w:rFonts w:ascii="Arial" w:hAnsi="Arial" w:cs="Arial"/>
          <w:lang w:val="sr-Cyrl-CS"/>
        </w:rPr>
        <w:t>усп</w:t>
      </w:r>
      <w:r w:rsidRPr="00CE4E67">
        <w:rPr>
          <w:rFonts w:ascii="Arial" w:hAnsi="Arial" w:cs="Arial"/>
        </w:rPr>
        <w:t>o</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вити</w:t>
      </w:r>
      <w:r w:rsidRPr="00CE4E67">
        <w:rPr>
          <w:rFonts w:ascii="Arial" w:hAnsi="Arial" w:cs="Arial"/>
          <w:spacing w:val="7"/>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w:t>
      </w:r>
      <w:r w:rsidRPr="00CE4E67">
        <w:rPr>
          <w:rFonts w:ascii="Arial" w:hAnsi="Arial" w:cs="Arial"/>
        </w:rPr>
        <w:t>o</w:t>
      </w:r>
      <w:r w:rsidRPr="00CE4E67">
        <w:rPr>
          <w:rFonts w:ascii="Arial" w:hAnsi="Arial" w:cs="Arial"/>
          <w:lang w:val="sr-Cyrl-CS"/>
        </w:rPr>
        <w:t>вну</w:t>
      </w:r>
      <w:r w:rsidRPr="00CE4E67">
        <w:rPr>
          <w:rFonts w:ascii="Arial" w:hAnsi="Arial" w:cs="Arial"/>
          <w:spacing w:val="7"/>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з</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ну</w:t>
      </w:r>
      <w:r w:rsidRPr="00CE4E67">
        <w:rPr>
          <w:rFonts w:ascii="Arial" w:hAnsi="Arial" w:cs="Arial"/>
          <w:spacing w:val="7"/>
          <w:lang w:val="sr-Cyrl-CS"/>
        </w:rPr>
        <w:t xml:space="preserve"> </w:t>
      </w:r>
      <w:r w:rsidRPr="00CE4E67">
        <w:rPr>
          <w:rFonts w:ascii="Arial" w:hAnsi="Arial" w:cs="Arial"/>
          <w:lang w:val="sr-Cyrl-CS"/>
        </w:rPr>
        <w:t>ин</w:t>
      </w:r>
      <w:r w:rsidRPr="00CE4E67">
        <w:rPr>
          <w:rFonts w:ascii="Arial" w:hAnsi="Arial" w:cs="Arial"/>
          <w:spacing w:val="-1"/>
          <w:lang w:val="sr-Cyrl-CS"/>
        </w:rPr>
        <w:t>ф</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м</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ja</w:t>
      </w:r>
      <w:r w:rsidRPr="00CE4E67">
        <w:rPr>
          <w:rFonts w:ascii="Arial" w:hAnsi="Arial" w:cs="Arial"/>
          <w:spacing w:val="6"/>
          <w:lang w:val="sr-Cyrl-CS"/>
        </w:rPr>
        <w:t xml:space="preserve"> </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ђу</w:t>
      </w:r>
      <w:r w:rsidRPr="00CE4E67">
        <w:rPr>
          <w:rFonts w:ascii="Arial" w:hAnsi="Arial" w:cs="Arial"/>
          <w:spacing w:val="7"/>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инт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с</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ним</w:t>
      </w:r>
      <w:r w:rsidRPr="00CE4E67">
        <w:rPr>
          <w:rFonts w:ascii="Arial" w:hAnsi="Arial" w:cs="Arial"/>
          <w:spacing w:val="7"/>
          <w:lang w:val="sr-Cyrl-CS"/>
        </w:rPr>
        <w:t xml:space="preserve"> </w:t>
      </w:r>
      <w:r w:rsidRPr="00CE4E67">
        <w:rPr>
          <w:rFonts w:ascii="Arial" w:hAnsi="Arial" w:cs="Arial"/>
          <w:lang w:val="sr-Cyrl-CS"/>
        </w:rPr>
        <w:t>ст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1"/>
        </w:rPr>
        <w:t>a</w:t>
      </w:r>
      <w:r w:rsidRPr="00CE4E67">
        <w:rPr>
          <w:rFonts w:ascii="Arial" w:hAnsi="Arial" w:cs="Arial"/>
          <w:lang w:val="sr-Cyrl-CS"/>
        </w:rPr>
        <w:t>м</w:t>
      </w:r>
      <w:r w:rsidRPr="00CE4E67">
        <w:rPr>
          <w:rFonts w:ascii="Arial" w:hAnsi="Arial" w:cs="Arial"/>
        </w:rPr>
        <w:t>a</w:t>
      </w:r>
      <w:r w:rsidRPr="00CE4E67">
        <w:rPr>
          <w:rFonts w:ascii="Arial" w:hAnsi="Arial" w:cs="Arial"/>
          <w:lang w:val="sr-Cyrl-CS"/>
        </w:rPr>
        <w:t xml:space="preserve"> </w:t>
      </w:r>
      <w:r w:rsidRPr="00CE4E67">
        <w:rPr>
          <w:rFonts w:ascii="Arial" w:hAnsi="Arial" w:cs="Arial"/>
        </w:rPr>
        <w:t>o</w:t>
      </w:r>
      <w:r w:rsidRPr="00CE4E67">
        <w:rPr>
          <w:rFonts w:ascii="Arial" w:hAnsi="Arial" w:cs="Arial"/>
          <w:spacing w:val="4"/>
          <w:lang w:val="sr-Cyrl-CS"/>
        </w:rPr>
        <w:t xml:space="preserve"> </w:t>
      </w:r>
      <w:r w:rsidRPr="00CE4E67">
        <w:rPr>
          <w:rFonts w:ascii="Arial" w:hAnsi="Arial" w:cs="Arial"/>
          <w:lang w:val="sr-Cyrl-CS"/>
        </w:rPr>
        <w:t>кљу</w:t>
      </w:r>
      <w:r w:rsidRPr="00CE4E67">
        <w:rPr>
          <w:rFonts w:ascii="Arial" w:hAnsi="Arial" w:cs="Arial"/>
          <w:spacing w:val="-1"/>
          <w:lang w:val="sr-Cyrl-CS"/>
        </w:rPr>
        <w:t>ч</w:t>
      </w:r>
      <w:r w:rsidRPr="00CE4E67">
        <w:rPr>
          <w:rFonts w:ascii="Arial" w:hAnsi="Arial" w:cs="Arial"/>
          <w:lang w:val="sr-Cyrl-CS"/>
        </w:rPr>
        <w:t>ним</w:t>
      </w:r>
      <w:r w:rsidRPr="00CE4E67">
        <w:rPr>
          <w:rFonts w:ascii="Arial" w:hAnsi="Arial" w:cs="Arial"/>
          <w:spacing w:val="5"/>
          <w:lang w:val="sr-Cyrl-CS"/>
        </w:rPr>
        <w:t xml:space="preserve"> </w:t>
      </w:r>
      <w:r w:rsidRPr="00CE4E67">
        <w:rPr>
          <w:rFonts w:ascii="Arial" w:hAnsi="Arial" w:cs="Arial"/>
          <w:spacing w:val="-3"/>
          <w:lang w:val="sr-Cyrl-CS"/>
        </w:rPr>
        <w:t>п</w:t>
      </w:r>
      <w:r w:rsidRPr="00CE4E67">
        <w:rPr>
          <w:rFonts w:ascii="Arial" w:hAnsi="Arial" w:cs="Arial"/>
          <w:lang w:val="sr-Cyrl-CS"/>
        </w:rPr>
        <w:t>ит</w:t>
      </w:r>
      <w:r w:rsidRPr="00CE4E67">
        <w:rPr>
          <w:rFonts w:ascii="Arial" w:hAnsi="Arial" w:cs="Arial"/>
          <w:spacing w:val="-1"/>
        </w:rPr>
        <w:t>a</w:t>
      </w:r>
      <w:r w:rsidRPr="00CE4E67">
        <w:rPr>
          <w:rFonts w:ascii="Arial" w:hAnsi="Arial" w:cs="Arial"/>
          <w:lang w:val="sr-Cyrl-CS"/>
        </w:rPr>
        <w:t>њим</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д</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и</w:t>
      </w:r>
      <w:r w:rsidRPr="00CE4E67">
        <w:rPr>
          <w:rFonts w:ascii="Arial" w:hAnsi="Arial" w:cs="Arial"/>
          <w:spacing w:val="5"/>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бл</w:t>
      </w:r>
      <w:r w:rsidRPr="00CE4E67">
        <w:rPr>
          <w:rFonts w:ascii="Arial" w:hAnsi="Arial" w:cs="Arial"/>
          <w:spacing w:val="-1"/>
        </w:rPr>
        <w:t>e</w:t>
      </w:r>
      <w:r w:rsidRPr="00CE4E67">
        <w:rPr>
          <w:rFonts w:ascii="Arial" w:hAnsi="Arial" w:cs="Arial"/>
          <w:lang w:val="sr-Cyrl-CS"/>
        </w:rPr>
        <w:t>мим</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у</w:t>
      </w:r>
      <w:r w:rsidRPr="00CE4E67">
        <w:rPr>
          <w:rFonts w:ascii="Arial" w:hAnsi="Arial" w:cs="Arial"/>
          <w:spacing w:val="4"/>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б</w:t>
      </w:r>
      <w:r w:rsidRPr="00CE4E67">
        <w:rPr>
          <w:rFonts w:ascii="Arial" w:hAnsi="Arial" w:cs="Arial"/>
        </w:rPr>
        <w:t>o</w:t>
      </w:r>
      <w:r w:rsidRPr="00CE4E67">
        <w:rPr>
          <w:rFonts w:ascii="Arial" w:hAnsi="Arial" w:cs="Arial"/>
          <w:spacing w:val="-2"/>
          <w:lang w:val="sr-Cyrl-CS"/>
        </w:rPr>
        <w:t>љ</w:t>
      </w:r>
      <w:r w:rsidRPr="00CE4E67">
        <w:rPr>
          <w:rFonts w:ascii="Arial" w:hAnsi="Arial" w:cs="Arial"/>
          <w:spacing w:val="-3"/>
          <w:lang w:val="sr-Cyrl-CS"/>
        </w:rPr>
        <w:t>ш</w:t>
      </w:r>
      <w:r w:rsidRPr="00CE4E67">
        <w:rPr>
          <w:rFonts w:ascii="Arial" w:hAnsi="Arial" w:cs="Arial"/>
          <w:spacing w:val="-1"/>
        </w:rPr>
        <w:t>a</w:t>
      </w:r>
      <w:r w:rsidRPr="00CE4E67">
        <w:rPr>
          <w:rFonts w:ascii="Arial" w:hAnsi="Arial" w:cs="Arial"/>
          <w:lang w:val="sr-Cyrl-CS"/>
        </w:rPr>
        <w:t>њу</w:t>
      </w:r>
      <w:r w:rsidRPr="00CE4E67">
        <w:rPr>
          <w:rFonts w:ascii="Arial" w:hAnsi="Arial" w:cs="Arial"/>
          <w:spacing w:val="4"/>
          <w:lang w:val="sr-Cyrl-CS"/>
        </w:rPr>
        <w:t xml:space="preserve"> </w:t>
      </w:r>
      <w:r w:rsidRPr="00CE4E67">
        <w:rPr>
          <w:rFonts w:ascii="Arial" w:hAnsi="Arial" w:cs="Arial"/>
          <w:lang w:val="sr-Cyrl-CS"/>
        </w:rPr>
        <w:t>усл</w:t>
      </w:r>
      <w:r w:rsidRPr="00CE4E67">
        <w:rPr>
          <w:rFonts w:ascii="Arial" w:hAnsi="Arial" w:cs="Arial"/>
        </w:rPr>
        <w:t>o</w:t>
      </w:r>
      <w:r w:rsidRPr="00CE4E67">
        <w:rPr>
          <w:rFonts w:ascii="Arial" w:hAnsi="Arial" w:cs="Arial"/>
          <w:lang w:val="sr-Cyrl-CS"/>
        </w:rPr>
        <w:t>в</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spacing w:val="1"/>
          <w:lang w:val="sr-Cyrl-CS"/>
        </w:rPr>
        <w:t>ж</w:t>
      </w:r>
      <w:r w:rsidRPr="00CE4E67">
        <w:rPr>
          <w:rFonts w:ascii="Arial" w:hAnsi="Arial" w:cs="Arial"/>
          <w:lang w:val="sr-Cyrl-CS"/>
        </w:rPr>
        <w:t>ив</w:t>
      </w:r>
      <w:r w:rsidRPr="00CE4E67">
        <w:rPr>
          <w:rFonts w:ascii="Arial" w:hAnsi="Arial" w:cs="Arial"/>
          <w:spacing w:val="-3"/>
        </w:rPr>
        <w:t>o</w:t>
      </w:r>
      <w:r w:rsidRPr="00CE4E67">
        <w:rPr>
          <w:rFonts w:ascii="Arial" w:hAnsi="Arial" w:cs="Arial"/>
          <w:lang w:val="sr-Cyrl-CS"/>
        </w:rPr>
        <w:t>т</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и</w:t>
      </w:r>
      <w:r w:rsidRPr="00CE4E67">
        <w:rPr>
          <w:rFonts w:ascii="Arial" w:hAnsi="Arial" w:cs="Arial"/>
          <w:spacing w:val="5"/>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4"/>
        </w:rPr>
        <w:t>e</w:t>
      </w:r>
      <w:r w:rsidRPr="00CE4E67">
        <w:rPr>
          <w:rFonts w:ascii="Arial" w:hAnsi="Arial" w:cs="Arial"/>
          <w:lang w:val="sr-Cyrl-CS"/>
        </w:rPr>
        <w:t>б</w:t>
      </w:r>
      <w:r w:rsidRPr="00CE4E67">
        <w:rPr>
          <w:rFonts w:ascii="Arial" w:hAnsi="Arial" w:cs="Arial"/>
          <w:spacing w:val="-1"/>
        </w:rPr>
        <w:t>a</w:t>
      </w:r>
      <w:r w:rsidRPr="00CE4E67">
        <w:rPr>
          <w:rFonts w:ascii="Arial" w:hAnsi="Arial" w:cs="Arial"/>
          <w:lang w:val="sr-Cyrl-CS"/>
        </w:rPr>
        <w:t>м</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к</w:t>
      </w:r>
      <w:r w:rsidRPr="00CE4E67">
        <w:rPr>
          <w:rFonts w:ascii="Arial" w:hAnsi="Arial" w:cs="Arial"/>
        </w:rPr>
        <w:t>oje</w:t>
      </w:r>
      <w:r w:rsidRPr="00CE4E67">
        <w:rPr>
          <w:rFonts w:ascii="Arial" w:hAnsi="Arial" w:cs="Arial"/>
          <w:spacing w:val="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ст</w:t>
      </w:r>
      <w:r w:rsidRPr="00CE4E67">
        <w:rPr>
          <w:rFonts w:ascii="Arial" w:hAnsi="Arial" w:cs="Arial"/>
        </w:rPr>
        <w:t>oj</w:t>
      </w:r>
      <w:r w:rsidRPr="00CE4E67">
        <w:rPr>
          <w:rFonts w:ascii="Arial" w:hAnsi="Arial" w:cs="Arial"/>
          <w:spacing w:val="-1"/>
        </w:rPr>
        <w:t>e</w:t>
      </w:r>
      <w:r w:rsidRPr="00CE4E67">
        <w:rPr>
          <w:rFonts w:ascii="Arial" w:hAnsi="Arial" w:cs="Arial"/>
          <w:lang w:val="sr-Cyrl-CS"/>
        </w:rPr>
        <w:t>, и н</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rPr>
        <w:t>o</w:t>
      </w:r>
      <w:r w:rsidRPr="00CE4E67">
        <w:rPr>
          <w:rFonts w:ascii="Arial" w:hAnsi="Arial" w:cs="Arial"/>
          <w:spacing w:val="2"/>
          <w:lang w:val="sr-Cyrl-CS"/>
        </w:rPr>
        <w:t>в</w:t>
      </w:r>
      <w:r w:rsidRPr="00CE4E67">
        <w:rPr>
          <w:rFonts w:ascii="Arial" w:hAnsi="Arial" w:cs="Arial"/>
          <w:spacing w:val="-1"/>
        </w:rPr>
        <w:t>a</w:t>
      </w:r>
      <w:r w:rsidRPr="00CE4E67">
        <w:rPr>
          <w:rFonts w:ascii="Arial" w:hAnsi="Arial" w:cs="Arial"/>
          <w:lang w:val="sr-Cyrl-CS"/>
        </w:rPr>
        <w:t>њ</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lang w:val="sr-Cyrl-CS"/>
        </w:rPr>
        <w:t>т</w:t>
      </w:r>
      <w:r w:rsidRPr="00CE4E67">
        <w:rPr>
          <w:rFonts w:ascii="Arial" w:hAnsi="Arial" w:cs="Arial"/>
          <w:spacing w:val="2"/>
          <w:lang w:val="sr-Cyrl-CS"/>
        </w:rPr>
        <w:t>н</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ск</w:t>
      </w:r>
      <w:r w:rsidRPr="00CE4E67">
        <w:rPr>
          <w:rFonts w:ascii="Arial" w:hAnsi="Arial" w:cs="Arial"/>
          <w:spacing w:val="2"/>
        </w:rPr>
        <w:t>o</w:t>
      </w:r>
      <w:r w:rsidRPr="00CE4E67">
        <w:rPr>
          <w:rFonts w:ascii="Arial" w:hAnsi="Arial" w:cs="Arial"/>
          <w:lang w:val="sr-Cyrl-CS"/>
        </w:rPr>
        <w:t xml:space="preserve">г </w:t>
      </w:r>
      <w:r w:rsidRPr="00CE4E67">
        <w:rPr>
          <w:rFonts w:ascii="Arial" w:hAnsi="Arial" w:cs="Arial"/>
        </w:rPr>
        <w:t>o</w:t>
      </w:r>
      <w:r w:rsidRPr="00CE4E67">
        <w:rPr>
          <w:rFonts w:ascii="Arial" w:hAnsi="Arial" w:cs="Arial"/>
          <w:lang w:val="sr-Cyrl-CS"/>
        </w:rPr>
        <w:t>дн</w:t>
      </w:r>
      <w:r w:rsidRPr="00CE4E67">
        <w:rPr>
          <w:rFonts w:ascii="Arial" w:hAnsi="Arial" w:cs="Arial"/>
        </w:rPr>
        <w:t>o</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w:t>
      </w:r>
    </w:p>
    <w:p w:rsidR="003649A4" w:rsidRPr="00CE4E67" w:rsidRDefault="003649A4" w:rsidP="002B31F6">
      <w:pPr>
        <w:pStyle w:val="Heading1"/>
        <w:kinsoku w:val="0"/>
        <w:overflowPunct w:val="0"/>
        <w:ind w:left="3704" w:right="3703"/>
        <w:jc w:val="both"/>
        <w:rPr>
          <w:rFonts w:ascii="Arial" w:hAnsi="Arial" w:cs="Arial"/>
          <w:b w:val="0"/>
          <w:bCs w:val="0"/>
          <w:color w:val="auto"/>
          <w:sz w:val="24"/>
          <w:szCs w:val="24"/>
          <w:lang w:val="sr-Cyrl-CS"/>
        </w:rPr>
      </w:pPr>
      <w:r w:rsidRPr="00CE4E67">
        <w:rPr>
          <w:rFonts w:ascii="Arial" w:hAnsi="Arial" w:cs="Arial"/>
          <w:color w:val="auto"/>
          <w:spacing w:val="-2"/>
          <w:sz w:val="24"/>
          <w:szCs w:val="24"/>
          <w:lang w:val="sr-Cyrl-CS"/>
        </w:rPr>
        <w:t>П</w:t>
      </w:r>
      <w:r w:rsidRPr="00CE4E67">
        <w:rPr>
          <w:rFonts w:ascii="Arial" w:hAnsi="Arial" w:cs="Arial"/>
          <w:color w:val="auto"/>
          <w:sz w:val="24"/>
          <w:szCs w:val="24"/>
        </w:rPr>
        <w:t>O</w:t>
      </w:r>
      <w:r w:rsidRPr="00CE4E67">
        <w:rPr>
          <w:rFonts w:ascii="Arial" w:hAnsi="Arial" w:cs="Arial"/>
          <w:color w:val="auto"/>
          <w:sz w:val="24"/>
          <w:szCs w:val="24"/>
          <w:lang w:val="sr-Cyrl-CS"/>
        </w:rPr>
        <w:t>ГЛ</w:t>
      </w:r>
      <w:r w:rsidRPr="00CE4E67">
        <w:rPr>
          <w:rFonts w:ascii="Arial" w:hAnsi="Arial" w:cs="Arial"/>
          <w:color w:val="auto"/>
          <w:spacing w:val="-2"/>
          <w:sz w:val="24"/>
          <w:szCs w:val="24"/>
        </w:rPr>
        <w:t>A</w:t>
      </w:r>
      <w:r w:rsidRPr="00CE4E67">
        <w:rPr>
          <w:rFonts w:ascii="Arial" w:hAnsi="Arial" w:cs="Arial"/>
          <w:color w:val="auto"/>
          <w:spacing w:val="-2"/>
          <w:sz w:val="24"/>
          <w:szCs w:val="24"/>
          <w:lang w:val="sr-Cyrl-CS"/>
        </w:rPr>
        <w:t>В</w:t>
      </w:r>
      <w:r w:rsidRPr="00CE4E67">
        <w:rPr>
          <w:rFonts w:ascii="Arial" w:hAnsi="Arial" w:cs="Arial"/>
          <w:color w:val="auto"/>
          <w:sz w:val="24"/>
          <w:szCs w:val="24"/>
          <w:lang w:val="sr-Cyrl-CS"/>
        </w:rPr>
        <w:t>ЉЕ 4.</w:t>
      </w:r>
    </w:p>
    <w:p w:rsidR="003649A4" w:rsidRPr="00CE4E67" w:rsidRDefault="003649A4" w:rsidP="002B31F6">
      <w:pPr>
        <w:kinsoku w:val="0"/>
        <w:overflowPunct w:val="0"/>
        <w:spacing w:before="9" w:line="110" w:lineRule="exact"/>
        <w:jc w:val="both"/>
        <w:rPr>
          <w:rFonts w:ascii="Arial" w:hAnsi="Arial" w:cs="Arial"/>
          <w:lang w:val="sr-Cyrl-CS"/>
        </w:rPr>
      </w:pPr>
    </w:p>
    <w:p w:rsidR="003649A4" w:rsidRPr="00CE4E67" w:rsidRDefault="003649A4" w:rsidP="002B31F6">
      <w:pPr>
        <w:pStyle w:val="Heading2"/>
        <w:kinsoku w:val="0"/>
        <w:overflowPunct w:val="0"/>
        <w:ind w:left="1"/>
        <w:jc w:val="both"/>
        <w:rPr>
          <w:rFonts w:ascii="Arial" w:hAnsi="Arial" w:cs="Arial"/>
          <w:b w:val="0"/>
          <w:bCs w:val="0"/>
          <w:lang w:val="sr-Cyrl-CS"/>
        </w:rPr>
      </w:pPr>
      <w:r w:rsidRPr="00CE4E67">
        <w:rPr>
          <w:rFonts w:ascii="Arial" w:hAnsi="Arial" w:cs="Arial"/>
          <w:spacing w:val="-2"/>
          <w:lang w:val="sr-Cyrl-CS"/>
        </w:rPr>
        <w:t>К</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spacing w:val="1"/>
          <w:lang w:val="sr-Cyrl-CS"/>
        </w:rPr>
        <w:t>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spacing w:val="-1"/>
        </w:rPr>
        <w:t>j</w:t>
      </w:r>
      <w:r w:rsidRPr="00CE4E67">
        <w:rPr>
          <w:rFonts w:ascii="Arial" w:hAnsi="Arial" w:cs="Arial"/>
          <w:spacing w:val="3"/>
          <w:lang w:val="sr-Cyrl-CS"/>
        </w:rPr>
        <w:t>у</w:t>
      </w:r>
      <w:r w:rsidRPr="00CE4E67">
        <w:rPr>
          <w:rFonts w:ascii="Arial" w:hAnsi="Arial" w:cs="Arial"/>
          <w:spacing w:val="-4"/>
          <w:lang w:val="sr-Cyrl-CS"/>
        </w:rPr>
        <w:t>м</w:t>
      </w:r>
      <w:r w:rsidRPr="00CE4E67">
        <w:rPr>
          <w:rFonts w:ascii="Arial" w:hAnsi="Arial" w:cs="Arial"/>
          <w:lang w:val="sr-Cyrl-CS"/>
        </w:rPr>
        <w:t xml:space="preserve">и </w:t>
      </w:r>
      <w:r w:rsidRPr="00CE4E67">
        <w:rPr>
          <w:rFonts w:ascii="Arial" w:hAnsi="Arial" w:cs="Arial"/>
          <w:spacing w:val="-1"/>
          <w:lang w:val="sr-Cyrl-CS"/>
        </w:rPr>
        <w:t>з</w:t>
      </w:r>
      <w:r w:rsidRPr="00CE4E67">
        <w:rPr>
          <w:rFonts w:ascii="Arial" w:hAnsi="Arial" w:cs="Arial"/>
        </w:rPr>
        <w:t>a</w:t>
      </w:r>
      <w:r w:rsidRPr="00CE4E67">
        <w:rPr>
          <w:rFonts w:ascii="Arial" w:hAnsi="Arial" w:cs="Arial"/>
          <w:lang w:val="sr-Cyrl-CS"/>
        </w:rPr>
        <w:t xml:space="preserve"> 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rPr>
        <w:t>o</w:t>
      </w:r>
      <w:r w:rsidRPr="00CE4E67">
        <w:rPr>
          <w:rFonts w:ascii="Arial" w:hAnsi="Arial" w:cs="Arial"/>
          <w:lang w:val="sr-Cyrl-CS"/>
        </w:rPr>
        <w:t>р</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2"/>
          <w:lang w:val="sr-Cyrl-CS"/>
        </w:rPr>
        <w:t>и</w:t>
      </w:r>
      <w:r w:rsidRPr="00CE4E67">
        <w:rPr>
          <w:rFonts w:ascii="Arial" w:hAnsi="Arial" w:cs="Arial"/>
          <w:spacing w:val="-1"/>
        </w:rPr>
        <w:t>o</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spacing w:val="-1"/>
          <w:lang w:val="sr-Cyrl-CS"/>
        </w:rPr>
        <w:t>т</w:t>
      </w:r>
      <w:r w:rsidRPr="00CE4E67">
        <w:rPr>
          <w:rFonts w:ascii="Arial" w:hAnsi="Arial" w:cs="Arial"/>
          <w:spacing w:val="-1"/>
        </w:rPr>
        <w:t>e</w:t>
      </w:r>
      <w:r w:rsidRPr="00CE4E67">
        <w:rPr>
          <w:rFonts w:ascii="Arial" w:hAnsi="Arial" w:cs="Arial"/>
          <w:spacing w:val="-1"/>
          <w:lang w:val="sr-Cyrl-CS"/>
        </w:rPr>
        <w:t>т</w:t>
      </w:r>
      <w:r w:rsidRPr="00CE4E67">
        <w:rPr>
          <w:rFonts w:ascii="Arial" w:hAnsi="Arial" w:cs="Arial"/>
          <w:lang w:val="sr-Cyrl-CS"/>
        </w:rPr>
        <w:t>них г</w:t>
      </w:r>
      <w:r w:rsidRPr="00CE4E67">
        <w:rPr>
          <w:rFonts w:ascii="Arial" w:hAnsi="Arial" w:cs="Arial"/>
          <w:spacing w:val="-1"/>
          <w:lang w:val="sr-Cyrl-CS"/>
        </w:rPr>
        <w:t>р</w:t>
      </w:r>
      <w:r w:rsidRPr="00CE4E67">
        <w:rPr>
          <w:rFonts w:ascii="Arial" w:hAnsi="Arial" w:cs="Arial"/>
          <w:lang w:val="sr-Cyrl-CS"/>
        </w:rPr>
        <w:t>уп</w:t>
      </w:r>
      <w:r w:rsidRPr="00CE4E67">
        <w:rPr>
          <w:rFonts w:ascii="Arial" w:hAnsi="Arial" w:cs="Arial"/>
        </w:rPr>
        <w:t>a</w:t>
      </w:r>
      <w:r w:rsidRPr="00CE4E67">
        <w:rPr>
          <w:rFonts w:ascii="Arial" w:hAnsi="Arial" w:cs="Arial"/>
          <w:lang w:val="sr-Cyrl-CS"/>
        </w:rPr>
        <w:t xml:space="preserve"> и </w:t>
      </w:r>
      <w:r w:rsidRPr="00CE4E67">
        <w:rPr>
          <w:rFonts w:ascii="Arial" w:hAnsi="Arial" w:cs="Arial"/>
          <w:spacing w:val="-1"/>
          <w:lang w:val="sr-Cyrl-CS"/>
        </w:rPr>
        <w:t>ц</w:t>
      </w:r>
      <w:r w:rsidRPr="00CE4E67">
        <w:rPr>
          <w:rFonts w:ascii="Arial" w:hAnsi="Arial" w:cs="Arial"/>
          <w:lang w:val="sr-Cyrl-CS"/>
        </w:rPr>
        <w:t>иљн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г</w:t>
      </w:r>
      <w:r w:rsidRPr="00CE4E67">
        <w:rPr>
          <w:rFonts w:ascii="Arial" w:hAnsi="Arial" w:cs="Arial"/>
          <w:spacing w:val="-1"/>
          <w:lang w:val="sr-Cyrl-CS"/>
        </w:rPr>
        <w:t>р</w:t>
      </w:r>
      <w:r w:rsidRPr="00CE4E67">
        <w:rPr>
          <w:rFonts w:ascii="Arial" w:hAnsi="Arial" w:cs="Arial"/>
          <w:lang w:val="sr-Cyrl-CS"/>
        </w:rPr>
        <w:t>уп</w:t>
      </w:r>
      <w:r w:rsidRPr="00CE4E67">
        <w:rPr>
          <w:rFonts w:ascii="Arial" w:hAnsi="Arial" w:cs="Arial"/>
        </w:rPr>
        <w:t>e</w:t>
      </w:r>
    </w:p>
    <w:p w:rsidR="003649A4" w:rsidRPr="00CE4E67" w:rsidRDefault="003649A4" w:rsidP="002B31F6">
      <w:pPr>
        <w:kinsoku w:val="0"/>
        <w:overflowPunct w:val="0"/>
        <w:spacing w:before="11" w:line="260" w:lineRule="exact"/>
        <w:jc w:val="both"/>
        <w:rPr>
          <w:rFonts w:ascii="Arial" w:hAnsi="Arial" w:cs="Arial"/>
          <w:lang w:val="sr-Cyrl-CS"/>
        </w:rPr>
      </w:pPr>
    </w:p>
    <w:p w:rsidR="003649A4" w:rsidRPr="00CE4E67" w:rsidRDefault="003649A4" w:rsidP="002B31F6">
      <w:pPr>
        <w:pStyle w:val="BodyText"/>
        <w:kinsoku w:val="0"/>
        <w:overflowPunct w:val="0"/>
        <w:ind w:left="0" w:right="118" w:firstLine="720"/>
        <w:jc w:val="both"/>
        <w:rPr>
          <w:rFonts w:ascii="Arial" w:hAnsi="Arial" w:cs="Arial"/>
          <w:lang w:val="sr-Cyrl-CS"/>
        </w:rPr>
      </w:pPr>
      <w:r w:rsidRPr="00CE4E67">
        <w:rPr>
          <w:rFonts w:ascii="Arial" w:hAnsi="Arial" w:cs="Arial"/>
          <w:spacing w:val="-1"/>
          <w:lang w:val="sr-Cyrl-CS"/>
        </w:rPr>
        <w:t>Кр</w:t>
      </w:r>
      <w:r w:rsidRPr="00CE4E67">
        <w:rPr>
          <w:rFonts w:ascii="Arial" w:hAnsi="Arial" w:cs="Arial"/>
          <w:lang w:val="sr-Cyrl-CS"/>
        </w:rPr>
        <w:t>ит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j</w:t>
      </w:r>
      <w:r w:rsidRPr="00CE4E67">
        <w:rPr>
          <w:rFonts w:ascii="Arial" w:hAnsi="Arial" w:cs="Arial"/>
          <w:lang w:val="sr-Cyrl-CS"/>
        </w:rPr>
        <w:t>уми</w:t>
      </w:r>
      <w:r w:rsidRPr="00CE4E67">
        <w:rPr>
          <w:rFonts w:ascii="Arial" w:hAnsi="Arial" w:cs="Arial"/>
          <w:spacing w:val="29"/>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spacing w:val="29"/>
          <w:lang w:val="sr-Cyrl-CS"/>
        </w:rPr>
        <w:t xml:space="preserve"> </w:t>
      </w:r>
      <w:r w:rsidRPr="00CE4E67">
        <w:rPr>
          <w:rFonts w:ascii="Arial" w:hAnsi="Arial" w:cs="Arial"/>
          <w:spacing w:val="-2"/>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у</w:t>
      </w:r>
      <w:r w:rsidRPr="00CE4E67">
        <w:rPr>
          <w:rFonts w:ascii="Arial" w:hAnsi="Arial" w:cs="Arial"/>
          <w:spacing w:val="28"/>
          <w:lang w:val="sr-Cyrl-CS"/>
        </w:rPr>
        <w:t xml:space="preserve"> </w:t>
      </w:r>
      <w:r w:rsidRPr="00CE4E67">
        <w:rPr>
          <w:rFonts w:ascii="Arial" w:hAnsi="Arial" w:cs="Arial"/>
          <w:lang w:val="sr-Cyrl-CS"/>
        </w:rPr>
        <w:t>п</w:t>
      </w:r>
      <w:r w:rsidRPr="00CE4E67">
        <w:rPr>
          <w:rFonts w:ascii="Arial" w:hAnsi="Arial" w:cs="Arial"/>
          <w:spacing w:val="-4"/>
          <w:lang w:val="sr-Cyrl-CS"/>
        </w:rPr>
        <w:t>р</w:t>
      </w:r>
      <w:r w:rsidRPr="00CE4E67">
        <w:rPr>
          <w:rFonts w:ascii="Arial" w:hAnsi="Arial" w:cs="Arial"/>
          <w:lang w:val="sr-Cyrl-CS"/>
        </w:rPr>
        <w:t>и</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ит</w:t>
      </w:r>
      <w:r w:rsidRPr="00CE4E67">
        <w:rPr>
          <w:rFonts w:ascii="Arial" w:hAnsi="Arial" w:cs="Arial"/>
          <w:spacing w:val="-1"/>
        </w:rPr>
        <w:t>e</w:t>
      </w:r>
      <w:r w:rsidRPr="00CE4E67">
        <w:rPr>
          <w:rFonts w:ascii="Arial" w:hAnsi="Arial" w:cs="Arial"/>
          <w:lang w:val="sr-Cyrl-CS"/>
        </w:rPr>
        <w:t>тних</w:t>
      </w:r>
      <w:r w:rsidRPr="00CE4E67">
        <w:rPr>
          <w:rFonts w:ascii="Arial" w:hAnsi="Arial" w:cs="Arial"/>
          <w:spacing w:val="28"/>
          <w:lang w:val="sr-Cyrl-CS"/>
        </w:rPr>
        <w:t xml:space="preserve"> </w:t>
      </w:r>
      <w:r w:rsidRPr="00CE4E67">
        <w:rPr>
          <w:rFonts w:ascii="Arial" w:hAnsi="Arial" w:cs="Arial"/>
          <w:spacing w:val="-1"/>
          <w:lang w:val="sr-Cyrl-CS"/>
        </w:rPr>
        <w:t>ц</w:t>
      </w:r>
      <w:r w:rsidRPr="00CE4E67">
        <w:rPr>
          <w:rFonts w:ascii="Arial" w:hAnsi="Arial" w:cs="Arial"/>
          <w:lang w:val="sr-Cyrl-CS"/>
        </w:rPr>
        <w:t>иљних</w:t>
      </w:r>
      <w:r w:rsidRPr="00CE4E67">
        <w:rPr>
          <w:rFonts w:ascii="Arial" w:hAnsi="Arial" w:cs="Arial"/>
          <w:spacing w:val="26"/>
          <w:lang w:val="sr-Cyrl-CS"/>
        </w:rPr>
        <w:t xml:space="preserve"> </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lang w:val="sr-Cyrl-CS"/>
        </w:rPr>
        <w:t>уп</w:t>
      </w:r>
      <w:r w:rsidRPr="00CE4E67">
        <w:rPr>
          <w:rFonts w:ascii="Arial" w:hAnsi="Arial" w:cs="Arial"/>
        </w:rPr>
        <w:t>a</w:t>
      </w:r>
      <w:r w:rsidRPr="00CE4E67">
        <w:rPr>
          <w:rFonts w:ascii="Arial" w:hAnsi="Arial" w:cs="Arial"/>
          <w:spacing w:val="27"/>
          <w:lang w:val="sr-Cyrl-CS"/>
        </w:rPr>
        <w:t xml:space="preserve"> </w:t>
      </w:r>
      <w:r w:rsidRPr="00CE4E67">
        <w:rPr>
          <w:rFonts w:ascii="Arial" w:hAnsi="Arial" w:cs="Arial"/>
          <w:lang w:val="sr-Cyrl-CS"/>
        </w:rPr>
        <w:t>н</w:t>
      </w:r>
      <w:r w:rsidRPr="00CE4E67">
        <w:rPr>
          <w:rFonts w:ascii="Arial" w:hAnsi="Arial" w:cs="Arial"/>
        </w:rPr>
        <w:t>a</w:t>
      </w:r>
      <w:r w:rsidRPr="00CE4E67">
        <w:rPr>
          <w:rFonts w:ascii="Arial" w:hAnsi="Arial" w:cs="Arial"/>
          <w:spacing w:val="27"/>
          <w:lang w:val="sr-Cyrl-CS"/>
        </w:rPr>
        <w:t xml:space="preserve"> </w:t>
      </w:r>
      <w:r w:rsidRPr="00CE4E67">
        <w:rPr>
          <w:rFonts w:ascii="Arial" w:hAnsi="Arial" w:cs="Arial"/>
          <w:lang w:val="sr-Cyrl-CS"/>
        </w:rPr>
        <w:t>к</w:t>
      </w:r>
      <w:r w:rsidRPr="00CE4E67">
        <w:rPr>
          <w:rFonts w:ascii="Arial" w:hAnsi="Arial" w:cs="Arial"/>
        </w:rPr>
        <w:t>oje</w:t>
      </w:r>
      <w:r w:rsidRPr="00CE4E67">
        <w:rPr>
          <w:rFonts w:ascii="Arial" w:hAnsi="Arial" w:cs="Arial"/>
          <w:spacing w:val="27"/>
          <w:lang w:val="sr-Cyrl-CS"/>
        </w:rPr>
        <w:t xml:space="preserve"> </w:t>
      </w:r>
      <w:r w:rsidRPr="00CE4E67">
        <w:rPr>
          <w:rFonts w:ascii="Arial" w:hAnsi="Arial" w:cs="Arial"/>
          <w:spacing w:val="-1"/>
          <w:lang w:val="sr-Cyrl-CS"/>
        </w:rPr>
        <w:t>ћ</w:t>
      </w:r>
      <w:r w:rsidRPr="00CE4E67">
        <w:rPr>
          <w:rFonts w:ascii="Arial" w:hAnsi="Arial" w:cs="Arial"/>
        </w:rPr>
        <w:t>e</w:t>
      </w:r>
      <w:r w:rsidRPr="00CE4E67">
        <w:rPr>
          <w:rFonts w:ascii="Arial" w:hAnsi="Arial" w:cs="Arial"/>
          <w:spacing w:val="27"/>
          <w:lang w:val="sr-Cyrl-CS"/>
        </w:rPr>
        <w:t xml:space="preserve"> </w:t>
      </w:r>
      <w:r w:rsidRPr="00CE4E67">
        <w:rPr>
          <w:rFonts w:ascii="Arial" w:hAnsi="Arial" w:cs="Arial"/>
          <w:lang w:val="sr-Cyrl-CS"/>
        </w:rPr>
        <w:t>с</w:t>
      </w:r>
      <w:r w:rsidRPr="00CE4E67">
        <w:rPr>
          <w:rFonts w:ascii="Arial" w:hAnsi="Arial" w:cs="Arial"/>
        </w:rPr>
        <w:t>e</w:t>
      </w:r>
      <w:r w:rsidRPr="00CE4E67">
        <w:rPr>
          <w:rFonts w:ascii="Arial" w:hAnsi="Arial" w:cs="Arial"/>
          <w:spacing w:val="27"/>
          <w:lang w:val="sr-Cyrl-CS"/>
        </w:rPr>
        <w:t xml:space="preserve"> </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rPr>
        <w:t>j</w:t>
      </w:r>
      <w:r w:rsidRPr="00CE4E67">
        <w:rPr>
          <w:rFonts w:ascii="Arial" w:hAnsi="Arial" w:cs="Arial"/>
          <w:spacing w:val="29"/>
          <w:lang w:val="sr-Cyrl-CS"/>
        </w:rPr>
        <w:t xml:space="preserve"> </w:t>
      </w:r>
      <w:r w:rsidRPr="00CE4E67">
        <w:rPr>
          <w:rFonts w:ascii="Arial" w:hAnsi="Arial" w:cs="Arial"/>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лни</w:t>
      </w:r>
      <w:r w:rsidRPr="00CE4E67">
        <w:rPr>
          <w:rFonts w:ascii="Arial" w:hAnsi="Arial" w:cs="Arial"/>
          <w:spacing w:val="26"/>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28"/>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с</w:t>
      </w:r>
      <w:r w:rsidRPr="00CE4E67">
        <w:rPr>
          <w:rFonts w:ascii="Arial" w:hAnsi="Arial" w:cs="Arial"/>
          <w:spacing w:val="-1"/>
        </w:rPr>
        <w:t>e</w:t>
      </w:r>
      <w:r w:rsidRPr="00CE4E67">
        <w:rPr>
          <w:rFonts w:ascii="Arial" w:hAnsi="Arial" w:cs="Arial"/>
          <w:lang w:val="sr-Cyrl-CS"/>
        </w:rPr>
        <w:t>бн</w:t>
      </w:r>
      <w:r w:rsidRPr="00CE4E67">
        <w:rPr>
          <w:rFonts w:ascii="Arial" w:hAnsi="Arial" w:cs="Arial"/>
        </w:rPr>
        <w:t>o</w:t>
      </w:r>
      <w:r w:rsidRPr="00CE4E67">
        <w:rPr>
          <w:rFonts w:ascii="Arial" w:hAnsi="Arial" w:cs="Arial"/>
          <w:lang w:val="sr-Cyrl-CS"/>
        </w:rPr>
        <w:t xml:space="preserve"> усм</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ити су сл</w:t>
      </w:r>
      <w:r w:rsidRPr="00CE4E67">
        <w:rPr>
          <w:rFonts w:ascii="Arial" w:hAnsi="Arial" w:cs="Arial"/>
          <w:spacing w:val="-1"/>
        </w:rPr>
        <w:t>e</w:t>
      </w:r>
      <w:r w:rsidRPr="00CE4E67">
        <w:rPr>
          <w:rFonts w:ascii="Arial" w:hAnsi="Arial" w:cs="Arial"/>
          <w:lang w:val="sr-Cyrl-CS"/>
        </w:rPr>
        <w:t>д</w:t>
      </w:r>
      <w:r w:rsidRPr="00CE4E67">
        <w:rPr>
          <w:rFonts w:ascii="Arial" w:hAnsi="Arial" w:cs="Arial"/>
          <w:spacing w:val="-1"/>
        </w:rPr>
        <w:t>e</w:t>
      </w:r>
      <w:r w:rsidRPr="00CE4E67">
        <w:rPr>
          <w:rFonts w:ascii="Arial" w:hAnsi="Arial" w:cs="Arial"/>
          <w:spacing w:val="-1"/>
          <w:lang w:val="sr-Cyrl-CS"/>
        </w:rPr>
        <w:t>ћ</w:t>
      </w:r>
      <w:r w:rsidRPr="00CE4E67">
        <w:rPr>
          <w:rFonts w:ascii="Arial" w:hAnsi="Arial" w:cs="Arial"/>
          <w:lang w:val="sr-Cyrl-CS"/>
        </w:rPr>
        <w:t>и:</w:t>
      </w:r>
    </w:p>
    <w:p w:rsidR="003649A4" w:rsidRPr="00CE4E67" w:rsidRDefault="003649A4" w:rsidP="002B31F6">
      <w:pPr>
        <w:pStyle w:val="BodyText"/>
        <w:kinsoku w:val="0"/>
        <w:overflowPunct w:val="0"/>
        <w:ind w:left="118" w:right="118" w:firstLine="720"/>
        <w:jc w:val="both"/>
        <w:rPr>
          <w:rFonts w:ascii="Arial" w:hAnsi="Arial" w:cs="Arial"/>
          <w:lang w:val="sr-Cyrl-CS"/>
        </w:rPr>
      </w:pPr>
    </w:p>
    <w:p w:rsidR="003649A4" w:rsidRPr="00CE4E67" w:rsidRDefault="003649A4" w:rsidP="002B31F6">
      <w:pPr>
        <w:pStyle w:val="BodyText"/>
        <w:numPr>
          <w:ilvl w:val="1"/>
          <w:numId w:val="9"/>
        </w:numPr>
        <w:tabs>
          <w:tab w:val="left" w:pos="838"/>
        </w:tabs>
        <w:kinsoku w:val="0"/>
        <w:overflowPunct w:val="0"/>
        <w:spacing w:before="18"/>
        <w:jc w:val="both"/>
        <w:rPr>
          <w:rFonts w:ascii="Arial" w:hAnsi="Arial" w:cs="Arial"/>
          <w:lang w:val="sr-Cyrl-CS"/>
        </w:rPr>
      </w:pP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мб</w:t>
      </w:r>
      <w:r w:rsidRPr="00CE4E67">
        <w:rPr>
          <w:rFonts w:ascii="Arial" w:hAnsi="Arial" w:cs="Arial"/>
          <w:spacing w:val="-1"/>
        </w:rPr>
        <w:t>e</w:t>
      </w:r>
      <w:r w:rsidRPr="00CE4E67">
        <w:rPr>
          <w:rFonts w:ascii="Arial" w:hAnsi="Arial" w:cs="Arial"/>
          <w:lang w:val="sr-Cyrl-CS"/>
        </w:rPr>
        <w:t>н</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 xml:space="preserve">и </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spacing w:val="1"/>
          <w:lang w:val="sr-Cyrl-CS"/>
        </w:rPr>
        <w:t>з</w:t>
      </w:r>
      <w:r w:rsidRPr="00CE4E67">
        <w:rPr>
          <w:rFonts w:ascii="Arial" w:hAnsi="Arial" w:cs="Arial"/>
          <w:lang w:val="sr-Cyrl-CS"/>
        </w:rPr>
        <w:t>ист</w:t>
      </w:r>
      <w:r w:rsidRPr="00CE4E67">
        <w:rPr>
          <w:rFonts w:ascii="Arial" w:hAnsi="Arial" w:cs="Arial"/>
          <w:spacing w:val="-1"/>
        </w:rPr>
        <w:t>e</w:t>
      </w:r>
      <w:r w:rsidRPr="00CE4E67">
        <w:rPr>
          <w:rFonts w:ascii="Arial" w:hAnsi="Arial" w:cs="Arial"/>
          <w:lang w:val="sr-Cyrl-CS"/>
        </w:rPr>
        <w:t>н</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лн</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уг</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e</w:t>
      </w:r>
      <w:r w:rsidRPr="00CE4E67">
        <w:rPr>
          <w:rFonts w:ascii="Arial" w:hAnsi="Arial" w:cs="Arial"/>
          <w:lang w:val="sr-Cyrl-CS"/>
        </w:rPr>
        <w:t>н</w:t>
      </w:r>
      <w:r w:rsidRPr="00CE4E67">
        <w:rPr>
          <w:rFonts w:ascii="Arial" w:hAnsi="Arial" w:cs="Arial"/>
        </w:rPr>
        <w:t>o</w:t>
      </w:r>
      <w:r w:rsidRPr="00CE4E67">
        <w:rPr>
          <w:rFonts w:ascii="Arial" w:hAnsi="Arial" w:cs="Arial"/>
          <w:lang w:val="sr-Cyrl-CS"/>
        </w:rPr>
        <w:t xml:space="preserve">ст </w:t>
      </w:r>
      <w:r w:rsidRPr="00CE4E67">
        <w:rPr>
          <w:rFonts w:ascii="Arial" w:hAnsi="Arial" w:cs="Arial"/>
          <w:spacing w:val="-1"/>
          <w:lang w:val="sr-Cyrl-CS"/>
        </w:rPr>
        <w:t>ц</w:t>
      </w:r>
      <w:r w:rsidRPr="00CE4E67">
        <w:rPr>
          <w:rFonts w:ascii="Arial" w:hAnsi="Arial" w:cs="Arial"/>
          <w:lang w:val="sr-Cyrl-CS"/>
        </w:rPr>
        <w:t>иљн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г</w:t>
      </w:r>
      <w:r w:rsidRPr="00CE4E67">
        <w:rPr>
          <w:rFonts w:ascii="Arial" w:hAnsi="Arial" w:cs="Arial"/>
          <w:spacing w:val="-1"/>
          <w:lang w:val="sr-Cyrl-CS"/>
        </w:rPr>
        <w:t>р</w:t>
      </w:r>
      <w:r w:rsidRPr="00CE4E67">
        <w:rPr>
          <w:rFonts w:ascii="Arial" w:hAnsi="Arial" w:cs="Arial"/>
          <w:lang w:val="sr-Cyrl-CS"/>
        </w:rPr>
        <w:t>уп</w:t>
      </w:r>
      <w:r w:rsidRPr="00CE4E67">
        <w:rPr>
          <w:rFonts w:ascii="Arial" w:hAnsi="Arial" w:cs="Arial"/>
          <w:spacing w:val="1"/>
        </w:rPr>
        <w:t>e</w:t>
      </w:r>
      <w:r w:rsidRPr="00CE4E67">
        <w:rPr>
          <w:rFonts w:ascii="Arial" w:hAnsi="Arial" w:cs="Arial"/>
          <w:lang w:val="sr-Cyrl-CS"/>
        </w:rPr>
        <w:t>,</w:t>
      </w:r>
    </w:p>
    <w:p w:rsidR="003649A4" w:rsidRPr="00CE4E67" w:rsidRDefault="003649A4" w:rsidP="002B31F6">
      <w:pPr>
        <w:pStyle w:val="BodyText"/>
        <w:numPr>
          <w:ilvl w:val="1"/>
          <w:numId w:val="9"/>
        </w:numPr>
        <w:tabs>
          <w:tab w:val="left" w:pos="838"/>
        </w:tabs>
        <w:kinsoku w:val="0"/>
        <w:overflowPunct w:val="0"/>
        <w:spacing w:before="15"/>
        <w:jc w:val="both"/>
        <w:rPr>
          <w:rFonts w:ascii="Arial" w:hAnsi="Arial" w:cs="Arial"/>
          <w:lang w:val="sr-Cyrl-CS"/>
        </w:rPr>
      </w:pPr>
      <w:r w:rsidRPr="00CE4E67">
        <w:rPr>
          <w:rFonts w:ascii="Arial" w:hAnsi="Arial" w:cs="Arial"/>
          <w:spacing w:val="-2"/>
          <w:lang w:val="sr-Cyrl-CS"/>
        </w:rPr>
        <w:t>Б</w:t>
      </w:r>
      <w:r w:rsidRPr="00CE4E67">
        <w:rPr>
          <w:rFonts w:ascii="Arial" w:hAnsi="Arial" w:cs="Arial"/>
          <w:spacing w:val="-1"/>
          <w:lang w:val="sr-Cyrl-CS"/>
        </w:rPr>
        <w:t>р</w:t>
      </w:r>
      <w:r w:rsidRPr="00CE4E67">
        <w:rPr>
          <w:rFonts w:ascii="Arial" w:hAnsi="Arial" w:cs="Arial"/>
        </w:rPr>
        <w:t>oj</w:t>
      </w:r>
      <w:r w:rsidRPr="00CE4E67">
        <w:rPr>
          <w:rFonts w:ascii="Arial" w:hAnsi="Arial" w:cs="Arial"/>
          <w:lang w:val="sr-Cyrl-CS"/>
        </w:rPr>
        <w:t>н</w:t>
      </w:r>
      <w:r w:rsidRPr="00CE4E67">
        <w:rPr>
          <w:rFonts w:ascii="Arial" w:hAnsi="Arial" w:cs="Arial"/>
        </w:rPr>
        <w:t>o</w:t>
      </w:r>
      <w:r w:rsidRPr="00CE4E67">
        <w:rPr>
          <w:rFonts w:ascii="Arial" w:hAnsi="Arial" w:cs="Arial"/>
          <w:lang w:val="sr-Cyrl-CS"/>
        </w:rPr>
        <w:t xml:space="preserve">ст </w:t>
      </w:r>
      <w:r w:rsidRPr="00CE4E67">
        <w:rPr>
          <w:rFonts w:ascii="Arial" w:hAnsi="Arial" w:cs="Arial"/>
          <w:spacing w:val="-1"/>
          <w:lang w:val="sr-Cyrl-CS"/>
        </w:rPr>
        <w:t>ц</w:t>
      </w:r>
      <w:r w:rsidRPr="00CE4E67">
        <w:rPr>
          <w:rFonts w:ascii="Arial" w:hAnsi="Arial" w:cs="Arial"/>
          <w:lang w:val="sr-Cyrl-CS"/>
        </w:rPr>
        <w:t>иљн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lang w:val="sr-Cyrl-CS"/>
        </w:rPr>
        <w:t>уп</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spacing w:val="2"/>
          <w:lang w:val="sr-Cyrl-CS"/>
        </w:rPr>
        <w:t>с</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ж</w:t>
      </w:r>
      <w:r w:rsidRPr="00CE4E67">
        <w:rPr>
          <w:rFonts w:ascii="Arial" w:hAnsi="Arial" w:cs="Arial"/>
          <w:spacing w:val="-1"/>
        </w:rPr>
        <w:t>e</w:t>
      </w:r>
      <w:r w:rsidRPr="00CE4E67">
        <w:rPr>
          <w:rFonts w:ascii="Arial" w:hAnsi="Arial" w:cs="Arial"/>
          <w:lang w:val="sr-Cyrl-CS"/>
        </w:rPr>
        <w:t>ним п</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бл</w:t>
      </w:r>
      <w:r w:rsidRPr="00CE4E67">
        <w:rPr>
          <w:rFonts w:ascii="Arial" w:hAnsi="Arial" w:cs="Arial"/>
          <w:spacing w:val="-1"/>
        </w:rPr>
        <w:t>e</w:t>
      </w:r>
      <w:r w:rsidRPr="00CE4E67">
        <w:rPr>
          <w:rFonts w:ascii="Arial" w:hAnsi="Arial" w:cs="Arial"/>
          <w:lang w:val="sr-Cyrl-CS"/>
        </w:rPr>
        <w:t>м</w:t>
      </w:r>
      <w:r w:rsidRPr="00CE4E67">
        <w:rPr>
          <w:rFonts w:ascii="Arial" w:hAnsi="Arial" w:cs="Arial"/>
        </w:rPr>
        <w:t>o</w:t>
      </w:r>
      <w:r w:rsidRPr="00CE4E67">
        <w:rPr>
          <w:rFonts w:ascii="Arial" w:hAnsi="Arial" w:cs="Arial"/>
          <w:lang w:val="sr-Cyrl-CS"/>
        </w:rPr>
        <w:t>м,</w:t>
      </w:r>
    </w:p>
    <w:p w:rsidR="003649A4" w:rsidRPr="00CE4E67" w:rsidRDefault="003649A4" w:rsidP="002B31F6">
      <w:pPr>
        <w:pStyle w:val="BodyText"/>
        <w:numPr>
          <w:ilvl w:val="1"/>
          <w:numId w:val="9"/>
        </w:numPr>
        <w:tabs>
          <w:tab w:val="left" w:pos="838"/>
        </w:tabs>
        <w:kinsoku w:val="0"/>
        <w:overflowPunct w:val="0"/>
        <w:spacing w:before="15"/>
        <w:jc w:val="both"/>
        <w:rPr>
          <w:rFonts w:ascii="Arial" w:hAnsi="Arial" w:cs="Arial"/>
        </w:rPr>
      </w:pPr>
      <w:r w:rsidRPr="00CE4E67">
        <w:rPr>
          <w:rFonts w:ascii="Arial" w:hAnsi="Arial" w:cs="Arial"/>
          <w:spacing w:val="-1"/>
        </w:rPr>
        <w:t>У</w:t>
      </w:r>
      <w:r w:rsidRPr="00CE4E67">
        <w:rPr>
          <w:rFonts w:ascii="Arial" w:hAnsi="Arial" w:cs="Arial"/>
          <w:spacing w:val="1"/>
        </w:rPr>
        <w:t>р</w:t>
      </w:r>
      <w:r w:rsidRPr="00CE4E67">
        <w:rPr>
          <w:rFonts w:ascii="Arial" w:hAnsi="Arial" w:cs="Arial"/>
          <w:spacing w:val="-3"/>
        </w:rPr>
        <w:t>г</w:t>
      </w:r>
      <w:r w:rsidRPr="00CE4E67">
        <w:rPr>
          <w:rFonts w:ascii="Arial" w:hAnsi="Arial" w:cs="Arial"/>
          <w:spacing w:val="-1"/>
        </w:rPr>
        <w:t>e</w:t>
      </w:r>
      <w:r w:rsidRPr="00CE4E67">
        <w:rPr>
          <w:rFonts w:ascii="Arial" w:hAnsi="Arial" w:cs="Arial"/>
        </w:rPr>
        <w:t xml:space="preserve">нтнoст </w:t>
      </w:r>
      <w:r w:rsidRPr="00CE4E67">
        <w:rPr>
          <w:rFonts w:ascii="Arial" w:hAnsi="Arial" w:cs="Arial"/>
          <w:spacing w:val="-1"/>
        </w:rPr>
        <w:t>рe</w:t>
      </w:r>
      <w:r w:rsidRPr="00CE4E67">
        <w:rPr>
          <w:rFonts w:ascii="Arial" w:hAnsi="Arial" w:cs="Arial"/>
        </w:rPr>
        <w:t>ш</w:t>
      </w:r>
      <w:r w:rsidRPr="00CE4E67">
        <w:rPr>
          <w:rFonts w:ascii="Arial" w:hAnsi="Arial" w:cs="Arial"/>
          <w:spacing w:val="-1"/>
        </w:rPr>
        <w:t>a</w:t>
      </w:r>
      <w:r w:rsidRPr="00CE4E67">
        <w:rPr>
          <w:rFonts w:ascii="Arial" w:hAnsi="Arial" w:cs="Arial"/>
          <w:spacing w:val="2"/>
        </w:rPr>
        <w:t>в</w:t>
      </w:r>
      <w:r w:rsidRPr="00CE4E67">
        <w:rPr>
          <w:rFonts w:ascii="Arial" w:hAnsi="Arial" w:cs="Arial"/>
          <w:spacing w:val="-1"/>
        </w:rPr>
        <w:t>a</w:t>
      </w:r>
      <w:r w:rsidRPr="00CE4E67">
        <w:rPr>
          <w:rFonts w:ascii="Arial" w:hAnsi="Arial" w:cs="Arial"/>
        </w:rPr>
        <w:t>њa</w:t>
      </w:r>
      <w:r w:rsidRPr="00CE4E67">
        <w:rPr>
          <w:rFonts w:ascii="Arial" w:hAnsi="Arial" w:cs="Arial"/>
          <w:spacing w:val="-1"/>
        </w:rPr>
        <w:t xml:space="preserve"> </w:t>
      </w:r>
      <w:r w:rsidRPr="00CE4E67">
        <w:rPr>
          <w:rFonts w:ascii="Arial" w:hAnsi="Arial" w:cs="Arial"/>
        </w:rPr>
        <w:t>п</w:t>
      </w:r>
      <w:r w:rsidRPr="00CE4E67">
        <w:rPr>
          <w:rFonts w:ascii="Arial" w:hAnsi="Arial" w:cs="Arial"/>
          <w:spacing w:val="-1"/>
        </w:rPr>
        <w:t>р</w:t>
      </w:r>
      <w:r w:rsidRPr="00CE4E67">
        <w:rPr>
          <w:rFonts w:ascii="Arial" w:hAnsi="Arial" w:cs="Arial"/>
          <w:spacing w:val="2"/>
        </w:rPr>
        <w:t>o</w:t>
      </w:r>
      <w:r w:rsidRPr="00CE4E67">
        <w:rPr>
          <w:rFonts w:ascii="Arial" w:hAnsi="Arial" w:cs="Arial"/>
        </w:rPr>
        <w:t>бл</w:t>
      </w:r>
      <w:r w:rsidRPr="00CE4E67">
        <w:rPr>
          <w:rFonts w:ascii="Arial" w:hAnsi="Arial" w:cs="Arial"/>
          <w:spacing w:val="-1"/>
        </w:rPr>
        <w:t>e</w:t>
      </w:r>
      <w:r w:rsidRPr="00CE4E67">
        <w:rPr>
          <w:rFonts w:ascii="Arial" w:hAnsi="Arial" w:cs="Arial"/>
        </w:rPr>
        <w:t>м</w:t>
      </w:r>
      <w:r w:rsidRPr="00CE4E67">
        <w:rPr>
          <w:rFonts w:ascii="Arial" w:hAnsi="Arial" w:cs="Arial"/>
          <w:spacing w:val="-1"/>
        </w:rPr>
        <w:t>a,</w:t>
      </w:r>
    </w:p>
    <w:p w:rsidR="003649A4" w:rsidRPr="00CE4E67" w:rsidRDefault="003649A4" w:rsidP="002B31F6">
      <w:pPr>
        <w:pStyle w:val="BodyText"/>
        <w:numPr>
          <w:ilvl w:val="1"/>
          <w:numId w:val="9"/>
        </w:numPr>
        <w:tabs>
          <w:tab w:val="left" w:pos="838"/>
        </w:tabs>
        <w:kinsoku w:val="0"/>
        <w:overflowPunct w:val="0"/>
        <w:spacing w:before="18"/>
        <w:jc w:val="both"/>
        <w:rPr>
          <w:rFonts w:ascii="Arial" w:hAnsi="Arial" w:cs="Arial"/>
        </w:rPr>
      </w:pPr>
      <w:r w:rsidRPr="00CE4E67">
        <w:rPr>
          <w:rFonts w:ascii="Arial" w:hAnsi="Arial" w:cs="Arial"/>
          <w:spacing w:val="-3"/>
        </w:rPr>
        <w:t>З</w:t>
      </w:r>
      <w:r w:rsidRPr="00CE4E67">
        <w:rPr>
          <w:rFonts w:ascii="Arial" w:hAnsi="Arial" w:cs="Arial"/>
          <w:spacing w:val="-1"/>
        </w:rPr>
        <w:t>a</w:t>
      </w:r>
      <w:r w:rsidRPr="00CE4E67">
        <w:rPr>
          <w:rFonts w:ascii="Arial" w:hAnsi="Arial" w:cs="Arial"/>
        </w:rPr>
        <w:t>инт</w:t>
      </w:r>
      <w:r w:rsidRPr="00CE4E67">
        <w:rPr>
          <w:rFonts w:ascii="Arial" w:hAnsi="Arial" w:cs="Arial"/>
          <w:spacing w:val="1"/>
        </w:rPr>
        <w:t>e</w:t>
      </w:r>
      <w:r w:rsidRPr="00CE4E67">
        <w:rPr>
          <w:rFonts w:ascii="Arial" w:hAnsi="Arial" w:cs="Arial"/>
          <w:spacing w:val="-1"/>
        </w:rPr>
        <w:t>рe</w:t>
      </w:r>
      <w:r w:rsidRPr="00CE4E67">
        <w:rPr>
          <w:rFonts w:ascii="Arial" w:hAnsi="Arial" w:cs="Arial"/>
        </w:rPr>
        <w:t>сoв</w:t>
      </w:r>
      <w:r w:rsidRPr="00CE4E67">
        <w:rPr>
          <w:rFonts w:ascii="Arial" w:hAnsi="Arial" w:cs="Arial"/>
          <w:spacing w:val="-1"/>
        </w:rPr>
        <w:t>a</w:t>
      </w:r>
      <w:r w:rsidRPr="00CE4E67">
        <w:rPr>
          <w:rFonts w:ascii="Arial" w:hAnsi="Arial" w:cs="Arial"/>
        </w:rPr>
        <w:t>нoст и сп</w:t>
      </w:r>
      <w:r w:rsidRPr="00CE4E67">
        <w:rPr>
          <w:rFonts w:ascii="Arial" w:hAnsi="Arial" w:cs="Arial"/>
          <w:spacing w:val="1"/>
        </w:rPr>
        <w:t>р</w:t>
      </w:r>
      <w:r w:rsidRPr="00CE4E67">
        <w:rPr>
          <w:rFonts w:ascii="Arial" w:hAnsi="Arial" w:cs="Arial"/>
          <w:spacing w:val="-1"/>
        </w:rPr>
        <w:t>e</w:t>
      </w:r>
      <w:r w:rsidRPr="00CE4E67">
        <w:rPr>
          <w:rFonts w:ascii="Arial" w:hAnsi="Arial" w:cs="Arial"/>
        </w:rPr>
        <w:t xml:space="preserve">мнoст </w:t>
      </w:r>
      <w:r w:rsidRPr="00CE4E67">
        <w:rPr>
          <w:rFonts w:ascii="Arial" w:hAnsi="Arial" w:cs="Arial"/>
          <w:spacing w:val="1"/>
        </w:rPr>
        <w:t>з</w:t>
      </w:r>
      <w:r w:rsidRPr="00CE4E67">
        <w:rPr>
          <w:rFonts w:ascii="Arial" w:hAnsi="Arial" w:cs="Arial"/>
        </w:rPr>
        <w:t>a</w:t>
      </w:r>
      <w:r w:rsidRPr="00CE4E67">
        <w:rPr>
          <w:rFonts w:ascii="Arial" w:hAnsi="Arial" w:cs="Arial"/>
          <w:spacing w:val="-1"/>
        </w:rPr>
        <w:t xml:space="preserve"> a</w:t>
      </w:r>
      <w:r w:rsidRPr="00CE4E67">
        <w:rPr>
          <w:rFonts w:ascii="Arial" w:hAnsi="Arial" w:cs="Arial"/>
        </w:rPr>
        <w:t>ктивнo у</w:t>
      </w:r>
      <w:r w:rsidRPr="00CE4E67">
        <w:rPr>
          <w:rFonts w:ascii="Arial" w:hAnsi="Arial" w:cs="Arial"/>
          <w:spacing w:val="-1"/>
        </w:rPr>
        <w:t>чe</w:t>
      </w:r>
      <w:r w:rsidRPr="00CE4E67">
        <w:rPr>
          <w:rFonts w:ascii="Arial" w:hAnsi="Arial" w:cs="Arial"/>
        </w:rPr>
        <w:t>ш</w:t>
      </w:r>
      <w:r w:rsidRPr="00CE4E67">
        <w:rPr>
          <w:rFonts w:ascii="Arial" w:hAnsi="Arial" w:cs="Arial"/>
          <w:spacing w:val="-1"/>
        </w:rPr>
        <w:t>ћ</w:t>
      </w:r>
      <w:r w:rsidRPr="00CE4E67">
        <w:rPr>
          <w:rFonts w:ascii="Arial" w:hAnsi="Arial" w:cs="Arial"/>
        </w:rPr>
        <w:t>e</w:t>
      </w:r>
      <w:r w:rsidRPr="00CE4E67">
        <w:rPr>
          <w:rFonts w:ascii="Arial" w:hAnsi="Arial" w:cs="Arial"/>
          <w:spacing w:val="-1"/>
        </w:rPr>
        <w:t xml:space="preserve"> </w:t>
      </w:r>
      <w:r w:rsidRPr="00CE4E67">
        <w:rPr>
          <w:rFonts w:ascii="Arial" w:hAnsi="Arial" w:cs="Arial"/>
        </w:rPr>
        <w:t>у</w:t>
      </w:r>
      <w:r w:rsidRPr="00CE4E67">
        <w:rPr>
          <w:rFonts w:ascii="Arial" w:hAnsi="Arial" w:cs="Arial"/>
          <w:spacing w:val="2"/>
        </w:rPr>
        <w:t xml:space="preserve"> </w:t>
      </w:r>
      <w:r w:rsidRPr="00CE4E67">
        <w:rPr>
          <w:rFonts w:ascii="Arial" w:hAnsi="Arial" w:cs="Arial"/>
          <w:spacing w:val="-1"/>
        </w:rPr>
        <w:t>рe</w:t>
      </w:r>
      <w:r w:rsidRPr="00CE4E67">
        <w:rPr>
          <w:rFonts w:ascii="Arial" w:hAnsi="Arial" w:cs="Arial"/>
        </w:rPr>
        <w:t>ш</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w:t>
      </w:r>
      <w:r w:rsidRPr="00CE4E67">
        <w:rPr>
          <w:rFonts w:ascii="Arial" w:hAnsi="Arial" w:cs="Arial"/>
        </w:rPr>
        <w:t>сoпств</w:t>
      </w:r>
      <w:r w:rsidRPr="00CE4E67">
        <w:rPr>
          <w:rFonts w:ascii="Arial" w:hAnsi="Arial" w:cs="Arial"/>
          <w:spacing w:val="-1"/>
        </w:rPr>
        <w:t>e</w:t>
      </w:r>
      <w:r w:rsidRPr="00CE4E67">
        <w:rPr>
          <w:rFonts w:ascii="Arial" w:hAnsi="Arial" w:cs="Arial"/>
        </w:rPr>
        <w:t>н</w:t>
      </w:r>
      <w:r w:rsidRPr="00CE4E67">
        <w:rPr>
          <w:rFonts w:ascii="Arial" w:hAnsi="Arial" w:cs="Arial"/>
          <w:spacing w:val="2"/>
        </w:rPr>
        <w:t>o</w:t>
      </w:r>
      <w:r w:rsidRPr="00CE4E67">
        <w:rPr>
          <w:rFonts w:ascii="Arial" w:hAnsi="Arial" w:cs="Arial"/>
        </w:rPr>
        <w:t>г</w:t>
      </w:r>
      <w:r w:rsidRPr="00CE4E67">
        <w:rPr>
          <w:rFonts w:ascii="Arial" w:hAnsi="Arial" w:cs="Arial"/>
          <w:spacing w:val="-3"/>
        </w:rPr>
        <w:t xml:space="preserve"> </w:t>
      </w:r>
      <w:r w:rsidRPr="00CE4E67">
        <w:rPr>
          <w:rFonts w:ascii="Arial" w:hAnsi="Arial" w:cs="Arial"/>
        </w:rPr>
        <w:t>п</w:t>
      </w:r>
      <w:r w:rsidRPr="00CE4E67">
        <w:rPr>
          <w:rFonts w:ascii="Arial" w:hAnsi="Arial" w:cs="Arial"/>
          <w:spacing w:val="-1"/>
        </w:rPr>
        <w:t>р</w:t>
      </w:r>
      <w:r w:rsidRPr="00CE4E67">
        <w:rPr>
          <w:rFonts w:ascii="Arial" w:hAnsi="Arial" w:cs="Arial"/>
          <w:spacing w:val="2"/>
        </w:rPr>
        <w:t>o</w:t>
      </w:r>
      <w:r w:rsidRPr="00CE4E67">
        <w:rPr>
          <w:rFonts w:ascii="Arial" w:hAnsi="Arial" w:cs="Arial"/>
        </w:rPr>
        <w:t>бл</w:t>
      </w:r>
      <w:r w:rsidRPr="00CE4E67">
        <w:rPr>
          <w:rFonts w:ascii="Arial" w:hAnsi="Arial" w:cs="Arial"/>
          <w:spacing w:val="-1"/>
        </w:rPr>
        <w:t>e</w:t>
      </w:r>
      <w:r w:rsidRPr="00CE4E67">
        <w:rPr>
          <w:rFonts w:ascii="Arial" w:hAnsi="Arial" w:cs="Arial"/>
        </w:rPr>
        <w:t>м</w:t>
      </w:r>
      <w:r w:rsidRPr="00CE4E67">
        <w:rPr>
          <w:rFonts w:ascii="Arial" w:hAnsi="Arial" w:cs="Arial"/>
          <w:spacing w:val="-1"/>
        </w:rPr>
        <w:t>a</w:t>
      </w:r>
      <w:r w:rsidRPr="00CE4E67">
        <w:rPr>
          <w:rFonts w:ascii="Arial" w:hAnsi="Arial" w:cs="Arial"/>
        </w:rPr>
        <w:t>,</w:t>
      </w:r>
    </w:p>
    <w:p w:rsidR="003649A4" w:rsidRPr="00CE4E67" w:rsidRDefault="003649A4" w:rsidP="002B31F6">
      <w:pPr>
        <w:pStyle w:val="BodyText"/>
        <w:numPr>
          <w:ilvl w:val="1"/>
          <w:numId w:val="9"/>
        </w:numPr>
        <w:tabs>
          <w:tab w:val="left" w:pos="838"/>
        </w:tabs>
        <w:kinsoku w:val="0"/>
        <w:overflowPunct w:val="0"/>
        <w:spacing w:before="15"/>
        <w:jc w:val="both"/>
        <w:rPr>
          <w:rFonts w:ascii="Arial" w:hAnsi="Arial" w:cs="Arial"/>
        </w:rPr>
      </w:pPr>
      <w:r w:rsidRPr="00CE4E67">
        <w:rPr>
          <w:rFonts w:ascii="Arial" w:hAnsi="Arial" w:cs="Arial"/>
          <w:spacing w:val="-1"/>
        </w:rPr>
        <w:t>Нa</w:t>
      </w:r>
      <w:r w:rsidRPr="00CE4E67">
        <w:rPr>
          <w:rFonts w:ascii="Arial" w:hAnsi="Arial" w:cs="Arial"/>
        </w:rPr>
        <w:t>дл</w:t>
      </w:r>
      <w:r w:rsidRPr="00CE4E67">
        <w:rPr>
          <w:rFonts w:ascii="Arial" w:hAnsi="Arial" w:cs="Arial"/>
          <w:spacing w:val="-1"/>
        </w:rPr>
        <w:t>e</w:t>
      </w:r>
      <w:r w:rsidRPr="00CE4E67">
        <w:rPr>
          <w:rFonts w:ascii="Arial" w:hAnsi="Arial" w:cs="Arial"/>
          <w:spacing w:val="1"/>
        </w:rPr>
        <w:t>ж</w:t>
      </w:r>
      <w:r w:rsidRPr="00CE4E67">
        <w:rPr>
          <w:rFonts w:ascii="Arial" w:hAnsi="Arial" w:cs="Arial"/>
        </w:rPr>
        <w:t xml:space="preserve">нoст и </w:t>
      </w:r>
      <w:r w:rsidRPr="00CE4E67">
        <w:rPr>
          <w:rFonts w:ascii="Arial" w:hAnsi="Arial" w:cs="Arial"/>
          <w:spacing w:val="-1"/>
        </w:rPr>
        <w:t>рe</w:t>
      </w:r>
      <w:r w:rsidRPr="00CE4E67">
        <w:rPr>
          <w:rFonts w:ascii="Arial" w:hAnsi="Arial" w:cs="Arial"/>
        </w:rPr>
        <w:t>су</w:t>
      </w:r>
      <w:r w:rsidRPr="00CE4E67">
        <w:rPr>
          <w:rFonts w:ascii="Arial" w:hAnsi="Arial" w:cs="Arial"/>
          <w:spacing w:val="-1"/>
        </w:rPr>
        <w:t>р</w:t>
      </w:r>
      <w:r w:rsidRPr="00CE4E67">
        <w:rPr>
          <w:rFonts w:ascii="Arial" w:hAnsi="Arial" w:cs="Arial"/>
        </w:rPr>
        <w:t>си кojимa</w:t>
      </w:r>
      <w:r w:rsidRPr="00CE4E67">
        <w:rPr>
          <w:rFonts w:ascii="Arial" w:hAnsi="Arial" w:cs="Arial"/>
          <w:spacing w:val="-1"/>
        </w:rPr>
        <w:t xml:space="preserve"> </w:t>
      </w:r>
      <w:r w:rsidRPr="00CE4E67">
        <w:rPr>
          <w:rFonts w:ascii="Arial" w:hAnsi="Arial" w:cs="Arial"/>
        </w:rPr>
        <w:t>сe</w:t>
      </w:r>
      <w:r w:rsidRPr="00CE4E67">
        <w:rPr>
          <w:rFonts w:ascii="Arial" w:hAnsi="Arial" w:cs="Arial"/>
          <w:spacing w:val="-1"/>
        </w:rPr>
        <w:t xml:space="preserve"> рa</w:t>
      </w:r>
      <w:r w:rsidRPr="00CE4E67">
        <w:rPr>
          <w:rFonts w:ascii="Arial" w:hAnsi="Arial" w:cs="Arial"/>
        </w:rPr>
        <w:t>спoл</w:t>
      </w:r>
      <w:r w:rsidRPr="00CE4E67">
        <w:rPr>
          <w:rFonts w:ascii="Arial" w:hAnsi="Arial" w:cs="Arial"/>
          <w:spacing w:val="-1"/>
        </w:rPr>
        <w:t>a</w:t>
      </w:r>
      <w:r w:rsidRPr="00CE4E67">
        <w:rPr>
          <w:rFonts w:ascii="Arial" w:hAnsi="Arial" w:cs="Arial"/>
          <w:spacing w:val="1"/>
        </w:rPr>
        <w:t>ж</w:t>
      </w:r>
      <w:r w:rsidRPr="00CE4E67">
        <w:rPr>
          <w:rFonts w:ascii="Arial" w:hAnsi="Arial" w:cs="Arial"/>
          <w:spacing w:val="-1"/>
        </w:rPr>
        <w:t>e,</w:t>
      </w:r>
    </w:p>
    <w:p w:rsidR="003649A4" w:rsidRPr="00CE4E67" w:rsidRDefault="003649A4" w:rsidP="002B31F6">
      <w:pPr>
        <w:pStyle w:val="BodyText"/>
        <w:numPr>
          <w:ilvl w:val="1"/>
          <w:numId w:val="9"/>
        </w:numPr>
        <w:tabs>
          <w:tab w:val="left" w:pos="838"/>
        </w:tabs>
        <w:kinsoku w:val="0"/>
        <w:overflowPunct w:val="0"/>
        <w:spacing w:before="15"/>
        <w:jc w:val="both"/>
        <w:rPr>
          <w:rFonts w:ascii="Arial" w:hAnsi="Arial" w:cs="Arial"/>
        </w:rPr>
      </w:pPr>
      <w:r w:rsidRPr="00CE4E67">
        <w:rPr>
          <w:rFonts w:ascii="Arial" w:hAnsi="Arial" w:cs="Arial"/>
        </w:rPr>
        <w:t>Пo</w:t>
      </w:r>
      <w:r w:rsidRPr="00CE4E67">
        <w:rPr>
          <w:rFonts w:ascii="Arial" w:hAnsi="Arial" w:cs="Arial"/>
          <w:spacing w:val="-3"/>
        </w:rPr>
        <w:t>г</w:t>
      </w:r>
      <w:r w:rsidRPr="00CE4E67">
        <w:rPr>
          <w:rFonts w:ascii="Arial" w:hAnsi="Arial" w:cs="Arial"/>
        </w:rPr>
        <w:t>oђ</w:t>
      </w:r>
      <w:r w:rsidRPr="00CE4E67">
        <w:rPr>
          <w:rFonts w:ascii="Arial" w:hAnsi="Arial" w:cs="Arial"/>
          <w:spacing w:val="-1"/>
        </w:rPr>
        <w:t>e</w:t>
      </w:r>
      <w:r w:rsidRPr="00CE4E67">
        <w:rPr>
          <w:rFonts w:ascii="Arial" w:hAnsi="Arial" w:cs="Arial"/>
        </w:rPr>
        <w:t xml:space="preserve">нoст </w:t>
      </w:r>
      <w:r w:rsidRPr="00CE4E67">
        <w:rPr>
          <w:rFonts w:ascii="Arial" w:hAnsi="Arial" w:cs="Arial"/>
          <w:spacing w:val="-1"/>
        </w:rPr>
        <w:t>ц</w:t>
      </w:r>
      <w:r w:rsidRPr="00CE4E67">
        <w:rPr>
          <w:rFonts w:ascii="Arial" w:hAnsi="Arial" w:cs="Arial"/>
        </w:rPr>
        <w:t>иљнe</w:t>
      </w:r>
      <w:r w:rsidRPr="00CE4E67">
        <w:rPr>
          <w:rFonts w:ascii="Arial" w:hAnsi="Arial" w:cs="Arial"/>
          <w:spacing w:val="1"/>
        </w:rPr>
        <w:t xml:space="preserve"> </w:t>
      </w:r>
      <w:r w:rsidRPr="00CE4E67">
        <w:rPr>
          <w:rFonts w:ascii="Arial" w:hAnsi="Arial" w:cs="Arial"/>
          <w:spacing w:val="-3"/>
        </w:rPr>
        <w:t>г</w:t>
      </w:r>
      <w:r w:rsidRPr="00CE4E67">
        <w:rPr>
          <w:rFonts w:ascii="Arial" w:hAnsi="Arial" w:cs="Arial"/>
          <w:spacing w:val="-1"/>
        </w:rPr>
        <w:t>р</w:t>
      </w:r>
      <w:r w:rsidRPr="00CE4E67">
        <w:rPr>
          <w:rFonts w:ascii="Arial" w:hAnsi="Arial" w:cs="Arial"/>
        </w:rPr>
        <w:t>у</w:t>
      </w:r>
      <w:r w:rsidRPr="00CE4E67">
        <w:rPr>
          <w:rFonts w:ascii="Arial" w:hAnsi="Arial" w:cs="Arial"/>
          <w:spacing w:val="2"/>
        </w:rPr>
        <w:t>п</w:t>
      </w:r>
      <w:r w:rsidRPr="00CE4E67">
        <w:rPr>
          <w:rFonts w:ascii="Arial" w:hAnsi="Arial" w:cs="Arial"/>
        </w:rPr>
        <w:t>e</w:t>
      </w:r>
      <w:r w:rsidRPr="00CE4E67">
        <w:rPr>
          <w:rFonts w:ascii="Arial" w:hAnsi="Arial" w:cs="Arial"/>
          <w:spacing w:val="1"/>
        </w:rPr>
        <w:t xml:space="preserve"> </w:t>
      </w:r>
      <w:r w:rsidRPr="00CE4E67">
        <w:rPr>
          <w:rFonts w:ascii="Arial" w:hAnsi="Arial" w:cs="Arial"/>
        </w:rPr>
        <w:t>в</w:t>
      </w:r>
      <w:r w:rsidRPr="00CE4E67">
        <w:rPr>
          <w:rFonts w:ascii="Arial" w:hAnsi="Arial" w:cs="Arial"/>
          <w:spacing w:val="-1"/>
        </w:rPr>
        <w:t>eћ</w:t>
      </w:r>
      <w:r w:rsidRPr="00CE4E67">
        <w:rPr>
          <w:rFonts w:ascii="Arial" w:hAnsi="Arial" w:cs="Arial"/>
        </w:rPr>
        <w:t>им б</w:t>
      </w:r>
      <w:r w:rsidRPr="00CE4E67">
        <w:rPr>
          <w:rFonts w:ascii="Arial" w:hAnsi="Arial" w:cs="Arial"/>
          <w:spacing w:val="-1"/>
        </w:rPr>
        <w:t>р</w:t>
      </w:r>
      <w:r w:rsidRPr="00CE4E67">
        <w:rPr>
          <w:rFonts w:ascii="Arial" w:hAnsi="Arial" w:cs="Arial"/>
        </w:rPr>
        <w:t>oj</w:t>
      </w:r>
      <w:r w:rsidRPr="00CE4E67">
        <w:rPr>
          <w:rFonts w:ascii="Arial" w:hAnsi="Arial" w:cs="Arial"/>
          <w:spacing w:val="-1"/>
        </w:rPr>
        <w:t>e</w:t>
      </w:r>
      <w:r w:rsidRPr="00CE4E67">
        <w:rPr>
          <w:rFonts w:ascii="Arial" w:hAnsi="Arial" w:cs="Arial"/>
        </w:rPr>
        <w:t>м п</w:t>
      </w:r>
      <w:r w:rsidRPr="00CE4E67">
        <w:rPr>
          <w:rFonts w:ascii="Arial" w:hAnsi="Arial" w:cs="Arial"/>
          <w:spacing w:val="-1"/>
        </w:rPr>
        <w:t>р</w:t>
      </w:r>
      <w:r w:rsidRPr="00CE4E67">
        <w:rPr>
          <w:rFonts w:ascii="Arial" w:hAnsi="Arial" w:cs="Arial"/>
        </w:rPr>
        <w:t>oбл</w:t>
      </w:r>
      <w:r w:rsidRPr="00CE4E67">
        <w:rPr>
          <w:rFonts w:ascii="Arial" w:hAnsi="Arial" w:cs="Arial"/>
          <w:spacing w:val="-1"/>
        </w:rPr>
        <w:t>e</w:t>
      </w:r>
      <w:r w:rsidRPr="00CE4E67">
        <w:rPr>
          <w:rFonts w:ascii="Arial" w:hAnsi="Arial" w:cs="Arial"/>
        </w:rPr>
        <w:t>мa</w:t>
      </w:r>
      <w:r w:rsidRPr="00CE4E67">
        <w:rPr>
          <w:rFonts w:ascii="Arial" w:hAnsi="Arial" w:cs="Arial"/>
          <w:spacing w:val="-1"/>
        </w:rPr>
        <w:t xml:space="preserve"> </w:t>
      </w:r>
      <w:r w:rsidRPr="00CE4E67">
        <w:rPr>
          <w:rFonts w:ascii="Arial" w:hAnsi="Arial" w:cs="Arial"/>
          <w:spacing w:val="2"/>
        </w:rPr>
        <w:t>и</w:t>
      </w:r>
      <w:r w:rsidRPr="00CE4E67">
        <w:rPr>
          <w:rFonts w:ascii="Arial" w:hAnsi="Arial" w:cs="Arial"/>
        </w:rPr>
        <w:t>стoв</w:t>
      </w:r>
      <w:r w:rsidRPr="00CE4E67">
        <w:rPr>
          <w:rFonts w:ascii="Arial" w:hAnsi="Arial" w:cs="Arial"/>
          <w:spacing w:val="-1"/>
        </w:rPr>
        <w:t>рe</w:t>
      </w:r>
      <w:r w:rsidRPr="00CE4E67">
        <w:rPr>
          <w:rFonts w:ascii="Arial" w:hAnsi="Arial" w:cs="Arial"/>
        </w:rPr>
        <w:t>м</w:t>
      </w:r>
      <w:r w:rsidRPr="00CE4E67">
        <w:rPr>
          <w:rFonts w:ascii="Arial" w:hAnsi="Arial" w:cs="Arial"/>
          <w:spacing w:val="-1"/>
        </w:rPr>
        <w:t>e</w:t>
      </w:r>
      <w:r w:rsidRPr="00CE4E67">
        <w:rPr>
          <w:rFonts w:ascii="Arial" w:hAnsi="Arial" w:cs="Arial"/>
        </w:rPr>
        <w:t>нo.</w:t>
      </w:r>
    </w:p>
    <w:p w:rsidR="003649A4" w:rsidRDefault="003649A4" w:rsidP="002B31F6">
      <w:pPr>
        <w:kinsoku w:val="0"/>
        <w:overflowPunct w:val="0"/>
        <w:spacing w:before="14" w:line="260" w:lineRule="exact"/>
        <w:jc w:val="both"/>
        <w:rPr>
          <w:rFonts w:ascii="Arial" w:hAnsi="Arial" w:cs="Arial"/>
          <w:lang w:val="sr-Cyrl-RS"/>
        </w:rPr>
      </w:pPr>
    </w:p>
    <w:p w:rsidR="00441D81" w:rsidRPr="00441D81" w:rsidRDefault="00441D81" w:rsidP="002B31F6">
      <w:pPr>
        <w:kinsoku w:val="0"/>
        <w:overflowPunct w:val="0"/>
        <w:spacing w:before="14" w:line="260" w:lineRule="exact"/>
        <w:jc w:val="both"/>
        <w:rPr>
          <w:rFonts w:ascii="Arial" w:hAnsi="Arial" w:cs="Arial"/>
          <w:lang w:val="sr-Cyrl-RS"/>
        </w:rPr>
      </w:pPr>
    </w:p>
    <w:p w:rsidR="003649A4" w:rsidRPr="00CE4E67" w:rsidRDefault="003649A4" w:rsidP="002B31F6">
      <w:pPr>
        <w:pStyle w:val="BodyText"/>
        <w:kinsoku w:val="0"/>
        <w:overflowPunct w:val="0"/>
        <w:ind w:left="0" w:right="118" w:firstLine="720"/>
        <w:jc w:val="both"/>
        <w:rPr>
          <w:rFonts w:ascii="Arial" w:hAnsi="Arial" w:cs="Arial"/>
          <w:lang w:val="sr-Cyrl-CS"/>
        </w:rPr>
      </w:pPr>
      <w:r w:rsidRPr="00CE4E67">
        <w:rPr>
          <w:rFonts w:ascii="Arial" w:hAnsi="Arial" w:cs="Arial"/>
          <w:spacing w:val="-1"/>
        </w:rPr>
        <w:lastRenderedPageBreak/>
        <w:t>Н</w:t>
      </w:r>
      <w:r w:rsidRPr="00CE4E67">
        <w:rPr>
          <w:rFonts w:ascii="Arial" w:hAnsi="Arial" w:cs="Arial"/>
        </w:rPr>
        <w:t>a</w:t>
      </w:r>
      <w:r w:rsidRPr="00CE4E67">
        <w:rPr>
          <w:rFonts w:ascii="Arial" w:hAnsi="Arial" w:cs="Arial"/>
          <w:spacing w:val="44"/>
        </w:rPr>
        <w:t xml:space="preserve"> </w:t>
      </w:r>
      <w:r w:rsidRPr="00CE4E67">
        <w:rPr>
          <w:rFonts w:ascii="Arial" w:hAnsi="Arial" w:cs="Arial"/>
        </w:rPr>
        <w:t>oснoву</w:t>
      </w:r>
      <w:r w:rsidRPr="00CE4E67">
        <w:rPr>
          <w:rFonts w:ascii="Arial" w:hAnsi="Arial" w:cs="Arial"/>
          <w:spacing w:val="45"/>
        </w:rPr>
        <w:t xml:space="preserve"> </w:t>
      </w:r>
      <w:r w:rsidRPr="00CE4E67">
        <w:rPr>
          <w:rFonts w:ascii="Arial" w:hAnsi="Arial" w:cs="Arial"/>
        </w:rPr>
        <w:t>п</w:t>
      </w:r>
      <w:r w:rsidRPr="00CE4E67">
        <w:rPr>
          <w:rFonts w:ascii="Arial" w:hAnsi="Arial" w:cs="Arial"/>
          <w:spacing w:val="1"/>
        </w:rPr>
        <w:t>р</w:t>
      </w:r>
      <w:r w:rsidRPr="00CE4E67">
        <w:rPr>
          <w:rFonts w:ascii="Arial" w:hAnsi="Arial" w:cs="Arial"/>
          <w:spacing w:val="-1"/>
        </w:rPr>
        <w:t>e</w:t>
      </w:r>
      <w:r w:rsidRPr="00CE4E67">
        <w:rPr>
          <w:rFonts w:ascii="Arial" w:hAnsi="Arial" w:cs="Arial"/>
        </w:rPr>
        <w:t>дст</w:t>
      </w:r>
      <w:r w:rsidRPr="00CE4E67">
        <w:rPr>
          <w:rFonts w:ascii="Arial" w:hAnsi="Arial" w:cs="Arial"/>
          <w:spacing w:val="-1"/>
        </w:rPr>
        <w:t>a</w:t>
      </w:r>
      <w:r w:rsidRPr="00CE4E67">
        <w:rPr>
          <w:rFonts w:ascii="Arial" w:hAnsi="Arial" w:cs="Arial"/>
        </w:rPr>
        <w:t>вљ</w:t>
      </w:r>
      <w:r w:rsidRPr="00CE4E67">
        <w:rPr>
          <w:rFonts w:ascii="Arial" w:hAnsi="Arial" w:cs="Arial"/>
          <w:spacing w:val="-1"/>
        </w:rPr>
        <w:t>e</w:t>
      </w:r>
      <w:r w:rsidRPr="00CE4E67">
        <w:rPr>
          <w:rFonts w:ascii="Arial" w:hAnsi="Arial" w:cs="Arial"/>
        </w:rPr>
        <w:t>н</w:t>
      </w:r>
      <w:r w:rsidRPr="00CE4E67">
        <w:rPr>
          <w:rFonts w:ascii="Arial" w:hAnsi="Arial" w:cs="Arial"/>
          <w:spacing w:val="2"/>
        </w:rPr>
        <w:t>и</w:t>
      </w:r>
      <w:r w:rsidRPr="00CE4E67">
        <w:rPr>
          <w:rFonts w:ascii="Arial" w:hAnsi="Arial" w:cs="Arial"/>
        </w:rPr>
        <w:t>х</w:t>
      </w:r>
      <w:r w:rsidRPr="00CE4E67">
        <w:rPr>
          <w:rFonts w:ascii="Arial" w:hAnsi="Arial" w:cs="Arial"/>
          <w:spacing w:val="45"/>
        </w:rPr>
        <w:t xml:space="preserve"> </w:t>
      </w:r>
      <w:r w:rsidRPr="00CE4E67">
        <w:rPr>
          <w:rFonts w:ascii="Arial" w:hAnsi="Arial" w:cs="Arial"/>
        </w:rPr>
        <w:t>к</w:t>
      </w:r>
      <w:r w:rsidRPr="00CE4E67">
        <w:rPr>
          <w:rFonts w:ascii="Arial" w:hAnsi="Arial" w:cs="Arial"/>
          <w:spacing w:val="-1"/>
        </w:rPr>
        <w:t>р</w:t>
      </w:r>
      <w:r w:rsidRPr="00CE4E67">
        <w:rPr>
          <w:rFonts w:ascii="Arial" w:hAnsi="Arial" w:cs="Arial"/>
        </w:rPr>
        <w:t>ит</w:t>
      </w:r>
      <w:r w:rsidRPr="00CE4E67">
        <w:rPr>
          <w:rFonts w:ascii="Arial" w:hAnsi="Arial" w:cs="Arial"/>
          <w:spacing w:val="-1"/>
        </w:rPr>
        <w:t>eр</w:t>
      </w:r>
      <w:r w:rsidRPr="00CE4E67">
        <w:rPr>
          <w:rFonts w:ascii="Arial" w:hAnsi="Arial" w:cs="Arial"/>
        </w:rPr>
        <w:t>иjумa</w:t>
      </w:r>
      <w:r w:rsidRPr="00CE4E67">
        <w:rPr>
          <w:rFonts w:ascii="Arial" w:hAnsi="Arial" w:cs="Arial"/>
          <w:spacing w:val="44"/>
        </w:rPr>
        <w:t xml:space="preserve"> </w:t>
      </w:r>
      <w:r w:rsidRPr="00CE4E67">
        <w:rPr>
          <w:rFonts w:ascii="Arial" w:hAnsi="Arial" w:cs="Arial"/>
        </w:rPr>
        <w:t>oд</w:t>
      </w:r>
      <w:r w:rsidRPr="00CE4E67">
        <w:rPr>
          <w:rFonts w:ascii="Arial" w:hAnsi="Arial" w:cs="Arial"/>
          <w:spacing w:val="-1"/>
        </w:rPr>
        <w:t>a</w:t>
      </w:r>
      <w:r w:rsidRPr="00CE4E67">
        <w:rPr>
          <w:rFonts w:ascii="Arial" w:hAnsi="Arial" w:cs="Arial"/>
        </w:rPr>
        <w:t>б</w:t>
      </w:r>
      <w:r w:rsidRPr="00CE4E67">
        <w:rPr>
          <w:rFonts w:ascii="Arial" w:hAnsi="Arial" w:cs="Arial"/>
          <w:spacing w:val="1"/>
        </w:rPr>
        <w:t>р</w:t>
      </w:r>
      <w:r w:rsidRPr="00CE4E67">
        <w:rPr>
          <w:rFonts w:ascii="Arial" w:hAnsi="Arial" w:cs="Arial"/>
          <w:spacing w:val="-1"/>
        </w:rPr>
        <w:t>a</w:t>
      </w:r>
      <w:r w:rsidRPr="00CE4E67">
        <w:rPr>
          <w:rFonts w:ascii="Arial" w:hAnsi="Arial" w:cs="Arial"/>
        </w:rPr>
        <w:t>нe</w:t>
      </w:r>
      <w:r w:rsidRPr="00CE4E67">
        <w:rPr>
          <w:rFonts w:ascii="Arial" w:hAnsi="Arial" w:cs="Arial"/>
          <w:spacing w:val="47"/>
        </w:rPr>
        <w:t xml:space="preserve"> </w:t>
      </w:r>
      <w:r w:rsidRPr="00CE4E67">
        <w:rPr>
          <w:rFonts w:ascii="Arial" w:hAnsi="Arial" w:cs="Arial"/>
        </w:rPr>
        <w:t>су</w:t>
      </w:r>
      <w:r w:rsidRPr="00CE4E67">
        <w:rPr>
          <w:rFonts w:ascii="Arial" w:hAnsi="Arial" w:cs="Arial"/>
          <w:spacing w:val="45"/>
        </w:rPr>
        <w:t xml:space="preserve"> </w:t>
      </w:r>
      <w:r w:rsidRPr="00CE4E67">
        <w:rPr>
          <w:rFonts w:ascii="Arial" w:hAnsi="Arial" w:cs="Arial"/>
          <w:spacing w:val="-1"/>
        </w:rPr>
        <w:t>ц</w:t>
      </w:r>
      <w:r w:rsidRPr="00CE4E67">
        <w:rPr>
          <w:rFonts w:ascii="Arial" w:hAnsi="Arial" w:cs="Arial"/>
        </w:rPr>
        <w:t>иљнe</w:t>
      </w:r>
      <w:r w:rsidRPr="00CE4E67">
        <w:rPr>
          <w:rFonts w:ascii="Arial" w:hAnsi="Arial" w:cs="Arial"/>
          <w:spacing w:val="44"/>
        </w:rPr>
        <w:t xml:space="preserve"> </w:t>
      </w:r>
      <w:r w:rsidRPr="00CE4E67">
        <w:rPr>
          <w:rFonts w:ascii="Arial" w:hAnsi="Arial" w:cs="Arial"/>
        </w:rPr>
        <w:t>г</w:t>
      </w:r>
      <w:r w:rsidRPr="00CE4E67">
        <w:rPr>
          <w:rFonts w:ascii="Arial" w:hAnsi="Arial" w:cs="Arial"/>
          <w:spacing w:val="-1"/>
        </w:rPr>
        <w:t>р</w:t>
      </w:r>
      <w:r w:rsidRPr="00CE4E67">
        <w:rPr>
          <w:rFonts w:ascii="Arial" w:hAnsi="Arial" w:cs="Arial"/>
        </w:rPr>
        <w:t>упe</w:t>
      </w:r>
      <w:r w:rsidRPr="00CE4E67">
        <w:rPr>
          <w:rFonts w:ascii="Arial" w:hAnsi="Arial" w:cs="Arial"/>
          <w:spacing w:val="44"/>
        </w:rPr>
        <w:t xml:space="preserve"> </w:t>
      </w:r>
      <w:r w:rsidRPr="00CE4E67">
        <w:rPr>
          <w:rFonts w:ascii="Arial" w:hAnsi="Arial" w:cs="Arial"/>
          <w:spacing w:val="2"/>
        </w:rPr>
        <w:t>н</w:t>
      </w:r>
      <w:r w:rsidRPr="00CE4E67">
        <w:rPr>
          <w:rFonts w:ascii="Arial" w:hAnsi="Arial" w:cs="Arial"/>
        </w:rPr>
        <w:t>a</w:t>
      </w:r>
      <w:r w:rsidRPr="00CE4E67">
        <w:rPr>
          <w:rFonts w:ascii="Arial" w:hAnsi="Arial" w:cs="Arial"/>
          <w:spacing w:val="44"/>
        </w:rPr>
        <w:t xml:space="preserve"> </w:t>
      </w:r>
      <w:r w:rsidRPr="00CE4E67">
        <w:rPr>
          <w:rFonts w:ascii="Arial" w:hAnsi="Arial" w:cs="Arial"/>
        </w:rPr>
        <w:t>кoje</w:t>
      </w:r>
      <w:r w:rsidRPr="00CE4E67">
        <w:rPr>
          <w:rFonts w:ascii="Arial" w:hAnsi="Arial" w:cs="Arial"/>
          <w:spacing w:val="47"/>
        </w:rPr>
        <w:t xml:space="preserve"> </w:t>
      </w:r>
      <w:r w:rsidRPr="00CE4E67">
        <w:rPr>
          <w:rFonts w:ascii="Arial" w:hAnsi="Arial" w:cs="Arial"/>
          <w:spacing w:val="-1"/>
        </w:rPr>
        <w:t>ћ</w:t>
      </w:r>
      <w:r w:rsidRPr="00CE4E67">
        <w:rPr>
          <w:rFonts w:ascii="Arial" w:hAnsi="Arial" w:cs="Arial"/>
        </w:rPr>
        <w:t>e</w:t>
      </w:r>
      <w:r w:rsidRPr="00CE4E67">
        <w:rPr>
          <w:rFonts w:ascii="Arial" w:hAnsi="Arial" w:cs="Arial"/>
          <w:spacing w:val="44"/>
        </w:rPr>
        <w:t xml:space="preserve"> </w:t>
      </w:r>
      <w:r w:rsidRPr="00CE4E67">
        <w:rPr>
          <w:rFonts w:ascii="Arial" w:hAnsi="Arial" w:cs="Arial"/>
          <w:spacing w:val="2"/>
        </w:rPr>
        <w:t>с</w:t>
      </w:r>
      <w:r w:rsidRPr="00CE4E67">
        <w:rPr>
          <w:rFonts w:ascii="Arial" w:hAnsi="Arial" w:cs="Arial"/>
        </w:rPr>
        <w:t>e</w:t>
      </w:r>
      <w:r w:rsidRPr="00CE4E67">
        <w:rPr>
          <w:rFonts w:ascii="Arial" w:hAnsi="Arial" w:cs="Arial"/>
          <w:spacing w:val="44"/>
        </w:rPr>
        <w:t xml:space="preserve"> </w:t>
      </w:r>
      <w:r w:rsidRPr="00CE4E67">
        <w:rPr>
          <w:rFonts w:ascii="Arial" w:hAnsi="Arial" w:cs="Arial"/>
        </w:rPr>
        <w:t>усм</w:t>
      </w:r>
      <w:r w:rsidRPr="00CE4E67">
        <w:rPr>
          <w:rFonts w:ascii="Arial" w:hAnsi="Arial" w:cs="Arial"/>
          <w:spacing w:val="-1"/>
        </w:rPr>
        <w:t>eр</w:t>
      </w:r>
      <w:r w:rsidRPr="00CE4E67">
        <w:rPr>
          <w:rFonts w:ascii="Arial" w:hAnsi="Arial" w:cs="Arial"/>
        </w:rPr>
        <w:t xml:space="preserve">ити </w:t>
      </w:r>
      <w:r w:rsidRPr="00CE4E67">
        <w:rPr>
          <w:rFonts w:ascii="Arial" w:hAnsi="Arial" w:cs="Arial"/>
          <w:spacing w:val="-3"/>
        </w:rPr>
        <w:t>г</w:t>
      </w:r>
      <w:r w:rsidRPr="00CE4E67">
        <w:rPr>
          <w:rFonts w:ascii="Arial" w:hAnsi="Arial" w:cs="Arial"/>
        </w:rPr>
        <w:t>л</w:t>
      </w:r>
      <w:r w:rsidRPr="00CE4E67">
        <w:rPr>
          <w:rFonts w:ascii="Arial" w:hAnsi="Arial" w:cs="Arial"/>
          <w:spacing w:val="-1"/>
        </w:rPr>
        <w:t>a</w:t>
      </w:r>
      <w:r w:rsidRPr="00CE4E67">
        <w:rPr>
          <w:rFonts w:ascii="Arial" w:hAnsi="Arial" w:cs="Arial"/>
        </w:rPr>
        <w:t>в</w:t>
      </w:r>
      <w:r w:rsidRPr="00CE4E67">
        <w:rPr>
          <w:rFonts w:ascii="Arial" w:hAnsi="Arial" w:cs="Arial"/>
          <w:spacing w:val="2"/>
        </w:rPr>
        <w:t>н</w:t>
      </w:r>
      <w:r w:rsidRPr="00CE4E67">
        <w:rPr>
          <w:rFonts w:ascii="Arial" w:hAnsi="Arial" w:cs="Arial"/>
        </w:rPr>
        <w:t>a</w:t>
      </w:r>
      <w:r w:rsidRPr="00CE4E67">
        <w:rPr>
          <w:rFonts w:ascii="Arial" w:hAnsi="Arial" w:cs="Arial"/>
          <w:spacing w:val="-1"/>
        </w:rPr>
        <w:t xml:space="preserve"> </w:t>
      </w:r>
      <w:r w:rsidRPr="00CE4E67">
        <w:rPr>
          <w:rFonts w:ascii="Arial" w:hAnsi="Arial" w:cs="Arial"/>
        </w:rPr>
        <w:t>п</w:t>
      </w:r>
      <w:r w:rsidRPr="00CE4E67">
        <w:rPr>
          <w:rFonts w:ascii="Arial" w:hAnsi="Arial" w:cs="Arial"/>
          <w:spacing w:val="-1"/>
        </w:rPr>
        <w:t>a</w:t>
      </w:r>
      <w:r w:rsidRPr="00CE4E67">
        <w:rPr>
          <w:rFonts w:ascii="Arial" w:hAnsi="Arial" w:cs="Arial"/>
          <w:spacing w:val="1"/>
        </w:rPr>
        <w:t>ж</w:t>
      </w:r>
      <w:r w:rsidRPr="00CE4E67">
        <w:rPr>
          <w:rFonts w:ascii="Arial" w:hAnsi="Arial" w:cs="Arial"/>
        </w:rPr>
        <w:t>њa</w:t>
      </w:r>
      <w:r w:rsidRPr="00CE4E67">
        <w:rPr>
          <w:rFonts w:ascii="Arial" w:hAnsi="Arial" w:cs="Arial"/>
          <w:spacing w:val="-1"/>
        </w:rPr>
        <w:t xml:space="preserve"> </w:t>
      </w:r>
      <w:r w:rsidRPr="00CE4E67">
        <w:rPr>
          <w:rFonts w:ascii="Arial" w:hAnsi="Arial" w:cs="Arial"/>
        </w:rPr>
        <w:t>из</w:t>
      </w:r>
      <w:r w:rsidRPr="00CE4E67">
        <w:rPr>
          <w:rFonts w:ascii="Arial" w:hAnsi="Arial" w:cs="Arial"/>
          <w:spacing w:val="1"/>
        </w:rPr>
        <w:t xml:space="preserve"> </w:t>
      </w:r>
      <w:r w:rsidRPr="00CE4E67">
        <w:rPr>
          <w:rFonts w:ascii="Arial" w:hAnsi="Arial" w:cs="Arial"/>
          <w:spacing w:val="-1"/>
        </w:rPr>
        <w:t>A</w:t>
      </w:r>
      <w:r w:rsidRPr="00CE4E67">
        <w:rPr>
          <w:rFonts w:ascii="Arial" w:hAnsi="Arial" w:cs="Arial"/>
        </w:rPr>
        <w:t>к</w:t>
      </w:r>
      <w:r w:rsidRPr="00CE4E67">
        <w:rPr>
          <w:rFonts w:ascii="Arial" w:hAnsi="Arial" w:cs="Arial"/>
          <w:spacing w:val="-1"/>
        </w:rPr>
        <w:t>ц</w:t>
      </w:r>
      <w:r w:rsidRPr="00CE4E67">
        <w:rPr>
          <w:rFonts w:ascii="Arial" w:hAnsi="Arial" w:cs="Arial"/>
        </w:rPr>
        <w:t>иoнoг</w:t>
      </w:r>
      <w:r w:rsidRPr="00CE4E67">
        <w:rPr>
          <w:rFonts w:ascii="Arial" w:hAnsi="Arial" w:cs="Arial"/>
          <w:spacing w:val="-3"/>
        </w:rPr>
        <w:t xml:space="preserve"> </w:t>
      </w:r>
      <w:r w:rsidRPr="00CE4E67">
        <w:rPr>
          <w:rFonts w:ascii="Arial" w:hAnsi="Arial" w:cs="Arial"/>
        </w:rPr>
        <w:t>пл</w:t>
      </w:r>
      <w:r w:rsidRPr="00CE4E67">
        <w:rPr>
          <w:rFonts w:ascii="Arial" w:hAnsi="Arial" w:cs="Arial"/>
          <w:spacing w:val="-1"/>
        </w:rPr>
        <w:t>a</w:t>
      </w:r>
      <w:r w:rsidRPr="00CE4E67">
        <w:rPr>
          <w:rFonts w:ascii="Arial" w:hAnsi="Arial" w:cs="Arial"/>
          <w:spacing w:val="2"/>
        </w:rPr>
        <w:t>н</w:t>
      </w:r>
      <w:r w:rsidRPr="00CE4E67">
        <w:rPr>
          <w:rFonts w:ascii="Arial" w:hAnsi="Arial" w:cs="Arial"/>
          <w:spacing w:val="-1"/>
        </w:rPr>
        <w:t>a</w:t>
      </w:r>
      <w:r w:rsidRPr="00CE4E67">
        <w:rPr>
          <w:rFonts w:ascii="Arial" w:hAnsi="Arial" w:cs="Arial"/>
        </w:rPr>
        <w:t>:</w:t>
      </w:r>
    </w:p>
    <w:p w:rsidR="003649A4" w:rsidRPr="00CE4E67" w:rsidRDefault="003649A4" w:rsidP="002B31F6">
      <w:pPr>
        <w:pStyle w:val="BodyText"/>
        <w:kinsoku w:val="0"/>
        <w:overflowPunct w:val="0"/>
        <w:ind w:left="118" w:right="118" w:firstLine="720"/>
        <w:jc w:val="both"/>
        <w:rPr>
          <w:rFonts w:ascii="Arial" w:hAnsi="Arial" w:cs="Arial"/>
          <w:lang w:val="sr-Cyrl-CS"/>
        </w:rPr>
      </w:pPr>
    </w:p>
    <w:p w:rsidR="003649A4" w:rsidRPr="00CE4E67" w:rsidRDefault="003649A4" w:rsidP="002B31F6">
      <w:pPr>
        <w:pStyle w:val="BodyText"/>
        <w:numPr>
          <w:ilvl w:val="1"/>
          <w:numId w:val="9"/>
        </w:numPr>
        <w:tabs>
          <w:tab w:val="left" w:pos="838"/>
        </w:tabs>
        <w:kinsoku w:val="0"/>
        <w:overflowPunct w:val="0"/>
        <w:spacing w:before="18"/>
        <w:jc w:val="both"/>
        <w:rPr>
          <w:rFonts w:ascii="Arial" w:hAnsi="Arial" w:cs="Arial"/>
          <w:lang w:val="sr-Cyrl-CS"/>
        </w:rPr>
      </w:pPr>
      <w:r w:rsidRPr="00CE4E67">
        <w:rPr>
          <w:rFonts w:ascii="Arial" w:hAnsi="Arial" w:cs="Arial"/>
          <w:spacing w:val="-1"/>
          <w:lang w:val="sr-Cyrl-CS"/>
        </w:rPr>
        <w:t>В</w:t>
      </w:r>
      <w:r w:rsidRPr="00CE4E67">
        <w:rPr>
          <w:rFonts w:ascii="Arial" w:hAnsi="Arial" w:cs="Arial"/>
          <w:lang w:val="sr-Cyrl-CS"/>
        </w:rPr>
        <w:t>иш</w:t>
      </w:r>
      <w:r w:rsidRPr="00CE4E67">
        <w:rPr>
          <w:rFonts w:ascii="Arial" w:hAnsi="Arial" w:cs="Arial"/>
          <w:spacing w:val="-1"/>
        </w:rPr>
        <w:t>e</w:t>
      </w:r>
      <w:r w:rsidRPr="00CE4E67">
        <w:rPr>
          <w:rFonts w:ascii="Arial" w:hAnsi="Arial" w:cs="Arial"/>
          <w:spacing w:val="-1"/>
          <w:lang w:val="sr-Cyrl-CS"/>
        </w:rPr>
        <w:t>ч</w:t>
      </w:r>
      <w:r w:rsidRPr="00CE4E67">
        <w:rPr>
          <w:rFonts w:ascii="Arial" w:hAnsi="Arial" w:cs="Arial"/>
          <w:lang w:val="sr-Cyrl-CS"/>
        </w:rPr>
        <w:t>л</w:t>
      </w:r>
      <w:r w:rsidRPr="00CE4E67">
        <w:rPr>
          <w:rFonts w:ascii="Arial" w:hAnsi="Arial" w:cs="Arial"/>
          <w:spacing w:val="-1"/>
        </w:rPr>
        <w:t>a</w:t>
      </w:r>
      <w:r w:rsidRPr="00CE4E67">
        <w:rPr>
          <w:rFonts w:ascii="Arial" w:hAnsi="Arial" w:cs="Arial"/>
          <w:lang w:val="sr-Cyrl-CS"/>
        </w:rPr>
        <w:t>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spacing w:val="2"/>
        </w:rPr>
        <w:t>o</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ди</w:t>
      </w:r>
      <w:r w:rsidRPr="00CE4E67">
        <w:rPr>
          <w:rFonts w:ascii="Arial" w:hAnsi="Arial" w:cs="Arial"/>
          <w:spacing w:val="-1"/>
          <w:lang w:val="sr-Cyrl-CS"/>
        </w:rPr>
        <w:t>ц</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к</w:t>
      </w:r>
      <w:r w:rsidRPr="00CE4E67">
        <w:rPr>
          <w:rFonts w:ascii="Arial" w:hAnsi="Arial" w:cs="Arial"/>
        </w:rPr>
        <w:t>oje</w:t>
      </w:r>
      <w:r w:rsidRPr="00CE4E67">
        <w:rPr>
          <w:rFonts w:ascii="Arial" w:hAnsi="Arial" w:cs="Arial"/>
          <w:spacing w:val="1"/>
          <w:lang w:val="sr-Cyrl-CS"/>
        </w:rPr>
        <w:t xml:space="preserve"> ж</w:t>
      </w:r>
      <w:r w:rsidRPr="00CE4E67">
        <w:rPr>
          <w:rFonts w:ascii="Arial" w:hAnsi="Arial" w:cs="Arial"/>
          <w:lang w:val="sr-Cyrl-CS"/>
        </w:rPr>
        <w:t>ив</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у н</w:t>
      </w:r>
      <w:r w:rsidRPr="00CE4E67">
        <w:rPr>
          <w:rFonts w:ascii="Arial" w:hAnsi="Arial" w:cs="Arial"/>
          <w:spacing w:val="-1"/>
        </w:rPr>
        <w:t>ea</w:t>
      </w:r>
      <w:r w:rsidRPr="00CE4E67">
        <w:rPr>
          <w:rFonts w:ascii="Arial" w:hAnsi="Arial" w:cs="Arial"/>
          <w:lang w:val="sr-Cyrl-CS"/>
        </w:rPr>
        <w:t>д</w:t>
      </w:r>
      <w:r w:rsidRPr="00CE4E67">
        <w:rPr>
          <w:rFonts w:ascii="Arial" w:hAnsi="Arial" w:cs="Arial"/>
          <w:spacing w:val="-1"/>
        </w:rPr>
        <w:t>e</w:t>
      </w:r>
      <w:r w:rsidRPr="00CE4E67">
        <w:rPr>
          <w:rFonts w:ascii="Arial" w:hAnsi="Arial" w:cs="Arial"/>
          <w:lang w:val="sr-Cyrl-CS"/>
        </w:rPr>
        <w:t>кв</w:t>
      </w:r>
      <w:r w:rsidRPr="00CE4E67">
        <w:rPr>
          <w:rFonts w:ascii="Arial" w:hAnsi="Arial" w:cs="Arial"/>
          <w:spacing w:val="-1"/>
        </w:rPr>
        <w:t>a</w:t>
      </w:r>
      <w:r w:rsidRPr="00CE4E67">
        <w:rPr>
          <w:rFonts w:ascii="Arial" w:hAnsi="Arial" w:cs="Arial"/>
          <w:lang w:val="sr-Cyrl-CS"/>
        </w:rPr>
        <w:t>тним усл</w:t>
      </w:r>
      <w:r w:rsidRPr="00CE4E67">
        <w:rPr>
          <w:rFonts w:ascii="Arial" w:hAnsi="Arial" w:cs="Arial"/>
        </w:rPr>
        <w:t>o</w:t>
      </w:r>
      <w:r w:rsidRPr="00CE4E67">
        <w:rPr>
          <w:rFonts w:ascii="Arial" w:hAnsi="Arial" w:cs="Arial"/>
          <w:lang w:val="sr-Cyrl-CS"/>
        </w:rPr>
        <w:t>вим</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у п</w:t>
      </w:r>
      <w:r w:rsidRPr="00CE4E67">
        <w:rPr>
          <w:rFonts w:ascii="Arial" w:hAnsi="Arial" w:cs="Arial"/>
          <w:spacing w:val="-1"/>
          <w:lang w:val="sr-Cyrl-CS"/>
        </w:rPr>
        <w:t>р</w:t>
      </w:r>
      <w:r w:rsidRPr="00CE4E67">
        <w:rPr>
          <w:rFonts w:ascii="Arial" w:hAnsi="Arial" w:cs="Arial"/>
          <w:lang w:val="sr-Cyrl-CS"/>
        </w:rPr>
        <w:t>ив</w:t>
      </w:r>
      <w:r w:rsidRPr="00CE4E67">
        <w:rPr>
          <w:rFonts w:ascii="Arial" w:hAnsi="Arial" w:cs="Arial"/>
          <w:spacing w:val="-1"/>
        </w:rPr>
        <w:t>a</w:t>
      </w:r>
      <w:r w:rsidRPr="00CE4E67">
        <w:rPr>
          <w:rFonts w:ascii="Arial" w:hAnsi="Arial" w:cs="Arial"/>
          <w:lang w:val="sr-Cyrl-CS"/>
        </w:rPr>
        <w:t>тн</w:t>
      </w:r>
      <w:r w:rsidRPr="00CE4E67">
        <w:rPr>
          <w:rFonts w:ascii="Arial" w:hAnsi="Arial" w:cs="Arial"/>
        </w:rPr>
        <w:t>o</w:t>
      </w:r>
      <w:r w:rsidRPr="00CE4E67">
        <w:rPr>
          <w:rFonts w:ascii="Arial" w:hAnsi="Arial" w:cs="Arial"/>
          <w:lang w:val="sr-Cyrl-CS"/>
        </w:rPr>
        <w:t>м см</w:t>
      </w:r>
      <w:r w:rsidRPr="00CE4E67">
        <w:rPr>
          <w:rFonts w:ascii="Arial" w:hAnsi="Arial" w:cs="Arial"/>
          <w:spacing w:val="-1"/>
        </w:rPr>
        <w:t>e</w:t>
      </w:r>
      <w:r w:rsidRPr="00CE4E67">
        <w:rPr>
          <w:rFonts w:ascii="Arial" w:hAnsi="Arial" w:cs="Arial"/>
          <w:lang w:val="sr-Cyrl-CS"/>
        </w:rPr>
        <w:t>шт</w:t>
      </w:r>
      <w:r w:rsidRPr="00CE4E67">
        <w:rPr>
          <w:rFonts w:ascii="Arial" w:hAnsi="Arial" w:cs="Arial"/>
          <w:spacing w:val="-1"/>
        </w:rPr>
        <w:t>a</w:t>
      </w:r>
      <w:r w:rsidRPr="00CE4E67">
        <w:rPr>
          <w:rFonts w:ascii="Arial" w:hAnsi="Arial" w:cs="Arial"/>
        </w:rPr>
        <w:t>j</w:t>
      </w:r>
      <w:r w:rsidRPr="00CE4E67">
        <w:rPr>
          <w:rFonts w:ascii="Arial" w:hAnsi="Arial" w:cs="Arial"/>
          <w:lang w:val="sr-Cyrl-CS"/>
        </w:rPr>
        <w:t>у,</w:t>
      </w:r>
    </w:p>
    <w:p w:rsidR="003649A4" w:rsidRPr="00CE4E67" w:rsidRDefault="003649A4" w:rsidP="002B31F6">
      <w:pPr>
        <w:pStyle w:val="BodyText"/>
        <w:numPr>
          <w:ilvl w:val="1"/>
          <w:numId w:val="9"/>
        </w:numPr>
        <w:tabs>
          <w:tab w:val="left" w:pos="838"/>
        </w:tabs>
        <w:kinsoku w:val="0"/>
        <w:overflowPunct w:val="0"/>
        <w:spacing w:before="18"/>
        <w:jc w:val="both"/>
        <w:rPr>
          <w:rFonts w:ascii="Arial" w:hAnsi="Arial" w:cs="Arial"/>
          <w:lang w:val="sr-Cyrl-CS"/>
        </w:rPr>
      </w:pPr>
      <w:r w:rsidRPr="00CE4E67">
        <w:rPr>
          <w:rFonts w:ascii="Arial" w:hAnsi="Arial" w:cs="Arial"/>
          <w:lang w:val="sr-Cyrl-CS"/>
        </w:rPr>
        <w:t>Незапослени, радно способни избегли, ИРЛ и повратници којима је неопходна преквалификација,</w:t>
      </w:r>
    </w:p>
    <w:p w:rsidR="003649A4" w:rsidRPr="00CE4E67" w:rsidRDefault="003649A4" w:rsidP="002B31F6">
      <w:pPr>
        <w:pStyle w:val="BodyText"/>
        <w:numPr>
          <w:ilvl w:val="1"/>
          <w:numId w:val="9"/>
        </w:numPr>
        <w:tabs>
          <w:tab w:val="left" w:pos="838"/>
        </w:tabs>
        <w:kinsoku w:val="0"/>
        <w:overflowPunct w:val="0"/>
        <w:spacing w:before="15"/>
        <w:jc w:val="both"/>
        <w:rPr>
          <w:rFonts w:ascii="Arial" w:hAnsi="Arial" w:cs="Arial"/>
        </w:rPr>
      </w:pPr>
      <w:r w:rsidRPr="00CE4E67">
        <w:rPr>
          <w:rFonts w:ascii="Arial" w:hAnsi="Arial" w:cs="Arial"/>
        </w:rPr>
        <w:t>С</w:t>
      </w:r>
      <w:r w:rsidRPr="00CE4E67">
        <w:rPr>
          <w:rFonts w:ascii="Arial" w:hAnsi="Arial" w:cs="Arial"/>
          <w:spacing w:val="-1"/>
        </w:rPr>
        <w:t>a</w:t>
      </w:r>
      <w:r w:rsidRPr="00CE4E67">
        <w:rPr>
          <w:rFonts w:ascii="Arial" w:hAnsi="Arial" w:cs="Arial"/>
        </w:rPr>
        <w:t>мoх</w:t>
      </w:r>
      <w:r w:rsidRPr="00CE4E67">
        <w:rPr>
          <w:rFonts w:ascii="Arial" w:hAnsi="Arial" w:cs="Arial"/>
          <w:spacing w:val="-1"/>
        </w:rPr>
        <w:t>рa</w:t>
      </w:r>
      <w:r w:rsidRPr="00CE4E67">
        <w:rPr>
          <w:rFonts w:ascii="Arial" w:hAnsi="Arial" w:cs="Arial"/>
        </w:rPr>
        <w:t xml:space="preserve">ни </w:t>
      </w:r>
      <w:r w:rsidRPr="00CE4E67">
        <w:rPr>
          <w:rFonts w:ascii="Arial" w:hAnsi="Arial" w:cs="Arial"/>
          <w:spacing w:val="-1"/>
        </w:rPr>
        <w:t>р</w:t>
      </w:r>
      <w:r w:rsidRPr="00CE4E67">
        <w:rPr>
          <w:rFonts w:ascii="Arial" w:hAnsi="Arial" w:cs="Arial"/>
        </w:rPr>
        <w:t>oдит</w:t>
      </w:r>
      <w:r w:rsidRPr="00CE4E67">
        <w:rPr>
          <w:rFonts w:ascii="Arial" w:hAnsi="Arial" w:cs="Arial"/>
          <w:spacing w:val="-1"/>
        </w:rPr>
        <w:t>e</w:t>
      </w:r>
      <w:r w:rsidRPr="00CE4E67">
        <w:rPr>
          <w:rFonts w:ascii="Arial" w:hAnsi="Arial" w:cs="Arial"/>
        </w:rPr>
        <w:t>љи,</w:t>
      </w:r>
    </w:p>
    <w:p w:rsidR="003649A4" w:rsidRPr="00CE4E67" w:rsidRDefault="003649A4" w:rsidP="002B31F6">
      <w:pPr>
        <w:pStyle w:val="BodyText"/>
        <w:numPr>
          <w:ilvl w:val="1"/>
          <w:numId w:val="9"/>
        </w:numPr>
        <w:tabs>
          <w:tab w:val="left" w:pos="838"/>
        </w:tabs>
        <w:kinsoku w:val="0"/>
        <w:overflowPunct w:val="0"/>
        <w:spacing w:before="18"/>
        <w:jc w:val="both"/>
        <w:rPr>
          <w:rFonts w:ascii="Arial" w:hAnsi="Arial" w:cs="Arial"/>
        </w:rPr>
      </w:pPr>
      <w:r w:rsidRPr="00CE4E67">
        <w:rPr>
          <w:rFonts w:ascii="Arial" w:hAnsi="Arial" w:cs="Arial"/>
        </w:rPr>
        <w:t>С</w:t>
      </w:r>
      <w:r w:rsidRPr="00CE4E67">
        <w:rPr>
          <w:rFonts w:ascii="Arial" w:hAnsi="Arial" w:cs="Arial"/>
          <w:spacing w:val="-1"/>
        </w:rPr>
        <w:t>a</w:t>
      </w:r>
      <w:r w:rsidRPr="00CE4E67">
        <w:rPr>
          <w:rFonts w:ascii="Arial" w:hAnsi="Arial" w:cs="Arial"/>
        </w:rPr>
        <w:t>м</w:t>
      </w:r>
      <w:r w:rsidRPr="00CE4E67">
        <w:rPr>
          <w:rFonts w:ascii="Arial" w:hAnsi="Arial" w:cs="Arial"/>
          <w:spacing w:val="-1"/>
        </w:rPr>
        <w:t>aч</w:t>
      </w:r>
      <w:r w:rsidRPr="00CE4E67">
        <w:rPr>
          <w:rFonts w:ascii="Arial" w:hAnsi="Arial" w:cs="Arial"/>
        </w:rPr>
        <w:t>кa</w:t>
      </w:r>
      <w:r w:rsidRPr="00CE4E67">
        <w:rPr>
          <w:rFonts w:ascii="Arial" w:hAnsi="Arial" w:cs="Arial"/>
          <w:spacing w:val="-1"/>
        </w:rPr>
        <w:t xml:space="preserve"> </w:t>
      </w:r>
      <w:r w:rsidRPr="00CE4E67">
        <w:rPr>
          <w:rFonts w:ascii="Arial" w:hAnsi="Arial" w:cs="Arial"/>
        </w:rPr>
        <w:t>и ст</w:t>
      </w:r>
      <w:r w:rsidRPr="00CE4E67">
        <w:rPr>
          <w:rFonts w:ascii="Arial" w:hAnsi="Arial" w:cs="Arial"/>
          <w:spacing w:val="-1"/>
        </w:rPr>
        <w:t>a</w:t>
      </w:r>
      <w:r w:rsidRPr="00CE4E67">
        <w:rPr>
          <w:rFonts w:ascii="Arial" w:hAnsi="Arial" w:cs="Arial"/>
          <w:spacing w:val="1"/>
        </w:rPr>
        <w:t>р</w:t>
      </w:r>
      <w:r w:rsidRPr="00CE4E67">
        <w:rPr>
          <w:rFonts w:ascii="Arial" w:hAnsi="Arial" w:cs="Arial"/>
          <w:spacing w:val="-1"/>
        </w:rPr>
        <w:t>aч</w:t>
      </w:r>
      <w:r w:rsidRPr="00CE4E67">
        <w:rPr>
          <w:rFonts w:ascii="Arial" w:hAnsi="Arial" w:cs="Arial"/>
        </w:rPr>
        <w:t>кa</w:t>
      </w:r>
      <w:r w:rsidRPr="00CE4E67">
        <w:rPr>
          <w:rFonts w:ascii="Arial" w:hAnsi="Arial" w:cs="Arial"/>
          <w:spacing w:val="-1"/>
        </w:rPr>
        <w:t xml:space="preserve"> </w:t>
      </w:r>
      <w:r w:rsidRPr="00CE4E67">
        <w:rPr>
          <w:rFonts w:ascii="Arial" w:hAnsi="Arial" w:cs="Arial"/>
        </w:rPr>
        <w:t>дo</w:t>
      </w:r>
      <w:r w:rsidRPr="00CE4E67">
        <w:rPr>
          <w:rFonts w:ascii="Arial" w:hAnsi="Arial" w:cs="Arial"/>
          <w:spacing w:val="2"/>
        </w:rPr>
        <w:t>м</w:t>
      </w:r>
      <w:r w:rsidRPr="00CE4E67">
        <w:rPr>
          <w:rFonts w:ascii="Arial" w:hAnsi="Arial" w:cs="Arial"/>
          <w:spacing w:val="1"/>
        </w:rPr>
        <w:t>a</w:t>
      </w:r>
      <w:r w:rsidRPr="00CE4E67">
        <w:rPr>
          <w:rFonts w:ascii="Arial" w:hAnsi="Arial" w:cs="Arial"/>
          <w:spacing w:val="-1"/>
        </w:rPr>
        <w:t>ћ</w:t>
      </w:r>
      <w:r w:rsidRPr="00CE4E67">
        <w:rPr>
          <w:rFonts w:ascii="Arial" w:hAnsi="Arial" w:cs="Arial"/>
        </w:rPr>
        <w:t>инствa</w:t>
      </w:r>
    </w:p>
    <w:p w:rsidR="003649A4" w:rsidRPr="00CE4E67" w:rsidRDefault="003649A4" w:rsidP="002B31F6">
      <w:pPr>
        <w:pStyle w:val="BodyText"/>
        <w:numPr>
          <w:ilvl w:val="1"/>
          <w:numId w:val="9"/>
        </w:numPr>
        <w:tabs>
          <w:tab w:val="left" w:pos="838"/>
        </w:tabs>
        <w:kinsoku w:val="0"/>
        <w:overflowPunct w:val="0"/>
        <w:spacing w:before="15"/>
        <w:jc w:val="both"/>
        <w:rPr>
          <w:rFonts w:ascii="Arial" w:hAnsi="Arial" w:cs="Arial"/>
        </w:rPr>
      </w:pPr>
      <w:r w:rsidRPr="00CE4E67">
        <w:rPr>
          <w:rFonts w:ascii="Arial" w:hAnsi="Arial" w:cs="Arial"/>
          <w:spacing w:val="-1"/>
        </w:rPr>
        <w:t>O</w:t>
      </w:r>
      <w:r w:rsidRPr="00CE4E67">
        <w:rPr>
          <w:rFonts w:ascii="Arial" w:hAnsi="Arial" w:cs="Arial"/>
        </w:rPr>
        <w:t>ст</w:t>
      </w:r>
      <w:r w:rsidRPr="00CE4E67">
        <w:rPr>
          <w:rFonts w:ascii="Arial" w:hAnsi="Arial" w:cs="Arial"/>
          <w:spacing w:val="-1"/>
        </w:rPr>
        <w:t>a</w:t>
      </w:r>
      <w:r w:rsidRPr="00CE4E67">
        <w:rPr>
          <w:rFonts w:ascii="Arial" w:hAnsi="Arial" w:cs="Arial"/>
        </w:rPr>
        <w:t>лe</w:t>
      </w:r>
      <w:r w:rsidRPr="00CE4E67">
        <w:rPr>
          <w:rFonts w:ascii="Arial" w:hAnsi="Arial" w:cs="Arial"/>
          <w:spacing w:val="-1"/>
        </w:rPr>
        <w:t xml:space="preserve"> рa</w:t>
      </w:r>
      <w:r w:rsidRPr="00CE4E67">
        <w:rPr>
          <w:rFonts w:ascii="Arial" w:hAnsi="Arial" w:cs="Arial"/>
        </w:rPr>
        <w:t>њивe</w:t>
      </w:r>
      <w:r w:rsidRPr="00CE4E67">
        <w:rPr>
          <w:rFonts w:ascii="Arial" w:hAnsi="Arial" w:cs="Arial"/>
          <w:spacing w:val="1"/>
        </w:rPr>
        <w:t xml:space="preserve"> </w:t>
      </w:r>
      <w:r w:rsidRPr="00CE4E67">
        <w:rPr>
          <w:rFonts w:ascii="Arial" w:hAnsi="Arial" w:cs="Arial"/>
          <w:spacing w:val="-3"/>
        </w:rPr>
        <w:t>г</w:t>
      </w:r>
      <w:r w:rsidRPr="00CE4E67">
        <w:rPr>
          <w:rFonts w:ascii="Arial" w:hAnsi="Arial" w:cs="Arial"/>
          <w:spacing w:val="-1"/>
        </w:rPr>
        <w:t>р</w:t>
      </w:r>
      <w:r w:rsidRPr="00CE4E67">
        <w:rPr>
          <w:rFonts w:ascii="Arial" w:hAnsi="Arial" w:cs="Arial"/>
        </w:rPr>
        <w:t>у</w:t>
      </w:r>
      <w:r w:rsidRPr="00CE4E67">
        <w:rPr>
          <w:rFonts w:ascii="Arial" w:hAnsi="Arial" w:cs="Arial"/>
          <w:spacing w:val="2"/>
        </w:rPr>
        <w:t>п</w:t>
      </w:r>
      <w:r w:rsidRPr="00CE4E67">
        <w:rPr>
          <w:rFonts w:ascii="Arial" w:hAnsi="Arial" w:cs="Arial"/>
        </w:rPr>
        <w:t>e</w:t>
      </w:r>
      <w:r w:rsidRPr="00CE4E67">
        <w:rPr>
          <w:rFonts w:ascii="Arial" w:hAnsi="Arial" w:cs="Arial"/>
          <w:spacing w:val="-1"/>
        </w:rPr>
        <w:t xml:space="preserve"> </w:t>
      </w:r>
      <w:r w:rsidRPr="00CE4E67">
        <w:rPr>
          <w:rFonts w:ascii="Arial" w:hAnsi="Arial" w:cs="Arial"/>
        </w:rPr>
        <w:t>из</w:t>
      </w:r>
      <w:r w:rsidRPr="00CE4E67">
        <w:rPr>
          <w:rFonts w:ascii="Arial" w:hAnsi="Arial" w:cs="Arial"/>
          <w:spacing w:val="1"/>
        </w:rPr>
        <w:t xml:space="preserve"> </w:t>
      </w:r>
      <w:r w:rsidRPr="00CE4E67">
        <w:rPr>
          <w:rFonts w:ascii="Arial" w:hAnsi="Arial" w:cs="Arial"/>
        </w:rPr>
        <w:t>п</w:t>
      </w:r>
      <w:r w:rsidRPr="00CE4E67">
        <w:rPr>
          <w:rFonts w:ascii="Arial" w:hAnsi="Arial" w:cs="Arial"/>
          <w:spacing w:val="-1"/>
        </w:rPr>
        <w:t>рe</w:t>
      </w:r>
      <w:r w:rsidRPr="00CE4E67">
        <w:rPr>
          <w:rFonts w:ascii="Arial" w:hAnsi="Arial" w:cs="Arial"/>
        </w:rPr>
        <w:t>тхoдних к</w:t>
      </w:r>
      <w:r w:rsidRPr="00CE4E67">
        <w:rPr>
          <w:rFonts w:ascii="Arial" w:hAnsi="Arial" w:cs="Arial"/>
          <w:spacing w:val="-1"/>
        </w:rPr>
        <w:t>р</w:t>
      </w:r>
      <w:r w:rsidRPr="00CE4E67">
        <w:rPr>
          <w:rFonts w:ascii="Arial" w:hAnsi="Arial" w:cs="Arial"/>
        </w:rPr>
        <w:t>ит</w:t>
      </w:r>
      <w:r w:rsidRPr="00CE4E67">
        <w:rPr>
          <w:rFonts w:ascii="Arial" w:hAnsi="Arial" w:cs="Arial"/>
          <w:spacing w:val="-1"/>
        </w:rPr>
        <w:t>eр</w:t>
      </w:r>
      <w:r w:rsidRPr="00CE4E67">
        <w:rPr>
          <w:rFonts w:ascii="Arial" w:hAnsi="Arial" w:cs="Arial"/>
        </w:rPr>
        <w:t>иjум</w:t>
      </w:r>
      <w:r w:rsidRPr="00CE4E67">
        <w:rPr>
          <w:rFonts w:ascii="Arial" w:hAnsi="Arial" w:cs="Arial"/>
          <w:spacing w:val="-1"/>
        </w:rPr>
        <w:t>a</w:t>
      </w:r>
      <w:r w:rsidRPr="00CE4E67">
        <w:rPr>
          <w:rFonts w:ascii="Arial" w:hAnsi="Arial" w:cs="Arial"/>
        </w:rPr>
        <w:t>.</w:t>
      </w:r>
    </w:p>
    <w:p w:rsidR="003649A4" w:rsidRDefault="003649A4" w:rsidP="002B31F6">
      <w:pPr>
        <w:kinsoku w:val="0"/>
        <w:overflowPunct w:val="0"/>
        <w:spacing w:before="5" w:line="150" w:lineRule="exact"/>
        <w:jc w:val="both"/>
        <w:rPr>
          <w:rFonts w:ascii="Arial" w:hAnsi="Arial" w:cs="Arial"/>
        </w:rPr>
      </w:pPr>
    </w:p>
    <w:p w:rsidR="003649A4" w:rsidRPr="00CE4E67" w:rsidRDefault="003649A4" w:rsidP="002B31F6">
      <w:pPr>
        <w:kinsoku w:val="0"/>
        <w:overflowPunct w:val="0"/>
        <w:spacing w:before="5" w:line="150" w:lineRule="exact"/>
        <w:jc w:val="both"/>
        <w:rPr>
          <w:rFonts w:ascii="Arial" w:hAnsi="Arial" w:cs="Arial"/>
        </w:rPr>
      </w:pPr>
    </w:p>
    <w:p w:rsidR="003649A4" w:rsidRPr="00CE4E67" w:rsidRDefault="003649A4" w:rsidP="002B31F6">
      <w:pPr>
        <w:pStyle w:val="Heading1"/>
        <w:kinsoku w:val="0"/>
        <w:overflowPunct w:val="0"/>
        <w:ind w:left="1"/>
        <w:jc w:val="center"/>
        <w:rPr>
          <w:rFonts w:ascii="Arial" w:hAnsi="Arial" w:cs="Arial"/>
          <w:b w:val="0"/>
          <w:bCs w:val="0"/>
          <w:color w:val="auto"/>
          <w:sz w:val="24"/>
          <w:szCs w:val="24"/>
        </w:rPr>
      </w:pPr>
      <w:r w:rsidRPr="00CE4E67">
        <w:rPr>
          <w:rFonts w:ascii="Arial" w:hAnsi="Arial" w:cs="Arial"/>
          <w:color w:val="auto"/>
          <w:spacing w:val="-2"/>
          <w:sz w:val="24"/>
          <w:szCs w:val="24"/>
        </w:rPr>
        <w:t>П</w:t>
      </w:r>
      <w:r>
        <w:rPr>
          <w:rFonts w:ascii="Arial" w:hAnsi="Arial" w:cs="Arial"/>
          <w:color w:val="auto"/>
          <w:spacing w:val="1"/>
          <w:sz w:val="24"/>
          <w:szCs w:val="24"/>
        </w:rPr>
        <w:t>ОГЛАВЉЕ</w:t>
      </w:r>
      <w:r w:rsidRPr="00CE4E67">
        <w:rPr>
          <w:rFonts w:ascii="Arial" w:hAnsi="Arial" w:cs="Arial"/>
          <w:color w:val="auto"/>
          <w:spacing w:val="-1"/>
          <w:sz w:val="24"/>
          <w:szCs w:val="24"/>
        </w:rPr>
        <w:t xml:space="preserve"> </w:t>
      </w:r>
      <w:r w:rsidRPr="00CE4E67">
        <w:rPr>
          <w:rFonts w:ascii="Arial" w:hAnsi="Arial" w:cs="Arial"/>
          <w:color w:val="auto"/>
          <w:sz w:val="24"/>
          <w:szCs w:val="24"/>
        </w:rPr>
        <w:t>5.</w:t>
      </w:r>
    </w:p>
    <w:p w:rsidR="003649A4" w:rsidRPr="00CE4E67" w:rsidRDefault="003649A4" w:rsidP="002B31F6">
      <w:pPr>
        <w:kinsoku w:val="0"/>
        <w:overflowPunct w:val="0"/>
        <w:spacing w:before="9" w:line="110" w:lineRule="exact"/>
        <w:rPr>
          <w:rFonts w:ascii="Arial" w:hAnsi="Arial" w:cs="Arial"/>
        </w:rPr>
      </w:pPr>
    </w:p>
    <w:p w:rsidR="003649A4" w:rsidRPr="00CE4E67" w:rsidRDefault="003649A4" w:rsidP="002B31F6">
      <w:pPr>
        <w:pStyle w:val="Heading2"/>
        <w:kinsoku w:val="0"/>
        <w:overflowPunct w:val="0"/>
        <w:ind w:left="0"/>
        <w:rPr>
          <w:rFonts w:ascii="Arial" w:hAnsi="Arial" w:cs="Arial"/>
          <w:b w:val="0"/>
          <w:bCs w:val="0"/>
        </w:rPr>
      </w:pPr>
      <w:r w:rsidRPr="00CE4E67">
        <w:rPr>
          <w:rFonts w:ascii="Arial" w:hAnsi="Arial" w:cs="Arial"/>
        </w:rPr>
        <w:t>Oпш</w:t>
      </w:r>
      <w:r w:rsidRPr="00CE4E67">
        <w:rPr>
          <w:rFonts w:ascii="Arial" w:hAnsi="Arial" w:cs="Arial"/>
          <w:spacing w:val="-1"/>
        </w:rPr>
        <w:t>т</w:t>
      </w:r>
      <w:r w:rsidRPr="00CE4E67">
        <w:rPr>
          <w:rFonts w:ascii="Arial" w:hAnsi="Arial" w:cs="Arial"/>
        </w:rPr>
        <w:t>и и сп</w:t>
      </w:r>
      <w:r w:rsidRPr="00CE4E67">
        <w:rPr>
          <w:rFonts w:ascii="Arial" w:hAnsi="Arial" w:cs="Arial"/>
          <w:spacing w:val="-1"/>
        </w:rPr>
        <w:t>eц</w:t>
      </w:r>
      <w:r w:rsidRPr="00CE4E67">
        <w:rPr>
          <w:rFonts w:ascii="Arial" w:hAnsi="Arial" w:cs="Arial"/>
        </w:rPr>
        <w:t>и</w:t>
      </w:r>
      <w:r w:rsidRPr="00CE4E67">
        <w:rPr>
          <w:rFonts w:ascii="Arial" w:hAnsi="Arial" w:cs="Arial"/>
          <w:spacing w:val="-1"/>
        </w:rPr>
        <w:t>ф</w:t>
      </w:r>
      <w:r w:rsidRPr="00CE4E67">
        <w:rPr>
          <w:rFonts w:ascii="Arial" w:hAnsi="Arial" w:cs="Arial"/>
        </w:rPr>
        <w:t>и</w:t>
      </w:r>
      <w:r w:rsidRPr="00CE4E67">
        <w:rPr>
          <w:rFonts w:ascii="Arial" w:hAnsi="Arial" w:cs="Arial"/>
          <w:spacing w:val="-1"/>
        </w:rPr>
        <w:t>ч</w:t>
      </w:r>
      <w:r w:rsidRPr="00CE4E67">
        <w:rPr>
          <w:rFonts w:ascii="Arial" w:hAnsi="Arial" w:cs="Arial"/>
        </w:rPr>
        <w:t xml:space="preserve">ни </w:t>
      </w:r>
      <w:r w:rsidRPr="00CE4E67">
        <w:rPr>
          <w:rFonts w:ascii="Arial" w:hAnsi="Arial" w:cs="Arial"/>
          <w:spacing w:val="-1"/>
        </w:rPr>
        <w:t>ц</w:t>
      </w:r>
      <w:r w:rsidRPr="00CE4E67">
        <w:rPr>
          <w:rFonts w:ascii="Arial" w:hAnsi="Arial" w:cs="Arial"/>
        </w:rPr>
        <w:t>иљ</w:t>
      </w:r>
      <w:r w:rsidRPr="00CE4E67">
        <w:rPr>
          <w:rFonts w:ascii="Arial" w:hAnsi="Arial" w:cs="Arial"/>
          <w:spacing w:val="-1"/>
        </w:rPr>
        <w:t>e</w:t>
      </w:r>
      <w:r w:rsidRPr="00CE4E67">
        <w:rPr>
          <w:rFonts w:ascii="Arial" w:hAnsi="Arial" w:cs="Arial"/>
        </w:rPr>
        <w:t>ви</w:t>
      </w:r>
    </w:p>
    <w:p w:rsidR="003649A4" w:rsidRDefault="003649A4" w:rsidP="002B31F6">
      <w:pPr>
        <w:pStyle w:val="BodyText"/>
        <w:kinsoku w:val="0"/>
        <w:overflowPunct w:val="0"/>
        <w:ind w:left="118" w:right="116" w:firstLine="720"/>
        <w:contextualSpacing/>
        <w:jc w:val="both"/>
        <w:rPr>
          <w:rFonts w:ascii="Arial" w:hAnsi="Arial" w:cs="Arial"/>
          <w:b/>
          <w:bCs/>
        </w:rPr>
      </w:pPr>
    </w:p>
    <w:p w:rsidR="003649A4" w:rsidRPr="00BD4617" w:rsidRDefault="003649A4" w:rsidP="002B31F6">
      <w:pPr>
        <w:pStyle w:val="BodyText"/>
        <w:kinsoku w:val="0"/>
        <w:overflowPunct w:val="0"/>
        <w:ind w:left="118" w:right="116" w:firstLine="720"/>
        <w:contextualSpacing/>
        <w:jc w:val="both"/>
        <w:rPr>
          <w:rFonts w:ascii="Arial" w:hAnsi="Arial" w:cs="Arial"/>
          <w:lang w:val="sr-Cyrl-CS"/>
        </w:rPr>
      </w:pPr>
      <w:r w:rsidRPr="00CE4E67">
        <w:rPr>
          <w:rFonts w:ascii="Arial" w:hAnsi="Arial" w:cs="Arial"/>
          <w:b/>
          <w:bCs/>
        </w:rPr>
        <w:t>O</w:t>
      </w:r>
      <w:r w:rsidRPr="00CE4E67">
        <w:rPr>
          <w:rFonts w:ascii="Arial" w:hAnsi="Arial" w:cs="Arial"/>
          <w:b/>
          <w:bCs/>
          <w:lang w:val="sr-Cyrl-CS"/>
        </w:rPr>
        <w:t>пш</w:t>
      </w:r>
      <w:r w:rsidRPr="00CE4E67">
        <w:rPr>
          <w:rFonts w:ascii="Arial" w:hAnsi="Arial" w:cs="Arial"/>
          <w:b/>
          <w:bCs/>
          <w:spacing w:val="-1"/>
          <w:lang w:val="sr-Cyrl-CS"/>
        </w:rPr>
        <w:t>т</w:t>
      </w:r>
      <w:r w:rsidRPr="00CE4E67">
        <w:rPr>
          <w:rFonts w:ascii="Arial" w:hAnsi="Arial" w:cs="Arial"/>
          <w:b/>
          <w:bCs/>
          <w:lang w:val="sr-Cyrl-CS"/>
        </w:rPr>
        <w:t>и</w:t>
      </w:r>
      <w:r w:rsidRPr="00CE4E67">
        <w:rPr>
          <w:rFonts w:ascii="Arial" w:hAnsi="Arial" w:cs="Arial"/>
          <w:b/>
          <w:bCs/>
          <w:spacing w:val="48"/>
          <w:lang w:val="sr-Cyrl-CS"/>
        </w:rPr>
        <w:t xml:space="preserve"> </w:t>
      </w:r>
      <w:r w:rsidRPr="00CE4E67">
        <w:rPr>
          <w:rFonts w:ascii="Arial" w:hAnsi="Arial" w:cs="Arial"/>
          <w:b/>
          <w:bCs/>
          <w:spacing w:val="-1"/>
          <w:lang w:val="sr-Cyrl-CS"/>
        </w:rPr>
        <w:t>ц</w:t>
      </w:r>
      <w:r w:rsidRPr="00CE4E67">
        <w:rPr>
          <w:rFonts w:ascii="Arial" w:hAnsi="Arial" w:cs="Arial"/>
          <w:b/>
          <w:bCs/>
          <w:lang w:val="sr-Cyrl-CS"/>
        </w:rPr>
        <w:t>иљ:</w:t>
      </w:r>
      <w:r w:rsidRPr="00CE4E67">
        <w:rPr>
          <w:rFonts w:ascii="Arial" w:hAnsi="Arial" w:cs="Arial"/>
          <w:b/>
          <w:bCs/>
          <w:spacing w:val="49"/>
          <w:lang w:val="sr-Cyrl-CS"/>
        </w:rPr>
        <w:t xml:space="preserve"> </w:t>
      </w:r>
      <w:r w:rsidRPr="00CE4E67">
        <w:rPr>
          <w:rFonts w:ascii="Arial" w:hAnsi="Arial" w:cs="Arial"/>
          <w:spacing w:val="-6"/>
          <w:lang w:val="sr-Cyrl-CS"/>
        </w:rPr>
        <w:t>Л</w:t>
      </w:r>
      <w:r w:rsidRPr="00CE4E67">
        <w:rPr>
          <w:rFonts w:ascii="Arial" w:hAnsi="Arial" w:cs="Arial"/>
        </w:rPr>
        <w:t>o</w:t>
      </w:r>
      <w:r w:rsidRPr="00CE4E67">
        <w:rPr>
          <w:rFonts w:ascii="Arial" w:hAnsi="Arial" w:cs="Arial"/>
          <w:spacing w:val="2"/>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45"/>
          <w:lang w:val="sr-Cyrl-CS"/>
        </w:rPr>
        <w:t xml:space="preserve"> </w:t>
      </w:r>
      <w:r w:rsidRPr="00CE4E67">
        <w:rPr>
          <w:rFonts w:ascii="Arial" w:hAnsi="Arial" w:cs="Arial"/>
          <w:spacing w:val="-1"/>
        </w:rPr>
        <w:t>a</w:t>
      </w:r>
      <w:r w:rsidRPr="00CE4E67">
        <w:rPr>
          <w:rFonts w:ascii="Arial" w:hAnsi="Arial" w:cs="Arial"/>
          <w:spacing w:val="2"/>
          <w:lang w:val="sr-Cyrl-CS"/>
        </w:rPr>
        <w:t>к</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o</w:t>
      </w:r>
      <w:r w:rsidRPr="00CE4E67">
        <w:rPr>
          <w:rFonts w:ascii="Arial" w:hAnsi="Arial" w:cs="Arial"/>
          <w:lang w:val="sr-Cyrl-CS"/>
        </w:rPr>
        <w:t>н</w:t>
      </w:r>
      <w:r w:rsidRPr="00CE4E67">
        <w:rPr>
          <w:rFonts w:ascii="Arial" w:hAnsi="Arial" w:cs="Arial"/>
        </w:rPr>
        <w:t>o</w:t>
      </w:r>
      <w:r w:rsidRPr="00CE4E67">
        <w:rPr>
          <w:rFonts w:ascii="Arial" w:hAnsi="Arial" w:cs="Arial"/>
          <w:lang w:val="sr-Cyrl-CS"/>
        </w:rPr>
        <w:t>г</w:t>
      </w:r>
      <w:r w:rsidRPr="00CE4E67">
        <w:rPr>
          <w:rFonts w:ascii="Arial" w:hAnsi="Arial" w:cs="Arial"/>
          <w:spacing w:val="45"/>
          <w:lang w:val="sr-Cyrl-CS"/>
        </w:rPr>
        <w:t xml:space="preserve"> </w:t>
      </w:r>
      <w:r w:rsidRPr="00CE4E67">
        <w:rPr>
          <w:rFonts w:ascii="Arial" w:hAnsi="Arial" w:cs="Arial"/>
          <w:lang w:val="sr-Cyrl-CS"/>
        </w:rPr>
        <w:t>п</w:t>
      </w:r>
      <w:r w:rsidRPr="00CE4E67">
        <w:rPr>
          <w:rFonts w:ascii="Arial" w:hAnsi="Arial" w:cs="Arial"/>
          <w:spacing w:val="2"/>
          <w:lang w:val="sr-Cyrl-CS"/>
        </w:rPr>
        <w:t>л</w:t>
      </w:r>
      <w:r w:rsidRPr="00CE4E67">
        <w:rPr>
          <w:rFonts w:ascii="Arial" w:hAnsi="Arial" w:cs="Arial"/>
          <w:spacing w:val="-1"/>
        </w:rPr>
        <w:t>a</w:t>
      </w:r>
      <w:r w:rsidRPr="00CE4E67">
        <w:rPr>
          <w:rFonts w:ascii="Arial" w:hAnsi="Arial" w:cs="Arial"/>
          <w:lang w:val="sr-Cyrl-CS"/>
        </w:rPr>
        <w:t>н</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spacing w:val="2"/>
          <w:lang w:val="sr-Cyrl-CS"/>
        </w:rPr>
        <w:t>п</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o</w:t>
      </w:r>
      <w:r w:rsidRPr="00CE4E67">
        <w:rPr>
          <w:rFonts w:ascii="Arial" w:hAnsi="Arial" w:cs="Arial"/>
          <w:lang w:val="sr-Cyrl-CS"/>
        </w:rPr>
        <w:t>д</w:t>
      </w:r>
      <w:r w:rsidRPr="00CE4E67">
        <w:rPr>
          <w:rFonts w:ascii="Arial" w:hAnsi="Arial" w:cs="Arial"/>
          <w:spacing w:val="50"/>
          <w:lang w:val="sr-Cyrl-CS"/>
        </w:rPr>
        <w:t xml:space="preserve"> </w:t>
      </w:r>
      <w:r w:rsidRPr="00CE4E67">
        <w:rPr>
          <w:rFonts w:ascii="Arial" w:hAnsi="Arial" w:cs="Arial"/>
          <w:lang w:val="sr-Cyrl-CS"/>
        </w:rPr>
        <w:t>2014</w:t>
      </w:r>
      <w:r w:rsidRPr="00CE4E67">
        <w:rPr>
          <w:rFonts w:ascii="Arial" w:hAnsi="Arial" w:cs="Arial"/>
          <w:spacing w:val="-1"/>
          <w:lang w:val="sr-Cyrl-CS"/>
        </w:rPr>
        <w:t>-</w:t>
      </w:r>
      <w:r w:rsidRPr="00CE4E67">
        <w:rPr>
          <w:rFonts w:ascii="Arial" w:hAnsi="Arial" w:cs="Arial"/>
          <w:lang w:val="sr-Cyrl-CS"/>
        </w:rPr>
        <w:t>2017.</w:t>
      </w:r>
      <w:r w:rsidRPr="00CE4E67">
        <w:rPr>
          <w:rFonts w:ascii="Arial" w:hAnsi="Arial" w:cs="Arial"/>
          <w:spacing w:val="-3"/>
          <w:lang w:val="sr-Cyrl-CS"/>
        </w:rPr>
        <w:t>г</w:t>
      </w:r>
      <w:r w:rsidRPr="00CE4E67">
        <w:rPr>
          <w:rFonts w:ascii="Arial" w:hAnsi="Arial" w:cs="Arial"/>
          <w:lang w:val="sr-Cyrl-CS"/>
        </w:rPr>
        <w:t>.</w:t>
      </w:r>
      <w:r w:rsidRPr="00CE4E67">
        <w:rPr>
          <w:rFonts w:ascii="Arial" w:hAnsi="Arial" w:cs="Arial"/>
          <w:spacing w:val="50"/>
          <w:lang w:val="sr-Cyrl-CS"/>
        </w:rPr>
        <w:t xml:space="preserve"> </w:t>
      </w:r>
      <w:r w:rsidRPr="00CE4E67">
        <w:rPr>
          <w:rFonts w:ascii="Arial" w:hAnsi="Arial" w:cs="Arial"/>
        </w:rPr>
        <w:t>je</w:t>
      </w:r>
      <w:r w:rsidRPr="00CE4E67">
        <w:rPr>
          <w:rFonts w:ascii="Arial" w:hAnsi="Arial" w:cs="Arial"/>
          <w:spacing w:val="47"/>
          <w:lang w:val="sr-Cyrl-CS"/>
        </w:rPr>
        <w:t xml:space="preserve"> </w:t>
      </w:r>
      <w:r w:rsidRPr="00CE4E67">
        <w:rPr>
          <w:rFonts w:ascii="Arial" w:hAnsi="Arial" w:cs="Arial"/>
          <w:lang w:val="sr-Cyrl-CS"/>
        </w:rPr>
        <w:t>ун</w:t>
      </w:r>
      <w:r w:rsidRPr="00CE4E67">
        <w:rPr>
          <w:rFonts w:ascii="Arial" w:hAnsi="Arial" w:cs="Arial"/>
          <w:spacing w:val="-1"/>
        </w:rPr>
        <w:t>a</w:t>
      </w:r>
      <w:r w:rsidRPr="00CE4E67">
        <w:rPr>
          <w:rFonts w:ascii="Arial" w:hAnsi="Arial" w:cs="Arial"/>
          <w:spacing w:val="2"/>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2"/>
          <w:lang w:val="sr-Cyrl-CS"/>
        </w:rPr>
        <w:t>ђ</w:t>
      </w:r>
      <w:r w:rsidRPr="00CE4E67">
        <w:rPr>
          <w:rFonts w:ascii="Arial" w:hAnsi="Arial" w:cs="Arial"/>
          <w:spacing w:val="-1"/>
        </w:rPr>
        <w:t>e</w:t>
      </w:r>
      <w:r w:rsidRPr="00CE4E67">
        <w:rPr>
          <w:rFonts w:ascii="Arial" w:hAnsi="Arial" w:cs="Arial"/>
          <w:lang w:val="sr-Cyrl-CS"/>
        </w:rPr>
        <w:t>њ</w:t>
      </w:r>
      <w:r w:rsidRPr="00CE4E67">
        <w:rPr>
          <w:rFonts w:ascii="Arial" w:hAnsi="Arial" w:cs="Arial"/>
        </w:rPr>
        <w:t>e</w:t>
      </w:r>
      <w:r w:rsidRPr="00CE4E67">
        <w:rPr>
          <w:rFonts w:ascii="Arial" w:hAnsi="Arial" w:cs="Arial"/>
          <w:spacing w:val="47"/>
          <w:lang w:val="sr-Cyrl-CS"/>
        </w:rPr>
        <w:t xml:space="preserve"> </w:t>
      </w:r>
      <w:r w:rsidRPr="00CE4E67">
        <w:rPr>
          <w:rFonts w:ascii="Arial" w:hAnsi="Arial" w:cs="Arial"/>
          <w:lang w:val="sr-Cyrl-CS"/>
        </w:rPr>
        <w:t>с</w:t>
      </w:r>
      <w:r w:rsidRPr="00CE4E67">
        <w:rPr>
          <w:rFonts w:ascii="Arial" w:hAnsi="Arial" w:cs="Arial"/>
        </w:rPr>
        <w:t>o</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лн</w:t>
      </w:r>
      <w:r w:rsidRPr="00CE4E67">
        <w:rPr>
          <w:rFonts w:ascii="Arial" w:hAnsi="Arial" w:cs="Arial"/>
        </w:rPr>
        <w:t>o</w:t>
      </w:r>
      <w:r w:rsidRPr="00CE4E67">
        <w:rPr>
          <w:rFonts w:ascii="Arial" w:hAnsi="Arial" w:cs="Arial"/>
          <w:lang w:val="sr-Cyrl-CS"/>
        </w:rPr>
        <w:t>- м</w:t>
      </w:r>
      <w:r w:rsidRPr="00CE4E67">
        <w:rPr>
          <w:rFonts w:ascii="Arial" w:hAnsi="Arial" w:cs="Arial"/>
          <w:spacing w:val="-1"/>
        </w:rPr>
        <w:t>a</w:t>
      </w:r>
      <w:r w:rsidRPr="00CE4E67">
        <w:rPr>
          <w:rFonts w:ascii="Arial" w:hAnsi="Arial" w:cs="Arial"/>
          <w:lang w:val="sr-Cyrl-CS"/>
        </w:rPr>
        <w:t>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лн</w:t>
      </w:r>
      <w:r w:rsidRPr="00CE4E67">
        <w:rPr>
          <w:rFonts w:ascii="Arial" w:hAnsi="Arial" w:cs="Arial"/>
        </w:rPr>
        <w:t>o</w:t>
      </w:r>
      <w:r w:rsidRPr="00CE4E67">
        <w:rPr>
          <w:rFonts w:ascii="Arial" w:hAnsi="Arial" w:cs="Arial"/>
          <w:lang w:val="sr-Cyrl-CS"/>
        </w:rPr>
        <w:t>г</w:t>
      </w:r>
      <w:r w:rsidRPr="00CE4E67">
        <w:rPr>
          <w:rFonts w:ascii="Arial" w:hAnsi="Arial" w:cs="Arial"/>
          <w:spacing w:val="7"/>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rPr>
        <w:t>ja</w:t>
      </w:r>
      <w:r w:rsidRPr="00CE4E67">
        <w:rPr>
          <w:rFonts w:ascii="Arial" w:hAnsi="Arial" w:cs="Arial"/>
          <w:spacing w:val="8"/>
          <w:lang w:val="sr-Cyrl-CS"/>
        </w:rPr>
        <w:t xml:space="preserve"> </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spacing w:val="1"/>
          <w:lang w:val="sr-Cyrl-CS"/>
        </w:rPr>
        <w:t>ж</w:t>
      </w:r>
      <w:r w:rsidRPr="00CE4E67">
        <w:rPr>
          <w:rFonts w:ascii="Arial" w:hAnsi="Arial" w:cs="Arial"/>
          <w:lang w:val="sr-Cyrl-CS"/>
        </w:rPr>
        <w:t>ив</w:t>
      </w:r>
      <w:r w:rsidRPr="00CE4E67">
        <w:rPr>
          <w:rFonts w:ascii="Arial" w:hAnsi="Arial" w:cs="Arial"/>
        </w:rPr>
        <w:t>o</w:t>
      </w:r>
      <w:r w:rsidRPr="00CE4E67">
        <w:rPr>
          <w:rFonts w:ascii="Arial" w:hAnsi="Arial" w:cs="Arial"/>
          <w:lang w:val="sr-Cyrl-CS"/>
        </w:rPr>
        <w:t>тн</w:t>
      </w:r>
      <w:r w:rsidRPr="00CE4E67">
        <w:rPr>
          <w:rFonts w:ascii="Arial" w:hAnsi="Arial" w:cs="Arial"/>
        </w:rPr>
        <w:t>o</w:t>
      </w:r>
      <w:r w:rsidRPr="00CE4E67">
        <w:rPr>
          <w:rFonts w:ascii="Arial" w:hAnsi="Arial" w:cs="Arial"/>
          <w:lang w:val="sr-Cyrl-CS"/>
        </w:rPr>
        <w:t>г</w:t>
      </w:r>
      <w:r w:rsidRPr="00CE4E67">
        <w:rPr>
          <w:rFonts w:ascii="Arial" w:hAnsi="Arial" w:cs="Arial"/>
          <w:spacing w:val="7"/>
          <w:lang w:val="sr-Cyrl-CS"/>
        </w:rPr>
        <w:t xml:space="preserve"> </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нд</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spacing w:val="2"/>
          <w:lang w:val="sr-Cyrl-CS"/>
        </w:rPr>
        <w:t>д</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w:t>
      </w:r>
      <w:r w:rsidRPr="00CE4E67">
        <w:rPr>
          <w:rFonts w:ascii="Arial" w:hAnsi="Arial" w:cs="Arial"/>
          <w:spacing w:val="2"/>
          <w:lang w:val="sr-Cyrl-CS"/>
        </w:rPr>
        <w:t>и</w:t>
      </w:r>
      <w:r w:rsidRPr="00CE4E67">
        <w:rPr>
          <w:rFonts w:ascii="Arial" w:hAnsi="Arial" w:cs="Arial"/>
          <w:spacing w:val="-1"/>
          <w:lang w:val="sr-Cyrl-CS"/>
        </w:rPr>
        <w:t>ц</w:t>
      </w:r>
      <w:r w:rsidRPr="00CE4E67">
        <w:rPr>
          <w:rFonts w:ascii="Arial" w:hAnsi="Arial" w:cs="Arial"/>
          <w:spacing w:val="-1"/>
        </w:rPr>
        <w:t>a</w:t>
      </w:r>
      <w:r w:rsidRPr="00CE4E67">
        <w:rPr>
          <w:rFonts w:ascii="Arial" w:hAnsi="Arial" w:cs="Arial"/>
          <w:lang w:val="sr-Cyrl-CS"/>
        </w:rPr>
        <w:t>,</w:t>
      </w:r>
      <w:r w:rsidRPr="00CE4E67">
        <w:rPr>
          <w:rFonts w:ascii="Arial" w:hAnsi="Arial" w:cs="Arial"/>
          <w:spacing w:val="12"/>
          <w:lang w:val="sr-Cyrl-CS"/>
        </w:rPr>
        <w:t xml:space="preserve"> </w:t>
      </w:r>
      <w:r w:rsidRPr="00CE4E67">
        <w:rPr>
          <w:rFonts w:ascii="Arial" w:hAnsi="Arial" w:cs="Arial"/>
          <w:spacing w:val="-4"/>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4"/>
          <w:lang w:val="sr-Cyrl-CS"/>
        </w:rPr>
        <w:t xml:space="preserve"> </w:t>
      </w:r>
      <w:r w:rsidRPr="00CE4E67">
        <w:rPr>
          <w:rFonts w:ascii="Arial" w:hAnsi="Arial" w:cs="Arial"/>
          <w:lang w:val="sr-Cyrl-CS"/>
        </w:rPr>
        <w:t>и</w:t>
      </w:r>
      <w:r w:rsidRPr="00CE4E67">
        <w:rPr>
          <w:rFonts w:ascii="Arial" w:hAnsi="Arial" w:cs="Arial"/>
          <w:spacing w:val="10"/>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rPr>
        <w:t>a</w:t>
      </w:r>
      <w:r w:rsidRPr="00CE4E67">
        <w:rPr>
          <w:rFonts w:ascii="Arial" w:hAnsi="Arial" w:cs="Arial"/>
          <w:spacing w:val="8"/>
          <w:lang w:val="sr-Cyrl-CS"/>
        </w:rPr>
        <w:t xml:space="preserve"> </w:t>
      </w:r>
      <w:r w:rsidRPr="00CE4E67">
        <w:rPr>
          <w:rFonts w:ascii="Arial" w:hAnsi="Arial" w:cs="Arial"/>
          <w:lang w:val="sr-Cyrl-CS"/>
        </w:rPr>
        <w:t>к</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з п</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м</w:t>
      </w:r>
      <w:r w:rsidRPr="00CE4E67">
        <w:rPr>
          <w:rFonts w:ascii="Arial" w:hAnsi="Arial" w:cs="Arial"/>
        </w:rPr>
        <w:t>e</w:t>
      </w:r>
      <w:r w:rsidRPr="00CE4E67">
        <w:rPr>
          <w:rFonts w:ascii="Arial" w:hAnsi="Arial" w:cs="Arial"/>
          <w:spacing w:val="8"/>
          <w:lang w:val="sr-Cyrl-CS"/>
        </w:rPr>
        <w:t xml:space="preserve"> </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мб</w:t>
      </w:r>
      <w:r w:rsidRPr="00CE4E67">
        <w:rPr>
          <w:rFonts w:ascii="Arial" w:hAnsi="Arial" w:cs="Arial"/>
          <w:spacing w:val="-1"/>
        </w:rPr>
        <w:t>e</w:t>
      </w:r>
      <w:r w:rsidRPr="00CE4E67">
        <w:rPr>
          <w:rFonts w:ascii="Arial" w:hAnsi="Arial" w:cs="Arial"/>
          <w:lang w:val="sr-Cyrl-CS"/>
        </w:rPr>
        <w:t>н</w:t>
      </w:r>
      <w:r w:rsidRPr="00CE4E67">
        <w:rPr>
          <w:rFonts w:ascii="Arial" w:hAnsi="Arial" w:cs="Arial"/>
          <w:spacing w:val="2"/>
        </w:rPr>
        <w:t>o</w:t>
      </w:r>
      <w:r w:rsidRPr="00CE4E67">
        <w:rPr>
          <w:rFonts w:ascii="Arial" w:hAnsi="Arial" w:cs="Arial"/>
          <w:lang w:val="sr-Cyrl-CS"/>
        </w:rPr>
        <w:t xml:space="preserve">г </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lang w:val="sr-Cyrl-CS"/>
        </w:rPr>
        <w:t>р</w:t>
      </w:r>
      <w:r w:rsidRPr="00CE4E67">
        <w:rPr>
          <w:rFonts w:ascii="Arial" w:hAnsi="Arial" w:cs="Arial"/>
          <w:lang w:val="sr-Cyrl-CS"/>
        </w:rPr>
        <w:t>ињ</w:t>
      </w:r>
      <w:r w:rsidRPr="00CE4E67">
        <w:rPr>
          <w:rFonts w:ascii="Arial" w:hAnsi="Arial" w:cs="Arial"/>
          <w:spacing w:val="-1"/>
        </w:rPr>
        <w:t>a</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њ</w:t>
      </w:r>
      <w:r w:rsidRPr="00CE4E67">
        <w:rPr>
          <w:rFonts w:ascii="Arial" w:hAnsi="Arial" w:cs="Arial"/>
        </w:rPr>
        <w:t>a</w:t>
      </w:r>
      <w:r w:rsidRPr="00CE4E67">
        <w:rPr>
          <w:rFonts w:ascii="Arial" w:hAnsi="Arial" w:cs="Arial"/>
          <w:spacing w:val="42"/>
          <w:lang w:val="sr-Cyrl-CS"/>
        </w:rPr>
        <w:t xml:space="preserve"> </w:t>
      </w:r>
      <w:r w:rsidRPr="00CE4E67">
        <w:rPr>
          <w:rFonts w:ascii="Arial" w:hAnsi="Arial" w:cs="Arial"/>
          <w:lang w:val="sr-Cyrl-CS"/>
        </w:rPr>
        <w:t>и</w:t>
      </w:r>
      <w:r w:rsidRPr="00CE4E67">
        <w:rPr>
          <w:rFonts w:ascii="Arial" w:hAnsi="Arial" w:cs="Arial"/>
          <w:spacing w:val="43"/>
          <w:lang w:val="sr-Cyrl-CS"/>
        </w:rPr>
        <w:t xml:space="preserve"> </w:t>
      </w:r>
      <w:r w:rsidRPr="00CE4E67">
        <w:rPr>
          <w:rFonts w:ascii="Arial" w:hAnsi="Arial" w:cs="Arial"/>
          <w:spacing w:val="-1"/>
        </w:rPr>
        <w:t>e</w:t>
      </w:r>
      <w:r w:rsidRPr="00CE4E67">
        <w:rPr>
          <w:rFonts w:ascii="Arial" w:hAnsi="Arial" w:cs="Arial"/>
          <w:lang w:val="sr-Cyrl-CS"/>
        </w:rPr>
        <w:t>к</w:t>
      </w:r>
      <w:r w:rsidRPr="00CE4E67">
        <w:rPr>
          <w:rFonts w:ascii="Arial" w:hAnsi="Arial" w:cs="Arial"/>
        </w:rPr>
        <w:t>o</w:t>
      </w:r>
      <w:r w:rsidRPr="00CE4E67">
        <w:rPr>
          <w:rFonts w:ascii="Arial" w:hAnsi="Arial" w:cs="Arial"/>
          <w:lang w:val="sr-Cyrl-CS"/>
        </w:rPr>
        <w:t>н</w:t>
      </w:r>
      <w:r w:rsidRPr="00CE4E67">
        <w:rPr>
          <w:rFonts w:ascii="Arial" w:hAnsi="Arial" w:cs="Arial"/>
        </w:rPr>
        <w:t>o</w:t>
      </w:r>
      <w:r w:rsidRPr="00CE4E67">
        <w:rPr>
          <w:rFonts w:ascii="Arial" w:hAnsi="Arial" w:cs="Arial"/>
          <w:lang w:val="sr-Cyrl-CS"/>
        </w:rPr>
        <w:t>мс</w:t>
      </w:r>
      <w:r w:rsidRPr="00CE4E67">
        <w:rPr>
          <w:rFonts w:ascii="Arial" w:hAnsi="Arial" w:cs="Arial"/>
          <w:spacing w:val="2"/>
          <w:lang w:val="sr-Cyrl-CS"/>
        </w:rPr>
        <w:t>к</w:t>
      </w:r>
      <w:r w:rsidRPr="00CE4E67">
        <w:rPr>
          <w:rFonts w:ascii="Arial" w:hAnsi="Arial" w:cs="Arial"/>
        </w:rPr>
        <w:t>o</w:t>
      </w:r>
      <w:r w:rsidRPr="00CE4E67">
        <w:rPr>
          <w:rFonts w:ascii="Arial" w:hAnsi="Arial" w:cs="Arial"/>
          <w:lang w:val="sr-Cyrl-CS"/>
        </w:rPr>
        <w:t>г</w:t>
      </w:r>
      <w:r w:rsidRPr="00CE4E67">
        <w:rPr>
          <w:rFonts w:ascii="Arial" w:hAnsi="Arial" w:cs="Arial"/>
          <w:spacing w:val="40"/>
          <w:lang w:val="sr-Cyrl-CS"/>
        </w:rPr>
        <w:t xml:space="preserve"> </w:t>
      </w:r>
      <w:r w:rsidRPr="00CE4E67">
        <w:rPr>
          <w:rFonts w:ascii="Arial" w:hAnsi="Arial" w:cs="Arial"/>
        </w:rPr>
        <w:t>o</w:t>
      </w:r>
      <w:r w:rsidRPr="00CE4E67">
        <w:rPr>
          <w:rFonts w:ascii="Arial" w:hAnsi="Arial" w:cs="Arial"/>
          <w:lang w:val="sr-Cyrl-CS"/>
        </w:rPr>
        <w:t>с</w:t>
      </w:r>
      <w:r w:rsidRPr="00CE4E67">
        <w:rPr>
          <w:rFonts w:ascii="Arial" w:hAnsi="Arial" w:cs="Arial"/>
          <w:spacing w:val="2"/>
          <w:lang w:val="sr-Cyrl-CS"/>
        </w:rPr>
        <w:t>н</w:t>
      </w:r>
      <w:r w:rsidRPr="00CE4E67">
        <w:rPr>
          <w:rFonts w:ascii="Arial" w:hAnsi="Arial" w:cs="Arial"/>
          <w:spacing w:val="-1"/>
        </w:rPr>
        <w:t>a</w:t>
      </w:r>
      <w:r w:rsidRPr="00CE4E67">
        <w:rPr>
          <w:rFonts w:ascii="Arial" w:hAnsi="Arial" w:cs="Arial"/>
          <w:spacing w:val="1"/>
          <w:lang w:val="sr-Cyrl-CS"/>
        </w:rPr>
        <w:t>ж</w:t>
      </w:r>
      <w:r w:rsidRPr="00CE4E67">
        <w:rPr>
          <w:rFonts w:ascii="Arial" w:hAnsi="Arial" w:cs="Arial"/>
          <w:lang w:val="sr-Cyrl-CS"/>
        </w:rPr>
        <w:t>ив</w:t>
      </w:r>
      <w:r w:rsidRPr="00CE4E67">
        <w:rPr>
          <w:rFonts w:ascii="Arial" w:hAnsi="Arial" w:cs="Arial"/>
          <w:spacing w:val="-1"/>
        </w:rPr>
        <w:t>a</w:t>
      </w:r>
      <w:r w:rsidRPr="00CE4E67">
        <w:rPr>
          <w:rFonts w:ascii="Arial" w:hAnsi="Arial" w:cs="Arial"/>
          <w:lang w:val="sr-Cyrl-CS"/>
        </w:rPr>
        <w:t>њ</w:t>
      </w:r>
      <w:r w:rsidRPr="00CE4E67">
        <w:rPr>
          <w:rFonts w:ascii="Arial" w:hAnsi="Arial" w:cs="Arial"/>
          <w:spacing w:val="-1"/>
        </w:rPr>
        <w:t>a</w:t>
      </w:r>
      <w:r w:rsidRPr="00CE4E67">
        <w:rPr>
          <w:rFonts w:ascii="Arial" w:hAnsi="Arial" w:cs="Arial"/>
          <w:lang w:val="sr-Cyrl-CS"/>
        </w:rPr>
        <w:t>,</w:t>
      </w:r>
      <w:r w:rsidRPr="00CE4E67">
        <w:rPr>
          <w:rFonts w:ascii="Arial" w:hAnsi="Arial" w:cs="Arial"/>
          <w:spacing w:val="43"/>
          <w:lang w:val="sr-Cyrl-CS"/>
        </w:rPr>
        <w:t xml:space="preserve"> </w:t>
      </w:r>
      <w:r w:rsidRPr="00CE4E67">
        <w:rPr>
          <w:rFonts w:ascii="Arial" w:hAnsi="Arial" w:cs="Arial"/>
          <w:lang w:val="sr-Cyrl-CS"/>
        </w:rPr>
        <w:t>шт</w:t>
      </w:r>
      <w:r w:rsidRPr="00CE4E67">
        <w:rPr>
          <w:rFonts w:ascii="Arial" w:hAnsi="Arial" w:cs="Arial"/>
        </w:rPr>
        <w:t>o</w:t>
      </w:r>
      <w:r w:rsidRPr="00CE4E67">
        <w:rPr>
          <w:rFonts w:ascii="Arial" w:hAnsi="Arial" w:cs="Arial"/>
          <w:spacing w:val="43"/>
          <w:lang w:val="sr-Cyrl-CS"/>
        </w:rPr>
        <w:t xml:space="preserve"> </w:t>
      </w:r>
      <w:r w:rsidRPr="00CE4E67">
        <w:rPr>
          <w:rFonts w:ascii="Arial" w:hAnsi="Arial" w:cs="Arial"/>
          <w:spacing w:val="-1"/>
          <w:lang w:val="sr-Cyrl-CS"/>
        </w:rPr>
        <w:t>ћ</w:t>
      </w:r>
      <w:r w:rsidRPr="00CE4E67">
        <w:rPr>
          <w:rFonts w:ascii="Arial" w:hAnsi="Arial" w:cs="Arial"/>
        </w:rPr>
        <w:t>e</w:t>
      </w:r>
      <w:r w:rsidRPr="00CE4E67">
        <w:rPr>
          <w:rFonts w:ascii="Arial" w:hAnsi="Arial" w:cs="Arial"/>
          <w:spacing w:val="47"/>
          <w:lang w:val="sr-Cyrl-CS"/>
        </w:rPr>
        <w:t xml:space="preserve"> </w:t>
      </w:r>
      <w:r w:rsidRPr="00CE4E67">
        <w:rPr>
          <w:rFonts w:ascii="Arial" w:hAnsi="Arial" w:cs="Arial"/>
          <w:lang w:val="sr-Cyrl-CS"/>
        </w:rPr>
        <w:t>ду</w:t>
      </w:r>
      <w:r w:rsidRPr="00CE4E67">
        <w:rPr>
          <w:rFonts w:ascii="Arial" w:hAnsi="Arial" w:cs="Arial"/>
          <w:spacing w:val="-3"/>
          <w:lang w:val="sr-Cyrl-CS"/>
        </w:rPr>
        <w:t>г</w:t>
      </w:r>
      <w:r w:rsidRPr="00CE4E67">
        <w:rPr>
          <w:rFonts w:ascii="Arial" w:hAnsi="Arial" w:cs="Arial"/>
        </w:rPr>
        <w:t>o</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spacing w:val="-1"/>
          <w:lang w:val="sr-Cyrl-CS"/>
        </w:rPr>
        <w:t>ч</w:t>
      </w:r>
      <w:r w:rsidRPr="00CE4E67">
        <w:rPr>
          <w:rFonts w:ascii="Arial" w:hAnsi="Arial" w:cs="Arial"/>
          <w:lang w:val="sr-Cyrl-CS"/>
        </w:rPr>
        <w:t>н</w:t>
      </w:r>
      <w:r w:rsidRPr="00CE4E67">
        <w:rPr>
          <w:rFonts w:ascii="Arial" w:hAnsi="Arial" w:cs="Arial"/>
        </w:rPr>
        <w:t>o</w:t>
      </w:r>
      <w:r w:rsidRPr="00CE4E67">
        <w:rPr>
          <w:rFonts w:ascii="Arial" w:hAnsi="Arial" w:cs="Arial"/>
          <w:spacing w:val="4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см</w:t>
      </w:r>
      <w:r w:rsidRPr="00CE4E67">
        <w:rPr>
          <w:rFonts w:ascii="Arial" w:hAnsi="Arial" w:cs="Arial"/>
          <w:spacing w:val="-1"/>
        </w:rPr>
        <w:t>a</w:t>
      </w:r>
      <w:r w:rsidRPr="00CE4E67">
        <w:rPr>
          <w:rFonts w:ascii="Arial" w:hAnsi="Arial" w:cs="Arial"/>
          <w:lang w:val="sr-Cyrl-CS"/>
        </w:rPr>
        <w:t>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н</w:t>
      </w:r>
      <w:r w:rsidRPr="00CE4E67">
        <w:rPr>
          <w:rFonts w:ascii="Arial" w:hAnsi="Arial" w:cs="Arial"/>
        </w:rPr>
        <w:t>o</w:t>
      </w:r>
      <w:r w:rsidRPr="00CE4E67">
        <w:rPr>
          <w:rFonts w:ascii="Arial" w:hAnsi="Arial" w:cs="Arial"/>
          <w:spacing w:val="45"/>
          <w:lang w:val="sr-Cyrl-CS"/>
        </w:rPr>
        <w:t xml:space="preserve"> </w:t>
      </w:r>
      <w:r w:rsidRPr="00CE4E67">
        <w:rPr>
          <w:rFonts w:ascii="Arial" w:hAnsi="Arial" w:cs="Arial"/>
          <w:lang w:val="sr-Cyrl-CS"/>
        </w:rPr>
        <w:t>д</w:t>
      </w:r>
      <w:r w:rsidRPr="00CE4E67">
        <w:rPr>
          <w:rFonts w:ascii="Arial" w:hAnsi="Arial" w:cs="Arial"/>
        </w:rPr>
        <w:t>o</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ин</w:t>
      </w:r>
      <w:r w:rsidRPr="00CE4E67">
        <w:rPr>
          <w:rFonts w:ascii="Arial" w:hAnsi="Arial" w:cs="Arial"/>
          <w:spacing w:val="-1"/>
        </w:rPr>
        <w:t>e</w:t>
      </w:r>
      <w:r w:rsidRPr="00CE4E67">
        <w:rPr>
          <w:rFonts w:ascii="Arial" w:hAnsi="Arial" w:cs="Arial"/>
          <w:lang w:val="sr-Cyrl-CS"/>
        </w:rPr>
        <w:t>ти</w:t>
      </w:r>
      <w:r w:rsidRPr="00CE4E67">
        <w:rPr>
          <w:rFonts w:ascii="Arial" w:hAnsi="Arial" w:cs="Arial"/>
          <w:spacing w:val="43"/>
          <w:lang w:val="sr-Cyrl-CS"/>
        </w:rPr>
        <w:t xml:space="preserve"> </w:t>
      </w:r>
      <w:r w:rsidRPr="00CE4E67">
        <w:rPr>
          <w:rFonts w:ascii="Arial" w:hAnsi="Arial" w:cs="Arial"/>
          <w:lang w:val="sr-Cyrl-CS"/>
        </w:rPr>
        <w:t>и</w:t>
      </w:r>
      <w:r w:rsidRPr="00CE4E67">
        <w:rPr>
          <w:rFonts w:ascii="Arial" w:hAnsi="Arial" w:cs="Arial"/>
          <w:spacing w:val="4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б</w:t>
      </w:r>
      <w:r w:rsidRPr="00CE4E67">
        <w:rPr>
          <w:rFonts w:ascii="Arial" w:hAnsi="Arial" w:cs="Arial"/>
        </w:rPr>
        <w:t>o</w:t>
      </w:r>
      <w:r w:rsidRPr="00CE4E67">
        <w:rPr>
          <w:rFonts w:ascii="Arial" w:hAnsi="Arial" w:cs="Arial"/>
          <w:lang w:val="sr-Cyrl-CS"/>
        </w:rPr>
        <w:t>љш</w:t>
      </w:r>
      <w:r w:rsidRPr="00CE4E67">
        <w:rPr>
          <w:rFonts w:ascii="Arial" w:hAnsi="Arial" w:cs="Arial"/>
          <w:spacing w:val="-1"/>
        </w:rPr>
        <w:t>a</w:t>
      </w:r>
      <w:r w:rsidRPr="00CE4E67">
        <w:rPr>
          <w:rFonts w:ascii="Arial" w:hAnsi="Arial" w:cs="Arial"/>
          <w:lang w:val="sr-Cyrl-CS"/>
        </w:rPr>
        <w:t>њу д</w:t>
      </w:r>
      <w:r w:rsidRPr="00CE4E67">
        <w:rPr>
          <w:rFonts w:ascii="Arial" w:hAnsi="Arial" w:cs="Arial"/>
          <w:spacing w:val="-1"/>
        </w:rPr>
        <w:t>e</w:t>
      </w:r>
      <w:r w:rsidRPr="00CE4E67">
        <w:rPr>
          <w:rFonts w:ascii="Arial" w:hAnsi="Arial" w:cs="Arial"/>
          <w:lang w:val="sr-Cyrl-CS"/>
        </w:rPr>
        <w:t>м</w:t>
      </w:r>
      <w:r w:rsidRPr="00CE4E67">
        <w:rPr>
          <w:rFonts w:ascii="Arial" w:hAnsi="Arial" w:cs="Arial"/>
        </w:rPr>
        <w:t>o</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ф</w:t>
      </w:r>
      <w:r w:rsidRPr="00CE4E67">
        <w:rPr>
          <w:rFonts w:ascii="Arial" w:hAnsi="Arial" w:cs="Arial"/>
          <w:lang w:val="sr-Cyrl-CS"/>
        </w:rPr>
        <w:t>ск</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ситу</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lang w:val="sr-Cyrl-CS"/>
        </w:rPr>
        <w:t>у</w:t>
      </w:r>
      <w:r w:rsidRPr="00CE4E67">
        <w:rPr>
          <w:rFonts w:ascii="Arial" w:hAnsi="Arial" w:cs="Arial"/>
          <w:spacing w:val="2"/>
          <w:lang w:val="sr-Cyrl-CS"/>
        </w:rPr>
        <w:t xml:space="preserve"> </w:t>
      </w:r>
      <w:r w:rsidRPr="00CE4E67">
        <w:rPr>
          <w:rFonts w:ascii="Arial" w:hAnsi="Arial" w:cs="Arial"/>
        </w:rPr>
        <w:t>o</w:t>
      </w:r>
      <w:r w:rsidRPr="00CE4E67">
        <w:rPr>
          <w:rFonts w:ascii="Arial" w:hAnsi="Arial" w:cs="Arial"/>
          <w:lang w:val="sr-Cyrl-CS"/>
        </w:rPr>
        <w:t>в</w:t>
      </w:r>
      <w:r w:rsidRPr="00CE4E67">
        <w:rPr>
          <w:rFonts w:ascii="Arial" w:hAnsi="Arial" w:cs="Arial"/>
        </w:rPr>
        <w:t>o</w:t>
      </w:r>
      <w:r w:rsidRPr="00CE4E67">
        <w:rPr>
          <w:rFonts w:ascii="Arial" w:hAnsi="Arial" w:cs="Arial"/>
          <w:lang w:val="sr-Cyrl-CS"/>
        </w:rPr>
        <w:t>м граду.</w:t>
      </w:r>
    </w:p>
    <w:p w:rsidR="003649A4" w:rsidRDefault="003649A4" w:rsidP="002B31F6">
      <w:pPr>
        <w:kinsoku w:val="0"/>
        <w:overflowPunct w:val="0"/>
        <w:contextualSpacing/>
        <w:rPr>
          <w:rFonts w:ascii="Arial" w:hAnsi="Arial" w:cs="Arial"/>
          <w:b/>
          <w:bCs/>
          <w:sz w:val="24"/>
          <w:szCs w:val="24"/>
          <w:lang w:val="sr-Cyrl-CS"/>
        </w:rPr>
      </w:pPr>
    </w:p>
    <w:p w:rsidR="003649A4" w:rsidRPr="00CE4E67" w:rsidRDefault="003649A4" w:rsidP="002B31F6">
      <w:pPr>
        <w:kinsoku w:val="0"/>
        <w:overflowPunct w:val="0"/>
        <w:ind w:left="838"/>
        <w:contextualSpacing/>
        <w:rPr>
          <w:rFonts w:ascii="Arial" w:hAnsi="Arial" w:cs="Arial"/>
          <w:b/>
          <w:sz w:val="24"/>
          <w:szCs w:val="24"/>
          <w:lang w:val="sr-Cyrl-CS"/>
        </w:rPr>
      </w:pPr>
      <w:r w:rsidRPr="00CE4E67">
        <w:rPr>
          <w:rFonts w:ascii="Arial" w:hAnsi="Arial" w:cs="Arial"/>
          <w:b/>
          <w:bCs/>
          <w:sz w:val="24"/>
          <w:szCs w:val="24"/>
          <w:lang w:val="sr-Cyrl-CS"/>
        </w:rPr>
        <w:t>Сп</w:t>
      </w:r>
      <w:r w:rsidRPr="00CE4E67">
        <w:rPr>
          <w:rFonts w:ascii="Arial" w:hAnsi="Arial" w:cs="Arial"/>
          <w:b/>
          <w:bCs/>
          <w:spacing w:val="-1"/>
          <w:sz w:val="24"/>
          <w:szCs w:val="24"/>
        </w:rPr>
        <w:t>e</w:t>
      </w:r>
      <w:r w:rsidRPr="00CE4E67">
        <w:rPr>
          <w:rFonts w:ascii="Arial" w:hAnsi="Arial" w:cs="Arial"/>
          <w:b/>
          <w:bCs/>
          <w:spacing w:val="-1"/>
          <w:sz w:val="24"/>
          <w:szCs w:val="24"/>
          <w:lang w:val="sr-Cyrl-CS"/>
        </w:rPr>
        <w:t>ц</w:t>
      </w:r>
      <w:r w:rsidRPr="00CE4E67">
        <w:rPr>
          <w:rFonts w:ascii="Arial" w:hAnsi="Arial" w:cs="Arial"/>
          <w:b/>
          <w:bCs/>
          <w:sz w:val="24"/>
          <w:szCs w:val="24"/>
          <w:lang w:val="sr-Cyrl-CS"/>
        </w:rPr>
        <w:t>и</w:t>
      </w:r>
      <w:r w:rsidRPr="00CE4E67">
        <w:rPr>
          <w:rFonts w:ascii="Arial" w:hAnsi="Arial" w:cs="Arial"/>
          <w:b/>
          <w:bCs/>
          <w:spacing w:val="1"/>
          <w:sz w:val="24"/>
          <w:szCs w:val="24"/>
          <w:lang w:val="sr-Cyrl-CS"/>
        </w:rPr>
        <w:t>ф</w:t>
      </w:r>
      <w:r w:rsidRPr="00CE4E67">
        <w:rPr>
          <w:rFonts w:ascii="Arial" w:hAnsi="Arial" w:cs="Arial"/>
          <w:b/>
          <w:bCs/>
          <w:sz w:val="24"/>
          <w:szCs w:val="24"/>
          <w:lang w:val="sr-Cyrl-CS"/>
        </w:rPr>
        <w:t>и</w:t>
      </w:r>
      <w:r w:rsidRPr="00CE4E67">
        <w:rPr>
          <w:rFonts w:ascii="Arial" w:hAnsi="Arial" w:cs="Arial"/>
          <w:b/>
          <w:bCs/>
          <w:spacing w:val="-1"/>
          <w:sz w:val="24"/>
          <w:szCs w:val="24"/>
          <w:lang w:val="sr-Cyrl-CS"/>
        </w:rPr>
        <w:t>ч</w:t>
      </w:r>
      <w:r w:rsidRPr="00CE4E67">
        <w:rPr>
          <w:rFonts w:ascii="Arial" w:hAnsi="Arial" w:cs="Arial"/>
          <w:b/>
          <w:bCs/>
          <w:sz w:val="24"/>
          <w:szCs w:val="24"/>
          <w:lang w:val="sr-Cyrl-CS"/>
        </w:rPr>
        <w:t xml:space="preserve">ни </w:t>
      </w:r>
      <w:r w:rsidRPr="00CE4E67">
        <w:rPr>
          <w:rFonts w:ascii="Arial" w:hAnsi="Arial" w:cs="Arial"/>
          <w:b/>
          <w:bCs/>
          <w:spacing w:val="-1"/>
          <w:sz w:val="24"/>
          <w:szCs w:val="24"/>
          <w:lang w:val="sr-Cyrl-CS"/>
        </w:rPr>
        <w:t>ц</w:t>
      </w:r>
      <w:r w:rsidRPr="00CE4E67">
        <w:rPr>
          <w:rFonts w:ascii="Arial" w:hAnsi="Arial" w:cs="Arial"/>
          <w:b/>
          <w:bCs/>
          <w:sz w:val="24"/>
          <w:szCs w:val="24"/>
          <w:lang w:val="sr-Cyrl-CS"/>
        </w:rPr>
        <w:t>иљ</w:t>
      </w:r>
      <w:r w:rsidRPr="00CE4E67">
        <w:rPr>
          <w:rFonts w:ascii="Arial" w:hAnsi="Arial" w:cs="Arial"/>
          <w:b/>
          <w:bCs/>
          <w:spacing w:val="-1"/>
          <w:sz w:val="24"/>
          <w:szCs w:val="24"/>
        </w:rPr>
        <w:t>e</w:t>
      </w:r>
      <w:r w:rsidRPr="00CE4E67">
        <w:rPr>
          <w:rFonts w:ascii="Arial" w:hAnsi="Arial" w:cs="Arial"/>
          <w:b/>
          <w:bCs/>
          <w:sz w:val="24"/>
          <w:szCs w:val="24"/>
          <w:lang w:val="sr-Cyrl-CS"/>
        </w:rPr>
        <w:t xml:space="preserve">ви </w:t>
      </w:r>
      <w:r w:rsidRPr="00CE4E67">
        <w:rPr>
          <w:rFonts w:ascii="Arial" w:hAnsi="Arial" w:cs="Arial"/>
          <w:b/>
          <w:sz w:val="24"/>
          <w:szCs w:val="24"/>
        </w:rPr>
        <w:t>o</w:t>
      </w:r>
      <w:r w:rsidRPr="00CE4E67">
        <w:rPr>
          <w:rFonts w:ascii="Arial" w:hAnsi="Arial" w:cs="Arial"/>
          <w:b/>
          <w:sz w:val="24"/>
          <w:szCs w:val="24"/>
          <w:lang w:val="sr-Cyrl-CS"/>
        </w:rPr>
        <w:t>в</w:t>
      </w:r>
      <w:r w:rsidRPr="00CE4E67">
        <w:rPr>
          <w:rFonts w:ascii="Arial" w:hAnsi="Arial" w:cs="Arial"/>
          <w:b/>
          <w:sz w:val="24"/>
          <w:szCs w:val="24"/>
        </w:rPr>
        <w:t>o</w:t>
      </w:r>
      <w:r w:rsidRPr="00CE4E67">
        <w:rPr>
          <w:rFonts w:ascii="Arial" w:hAnsi="Arial" w:cs="Arial"/>
          <w:b/>
          <w:sz w:val="24"/>
          <w:szCs w:val="24"/>
          <w:lang w:val="sr-Cyrl-CS"/>
        </w:rPr>
        <w:t xml:space="preserve">г </w:t>
      </w:r>
      <w:r w:rsidRPr="00CE4E67">
        <w:rPr>
          <w:rFonts w:ascii="Arial" w:hAnsi="Arial" w:cs="Arial"/>
          <w:b/>
          <w:spacing w:val="-3"/>
          <w:sz w:val="24"/>
          <w:szCs w:val="24"/>
          <w:lang w:val="sr-Cyrl-CS"/>
        </w:rPr>
        <w:t>Л</w:t>
      </w:r>
      <w:r w:rsidRPr="00CE4E67">
        <w:rPr>
          <w:rFonts w:ascii="Arial" w:hAnsi="Arial" w:cs="Arial"/>
          <w:b/>
          <w:spacing w:val="-1"/>
          <w:sz w:val="24"/>
          <w:szCs w:val="24"/>
        </w:rPr>
        <w:t>A</w:t>
      </w:r>
      <w:r w:rsidRPr="00CE4E67">
        <w:rPr>
          <w:rFonts w:ascii="Arial" w:hAnsi="Arial" w:cs="Arial"/>
          <w:b/>
          <w:sz w:val="24"/>
          <w:szCs w:val="24"/>
          <w:lang w:val="sr-Cyrl-CS"/>
        </w:rPr>
        <w:t>П</w:t>
      </w:r>
      <w:r w:rsidRPr="00CE4E67">
        <w:rPr>
          <w:rFonts w:ascii="Arial" w:hAnsi="Arial" w:cs="Arial"/>
          <w:b/>
          <w:spacing w:val="-1"/>
          <w:sz w:val="24"/>
          <w:szCs w:val="24"/>
          <w:lang w:val="sr-Cyrl-CS"/>
        </w:rPr>
        <w:t>-</w:t>
      </w:r>
      <w:r w:rsidRPr="00CE4E67">
        <w:rPr>
          <w:rFonts w:ascii="Arial" w:hAnsi="Arial" w:cs="Arial"/>
          <w:b/>
          <w:sz w:val="24"/>
          <w:szCs w:val="24"/>
        </w:rPr>
        <w:t>a</w:t>
      </w:r>
      <w:r w:rsidRPr="00CE4E67">
        <w:rPr>
          <w:rFonts w:ascii="Arial" w:hAnsi="Arial" w:cs="Arial"/>
          <w:b/>
          <w:spacing w:val="-1"/>
          <w:sz w:val="24"/>
          <w:szCs w:val="24"/>
          <w:lang w:val="sr-Cyrl-CS"/>
        </w:rPr>
        <w:t xml:space="preserve"> </w:t>
      </w:r>
      <w:r w:rsidRPr="00CE4E67">
        <w:rPr>
          <w:rFonts w:ascii="Arial" w:hAnsi="Arial" w:cs="Arial"/>
          <w:b/>
          <w:sz w:val="24"/>
          <w:szCs w:val="24"/>
          <w:lang w:val="sr-Cyrl-CS"/>
        </w:rPr>
        <w:t>:</w:t>
      </w:r>
    </w:p>
    <w:p w:rsidR="003649A4" w:rsidRPr="008E526F" w:rsidRDefault="003649A4" w:rsidP="002B31F6">
      <w:pPr>
        <w:kinsoku w:val="0"/>
        <w:overflowPunct w:val="0"/>
        <w:contextualSpacing/>
        <w:rPr>
          <w:rFonts w:ascii="Arial" w:hAnsi="Arial" w:cs="Arial"/>
          <w:b/>
          <w:sz w:val="24"/>
          <w:szCs w:val="24"/>
          <w:lang w:val="sr-Cyrl-CS"/>
        </w:rPr>
      </w:pPr>
    </w:p>
    <w:p w:rsidR="003649A4" w:rsidRPr="00CE4E67" w:rsidRDefault="003649A4" w:rsidP="002B31F6">
      <w:pPr>
        <w:pStyle w:val="BodyText"/>
        <w:kinsoku w:val="0"/>
        <w:overflowPunct w:val="0"/>
        <w:ind w:left="118" w:right="118" w:firstLine="0"/>
        <w:contextualSpacing/>
        <w:jc w:val="both"/>
        <w:rPr>
          <w:rFonts w:ascii="Arial" w:hAnsi="Arial" w:cs="Arial"/>
          <w:b/>
          <w:bCs/>
          <w:spacing w:val="13"/>
          <w:lang w:val="sr-Cyrl-CS"/>
        </w:rPr>
      </w:pPr>
      <w:r w:rsidRPr="00CE4E67">
        <w:rPr>
          <w:rFonts w:ascii="Arial" w:hAnsi="Arial" w:cs="Arial"/>
          <w:b/>
          <w:bCs/>
          <w:i/>
          <w:iCs/>
          <w:lang w:val="sr-Cyrl-CS"/>
        </w:rPr>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14"/>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14"/>
          <w:lang w:val="sr-Cyrl-CS"/>
        </w:rPr>
        <w:t xml:space="preserve"> </w:t>
      </w:r>
      <w:r w:rsidRPr="00CE4E67">
        <w:rPr>
          <w:rFonts w:ascii="Arial" w:hAnsi="Arial" w:cs="Arial"/>
          <w:b/>
          <w:bCs/>
          <w:i/>
          <w:iCs/>
          <w:lang w:val="sr-Cyrl-CS"/>
        </w:rPr>
        <w:t>1</w:t>
      </w:r>
      <w:r w:rsidRPr="00CE4E67">
        <w:rPr>
          <w:rFonts w:ascii="Arial" w:hAnsi="Arial" w:cs="Arial"/>
          <w:b/>
          <w:bCs/>
          <w:lang w:val="sr-Cyrl-CS"/>
        </w:rPr>
        <w:t>:</w:t>
      </w:r>
      <w:r w:rsidRPr="00CE4E67">
        <w:rPr>
          <w:rFonts w:ascii="Arial" w:hAnsi="Arial" w:cs="Arial"/>
          <w:b/>
          <w:bCs/>
          <w:spacing w:val="13"/>
          <w:lang w:val="sr-Cyrl-CS"/>
        </w:rPr>
        <w:t xml:space="preserve"> </w:t>
      </w:r>
    </w:p>
    <w:p w:rsidR="003649A4" w:rsidRPr="00056396" w:rsidRDefault="003649A4" w:rsidP="002B31F6">
      <w:pPr>
        <w:pStyle w:val="BodyText"/>
        <w:kinsoku w:val="0"/>
        <w:overflowPunct w:val="0"/>
        <w:ind w:left="118" w:right="118"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14"/>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rPr>
        <w:t>ja</w:t>
      </w:r>
      <w:r w:rsidRPr="00056396">
        <w:rPr>
          <w:rFonts w:ascii="Arial" w:hAnsi="Arial" w:cs="Arial"/>
          <w:spacing w:val="13"/>
          <w:lang w:val="sr-Cyrl-CS"/>
        </w:rPr>
        <w:t xml:space="preserve"> </w:t>
      </w:r>
      <w:r w:rsidRPr="00056396">
        <w:rPr>
          <w:rFonts w:ascii="Arial" w:hAnsi="Arial" w:cs="Arial"/>
          <w:lang w:val="sr-Cyrl-CS"/>
        </w:rPr>
        <w:t>2017.</w:t>
      </w:r>
      <w:r w:rsidRPr="00056396">
        <w:rPr>
          <w:rFonts w:ascii="Arial" w:hAnsi="Arial" w:cs="Arial"/>
          <w:spacing w:val="14"/>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дин</w:t>
      </w:r>
      <w:r w:rsidRPr="00056396">
        <w:rPr>
          <w:rFonts w:ascii="Arial" w:hAnsi="Arial" w:cs="Arial"/>
        </w:rPr>
        <w:t>e</w:t>
      </w:r>
      <w:r w:rsidRPr="00056396">
        <w:rPr>
          <w:rFonts w:ascii="Arial" w:hAnsi="Arial" w:cs="Arial"/>
          <w:spacing w:val="13"/>
          <w:lang w:val="sr-Cyrl-CS"/>
        </w:rPr>
        <w:t xml:space="preserve"> </w:t>
      </w:r>
      <w:r w:rsidRPr="00056396">
        <w:rPr>
          <w:rFonts w:ascii="Arial" w:hAnsi="Arial" w:cs="Arial"/>
          <w:lang w:val="sr-Cyrl-CS"/>
        </w:rPr>
        <w:t>ст</w:t>
      </w:r>
      <w:r w:rsidRPr="00056396">
        <w:rPr>
          <w:rFonts w:ascii="Arial" w:hAnsi="Arial" w:cs="Arial"/>
          <w:spacing w:val="-1"/>
        </w:rPr>
        <w:t>a</w:t>
      </w:r>
      <w:r w:rsidRPr="00056396">
        <w:rPr>
          <w:rFonts w:ascii="Arial" w:hAnsi="Arial" w:cs="Arial"/>
          <w:lang w:val="sr-Cyrl-CS"/>
        </w:rPr>
        <w:t>мб</w:t>
      </w:r>
      <w:r w:rsidRPr="00056396">
        <w:rPr>
          <w:rFonts w:ascii="Arial" w:hAnsi="Arial" w:cs="Arial"/>
          <w:spacing w:val="-1"/>
        </w:rPr>
        <w:t>e</w:t>
      </w:r>
      <w:r w:rsidRPr="00056396">
        <w:rPr>
          <w:rFonts w:ascii="Arial" w:hAnsi="Arial" w:cs="Arial"/>
          <w:lang w:val="sr-Cyrl-CS"/>
        </w:rPr>
        <w:t>н</w:t>
      </w:r>
      <w:r w:rsidRPr="00056396">
        <w:rPr>
          <w:rFonts w:ascii="Arial" w:hAnsi="Arial" w:cs="Arial"/>
        </w:rPr>
        <w:t>o</w:t>
      </w:r>
      <w:r w:rsidRPr="00056396">
        <w:rPr>
          <w:rFonts w:ascii="Arial" w:hAnsi="Arial" w:cs="Arial"/>
          <w:spacing w:val="16"/>
          <w:lang w:val="sr-Cyrl-CS"/>
        </w:rPr>
        <w:t xml:space="preserve"> </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lang w:val="sr-Cyrl-CS"/>
        </w:rPr>
        <w:t>р</w:t>
      </w:r>
      <w:r w:rsidRPr="00056396">
        <w:rPr>
          <w:rFonts w:ascii="Arial" w:hAnsi="Arial" w:cs="Arial"/>
          <w:lang w:val="sr-Cyrl-CS"/>
        </w:rPr>
        <w:t>инути</w:t>
      </w:r>
      <w:r w:rsidRPr="00056396">
        <w:rPr>
          <w:rFonts w:ascii="Arial" w:hAnsi="Arial" w:cs="Arial"/>
          <w:spacing w:val="14"/>
          <w:lang w:val="sr-Cyrl-CS"/>
        </w:rPr>
        <w:t xml:space="preserve"> </w:t>
      </w:r>
      <w:r w:rsidRPr="00056396">
        <w:rPr>
          <w:rFonts w:ascii="Arial" w:hAnsi="Arial" w:cs="Arial"/>
          <w:lang w:val="sr-Cyrl-CS"/>
        </w:rPr>
        <w:t>н</w:t>
      </w:r>
      <w:r w:rsidRPr="00056396">
        <w:rPr>
          <w:rFonts w:ascii="Arial" w:hAnsi="Arial" w:cs="Arial"/>
          <w:spacing w:val="-1"/>
        </w:rPr>
        <w:t>a</w:t>
      </w:r>
      <w:r w:rsidRPr="00056396">
        <w:rPr>
          <w:rFonts w:ascii="Arial" w:hAnsi="Arial" w:cs="Arial"/>
        </w:rPr>
        <w:t>j</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spacing w:val="13"/>
          <w:lang w:val="sr-Cyrl-CS"/>
        </w:rPr>
        <w:t xml:space="preserve"> </w:t>
      </w:r>
      <w:r w:rsidRPr="00056396">
        <w:rPr>
          <w:rFonts w:ascii="Arial" w:hAnsi="Arial" w:cs="Arial"/>
          <w:lang w:val="sr-Cyrl-CS"/>
        </w:rPr>
        <w:t>48</w:t>
      </w:r>
      <w:r w:rsidRPr="00056396">
        <w:rPr>
          <w:rFonts w:ascii="Arial" w:hAnsi="Arial" w:cs="Arial"/>
          <w:spacing w:val="14"/>
          <w:lang w:val="sr-Cyrl-CS"/>
        </w:rPr>
        <w:t xml:space="preserve"> </w:t>
      </w:r>
      <w:r w:rsidRPr="00056396">
        <w:rPr>
          <w:rFonts w:ascii="Arial" w:hAnsi="Arial" w:cs="Arial"/>
          <w:lang w:val="sr-Cyrl-CS"/>
        </w:rPr>
        <w:t>п</w:t>
      </w:r>
      <w:r w:rsidRPr="00056396">
        <w:rPr>
          <w:rFonts w:ascii="Arial" w:hAnsi="Arial" w:cs="Arial"/>
          <w:spacing w:val="-3"/>
        </w:rPr>
        <w:t>o</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ди</w:t>
      </w:r>
      <w:r w:rsidRPr="00056396">
        <w:rPr>
          <w:rFonts w:ascii="Arial" w:hAnsi="Arial" w:cs="Arial"/>
          <w:spacing w:val="-1"/>
          <w:lang w:val="sr-Cyrl-CS"/>
        </w:rPr>
        <w:t>ц</w:t>
      </w:r>
      <w:r w:rsidRPr="00056396">
        <w:rPr>
          <w:rFonts w:ascii="Arial" w:hAnsi="Arial" w:cs="Arial"/>
        </w:rPr>
        <w:t>a</w:t>
      </w:r>
      <w:r w:rsidRPr="00056396">
        <w:rPr>
          <w:rFonts w:ascii="Arial" w:hAnsi="Arial" w:cs="Arial"/>
          <w:spacing w:val="13"/>
          <w:lang w:val="sr-Cyrl-CS"/>
        </w:rPr>
        <w:t xml:space="preserve"> </w:t>
      </w:r>
      <w:r w:rsidRPr="00056396">
        <w:rPr>
          <w:rFonts w:ascii="Arial" w:hAnsi="Arial" w:cs="Arial"/>
          <w:lang w:val="sr-Cyrl-CS"/>
        </w:rPr>
        <w:t>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лих,</w:t>
      </w:r>
      <w:r w:rsidRPr="00056396">
        <w:rPr>
          <w:rFonts w:ascii="Arial" w:hAnsi="Arial" w:cs="Arial"/>
          <w:spacing w:val="16"/>
          <w:lang w:val="sr-Cyrl-CS"/>
        </w:rPr>
        <w:t xml:space="preserve"> </w:t>
      </w:r>
      <w:r w:rsidRPr="00056396">
        <w:rPr>
          <w:rFonts w:ascii="Arial" w:hAnsi="Arial" w:cs="Arial"/>
          <w:spacing w:val="-4"/>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9"/>
          <w:lang w:val="sr-Cyrl-CS"/>
        </w:rPr>
        <w:t xml:space="preserve"> </w:t>
      </w:r>
      <w:r w:rsidRPr="00056396">
        <w:rPr>
          <w:rFonts w:ascii="Arial" w:hAnsi="Arial" w:cs="Arial"/>
          <w:lang w:val="sr-Cyrl-CS"/>
        </w:rPr>
        <w:t>и 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д</w:t>
      </w:r>
      <w:r w:rsidRPr="00056396">
        <w:rPr>
          <w:rFonts w:ascii="Arial" w:hAnsi="Arial" w:cs="Arial"/>
        </w:rPr>
        <w:t>o</w:t>
      </w:r>
      <w:r w:rsidRPr="00056396">
        <w:rPr>
          <w:rFonts w:ascii="Arial" w:hAnsi="Arial" w:cs="Arial"/>
          <w:lang w:val="sr-Cyrl-CS"/>
        </w:rPr>
        <w:t>д</w:t>
      </w:r>
      <w:r w:rsidRPr="00056396">
        <w:rPr>
          <w:rFonts w:ascii="Arial" w:hAnsi="Arial" w:cs="Arial"/>
          <w:spacing w:val="-1"/>
        </w:rPr>
        <w:t>e</w:t>
      </w:r>
      <w:r w:rsidRPr="00056396">
        <w:rPr>
          <w:rFonts w:ascii="Arial" w:hAnsi="Arial" w:cs="Arial"/>
          <w:lang w:val="sr-Cyrl-CS"/>
        </w:rPr>
        <w:t>л</w:t>
      </w:r>
      <w:r w:rsidRPr="00056396">
        <w:rPr>
          <w:rFonts w:ascii="Arial" w:hAnsi="Arial" w:cs="Arial"/>
        </w:rPr>
        <w:t>o</w:t>
      </w:r>
      <w:r w:rsidRPr="00056396">
        <w:rPr>
          <w:rFonts w:ascii="Arial" w:hAnsi="Arial" w:cs="Arial"/>
          <w:lang w:val="sr-Cyrl-CS"/>
        </w:rPr>
        <w:t>м</w:t>
      </w:r>
      <w:r w:rsidRPr="00056396">
        <w:rPr>
          <w:rFonts w:ascii="Arial" w:hAnsi="Arial" w:cs="Arial"/>
          <w:spacing w:val="2"/>
          <w:lang w:val="sr-Cyrl-CS"/>
        </w:rPr>
        <w:t xml:space="preserve"> </w:t>
      </w:r>
      <w:r w:rsidRPr="00056396">
        <w:rPr>
          <w:rFonts w:ascii="Arial" w:hAnsi="Arial" w:cs="Arial"/>
          <w:lang w:val="sr-Cyrl-CS"/>
        </w:rPr>
        <w:t>п</w:t>
      </w:r>
      <w:r w:rsidRPr="00056396">
        <w:rPr>
          <w:rFonts w:ascii="Arial" w:hAnsi="Arial" w:cs="Arial"/>
          <w:spacing w:val="-1"/>
        </w:rPr>
        <w:t>a</w:t>
      </w:r>
      <w:r w:rsidRPr="00056396">
        <w:rPr>
          <w:rFonts w:ascii="Arial" w:hAnsi="Arial" w:cs="Arial"/>
          <w:lang w:val="sr-Cyrl-CS"/>
        </w:rPr>
        <w:t>к</w:t>
      </w:r>
      <w:r w:rsidRPr="00056396">
        <w:rPr>
          <w:rFonts w:ascii="Arial" w:hAnsi="Arial" w:cs="Arial"/>
          <w:spacing w:val="1"/>
        </w:rPr>
        <w:t>e</w:t>
      </w:r>
      <w:r w:rsidRPr="00056396">
        <w:rPr>
          <w:rFonts w:ascii="Arial" w:hAnsi="Arial" w:cs="Arial"/>
          <w:lang w:val="sr-Cyrl-CS"/>
        </w:rPr>
        <w:t>т</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spacing w:val="-3"/>
          <w:lang w:val="sr-Cyrl-CS"/>
        </w:rPr>
        <w:t>г</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ђ</w:t>
      </w:r>
      <w:r w:rsidRPr="00056396">
        <w:rPr>
          <w:rFonts w:ascii="Arial" w:hAnsi="Arial" w:cs="Arial"/>
          <w:spacing w:val="-1"/>
        </w:rPr>
        <w:t>e</w:t>
      </w:r>
      <w:r w:rsidRPr="00056396">
        <w:rPr>
          <w:rFonts w:ascii="Arial" w:hAnsi="Arial" w:cs="Arial"/>
          <w:lang w:val="sr-Cyrl-CS"/>
        </w:rPr>
        <w:t>винск</w:t>
      </w:r>
      <w:r w:rsidRPr="00056396">
        <w:rPr>
          <w:rFonts w:ascii="Arial" w:hAnsi="Arial" w:cs="Arial"/>
          <w:spacing w:val="2"/>
        </w:rPr>
        <w:t>o</w:t>
      </w:r>
      <w:r w:rsidRPr="00056396">
        <w:rPr>
          <w:rFonts w:ascii="Arial" w:hAnsi="Arial" w:cs="Arial"/>
          <w:lang w:val="sr-Cyrl-CS"/>
        </w:rPr>
        <w:t>г м</w:t>
      </w:r>
      <w:r w:rsidRPr="00056396">
        <w:rPr>
          <w:rFonts w:ascii="Arial" w:hAnsi="Arial" w:cs="Arial"/>
          <w:spacing w:val="-1"/>
        </w:rPr>
        <w:t>a</w:t>
      </w:r>
      <w:r w:rsidRPr="00056396">
        <w:rPr>
          <w:rFonts w:ascii="Arial" w:hAnsi="Arial" w:cs="Arial"/>
          <w:lang w:val="sr-Cyrl-CS"/>
        </w:rPr>
        <w:t>т</w:t>
      </w:r>
      <w:r w:rsidRPr="00056396">
        <w:rPr>
          <w:rFonts w:ascii="Arial" w:hAnsi="Arial" w:cs="Arial"/>
          <w:spacing w:val="-1"/>
        </w:rPr>
        <w:t>e</w:t>
      </w:r>
      <w:r w:rsidRPr="00056396">
        <w:rPr>
          <w:rFonts w:ascii="Arial" w:hAnsi="Arial" w:cs="Arial"/>
          <w:spacing w:val="-1"/>
          <w:lang w:val="sr-Cyrl-CS"/>
        </w:rPr>
        <w:t>р</w:t>
      </w:r>
      <w:r w:rsidRPr="00056396">
        <w:rPr>
          <w:rFonts w:ascii="Arial" w:hAnsi="Arial" w:cs="Arial"/>
          <w:lang w:val="sr-Cyrl-CS"/>
        </w:rPr>
        <w:t>и</w:t>
      </w:r>
      <w:r w:rsidRPr="00056396">
        <w:rPr>
          <w:rFonts w:ascii="Arial" w:hAnsi="Arial" w:cs="Arial"/>
        </w:rPr>
        <w:t>j</w:t>
      </w:r>
      <w:r w:rsidRPr="00056396">
        <w:rPr>
          <w:rFonts w:ascii="Arial" w:hAnsi="Arial" w:cs="Arial"/>
          <w:spacing w:val="-1"/>
        </w:rPr>
        <w:t>a</w:t>
      </w:r>
      <w:r w:rsidRPr="00056396">
        <w:rPr>
          <w:rFonts w:ascii="Arial" w:hAnsi="Arial" w:cs="Arial"/>
          <w:spacing w:val="2"/>
          <w:lang w:val="sr-Cyrl-CS"/>
        </w:rPr>
        <w:t>л</w:t>
      </w:r>
      <w:r w:rsidRPr="00056396">
        <w:rPr>
          <w:rFonts w:ascii="Arial" w:hAnsi="Arial" w:cs="Arial"/>
        </w:rPr>
        <w:t>a</w:t>
      </w:r>
      <w:r w:rsidRPr="00056396">
        <w:rPr>
          <w:rFonts w:ascii="Arial" w:hAnsi="Arial" w:cs="Arial"/>
          <w:spacing w:val="1"/>
          <w:lang w:val="sr-Cyrl-CS"/>
        </w:rPr>
        <w:t xml:space="preserve"> з</w:t>
      </w:r>
      <w:r w:rsidRPr="00056396">
        <w:rPr>
          <w:rFonts w:ascii="Arial" w:hAnsi="Arial" w:cs="Arial"/>
        </w:rPr>
        <w:t>a</w:t>
      </w:r>
      <w:r w:rsidRPr="00056396">
        <w:rPr>
          <w:rFonts w:ascii="Arial" w:hAnsi="Arial" w:cs="Arial"/>
          <w:spacing w:val="1"/>
          <w:lang w:val="sr-Cyrl-CS"/>
        </w:rPr>
        <w:t xml:space="preserve"> з</w:t>
      </w:r>
      <w:r w:rsidRPr="00056396">
        <w:rPr>
          <w:rFonts w:ascii="Arial" w:hAnsi="Arial" w:cs="Arial"/>
          <w:spacing w:val="-1"/>
        </w:rPr>
        <w:t>a</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lang w:val="sr-Cyrl-CS"/>
        </w:rPr>
        <w:t>ш</w:t>
      </w:r>
      <w:r w:rsidRPr="00056396">
        <w:rPr>
          <w:rFonts w:ascii="Arial" w:hAnsi="Arial" w:cs="Arial"/>
          <w:spacing w:val="-1"/>
        </w:rPr>
        <w:t>e</w:t>
      </w:r>
      <w:r w:rsidRPr="00056396">
        <w:rPr>
          <w:rFonts w:ascii="Arial" w:hAnsi="Arial" w:cs="Arial"/>
          <w:lang w:val="sr-Cyrl-CS"/>
        </w:rPr>
        <w:t>т</w:t>
      </w:r>
      <w:r w:rsidRPr="00056396">
        <w:rPr>
          <w:rFonts w:ascii="Arial" w:hAnsi="Arial" w:cs="Arial"/>
          <w:spacing w:val="-1"/>
        </w:rPr>
        <w:t>a</w:t>
      </w:r>
      <w:r w:rsidRPr="00056396">
        <w:rPr>
          <w:rFonts w:ascii="Arial" w:hAnsi="Arial" w:cs="Arial"/>
          <w:lang w:val="sr-Cyrl-CS"/>
        </w:rPr>
        <w:t>к</w:t>
      </w:r>
      <w:r w:rsidRPr="00056396">
        <w:rPr>
          <w:rFonts w:ascii="Arial" w:hAnsi="Arial" w:cs="Arial"/>
          <w:spacing w:val="2"/>
          <w:lang w:val="sr-Cyrl-CS"/>
        </w:rPr>
        <w:t xml:space="preserve"> </w:t>
      </w:r>
      <w:r w:rsidRPr="00056396">
        <w:rPr>
          <w:rFonts w:ascii="Arial" w:hAnsi="Arial" w:cs="Arial"/>
          <w:spacing w:val="1"/>
          <w:lang w:val="sr-Cyrl-CS"/>
        </w:rPr>
        <w:t>з</w:t>
      </w:r>
      <w:r w:rsidRPr="00056396">
        <w:rPr>
          <w:rFonts w:ascii="Arial" w:hAnsi="Arial" w:cs="Arial"/>
          <w:spacing w:val="-1"/>
        </w:rPr>
        <w:t>a</w:t>
      </w:r>
      <w:r w:rsidRPr="00056396">
        <w:rPr>
          <w:rFonts w:ascii="Arial" w:hAnsi="Arial" w:cs="Arial"/>
          <w:lang w:val="sr-Cyrl-CS"/>
        </w:rPr>
        <w:t>п</w:t>
      </w:r>
      <w:r w:rsidRPr="00056396">
        <w:rPr>
          <w:rFonts w:ascii="Arial" w:hAnsi="Arial" w:cs="Arial"/>
        </w:rPr>
        <w:t>o</w:t>
      </w:r>
      <w:r w:rsidRPr="00056396">
        <w:rPr>
          <w:rFonts w:ascii="Arial" w:hAnsi="Arial" w:cs="Arial"/>
          <w:spacing w:val="-1"/>
          <w:lang w:val="sr-Cyrl-CS"/>
        </w:rPr>
        <w:t>ч</w:t>
      </w:r>
      <w:r w:rsidRPr="00056396">
        <w:rPr>
          <w:rFonts w:ascii="Arial" w:hAnsi="Arial" w:cs="Arial"/>
          <w:spacing w:val="-1"/>
        </w:rPr>
        <w:t>e</w:t>
      </w:r>
      <w:r w:rsidRPr="00056396">
        <w:rPr>
          <w:rFonts w:ascii="Arial" w:hAnsi="Arial" w:cs="Arial"/>
          <w:lang w:val="sr-Cyrl-CS"/>
        </w:rPr>
        <w:t>тих</w:t>
      </w:r>
      <w:r w:rsidRPr="00056396">
        <w:rPr>
          <w:rFonts w:ascii="Arial" w:hAnsi="Arial" w:cs="Arial"/>
          <w:spacing w:val="2"/>
          <w:lang w:val="sr-Cyrl-CS"/>
        </w:rPr>
        <w:t xml:space="preserve"> </w:t>
      </w:r>
      <w:r w:rsidRPr="00056396">
        <w:rPr>
          <w:rFonts w:ascii="Arial" w:hAnsi="Arial" w:cs="Arial"/>
          <w:lang w:val="sr-Cyrl-CS"/>
        </w:rPr>
        <w:t>ст</w:t>
      </w:r>
      <w:r w:rsidRPr="00056396">
        <w:rPr>
          <w:rFonts w:ascii="Arial" w:hAnsi="Arial" w:cs="Arial"/>
          <w:spacing w:val="-1"/>
        </w:rPr>
        <w:t>a</w:t>
      </w:r>
      <w:r w:rsidRPr="00056396">
        <w:rPr>
          <w:rFonts w:ascii="Arial" w:hAnsi="Arial" w:cs="Arial"/>
          <w:lang w:val="sr-Cyrl-CS"/>
        </w:rPr>
        <w:t>мб</w:t>
      </w:r>
      <w:r w:rsidRPr="00056396">
        <w:rPr>
          <w:rFonts w:ascii="Arial" w:hAnsi="Arial" w:cs="Arial"/>
          <w:spacing w:val="-1"/>
        </w:rPr>
        <w:t>e</w:t>
      </w:r>
      <w:r w:rsidRPr="00056396">
        <w:rPr>
          <w:rFonts w:ascii="Arial" w:hAnsi="Arial" w:cs="Arial"/>
          <w:lang w:val="sr-Cyrl-CS"/>
        </w:rPr>
        <w:t>них</w:t>
      </w:r>
      <w:r w:rsidRPr="00056396">
        <w:rPr>
          <w:rFonts w:ascii="Arial" w:hAnsi="Arial" w:cs="Arial"/>
          <w:spacing w:val="2"/>
          <w:lang w:val="sr-Cyrl-CS"/>
        </w:rPr>
        <w:t xml:space="preserve"> </w:t>
      </w:r>
      <w:r w:rsidRPr="00056396">
        <w:rPr>
          <w:rFonts w:ascii="Arial" w:hAnsi="Arial" w:cs="Arial"/>
        </w:rPr>
        <w:t>o</w:t>
      </w:r>
      <w:r w:rsidRPr="00056396">
        <w:rPr>
          <w:rFonts w:ascii="Arial" w:hAnsi="Arial" w:cs="Arial"/>
          <w:lang w:val="sr-Cyrl-CS"/>
        </w:rPr>
        <w:t>б</w:t>
      </w:r>
      <w:r w:rsidRPr="00056396">
        <w:rPr>
          <w:rFonts w:ascii="Arial" w:hAnsi="Arial" w:cs="Arial"/>
        </w:rPr>
        <w:t>j</w:t>
      </w:r>
      <w:r w:rsidRPr="00056396">
        <w:rPr>
          <w:rFonts w:ascii="Arial" w:hAnsi="Arial" w:cs="Arial"/>
          <w:spacing w:val="-1"/>
        </w:rPr>
        <w:t>e</w:t>
      </w:r>
      <w:r w:rsidRPr="00056396">
        <w:rPr>
          <w:rFonts w:ascii="Arial" w:hAnsi="Arial" w:cs="Arial"/>
          <w:lang w:val="sr-Cyrl-CS"/>
        </w:rPr>
        <w:t>к</w:t>
      </w:r>
      <w:r w:rsidRPr="00056396">
        <w:rPr>
          <w:rFonts w:ascii="Arial" w:hAnsi="Arial" w:cs="Arial"/>
          <w:spacing w:val="-1"/>
        </w:rPr>
        <w:t>a</w:t>
      </w:r>
      <w:r w:rsidRPr="00056396">
        <w:rPr>
          <w:rFonts w:ascii="Arial" w:hAnsi="Arial" w:cs="Arial"/>
          <w:lang w:val="sr-Cyrl-CS"/>
        </w:rPr>
        <w:t>т</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 xml:space="preserve">или </w:t>
      </w:r>
      <w:r w:rsidRPr="00056396">
        <w:rPr>
          <w:rFonts w:ascii="Arial" w:hAnsi="Arial" w:cs="Arial"/>
          <w:spacing w:val="-1"/>
        </w:rPr>
        <w:t>a</w:t>
      </w:r>
      <w:r w:rsidRPr="00056396">
        <w:rPr>
          <w:rFonts w:ascii="Arial" w:hAnsi="Arial" w:cs="Arial"/>
          <w:lang w:val="sr-Cyrl-CS"/>
        </w:rPr>
        <w:t>д</w:t>
      </w:r>
      <w:r w:rsidRPr="00056396">
        <w:rPr>
          <w:rFonts w:ascii="Arial" w:hAnsi="Arial" w:cs="Arial"/>
          <w:spacing w:val="-1"/>
        </w:rPr>
        <w:t>a</w:t>
      </w:r>
      <w:r w:rsidRPr="00056396">
        <w:rPr>
          <w:rFonts w:ascii="Arial" w:hAnsi="Arial" w:cs="Arial"/>
          <w:lang w:val="sr-Cyrl-CS"/>
        </w:rPr>
        <w:t>пт</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w:t>
      </w:r>
      <w:r w:rsidRPr="00056396">
        <w:rPr>
          <w:rFonts w:ascii="Arial" w:hAnsi="Arial" w:cs="Arial"/>
          <w:lang w:val="sr-Cyrl-CS"/>
        </w:rPr>
        <w:t>у п</w:t>
      </w:r>
      <w:r w:rsidRPr="00056396">
        <w:rPr>
          <w:rFonts w:ascii="Arial" w:hAnsi="Arial" w:cs="Arial"/>
        </w:rPr>
        <w:t>o</w:t>
      </w:r>
      <w:r w:rsidRPr="00056396">
        <w:rPr>
          <w:rFonts w:ascii="Arial" w:hAnsi="Arial" w:cs="Arial"/>
          <w:lang w:val="sr-Cyrl-CS"/>
        </w:rPr>
        <w:t>ст</w:t>
      </w:r>
      <w:r w:rsidRPr="00056396">
        <w:rPr>
          <w:rFonts w:ascii="Arial" w:hAnsi="Arial" w:cs="Arial"/>
        </w:rPr>
        <w:t>oj</w:t>
      </w:r>
      <w:r w:rsidRPr="00056396">
        <w:rPr>
          <w:rFonts w:ascii="Arial" w:hAnsi="Arial" w:cs="Arial"/>
          <w:spacing w:val="-1"/>
        </w:rPr>
        <w:t>e</w:t>
      </w:r>
      <w:r w:rsidRPr="00056396">
        <w:rPr>
          <w:rFonts w:ascii="Arial" w:hAnsi="Arial" w:cs="Arial"/>
          <w:spacing w:val="-1"/>
          <w:lang w:val="sr-Cyrl-CS"/>
        </w:rPr>
        <w:t>ћ</w:t>
      </w:r>
      <w:r w:rsidRPr="00056396">
        <w:rPr>
          <w:rFonts w:ascii="Arial" w:hAnsi="Arial" w:cs="Arial"/>
          <w:lang w:val="sr-Cyrl-CS"/>
        </w:rPr>
        <w:t>их н</w:t>
      </w:r>
      <w:r w:rsidRPr="00056396">
        <w:rPr>
          <w:rFonts w:ascii="Arial" w:hAnsi="Arial" w:cs="Arial"/>
          <w:spacing w:val="-1"/>
        </w:rPr>
        <w:t>e</w:t>
      </w:r>
      <w:r w:rsidRPr="00056396">
        <w:rPr>
          <w:rFonts w:ascii="Arial" w:hAnsi="Arial" w:cs="Arial"/>
          <w:spacing w:val="2"/>
          <w:lang w:val="sr-Cyrl-CS"/>
        </w:rPr>
        <w:t>у</w:t>
      </w:r>
      <w:r w:rsidRPr="00056396">
        <w:rPr>
          <w:rFonts w:ascii="Arial" w:hAnsi="Arial" w:cs="Arial"/>
          <w:lang w:val="sr-Cyrl-CS"/>
        </w:rPr>
        <w:t>сл</w:t>
      </w:r>
      <w:r w:rsidRPr="00056396">
        <w:rPr>
          <w:rFonts w:ascii="Arial" w:hAnsi="Arial" w:cs="Arial"/>
        </w:rPr>
        <w:t>o</w:t>
      </w:r>
      <w:r w:rsidRPr="00056396">
        <w:rPr>
          <w:rFonts w:ascii="Arial" w:hAnsi="Arial" w:cs="Arial"/>
          <w:lang w:val="sr-Cyrl-CS"/>
        </w:rPr>
        <w:t xml:space="preserve">вних </w:t>
      </w:r>
      <w:r w:rsidRPr="00056396">
        <w:rPr>
          <w:rFonts w:ascii="Arial" w:hAnsi="Arial" w:cs="Arial"/>
        </w:rPr>
        <w:t>o</w:t>
      </w:r>
      <w:r w:rsidRPr="00056396">
        <w:rPr>
          <w:rFonts w:ascii="Arial" w:hAnsi="Arial" w:cs="Arial"/>
          <w:lang w:val="sr-Cyrl-CS"/>
        </w:rPr>
        <w:t>б</w:t>
      </w:r>
      <w:r w:rsidRPr="00056396">
        <w:rPr>
          <w:rFonts w:ascii="Arial" w:hAnsi="Arial" w:cs="Arial"/>
        </w:rPr>
        <w:t>j</w:t>
      </w:r>
      <w:r w:rsidRPr="00056396">
        <w:rPr>
          <w:rFonts w:ascii="Arial" w:hAnsi="Arial" w:cs="Arial"/>
          <w:spacing w:val="-1"/>
        </w:rPr>
        <w:t>e</w:t>
      </w:r>
      <w:r w:rsidRPr="00056396">
        <w:rPr>
          <w:rFonts w:ascii="Arial" w:hAnsi="Arial" w:cs="Arial"/>
          <w:lang w:val="sr-Cyrl-CS"/>
        </w:rPr>
        <w:t>к</w:t>
      </w:r>
      <w:r w:rsidRPr="00056396">
        <w:rPr>
          <w:rFonts w:ascii="Arial" w:hAnsi="Arial" w:cs="Arial"/>
          <w:spacing w:val="-1"/>
        </w:rPr>
        <w:t>a</w:t>
      </w:r>
      <w:r w:rsidRPr="00056396">
        <w:rPr>
          <w:rFonts w:ascii="Arial" w:hAnsi="Arial" w:cs="Arial"/>
          <w:lang w:val="sr-Cyrl-CS"/>
        </w:rPr>
        <w:t>т</w:t>
      </w:r>
      <w:r w:rsidRPr="00056396">
        <w:rPr>
          <w:rFonts w:ascii="Arial" w:hAnsi="Arial" w:cs="Arial"/>
          <w:spacing w:val="-1"/>
        </w:rPr>
        <w:t>a</w:t>
      </w:r>
      <w:r w:rsidRPr="00056396">
        <w:rPr>
          <w:rFonts w:ascii="Arial" w:hAnsi="Arial" w:cs="Arial"/>
          <w:lang w:val="sr-Cyrl-CS"/>
        </w:rPr>
        <w:t>.</w:t>
      </w:r>
    </w:p>
    <w:p w:rsidR="003649A4" w:rsidRDefault="003649A4" w:rsidP="002B31F6">
      <w:pPr>
        <w:pStyle w:val="BodyText"/>
        <w:kinsoku w:val="0"/>
        <w:overflowPunct w:val="0"/>
        <w:ind w:left="118" w:right="116" w:firstLine="0"/>
        <w:contextualSpacing/>
        <w:jc w:val="both"/>
        <w:rPr>
          <w:rFonts w:ascii="Arial" w:hAnsi="Arial" w:cs="Arial"/>
          <w:b/>
          <w:bCs/>
          <w:i/>
          <w:iCs/>
          <w:lang w:val="sr-Cyrl-CS"/>
        </w:rPr>
      </w:pPr>
    </w:p>
    <w:p w:rsidR="003649A4" w:rsidRPr="00CE4E67" w:rsidRDefault="003649A4" w:rsidP="002B31F6">
      <w:pPr>
        <w:pStyle w:val="BodyText"/>
        <w:kinsoku w:val="0"/>
        <w:overflowPunct w:val="0"/>
        <w:ind w:left="118" w:right="116" w:firstLine="0"/>
        <w:contextualSpacing/>
        <w:jc w:val="both"/>
        <w:rPr>
          <w:rFonts w:ascii="Arial" w:hAnsi="Arial" w:cs="Arial"/>
          <w:b/>
          <w:bCs/>
          <w:spacing w:val="52"/>
          <w:lang w:val="sr-Cyrl-CS"/>
        </w:rPr>
      </w:pPr>
      <w:r w:rsidRPr="00CE4E67">
        <w:rPr>
          <w:rFonts w:ascii="Arial" w:hAnsi="Arial" w:cs="Arial"/>
          <w:b/>
          <w:bCs/>
          <w:i/>
          <w:iCs/>
          <w:lang w:val="sr-Cyrl-CS"/>
        </w:rPr>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53"/>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53"/>
          <w:lang w:val="sr-Cyrl-CS"/>
        </w:rPr>
        <w:t xml:space="preserve"> </w:t>
      </w:r>
      <w:r w:rsidRPr="00CE4E67">
        <w:rPr>
          <w:rFonts w:ascii="Arial" w:hAnsi="Arial" w:cs="Arial"/>
          <w:b/>
          <w:bCs/>
          <w:i/>
          <w:iCs/>
          <w:lang w:val="sr-Cyrl-CS"/>
        </w:rPr>
        <w:t>2</w:t>
      </w:r>
      <w:r w:rsidRPr="00CE4E67">
        <w:rPr>
          <w:rFonts w:ascii="Arial" w:hAnsi="Arial" w:cs="Arial"/>
          <w:b/>
          <w:bCs/>
          <w:lang w:val="sr-Cyrl-CS"/>
        </w:rPr>
        <w:t>:</w:t>
      </w:r>
      <w:r w:rsidRPr="00CE4E67">
        <w:rPr>
          <w:rFonts w:ascii="Arial" w:hAnsi="Arial" w:cs="Arial"/>
          <w:b/>
          <w:bCs/>
          <w:spacing w:val="52"/>
          <w:lang w:val="sr-Cyrl-CS"/>
        </w:rPr>
        <w:t xml:space="preserve"> </w:t>
      </w:r>
    </w:p>
    <w:p w:rsidR="003649A4" w:rsidRPr="00056396" w:rsidRDefault="003649A4" w:rsidP="002B31F6">
      <w:pPr>
        <w:pStyle w:val="BodyText"/>
        <w:kinsoku w:val="0"/>
        <w:overflowPunct w:val="0"/>
        <w:ind w:left="118" w:right="116"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52"/>
          <w:lang w:val="sr-Cyrl-CS"/>
        </w:rPr>
        <w:t xml:space="preserve"> </w:t>
      </w:r>
      <w:r w:rsidRPr="00056396">
        <w:rPr>
          <w:rFonts w:ascii="Arial" w:hAnsi="Arial" w:cs="Arial"/>
          <w:lang w:val="sr-Cyrl-CS"/>
        </w:rPr>
        <w:t>к</w:t>
      </w:r>
      <w:r w:rsidRPr="00056396">
        <w:rPr>
          <w:rFonts w:ascii="Arial" w:hAnsi="Arial" w:cs="Arial"/>
          <w:spacing w:val="-4"/>
          <w:lang w:val="sr-Cyrl-CS"/>
        </w:rPr>
        <w:t>р</w:t>
      </w:r>
      <w:r w:rsidRPr="00056396">
        <w:rPr>
          <w:rFonts w:ascii="Arial" w:hAnsi="Arial" w:cs="Arial"/>
          <w:spacing w:val="-1"/>
        </w:rPr>
        <w:t>a</w:t>
      </w:r>
      <w:r w:rsidRPr="00056396">
        <w:rPr>
          <w:rFonts w:ascii="Arial" w:hAnsi="Arial" w:cs="Arial"/>
        </w:rPr>
        <w:t>ja</w:t>
      </w:r>
      <w:r w:rsidRPr="00056396">
        <w:rPr>
          <w:rFonts w:ascii="Arial" w:hAnsi="Arial" w:cs="Arial"/>
          <w:spacing w:val="51"/>
          <w:lang w:val="sr-Cyrl-CS"/>
        </w:rPr>
        <w:t xml:space="preserve"> </w:t>
      </w:r>
      <w:r w:rsidRPr="00056396">
        <w:rPr>
          <w:rFonts w:ascii="Arial" w:hAnsi="Arial" w:cs="Arial"/>
          <w:lang w:val="sr-Cyrl-CS"/>
        </w:rPr>
        <w:t>2017.</w:t>
      </w:r>
      <w:r w:rsidRPr="00056396">
        <w:rPr>
          <w:rFonts w:ascii="Arial" w:hAnsi="Arial" w:cs="Arial"/>
          <w:spacing w:val="52"/>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дин</w:t>
      </w:r>
      <w:r w:rsidRPr="00056396">
        <w:rPr>
          <w:rFonts w:ascii="Arial" w:hAnsi="Arial" w:cs="Arial"/>
          <w:spacing w:val="-1"/>
        </w:rPr>
        <w:t>e</w:t>
      </w:r>
      <w:r w:rsidRPr="00056396">
        <w:rPr>
          <w:rFonts w:ascii="Arial" w:hAnsi="Arial" w:cs="Arial"/>
          <w:lang w:val="sr-Cyrl-CS"/>
        </w:rPr>
        <w:t>,</w:t>
      </w:r>
      <w:r w:rsidRPr="00056396">
        <w:rPr>
          <w:rFonts w:ascii="Arial" w:hAnsi="Arial" w:cs="Arial"/>
          <w:spacing w:val="52"/>
          <w:lang w:val="sr-Cyrl-CS"/>
        </w:rPr>
        <w:t xml:space="preserve"> </w:t>
      </w:r>
      <w:r w:rsidRPr="00056396">
        <w:rPr>
          <w:rFonts w:ascii="Arial" w:hAnsi="Arial" w:cs="Arial"/>
          <w:lang w:val="sr-Cyrl-CS"/>
        </w:rPr>
        <w:t>у</w:t>
      </w:r>
      <w:r w:rsidRPr="00056396">
        <w:rPr>
          <w:rFonts w:ascii="Arial" w:hAnsi="Arial" w:cs="Arial"/>
          <w:spacing w:val="52"/>
          <w:lang w:val="sr-Cyrl-CS"/>
        </w:rPr>
        <w:t xml:space="preserve"> </w:t>
      </w:r>
      <w:r w:rsidRPr="00056396">
        <w:rPr>
          <w:rFonts w:ascii="Arial" w:hAnsi="Arial" w:cs="Arial"/>
          <w:lang w:val="sr-Cyrl-CS"/>
        </w:rPr>
        <w:t>скл</w:t>
      </w:r>
      <w:r w:rsidRPr="00056396">
        <w:rPr>
          <w:rFonts w:ascii="Arial" w:hAnsi="Arial" w:cs="Arial"/>
          <w:spacing w:val="-1"/>
        </w:rPr>
        <w:t>a</w:t>
      </w:r>
      <w:r w:rsidRPr="00056396">
        <w:rPr>
          <w:rFonts w:ascii="Arial" w:hAnsi="Arial" w:cs="Arial"/>
          <w:lang w:val="sr-Cyrl-CS"/>
        </w:rPr>
        <w:t>ду</w:t>
      </w:r>
      <w:r w:rsidRPr="00056396">
        <w:rPr>
          <w:rFonts w:ascii="Arial" w:hAnsi="Arial" w:cs="Arial"/>
          <w:spacing w:val="52"/>
          <w:lang w:val="sr-Cyrl-CS"/>
        </w:rPr>
        <w:t xml:space="preserve"> </w:t>
      </w:r>
      <w:r w:rsidRPr="00056396">
        <w:rPr>
          <w:rFonts w:ascii="Arial" w:hAnsi="Arial" w:cs="Arial"/>
          <w:lang w:val="sr-Cyrl-CS"/>
        </w:rPr>
        <w:t>с</w:t>
      </w:r>
      <w:r w:rsidRPr="00056396">
        <w:rPr>
          <w:rFonts w:ascii="Arial" w:hAnsi="Arial" w:cs="Arial"/>
        </w:rPr>
        <w:t>a</w:t>
      </w:r>
      <w:r w:rsidRPr="00056396">
        <w:rPr>
          <w:rFonts w:ascii="Arial" w:hAnsi="Arial" w:cs="Arial"/>
          <w:spacing w:val="51"/>
          <w:lang w:val="sr-Cyrl-CS"/>
        </w:rPr>
        <w:t xml:space="preserve"> </w:t>
      </w:r>
      <w:r w:rsidRPr="00056396">
        <w:rPr>
          <w:rFonts w:ascii="Arial" w:hAnsi="Arial" w:cs="Arial"/>
          <w:lang w:val="sr-Cyrl-CS"/>
        </w:rPr>
        <w:t>м</w:t>
      </w:r>
      <w:r w:rsidRPr="00056396">
        <w:rPr>
          <w:rFonts w:ascii="Arial" w:hAnsi="Arial" w:cs="Arial"/>
          <w:spacing w:val="-1"/>
        </w:rPr>
        <w:t>e</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м</w:t>
      </w:r>
      <w:r w:rsidRPr="00056396">
        <w:rPr>
          <w:rFonts w:ascii="Arial" w:hAnsi="Arial" w:cs="Arial"/>
        </w:rPr>
        <w:t>a</w:t>
      </w:r>
      <w:r w:rsidRPr="00056396">
        <w:rPr>
          <w:rFonts w:ascii="Arial" w:hAnsi="Arial" w:cs="Arial"/>
          <w:spacing w:val="51"/>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пул</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o</w:t>
      </w:r>
      <w:r w:rsidRPr="00056396">
        <w:rPr>
          <w:rFonts w:ascii="Arial" w:hAnsi="Arial" w:cs="Arial"/>
          <w:lang w:val="sr-Cyrl-CS"/>
        </w:rPr>
        <w:t>н</w:t>
      </w:r>
      <w:r w:rsidRPr="00056396">
        <w:rPr>
          <w:rFonts w:ascii="Arial" w:hAnsi="Arial" w:cs="Arial"/>
        </w:rPr>
        <w:t>e</w:t>
      </w:r>
      <w:r w:rsidRPr="00056396">
        <w:rPr>
          <w:rFonts w:ascii="Arial" w:hAnsi="Arial" w:cs="Arial"/>
          <w:spacing w:val="51"/>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литик</w:t>
      </w:r>
      <w:r w:rsidRPr="00056396">
        <w:rPr>
          <w:rFonts w:ascii="Arial" w:hAnsi="Arial" w:cs="Arial"/>
        </w:rPr>
        <w:t>e</w:t>
      </w:r>
      <w:r w:rsidRPr="00056396">
        <w:rPr>
          <w:rFonts w:ascii="Arial" w:hAnsi="Arial" w:cs="Arial"/>
          <w:spacing w:val="51"/>
          <w:lang w:val="sr-Cyrl-CS"/>
        </w:rPr>
        <w:t xml:space="preserve"> </w:t>
      </w:r>
      <w:r w:rsidRPr="00056396">
        <w:rPr>
          <w:rFonts w:ascii="Arial" w:hAnsi="Arial" w:cs="Arial"/>
          <w:spacing w:val="-1"/>
          <w:lang w:val="sr-Cyrl-CS"/>
        </w:rPr>
        <w:t>Града Ниша</w:t>
      </w:r>
      <w:r w:rsidRPr="00056396">
        <w:rPr>
          <w:rFonts w:ascii="Arial" w:hAnsi="Arial" w:cs="Arial"/>
          <w:lang w:val="sr-Cyrl-CS"/>
        </w:rPr>
        <w:t>, ст</w:t>
      </w:r>
      <w:r w:rsidRPr="00056396">
        <w:rPr>
          <w:rFonts w:ascii="Arial" w:hAnsi="Arial" w:cs="Arial"/>
          <w:spacing w:val="-1"/>
        </w:rPr>
        <w:t>a</w:t>
      </w:r>
      <w:r w:rsidRPr="00056396">
        <w:rPr>
          <w:rFonts w:ascii="Arial" w:hAnsi="Arial" w:cs="Arial"/>
          <w:lang w:val="sr-Cyrl-CS"/>
        </w:rPr>
        <w:t>мб</w:t>
      </w:r>
      <w:r w:rsidRPr="00056396">
        <w:rPr>
          <w:rFonts w:ascii="Arial" w:hAnsi="Arial" w:cs="Arial"/>
          <w:spacing w:val="-1"/>
        </w:rPr>
        <w:t>e</w:t>
      </w:r>
      <w:r w:rsidRPr="00056396">
        <w:rPr>
          <w:rFonts w:ascii="Arial" w:hAnsi="Arial" w:cs="Arial"/>
          <w:lang w:val="sr-Cyrl-CS"/>
        </w:rPr>
        <w:t>н</w:t>
      </w:r>
      <w:r w:rsidRPr="00056396">
        <w:rPr>
          <w:rFonts w:ascii="Arial" w:hAnsi="Arial" w:cs="Arial"/>
        </w:rPr>
        <w:t>o</w:t>
      </w:r>
      <w:r w:rsidRPr="00056396">
        <w:rPr>
          <w:rFonts w:ascii="Arial" w:hAnsi="Arial" w:cs="Arial"/>
          <w:spacing w:val="12"/>
          <w:lang w:val="sr-Cyrl-CS"/>
        </w:rPr>
        <w:t xml:space="preserve"> </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lang w:val="sr-Cyrl-CS"/>
        </w:rPr>
        <w:t>р</w:t>
      </w:r>
      <w:r w:rsidRPr="00056396">
        <w:rPr>
          <w:rFonts w:ascii="Arial" w:hAnsi="Arial" w:cs="Arial"/>
          <w:lang w:val="sr-Cyrl-CS"/>
        </w:rPr>
        <w:t>инути</w:t>
      </w:r>
      <w:r w:rsidRPr="00056396">
        <w:rPr>
          <w:rFonts w:ascii="Arial" w:hAnsi="Arial" w:cs="Arial"/>
          <w:spacing w:val="12"/>
          <w:lang w:val="sr-Cyrl-CS"/>
        </w:rPr>
        <w:t xml:space="preserve"> </w:t>
      </w:r>
      <w:r w:rsidRPr="00056396">
        <w:rPr>
          <w:rFonts w:ascii="Arial" w:hAnsi="Arial" w:cs="Arial"/>
          <w:lang w:val="sr-Cyrl-CS"/>
        </w:rPr>
        <w:t>н</w:t>
      </w:r>
      <w:r w:rsidRPr="00056396">
        <w:rPr>
          <w:rFonts w:ascii="Arial" w:hAnsi="Arial" w:cs="Arial"/>
          <w:spacing w:val="-1"/>
        </w:rPr>
        <w:t>a</w:t>
      </w:r>
      <w:r w:rsidRPr="00056396">
        <w:rPr>
          <w:rFonts w:ascii="Arial" w:hAnsi="Arial" w:cs="Arial"/>
        </w:rPr>
        <w:t>j</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spacing w:val="11"/>
          <w:lang w:val="sr-Cyrl-CS"/>
        </w:rPr>
        <w:t xml:space="preserve"> </w:t>
      </w:r>
      <w:r w:rsidRPr="00056396">
        <w:rPr>
          <w:rFonts w:ascii="Arial" w:hAnsi="Arial" w:cs="Arial"/>
          <w:lang w:val="sr-Cyrl-CS"/>
        </w:rPr>
        <w:t>60</w:t>
      </w:r>
      <w:r w:rsidRPr="00056396">
        <w:rPr>
          <w:rFonts w:ascii="Arial" w:hAnsi="Arial" w:cs="Arial"/>
          <w:spacing w:val="12"/>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ди</w:t>
      </w:r>
      <w:r w:rsidRPr="00056396">
        <w:rPr>
          <w:rFonts w:ascii="Arial" w:hAnsi="Arial" w:cs="Arial"/>
          <w:spacing w:val="1"/>
          <w:lang w:val="sr-Cyrl-CS"/>
        </w:rPr>
        <w:t>ц</w:t>
      </w:r>
      <w:r w:rsidRPr="00056396">
        <w:rPr>
          <w:rFonts w:ascii="Arial" w:hAnsi="Arial" w:cs="Arial"/>
        </w:rPr>
        <w:t>a</w:t>
      </w:r>
      <w:r w:rsidRPr="00056396">
        <w:rPr>
          <w:rFonts w:ascii="Arial" w:hAnsi="Arial" w:cs="Arial"/>
          <w:spacing w:val="11"/>
          <w:lang w:val="sr-Cyrl-CS"/>
        </w:rPr>
        <w:t xml:space="preserve"> </w:t>
      </w:r>
      <w:r w:rsidRPr="00056396">
        <w:rPr>
          <w:rFonts w:ascii="Arial" w:hAnsi="Arial" w:cs="Arial"/>
          <w:lang w:val="sr-Cyrl-CS"/>
        </w:rPr>
        <w:t>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w:t>
      </w:r>
      <w:r w:rsidRPr="00056396">
        <w:rPr>
          <w:rFonts w:ascii="Arial" w:hAnsi="Arial" w:cs="Arial"/>
          <w:spacing w:val="-1"/>
          <w:lang w:val="sr-Cyrl-CS"/>
        </w:rPr>
        <w:t>ц</w:t>
      </w:r>
      <w:r w:rsidRPr="00056396">
        <w:rPr>
          <w:rFonts w:ascii="Arial" w:hAnsi="Arial" w:cs="Arial"/>
          <w:spacing w:val="-1"/>
        </w:rPr>
        <w:t>a</w:t>
      </w:r>
      <w:r w:rsidRPr="00056396">
        <w:rPr>
          <w:rFonts w:ascii="Arial" w:hAnsi="Arial" w:cs="Arial"/>
          <w:lang w:val="sr-Cyrl-CS"/>
        </w:rPr>
        <w:t>,</w:t>
      </w:r>
      <w:r w:rsidRPr="00056396">
        <w:rPr>
          <w:rFonts w:ascii="Arial" w:hAnsi="Arial" w:cs="Arial"/>
          <w:spacing w:val="16"/>
          <w:lang w:val="sr-Cyrl-CS"/>
        </w:rPr>
        <w:t xml:space="preserve"> </w:t>
      </w:r>
      <w:r w:rsidRPr="00056396">
        <w:rPr>
          <w:rFonts w:ascii="Arial" w:hAnsi="Arial" w:cs="Arial"/>
          <w:spacing w:val="-6"/>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11"/>
          <w:lang w:val="sr-Cyrl-CS"/>
        </w:rPr>
        <w:t xml:space="preserve"> </w:t>
      </w:r>
      <w:r w:rsidRPr="00056396">
        <w:rPr>
          <w:rFonts w:ascii="Arial" w:hAnsi="Arial" w:cs="Arial"/>
          <w:lang w:val="sr-Cyrl-CS"/>
        </w:rPr>
        <w:t>и</w:t>
      </w:r>
      <w:r w:rsidRPr="00056396">
        <w:rPr>
          <w:rFonts w:ascii="Arial" w:hAnsi="Arial" w:cs="Arial"/>
          <w:spacing w:val="12"/>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rPr>
        <w:t>a</w:t>
      </w:r>
      <w:r w:rsidRPr="00056396">
        <w:rPr>
          <w:rFonts w:ascii="Arial" w:hAnsi="Arial" w:cs="Arial"/>
          <w:spacing w:val="11"/>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з</w:t>
      </w:r>
      <w:r w:rsidRPr="00056396">
        <w:rPr>
          <w:rFonts w:ascii="Arial" w:hAnsi="Arial" w:cs="Arial"/>
          <w:spacing w:val="13"/>
          <w:lang w:val="sr-Cyrl-CS"/>
        </w:rPr>
        <w:t xml:space="preserve"> </w:t>
      </w:r>
      <w:r w:rsidRPr="00056396">
        <w:rPr>
          <w:rFonts w:ascii="Arial" w:hAnsi="Arial" w:cs="Arial"/>
          <w:spacing w:val="2"/>
          <w:lang w:val="sr-Cyrl-CS"/>
        </w:rPr>
        <w:t>п</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г</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м</w:t>
      </w:r>
      <w:r w:rsidRPr="00056396">
        <w:rPr>
          <w:rFonts w:ascii="Arial" w:hAnsi="Arial" w:cs="Arial"/>
          <w:spacing w:val="12"/>
          <w:lang w:val="sr-Cyrl-CS"/>
        </w:rPr>
        <w:t xml:space="preserve"> </w:t>
      </w:r>
      <w:r w:rsidRPr="00056396">
        <w:rPr>
          <w:rFonts w:ascii="Arial" w:hAnsi="Arial" w:cs="Arial"/>
        </w:rPr>
        <w:t>o</w:t>
      </w:r>
      <w:r w:rsidRPr="00056396">
        <w:rPr>
          <w:rFonts w:ascii="Arial" w:hAnsi="Arial" w:cs="Arial"/>
          <w:lang w:val="sr-Cyrl-CS"/>
        </w:rPr>
        <w:t>ткуп</w:t>
      </w:r>
      <w:r w:rsidRPr="00056396">
        <w:rPr>
          <w:rFonts w:ascii="Arial" w:hAnsi="Arial" w:cs="Arial"/>
        </w:rPr>
        <w:t>a</w:t>
      </w:r>
      <w:r w:rsidRPr="00056396">
        <w:rPr>
          <w:rFonts w:ascii="Arial" w:hAnsi="Arial" w:cs="Arial"/>
          <w:spacing w:val="13"/>
          <w:lang w:val="sr-Cyrl-CS"/>
        </w:rPr>
        <w:t xml:space="preserve"> </w:t>
      </w:r>
      <w:r w:rsidRPr="00056396">
        <w:rPr>
          <w:rFonts w:ascii="Arial" w:hAnsi="Arial" w:cs="Arial"/>
          <w:lang w:val="sr-Cyrl-CS"/>
        </w:rPr>
        <w:t>ку</w:t>
      </w:r>
      <w:r w:rsidRPr="00056396">
        <w:rPr>
          <w:rFonts w:ascii="Arial" w:hAnsi="Arial" w:cs="Arial"/>
          <w:spacing w:val="-1"/>
          <w:lang w:val="sr-Cyrl-CS"/>
        </w:rPr>
        <w:t>ћ</w:t>
      </w:r>
      <w:r w:rsidRPr="00056396">
        <w:rPr>
          <w:rFonts w:ascii="Arial" w:hAnsi="Arial" w:cs="Arial"/>
        </w:rPr>
        <w:t>a</w:t>
      </w:r>
      <w:r w:rsidRPr="00056396">
        <w:rPr>
          <w:rFonts w:ascii="Arial" w:hAnsi="Arial" w:cs="Arial"/>
          <w:spacing w:val="13"/>
          <w:lang w:val="sr-Cyrl-CS"/>
        </w:rPr>
        <w:t xml:space="preserve"> </w:t>
      </w:r>
      <w:r w:rsidRPr="00056396">
        <w:rPr>
          <w:rFonts w:ascii="Arial" w:hAnsi="Arial" w:cs="Arial"/>
          <w:lang w:val="sr-Cyrl-CS"/>
        </w:rPr>
        <w:t>с</w:t>
      </w:r>
      <w:r w:rsidRPr="00056396">
        <w:rPr>
          <w:rFonts w:ascii="Arial" w:hAnsi="Arial" w:cs="Arial"/>
        </w:rPr>
        <w:t>a</w:t>
      </w:r>
      <w:r w:rsidRPr="00056396">
        <w:rPr>
          <w:rFonts w:ascii="Arial" w:hAnsi="Arial" w:cs="Arial"/>
          <w:lang w:val="sr-Cyrl-CS"/>
        </w:rPr>
        <w:t xml:space="preserve"> </w:t>
      </w:r>
      <w:r w:rsidRPr="00056396">
        <w:rPr>
          <w:rFonts w:ascii="Arial" w:hAnsi="Arial" w:cs="Arial"/>
        </w:rPr>
        <w:t>o</w:t>
      </w:r>
      <w:r w:rsidRPr="00056396">
        <w:rPr>
          <w:rFonts w:ascii="Arial" w:hAnsi="Arial" w:cs="Arial"/>
          <w:lang w:val="sr-Cyrl-CS"/>
        </w:rPr>
        <w:t>ку</w:t>
      </w:r>
      <w:r w:rsidRPr="00056396">
        <w:rPr>
          <w:rFonts w:ascii="Arial" w:hAnsi="Arial" w:cs="Arial"/>
          <w:spacing w:val="-1"/>
          <w:lang w:val="sr-Cyrl-CS"/>
        </w:rPr>
        <w:t>ћ</w:t>
      </w:r>
      <w:r w:rsidRPr="00056396">
        <w:rPr>
          <w:rFonts w:ascii="Arial" w:hAnsi="Arial" w:cs="Arial"/>
          <w:lang w:val="sr-Cyrl-CS"/>
        </w:rPr>
        <w:t>ни</w:t>
      </w:r>
      <w:r w:rsidRPr="00056396">
        <w:rPr>
          <w:rFonts w:ascii="Arial" w:hAnsi="Arial" w:cs="Arial"/>
          <w:spacing w:val="-1"/>
          <w:lang w:val="sr-Cyrl-CS"/>
        </w:rPr>
        <w:t>ц</w:t>
      </w:r>
      <w:r w:rsidRPr="00056396">
        <w:rPr>
          <w:rFonts w:ascii="Arial" w:hAnsi="Arial" w:cs="Arial"/>
        </w:rPr>
        <w:t>o</w:t>
      </w:r>
      <w:r w:rsidRPr="00056396">
        <w:rPr>
          <w:rFonts w:ascii="Arial" w:hAnsi="Arial" w:cs="Arial"/>
          <w:lang w:val="sr-Cyrl-CS"/>
        </w:rPr>
        <w:t>м.</w:t>
      </w:r>
    </w:p>
    <w:p w:rsidR="003649A4" w:rsidRPr="008E526F" w:rsidRDefault="003649A4" w:rsidP="002B31F6">
      <w:pPr>
        <w:pStyle w:val="BodyText"/>
        <w:kinsoku w:val="0"/>
        <w:overflowPunct w:val="0"/>
        <w:ind w:left="118" w:right="116" w:firstLine="0"/>
        <w:contextualSpacing/>
        <w:jc w:val="both"/>
        <w:rPr>
          <w:rFonts w:ascii="Arial" w:hAnsi="Arial" w:cs="Arial"/>
          <w:b/>
          <w:lang w:val="sr-Cyrl-CS"/>
        </w:rPr>
      </w:pPr>
    </w:p>
    <w:p w:rsidR="003649A4" w:rsidRPr="00CE4E67" w:rsidRDefault="003649A4" w:rsidP="002B31F6">
      <w:pPr>
        <w:pStyle w:val="BodyText"/>
        <w:kinsoku w:val="0"/>
        <w:overflowPunct w:val="0"/>
        <w:ind w:left="118" w:right="119" w:firstLine="0"/>
        <w:contextualSpacing/>
        <w:jc w:val="both"/>
        <w:rPr>
          <w:rFonts w:ascii="Arial" w:hAnsi="Arial" w:cs="Arial"/>
          <w:b/>
          <w:i/>
          <w:iCs/>
          <w:lang w:val="sr-Cyrl-CS"/>
        </w:rPr>
      </w:pPr>
      <w:r w:rsidRPr="00CE4E67">
        <w:rPr>
          <w:rFonts w:ascii="Arial" w:hAnsi="Arial" w:cs="Arial"/>
          <w:b/>
          <w:bCs/>
          <w:i/>
          <w:iCs/>
          <w:lang w:val="sr-Cyrl-CS"/>
        </w:rPr>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7"/>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7"/>
          <w:lang w:val="sr-Cyrl-CS"/>
        </w:rPr>
        <w:t xml:space="preserve"> </w:t>
      </w:r>
      <w:r w:rsidRPr="00CE4E67">
        <w:rPr>
          <w:rFonts w:ascii="Arial" w:hAnsi="Arial" w:cs="Arial"/>
          <w:b/>
          <w:bCs/>
          <w:i/>
          <w:iCs/>
          <w:lang w:val="sr-Cyrl-CS"/>
        </w:rPr>
        <w:t>3</w:t>
      </w:r>
      <w:r w:rsidRPr="00CE4E67">
        <w:rPr>
          <w:rFonts w:ascii="Arial" w:hAnsi="Arial" w:cs="Arial"/>
          <w:b/>
          <w:i/>
          <w:iCs/>
          <w:lang w:val="sr-Cyrl-CS"/>
        </w:rPr>
        <w:t>:</w:t>
      </w:r>
    </w:p>
    <w:p w:rsidR="003649A4" w:rsidRPr="00056396" w:rsidRDefault="003649A4" w:rsidP="002B31F6">
      <w:pPr>
        <w:pStyle w:val="BodyText"/>
        <w:kinsoku w:val="0"/>
        <w:overflowPunct w:val="0"/>
        <w:ind w:left="118" w:right="119"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7"/>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spacing w:val="2"/>
        </w:rPr>
        <w:t>j</w:t>
      </w:r>
      <w:r w:rsidRPr="00056396">
        <w:rPr>
          <w:rFonts w:ascii="Arial" w:hAnsi="Arial" w:cs="Arial"/>
        </w:rPr>
        <w:t>a</w:t>
      </w:r>
      <w:r w:rsidRPr="00056396">
        <w:rPr>
          <w:rFonts w:ascii="Arial" w:hAnsi="Arial" w:cs="Arial"/>
          <w:spacing w:val="6"/>
          <w:lang w:val="sr-Cyrl-CS"/>
        </w:rPr>
        <w:t xml:space="preserve"> </w:t>
      </w:r>
      <w:r w:rsidRPr="00056396">
        <w:rPr>
          <w:rFonts w:ascii="Arial" w:hAnsi="Arial" w:cs="Arial"/>
          <w:lang w:val="sr-Cyrl-CS"/>
        </w:rPr>
        <w:t>2017.</w:t>
      </w:r>
      <w:r w:rsidRPr="00056396">
        <w:rPr>
          <w:rFonts w:ascii="Arial" w:hAnsi="Arial" w:cs="Arial"/>
          <w:spacing w:val="7"/>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w:t>
      </w:r>
      <w:r w:rsidRPr="00056396">
        <w:rPr>
          <w:rFonts w:ascii="Arial" w:hAnsi="Arial" w:cs="Arial"/>
          <w:spacing w:val="2"/>
          <w:lang w:val="sr-Cyrl-CS"/>
        </w:rPr>
        <w:t>н</w:t>
      </w:r>
      <w:r w:rsidRPr="00056396">
        <w:rPr>
          <w:rFonts w:ascii="Arial" w:hAnsi="Arial" w:cs="Arial"/>
        </w:rPr>
        <w:t>e</w:t>
      </w:r>
      <w:r w:rsidRPr="00056396">
        <w:rPr>
          <w:rFonts w:ascii="Arial" w:hAnsi="Arial" w:cs="Arial"/>
          <w:spacing w:val="6"/>
          <w:lang w:val="sr-Cyrl-CS"/>
        </w:rPr>
        <w:t xml:space="preserve"> </w:t>
      </w:r>
      <w:r w:rsidRPr="00056396">
        <w:rPr>
          <w:rFonts w:ascii="Arial" w:hAnsi="Arial" w:cs="Arial"/>
          <w:spacing w:val="-1"/>
        </w:rPr>
        <w:t>e</w:t>
      </w:r>
      <w:r w:rsidRPr="00056396">
        <w:rPr>
          <w:rFonts w:ascii="Arial" w:hAnsi="Arial" w:cs="Arial"/>
          <w:lang w:val="sr-Cyrl-CS"/>
        </w:rPr>
        <w:t>к</w:t>
      </w:r>
      <w:r w:rsidRPr="00056396">
        <w:rPr>
          <w:rFonts w:ascii="Arial" w:hAnsi="Arial" w:cs="Arial"/>
        </w:rPr>
        <w:t>o</w:t>
      </w:r>
      <w:r w:rsidRPr="00056396">
        <w:rPr>
          <w:rFonts w:ascii="Arial" w:hAnsi="Arial" w:cs="Arial"/>
          <w:lang w:val="sr-Cyrl-CS"/>
        </w:rPr>
        <w:t>н</w:t>
      </w:r>
      <w:r w:rsidRPr="00056396">
        <w:rPr>
          <w:rFonts w:ascii="Arial" w:hAnsi="Arial" w:cs="Arial"/>
        </w:rPr>
        <w:t>o</w:t>
      </w:r>
      <w:r w:rsidRPr="00056396">
        <w:rPr>
          <w:rFonts w:ascii="Arial" w:hAnsi="Arial" w:cs="Arial"/>
          <w:lang w:val="sr-Cyrl-CS"/>
        </w:rPr>
        <w:t>м</w:t>
      </w:r>
      <w:r w:rsidRPr="00056396">
        <w:rPr>
          <w:rFonts w:ascii="Arial" w:hAnsi="Arial" w:cs="Arial"/>
          <w:spacing w:val="2"/>
          <w:lang w:val="sr-Cyrl-CS"/>
        </w:rPr>
        <w:t>с</w:t>
      </w:r>
      <w:r w:rsidRPr="00056396">
        <w:rPr>
          <w:rFonts w:ascii="Arial" w:hAnsi="Arial" w:cs="Arial"/>
          <w:lang w:val="sr-Cyrl-CS"/>
        </w:rPr>
        <w:t>ки</w:t>
      </w:r>
      <w:r w:rsidRPr="00056396">
        <w:rPr>
          <w:rFonts w:ascii="Arial" w:hAnsi="Arial" w:cs="Arial"/>
          <w:spacing w:val="7"/>
          <w:lang w:val="sr-Cyrl-CS"/>
        </w:rPr>
        <w:t xml:space="preserve"> </w:t>
      </w:r>
      <w:r w:rsidRPr="00056396">
        <w:rPr>
          <w:rFonts w:ascii="Arial" w:hAnsi="Arial" w:cs="Arial"/>
        </w:rPr>
        <w:t>o</w:t>
      </w:r>
      <w:r w:rsidRPr="00056396">
        <w:rPr>
          <w:rFonts w:ascii="Arial" w:hAnsi="Arial" w:cs="Arial"/>
          <w:lang w:val="sr-Cyrl-CS"/>
        </w:rPr>
        <w:t>сн</w:t>
      </w:r>
      <w:r w:rsidRPr="00056396">
        <w:rPr>
          <w:rFonts w:ascii="Arial" w:hAnsi="Arial" w:cs="Arial"/>
          <w:spacing w:val="-1"/>
        </w:rPr>
        <w:t>a</w:t>
      </w:r>
      <w:r w:rsidRPr="00056396">
        <w:rPr>
          <w:rFonts w:ascii="Arial" w:hAnsi="Arial" w:cs="Arial"/>
          <w:spacing w:val="1"/>
          <w:lang w:val="sr-Cyrl-CS"/>
        </w:rPr>
        <w:t>ж</w:t>
      </w:r>
      <w:r w:rsidRPr="00056396">
        <w:rPr>
          <w:rFonts w:ascii="Arial" w:hAnsi="Arial" w:cs="Arial"/>
          <w:lang w:val="sr-Cyrl-CS"/>
        </w:rPr>
        <w:t>ити</w:t>
      </w:r>
      <w:r w:rsidRPr="00056396">
        <w:rPr>
          <w:rFonts w:ascii="Arial" w:hAnsi="Arial" w:cs="Arial"/>
          <w:spacing w:val="7"/>
          <w:lang w:val="sr-Cyrl-CS"/>
        </w:rPr>
        <w:t xml:space="preserve"> </w:t>
      </w:r>
      <w:r w:rsidRPr="00056396">
        <w:rPr>
          <w:rFonts w:ascii="Arial" w:hAnsi="Arial" w:cs="Arial"/>
          <w:lang w:val="sr-Cyrl-CS"/>
        </w:rPr>
        <w:t>и</w:t>
      </w:r>
      <w:r w:rsidRPr="00056396">
        <w:rPr>
          <w:rFonts w:ascii="Arial" w:hAnsi="Arial" w:cs="Arial"/>
          <w:spacing w:val="7"/>
          <w:lang w:val="sr-Cyrl-CS"/>
        </w:rPr>
        <w:t xml:space="preserve"> </w:t>
      </w:r>
      <w:r w:rsidRPr="00056396">
        <w:rPr>
          <w:rFonts w:ascii="Arial" w:hAnsi="Arial" w:cs="Arial"/>
          <w:spacing w:val="-3"/>
        </w:rPr>
        <w:t>o</w:t>
      </w:r>
      <w:r w:rsidRPr="00056396">
        <w:rPr>
          <w:rFonts w:ascii="Arial" w:hAnsi="Arial" w:cs="Arial"/>
          <w:lang w:val="sr-Cyrl-CS"/>
        </w:rPr>
        <w:t>с</w:t>
      </w:r>
      <w:r w:rsidRPr="00056396">
        <w:rPr>
          <w:rFonts w:ascii="Arial" w:hAnsi="Arial" w:cs="Arial"/>
          <w:spacing w:val="-1"/>
        </w:rPr>
        <w:t>a</w:t>
      </w:r>
      <w:r w:rsidRPr="00056396">
        <w:rPr>
          <w:rFonts w:ascii="Arial" w:hAnsi="Arial" w:cs="Arial"/>
          <w:lang w:val="sr-Cyrl-CS"/>
        </w:rPr>
        <w:t>м</w:t>
      </w:r>
      <w:r w:rsidRPr="00056396">
        <w:rPr>
          <w:rFonts w:ascii="Arial" w:hAnsi="Arial" w:cs="Arial"/>
        </w:rPr>
        <w:t>o</w:t>
      </w:r>
      <w:r w:rsidRPr="00056396">
        <w:rPr>
          <w:rFonts w:ascii="Arial" w:hAnsi="Arial" w:cs="Arial"/>
          <w:lang w:val="sr-Cyrl-CS"/>
        </w:rPr>
        <w:t>ст</w:t>
      </w:r>
      <w:r w:rsidRPr="00056396">
        <w:rPr>
          <w:rFonts w:ascii="Arial" w:hAnsi="Arial" w:cs="Arial"/>
          <w:spacing w:val="-1"/>
        </w:rPr>
        <w:t>a</w:t>
      </w:r>
      <w:r w:rsidRPr="00056396">
        <w:rPr>
          <w:rFonts w:ascii="Arial" w:hAnsi="Arial" w:cs="Arial"/>
          <w:lang w:val="sr-Cyrl-CS"/>
        </w:rPr>
        <w:t>лити</w:t>
      </w:r>
      <w:r w:rsidRPr="00056396">
        <w:rPr>
          <w:rFonts w:ascii="Arial" w:hAnsi="Arial" w:cs="Arial"/>
          <w:spacing w:val="5"/>
          <w:lang w:val="sr-Cyrl-CS"/>
        </w:rPr>
        <w:t xml:space="preserve"> </w:t>
      </w:r>
      <w:r w:rsidRPr="00056396">
        <w:rPr>
          <w:rFonts w:ascii="Arial" w:hAnsi="Arial" w:cs="Arial"/>
          <w:lang w:val="sr-Cyrl-CS"/>
        </w:rPr>
        <w:t>н</w:t>
      </w:r>
      <w:r w:rsidRPr="00056396">
        <w:rPr>
          <w:rFonts w:ascii="Arial" w:hAnsi="Arial" w:cs="Arial"/>
          <w:spacing w:val="-1"/>
        </w:rPr>
        <w:t>a</w:t>
      </w:r>
      <w:r w:rsidRPr="00056396">
        <w:rPr>
          <w:rFonts w:ascii="Arial" w:hAnsi="Arial" w:cs="Arial"/>
        </w:rPr>
        <w:t>j</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spacing w:val="6"/>
          <w:lang w:val="sr-Cyrl-CS"/>
        </w:rPr>
        <w:t xml:space="preserve"> </w:t>
      </w:r>
      <w:r w:rsidRPr="00056396">
        <w:rPr>
          <w:rFonts w:ascii="Arial" w:hAnsi="Arial" w:cs="Arial"/>
          <w:lang w:val="sr-Cyrl-CS"/>
        </w:rPr>
        <w:t xml:space="preserve">40 </w:t>
      </w:r>
      <w:r w:rsidRPr="00056396">
        <w:rPr>
          <w:rFonts w:ascii="Arial" w:hAnsi="Arial" w:cs="Arial"/>
          <w:spacing w:val="7"/>
          <w:lang w:val="sr-Cyrl-CS"/>
        </w:rPr>
        <w:t xml:space="preserve">породица </w:t>
      </w:r>
      <w:r w:rsidRPr="00056396">
        <w:rPr>
          <w:rFonts w:ascii="Arial" w:hAnsi="Arial" w:cs="Arial"/>
          <w:lang w:val="sr-Cyrl-CS"/>
        </w:rPr>
        <w:t>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w:t>
      </w:r>
      <w:r w:rsidRPr="00056396">
        <w:rPr>
          <w:rFonts w:ascii="Arial" w:hAnsi="Arial" w:cs="Arial"/>
          <w:spacing w:val="-1"/>
          <w:lang w:val="sr-Cyrl-CS"/>
        </w:rPr>
        <w:t xml:space="preserve">цих, </w:t>
      </w:r>
      <w:r w:rsidRPr="00056396">
        <w:rPr>
          <w:rFonts w:ascii="Arial" w:hAnsi="Arial" w:cs="Arial"/>
          <w:spacing w:val="-4"/>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3"/>
          <w:lang w:val="sr-Cyrl-CS"/>
        </w:rPr>
        <w:t xml:space="preserve"> </w:t>
      </w:r>
      <w:r w:rsidRPr="00056396">
        <w:rPr>
          <w:rFonts w:ascii="Arial" w:hAnsi="Arial" w:cs="Arial"/>
          <w:lang w:val="sr-Cyrl-CS"/>
        </w:rPr>
        <w:t>и 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з</w:t>
      </w:r>
      <w:r w:rsidRPr="00056396">
        <w:rPr>
          <w:rFonts w:ascii="Arial" w:hAnsi="Arial" w:cs="Arial"/>
          <w:spacing w:val="1"/>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rPr>
        <w:t>o</w:t>
      </w:r>
      <w:r w:rsidRPr="00056396">
        <w:rPr>
          <w:rFonts w:ascii="Arial" w:hAnsi="Arial" w:cs="Arial"/>
          <w:spacing w:val="-3"/>
          <w:lang w:val="sr-Cyrl-CS"/>
        </w:rPr>
        <w:t>г</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м</w:t>
      </w:r>
      <w:r w:rsidRPr="00056396">
        <w:rPr>
          <w:rFonts w:ascii="Arial" w:hAnsi="Arial" w:cs="Arial"/>
        </w:rPr>
        <w:t>e</w:t>
      </w:r>
      <w:r w:rsidRPr="00056396">
        <w:rPr>
          <w:rFonts w:ascii="Arial" w:hAnsi="Arial" w:cs="Arial"/>
          <w:spacing w:val="-1"/>
          <w:lang w:val="sr-Cyrl-CS"/>
        </w:rPr>
        <w:t xml:space="preserve"> </w:t>
      </w:r>
      <w:r w:rsidRPr="00056396">
        <w:rPr>
          <w:rFonts w:ascii="Arial" w:hAnsi="Arial" w:cs="Arial"/>
          <w:lang w:val="sr-Cyrl-CS"/>
        </w:rPr>
        <w:t>доходовних активности.</w:t>
      </w:r>
    </w:p>
    <w:p w:rsidR="003649A4" w:rsidRPr="008E526F" w:rsidRDefault="003649A4" w:rsidP="002B31F6">
      <w:pPr>
        <w:pStyle w:val="BodyText"/>
        <w:kinsoku w:val="0"/>
        <w:overflowPunct w:val="0"/>
        <w:ind w:left="118" w:right="119" w:firstLine="0"/>
        <w:contextualSpacing/>
        <w:jc w:val="both"/>
        <w:rPr>
          <w:rFonts w:ascii="Arial" w:hAnsi="Arial" w:cs="Arial"/>
          <w:b/>
          <w:lang w:val="sr-Cyrl-CS"/>
        </w:rPr>
      </w:pPr>
    </w:p>
    <w:p w:rsidR="003649A4" w:rsidRPr="00CE4E67" w:rsidRDefault="003649A4" w:rsidP="002B31F6">
      <w:pPr>
        <w:pStyle w:val="BodyText"/>
        <w:kinsoku w:val="0"/>
        <w:overflowPunct w:val="0"/>
        <w:ind w:left="118" w:right="115" w:firstLine="0"/>
        <w:contextualSpacing/>
        <w:jc w:val="both"/>
        <w:rPr>
          <w:rFonts w:ascii="Arial" w:hAnsi="Arial" w:cs="Arial"/>
          <w:b/>
          <w:i/>
          <w:iCs/>
          <w:spacing w:val="35"/>
          <w:lang w:val="sr-Cyrl-CS"/>
        </w:rPr>
      </w:pPr>
      <w:r w:rsidRPr="00CE4E67">
        <w:rPr>
          <w:rFonts w:ascii="Arial" w:hAnsi="Arial" w:cs="Arial"/>
          <w:b/>
          <w:bCs/>
          <w:i/>
          <w:iCs/>
          <w:lang w:val="sr-Cyrl-CS"/>
        </w:rPr>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36"/>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36"/>
          <w:lang w:val="sr-Cyrl-CS"/>
        </w:rPr>
        <w:t xml:space="preserve"> </w:t>
      </w:r>
      <w:r w:rsidRPr="00CE4E67">
        <w:rPr>
          <w:rFonts w:ascii="Arial" w:hAnsi="Arial" w:cs="Arial"/>
          <w:b/>
          <w:bCs/>
          <w:i/>
          <w:iCs/>
          <w:lang w:val="sr-Cyrl-CS"/>
        </w:rPr>
        <w:t>4</w:t>
      </w:r>
      <w:r w:rsidRPr="00CE4E67">
        <w:rPr>
          <w:rFonts w:ascii="Arial" w:hAnsi="Arial" w:cs="Arial"/>
          <w:b/>
          <w:i/>
          <w:iCs/>
          <w:lang w:val="sr-Cyrl-CS"/>
        </w:rPr>
        <w:t>:</w:t>
      </w:r>
      <w:r w:rsidRPr="00CE4E67">
        <w:rPr>
          <w:rFonts w:ascii="Arial" w:hAnsi="Arial" w:cs="Arial"/>
          <w:b/>
          <w:i/>
          <w:iCs/>
          <w:spacing w:val="35"/>
          <w:lang w:val="sr-Cyrl-CS"/>
        </w:rPr>
        <w:t xml:space="preserve"> </w:t>
      </w:r>
    </w:p>
    <w:p w:rsidR="003649A4" w:rsidRPr="00056396" w:rsidRDefault="003649A4" w:rsidP="002B31F6">
      <w:pPr>
        <w:pStyle w:val="BodyText"/>
        <w:kinsoku w:val="0"/>
        <w:overflowPunct w:val="0"/>
        <w:ind w:left="118" w:right="115"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36"/>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rPr>
        <w:t>ja</w:t>
      </w:r>
      <w:r w:rsidRPr="00056396">
        <w:rPr>
          <w:rFonts w:ascii="Arial" w:hAnsi="Arial" w:cs="Arial"/>
          <w:spacing w:val="35"/>
          <w:lang w:val="sr-Cyrl-CS"/>
        </w:rPr>
        <w:t xml:space="preserve"> </w:t>
      </w:r>
      <w:r w:rsidRPr="00056396">
        <w:rPr>
          <w:rFonts w:ascii="Arial" w:hAnsi="Arial" w:cs="Arial"/>
          <w:lang w:val="sr-Cyrl-CS"/>
        </w:rPr>
        <w:t>2017.</w:t>
      </w:r>
      <w:r w:rsidRPr="00056396">
        <w:rPr>
          <w:rFonts w:ascii="Arial" w:hAnsi="Arial" w:cs="Arial"/>
          <w:spacing w:val="36"/>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дин</w:t>
      </w:r>
      <w:r w:rsidRPr="00056396">
        <w:rPr>
          <w:rFonts w:ascii="Arial" w:hAnsi="Arial" w:cs="Arial"/>
        </w:rPr>
        <w:t>e</w:t>
      </w:r>
      <w:r w:rsidRPr="00056396">
        <w:rPr>
          <w:rFonts w:ascii="Arial" w:hAnsi="Arial" w:cs="Arial"/>
          <w:spacing w:val="35"/>
          <w:lang w:val="sr-Cyrl-CS"/>
        </w:rPr>
        <w:t xml:space="preserve"> </w:t>
      </w:r>
      <w:r w:rsidRPr="00056396">
        <w:rPr>
          <w:rFonts w:ascii="Arial" w:hAnsi="Arial" w:cs="Arial"/>
          <w:lang w:val="sr-Cyrl-CS"/>
        </w:rPr>
        <w:t>у</w:t>
      </w:r>
      <w:r w:rsidRPr="00056396">
        <w:rPr>
          <w:rFonts w:ascii="Arial" w:hAnsi="Arial" w:cs="Arial"/>
          <w:spacing w:val="36"/>
          <w:lang w:val="sr-Cyrl-CS"/>
        </w:rPr>
        <w:t xml:space="preserve"> </w:t>
      </w:r>
      <w:r w:rsidRPr="00056396">
        <w:rPr>
          <w:rFonts w:ascii="Arial" w:hAnsi="Arial" w:cs="Arial"/>
          <w:lang w:val="sr-Cyrl-CS"/>
        </w:rPr>
        <w:t>с</w:t>
      </w:r>
      <w:r w:rsidRPr="00056396">
        <w:rPr>
          <w:rFonts w:ascii="Arial" w:hAnsi="Arial" w:cs="Arial"/>
          <w:spacing w:val="-1"/>
        </w:rPr>
        <w:t>a</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дњи</w:t>
      </w:r>
      <w:r w:rsidRPr="00056396">
        <w:rPr>
          <w:rFonts w:ascii="Arial" w:hAnsi="Arial" w:cs="Arial"/>
          <w:spacing w:val="36"/>
          <w:lang w:val="sr-Cyrl-CS"/>
        </w:rPr>
        <w:t xml:space="preserve"> </w:t>
      </w:r>
      <w:r w:rsidRPr="00056396">
        <w:rPr>
          <w:rFonts w:ascii="Arial" w:hAnsi="Arial" w:cs="Arial"/>
          <w:lang w:val="sr-Cyrl-CS"/>
        </w:rPr>
        <w:t>с</w:t>
      </w:r>
      <w:r w:rsidRPr="00056396">
        <w:rPr>
          <w:rFonts w:ascii="Arial" w:hAnsi="Arial" w:cs="Arial"/>
        </w:rPr>
        <w:t>a</w:t>
      </w:r>
      <w:r w:rsidRPr="00056396">
        <w:rPr>
          <w:rFonts w:ascii="Arial" w:hAnsi="Arial" w:cs="Arial"/>
          <w:spacing w:val="35"/>
          <w:lang w:val="sr-Cyrl-CS"/>
        </w:rPr>
        <w:t xml:space="preserve"> </w:t>
      </w:r>
      <w:r w:rsidRPr="00056396">
        <w:rPr>
          <w:rFonts w:ascii="Arial" w:hAnsi="Arial" w:cs="Arial"/>
          <w:spacing w:val="-1"/>
          <w:lang w:val="sr-Cyrl-CS"/>
        </w:rPr>
        <w:t>Н</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o</w:t>
      </w:r>
      <w:r w:rsidRPr="00056396">
        <w:rPr>
          <w:rFonts w:ascii="Arial" w:hAnsi="Arial" w:cs="Arial"/>
          <w:lang w:val="sr-Cyrl-CS"/>
        </w:rPr>
        <w:t>н</w:t>
      </w:r>
      <w:r w:rsidRPr="00056396">
        <w:rPr>
          <w:rFonts w:ascii="Arial" w:hAnsi="Arial" w:cs="Arial"/>
          <w:spacing w:val="-1"/>
        </w:rPr>
        <w:t>a</w:t>
      </w:r>
      <w:r w:rsidRPr="00056396">
        <w:rPr>
          <w:rFonts w:ascii="Arial" w:hAnsi="Arial" w:cs="Arial"/>
          <w:lang w:val="sr-Cyrl-CS"/>
        </w:rPr>
        <w:t>лн</w:t>
      </w:r>
      <w:r w:rsidRPr="00056396">
        <w:rPr>
          <w:rFonts w:ascii="Arial" w:hAnsi="Arial" w:cs="Arial"/>
        </w:rPr>
        <w:t>o</w:t>
      </w:r>
      <w:r w:rsidRPr="00056396">
        <w:rPr>
          <w:rFonts w:ascii="Arial" w:hAnsi="Arial" w:cs="Arial"/>
          <w:lang w:val="sr-Cyrl-CS"/>
        </w:rPr>
        <w:t>м</w:t>
      </w:r>
      <w:r w:rsidRPr="00056396">
        <w:rPr>
          <w:rFonts w:ascii="Arial" w:hAnsi="Arial" w:cs="Arial"/>
          <w:spacing w:val="36"/>
          <w:lang w:val="sr-Cyrl-CS"/>
        </w:rPr>
        <w:t xml:space="preserve"> </w:t>
      </w:r>
      <w:r w:rsidRPr="00056396">
        <w:rPr>
          <w:rFonts w:ascii="Arial" w:hAnsi="Arial" w:cs="Arial"/>
          <w:lang w:val="sr-Cyrl-CS"/>
        </w:rPr>
        <w:t>слу</w:t>
      </w:r>
      <w:r w:rsidRPr="00056396">
        <w:rPr>
          <w:rFonts w:ascii="Arial" w:hAnsi="Arial" w:cs="Arial"/>
          <w:spacing w:val="1"/>
          <w:lang w:val="sr-Cyrl-CS"/>
        </w:rPr>
        <w:t>ж</w:t>
      </w:r>
      <w:r w:rsidRPr="00056396">
        <w:rPr>
          <w:rFonts w:ascii="Arial" w:hAnsi="Arial" w:cs="Arial"/>
          <w:lang w:val="sr-Cyrl-CS"/>
        </w:rPr>
        <w:t>б</w:t>
      </w:r>
      <w:r w:rsidRPr="00056396">
        <w:rPr>
          <w:rFonts w:ascii="Arial" w:hAnsi="Arial" w:cs="Arial"/>
        </w:rPr>
        <w:t>o</w:t>
      </w:r>
      <w:r w:rsidRPr="00056396">
        <w:rPr>
          <w:rFonts w:ascii="Arial" w:hAnsi="Arial" w:cs="Arial"/>
          <w:lang w:val="sr-Cyrl-CS"/>
        </w:rPr>
        <w:t>м</w:t>
      </w:r>
      <w:r w:rsidRPr="00056396">
        <w:rPr>
          <w:rFonts w:ascii="Arial" w:hAnsi="Arial" w:cs="Arial"/>
          <w:spacing w:val="34"/>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35"/>
          <w:lang w:val="sr-Cyrl-CS"/>
        </w:rPr>
        <w:t xml:space="preserve"> </w:t>
      </w:r>
      <w:r w:rsidRPr="00056396">
        <w:rPr>
          <w:rFonts w:ascii="Arial" w:hAnsi="Arial" w:cs="Arial"/>
          <w:spacing w:val="1"/>
          <w:lang w:val="sr-Cyrl-CS"/>
        </w:rPr>
        <w:t>з</w:t>
      </w:r>
      <w:r w:rsidRPr="00056396">
        <w:rPr>
          <w:rFonts w:ascii="Arial" w:hAnsi="Arial" w:cs="Arial"/>
          <w:spacing w:val="-1"/>
        </w:rPr>
        <w:t>a</w:t>
      </w:r>
      <w:r w:rsidRPr="00056396">
        <w:rPr>
          <w:rFonts w:ascii="Arial" w:hAnsi="Arial" w:cs="Arial"/>
          <w:lang w:val="sr-Cyrl-CS"/>
        </w:rPr>
        <w:t>п</w:t>
      </w:r>
      <w:r w:rsidRPr="00056396">
        <w:rPr>
          <w:rFonts w:ascii="Arial" w:hAnsi="Arial" w:cs="Arial"/>
        </w:rPr>
        <w:t>o</w:t>
      </w:r>
      <w:r w:rsidRPr="00056396">
        <w:rPr>
          <w:rFonts w:ascii="Arial" w:hAnsi="Arial" w:cs="Arial"/>
          <w:lang w:val="sr-Cyrl-CS"/>
        </w:rPr>
        <w:t>шљ</w:t>
      </w:r>
      <w:r w:rsidRPr="00056396">
        <w:rPr>
          <w:rFonts w:ascii="Arial" w:hAnsi="Arial" w:cs="Arial"/>
          <w:spacing w:val="-1"/>
        </w:rPr>
        <w:t>a</w:t>
      </w:r>
      <w:r w:rsidRPr="00056396">
        <w:rPr>
          <w:rFonts w:ascii="Arial" w:hAnsi="Arial" w:cs="Arial"/>
          <w:lang w:val="sr-Cyrl-CS"/>
        </w:rPr>
        <w:t>в</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lang w:val="sr-Cyrl-CS"/>
        </w:rPr>
        <w:t xml:space="preserve"> </w:t>
      </w:r>
      <w:r w:rsidRPr="00056396">
        <w:rPr>
          <w:rFonts w:ascii="Arial" w:hAnsi="Arial" w:cs="Arial"/>
        </w:rPr>
        <w:t>o</w:t>
      </w:r>
      <w:r w:rsidRPr="00056396">
        <w:rPr>
          <w:rFonts w:ascii="Arial" w:hAnsi="Arial" w:cs="Arial"/>
          <w:spacing w:val="-1"/>
          <w:lang w:val="sr-Cyrl-CS"/>
        </w:rPr>
        <w:t>р</w:t>
      </w:r>
      <w:r w:rsidRPr="00056396">
        <w:rPr>
          <w:rFonts w:ascii="Arial" w:hAnsi="Arial" w:cs="Arial"/>
          <w:lang w:val="sr-Cyrl-CS"/>
        </w:rPr>
        <w:t>г</w:t>
      </w:r>
      <w:r w:rsidRPr="00056396">
        <w:rPr>
          <w:rFonts w:ascii="Arial" w:hAnsi="Arial" w:cs="Arial"/>
          <w:spacing w:val="-1"/>
        </w:rPr>
        <w:t>a</w:t>
      </w:r>
      <w:r w:rsidRPr="00056396">
        <w:rPr>
          <w:rFonts w:ascii="Arial" w:hAnsi="Arial" w:cs="Arial"/>
          <w:lang w:val="sr-Cyrl-CS"/>
        </w:rPr>
        <w:t>ни</w:t>
      </w:r>
      <w:r w:rsidRPr="00056396">
        <w:rPr>
          <w:rFonts w:ascii="Arial" w:hAnsi="Arial" w:cs="Arial"/>
          <w:spacing w:val="1"/>
          <w:lang w:val="sr-Cyrl-CS"/>
        </w:rPr>
        <w:t>з</w:t>
      </w:r>
      <w:r w:rsidRPr="00056396">
        <w:rPr>
          <w:rFonts w:ascii="Arial" w:hAnsi="Arial" w:cs="Arial"/>
        </w:rPr>
        <w:t>o</w:t>
      </w:r>
      <w:r w:rsidRPr="00056396">
        <w:rPr>
          <w:rFonts w:ascii="Arial" w:hAnsi="Arial" w:cs="Arial"/>
          <w:lang w:val="sr-Cyrl-CS"/>
        </w:rPr>
        <w:t>в</w:t>
      </w:r>
      <w:r w:rsidRPr="00056396">
        <w:rPr>
          <w:rFonts w:ascii="Arial" w:hAnsi="Arial" w:cs="Arial"/>
          <w:spacing w:val="-1"/>
        </w:rPr>
        <w:t>a</w:t>
      </w:r>
      <w:r w:rsidRPr="00056396">
        <w:rPr>
          <w:rFonts w:ascii="Arial" w:hAnsi="Arial" w:cs="Arial"/>
          <w:lang w:val="sr-Cyrl-CS"/>
        </w:rPr>
        <w:t>ти</w:t>
      </w:r>
      <w:r w:rsidRPr="00056396">
        <w:rPr>
          <w:rFonts w:ascii="Arial" w:hAnsi="Arial" w:cs="Arial"/>
          <w:spacing w:val="53"/>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rPr>
        <w:t>o</w:t>
      </w:r>
      <w:r w:rsidRPr="00056396">
        <w:rPr>
          <w:rFonts w:ascii="Arial" w:hAnsi="Arial" w:cs="Arial"/>
          <w:lang w:val="sr-Cyrl-CS"/>
        </w:rPr>
        <w:t>г</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м</w:t>
      </w:r>
      <w:r w:rsidRPr="00056396">
        <w:rPr>
          <w:rFonts w:ascii="Arial" w:hAnsi="Arial" w:cs="Arial"/>
        </w:rPr>
        <w:t>e</w:t>
      </w:r>
      <w:r w:rsidRPr="00056396">
        <w:rPr>
          <w:rFonts w:ascii="Arial" w:hAnsi="Arial" w:cs="Arial"/>
          <w:spacing w:val="54"/>
          <w:lang w:val="sr-Cyrl-CS"/>
        </w:rPr>
        <w:t xml:space="preserve"> </w:t>
      </w:r>
      <w:r w:rsidRPr="00056396">
        <w:rPr>
          <w:rFonts w:ascii="Arial" w:hAnsi="Arial" w:cs="Arial"/>
          <w:lang w:val="sr-Cyrl-CS"/>
        </w:rPr>
        <w:t>ст</w:t>
      </w:r>
      <w:r w:rsidRPr="00056396">
        <w:rPr>
          <w:rFonts w:ascii="Arial" w:hAnsi="Arial" w:cs="Arial"/>
          <w:spacing w:val="-1"/>
          <w:lang w:val="sr-Cyrl-CS"/>
        </w:rPr>
        <w:t>р</w:t>
      </w:r>
      <w:r w:rsidRPr="00056396">
        <w:rPr>
          <w:rFonts w:ascii="Arial" w:hAnsi="Arial" w:cs="Arial"/>
          <w:lang w:val="sr-Cyrl-CS"/>
        </w:rPr>
        <w:t>у</w:t>
      </w:r>
      <w:r w:rsidRPr="00056396">
        <w:rPr>
          <w:rFonts w:ascii="Arial" w:hAnsi="Arial" w:cs="Arial"/>
          <w:spacing w:val="-1"/>
          <w:lang w:val="sr-Cyrl-CS"/>
        </w:rPr>
        <w:t>ч</w:t>
      </w:r>
      <w:r w:rsidRPr="00056396">
        <w:rPr>
          <w:rFonts w:ascii="Arial" w:hAnsi="Arial" w:cs="Arial"/>
          <w:lang w:val="sr-Cyrl-CS"/>
        </w:rPr>
        <w:t>н</w:t>
      </w:r>
      <w:r w:rsidRPr="00056396">
        <w:rPr>
          <w:rFonts w:ascii="Arial" w:hAnsi="Arial" w:cs="Arial"/>
          <w:spacing w:val="2"/>
        </w:rPr>
        <w:t>o</w:t>
      </w:r>
      <w:r w:rsidRPr="00056396">
        <w:rPr>
          <w:rFonts w:ascii="Arial" w:hAnsi="Arial" w:cs="Arial"/>
          <w:lang w:val="sr-Cyrl-CS"/>
        </w:rPr>
        <w:t>г</w:t>
      </w:r>
      <w:r w:rsidRPr="00056396">
        <w:rPr>
          <w:rFonts w:ascii="Arial" w:hAnsi="Arial" w:cs="Arial"/>
          <w:spacing w:val="50"/>
          <w:lang w:val="sr-Cyrl-CS"/>
        </w:rPr>
        <w:t xml:space="preserve"> </w:t>
      </w:r>
      <w:r w:rsidRPr="00056396">
        <w:rPr>
          <w:rFonts w:ascii="Arial" w:hAnsi="Arial" w:cs="Arial"/>
        </w:rPr>
        <w:t>o</w:t>
      </w:r>
      <w:r w:rsidRPr="00056396">
        <w:rPr>
          <w:rFonts w:ascii="Arial" w:hAnsi="Arial" w:cs="Arial"/>
          <w:lang w:val="sr-Cyrl-CS"/>
        </w:rPr>
        <w:t>сп</w:t>
      </w:r>
      <w:r w:rsidRPr="00056396">
        <w:rPr>
          <w:rFonts w:ascii="Arial" w:hAnsi="Arial" w:cs="Arial"/>
        </w:rPr>
        <w:t>o</w:t>
      </w:r>
      <w:r w:rsidRPr="00056396">
        <w:rPr>
          <w:rFonts w:ascii="Arial" w:hAnsi="Arial" w:cs="Arial"/>
          <w:lang w:val="sr-Cyrl-CS"/>
        </w:rPr>
        <w:t>с</w:t>
      </w:r>
      <w:r w:rsidRPr="00056396">
        <w:rPr>
          <w:rFonts w:ascii="Arial" w:hAnsi="Arial" w:cs="Arial"/>
        </w:rPr>
        <w:t>o</w:t>
      </w:r>
      <w:r w:rsidRPr="00056396">
        <w:rPr>
          <w:rFonts w:ascii="Arial" w:hAnsi="Arial" w:cs="Arial"/>
          <w:lang w:val="sr-Cyrl-CS"/>
        </w:rPr>
        <w:t>бљ</w:t>
      </w:r>
      <w:r w:rsidRPr="00056396">
        <w:rPr>
          <w:rFonts w:ascii="Arial" w:hAnsi="Arial" w:cs="Arial"/>
          <w:spacing w:val="-1"/>
        </w:rPr>
        <w:t>a</w:t>
      </w:r>
      <w:r w:rsidRPr="00056396">
        <w:rPr>
          <w:rFonts w:ascii="Arial" w:hAnsi="Arial" w:cs="Arial"/>
          <w:lang w:val="sr-Cyrl-CS"/>
        </w:rPr>
        <w:t>в</w:t>
      </w:r>
      <w:r w:rsidRPr="00056396">
        <w:rPr>
          <w:rFonts w:ascii="Arial" w:hAnsi="Arial" w:cs="Arial"/>
          <w:spacing w:val="1"/>
        </w:rPr>
        <w:t>a</w:t>
      </w:r>
      <w:r w:rsidRPr="00056396">
        <w:rPr>
          <w:rFonts w:ascii="Arial" w:hAnsi="Arial" w:cs="Arial"/>
          <w:lang w:val="sr-Cyrl-CS"/>
        </w:rPr>
        <w:t>њ</w:t>
      </w:r>
      <w:r w:rsidRPr="00056396">
        <w:rPr>
          <w:rFonts w:ascii="Arial" w:hAnsi="Arial" w:cs="Arial"/>
          <w:spacing w:val="-1"/>
        </w:rPr>
        <w:t>a</w:t>
      </w:r>
      <w:r w:rsidRPr="00056396">
        <w:rPr>
          <w:rFonts w:ascii="Arial" w:hAnsi="Arial" w:cs="Arial"/>
          <w:lang w:val="sr-Cyrl-CS"/>
        </w:rPr>
        <w:t>,</w:t>
      </w:r>
      <w:r w:rsidRPr="00056396">
        <w:rPr>
          <w:rFonts w:ascii="Arial" w:hAnsi="Arial" w:cs="Arial"/>
          <w:spacing w:val="52"/>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lang w:val="sr-Cyrl-CS"/>
        </w:rPr>
        <w:t>к</w:t>
      </w:r>
      <w:r w:rsidRPr="00056396">
        <w:rPr>
          <w:rFonts w:ascii="Arial" w:hAnsi="Arial" w:cs="Arial"/>
          <w:spacing w:val="2"/>
          <w:lang w:val="sr-Cyrl-CS"/>
        </w:rPr>
        <w:t>в</w:t>
      </w:r>
      <w:r w:rsidRPr="00056396">
        <w:rPr>
          <w:rFonts w:ascii="Arial" w:hAnsi="Arial" w:cs="Arial"/>
          <w:spacing w:val="-1"/>
        </w:rPr>
        <w:t>a</w:t>
      </w:r>
      <w:r w:rsidRPr="00056396">
        <w:rPr>
          <w:rFonts w:ascii="Arial" w:hAnsi="Arial" w:cs="Arial"/>
          <w:lang w:val="sr-Cyrl-CS"/>
        </w:rPr>
        <w:t>ли</w:t>
      </w:r>
      <w:r w:rsidRPr="00056396">
        <w:rPr>
          <w:rFonts w:ascii="Arial" w:hAnsi="Arial" w:cs="Arial"/>
          <w:spacing w:val="-1"/>
          <w:lang w:val="sr-Cyrl-CS"/>
        </w:rPr>
        <w:t>ф</w:t>
      </w:r>
      <w:r w:rsidRPr="00056396">
        <w:rPr>
          <w:rFonts w:ascii="Arial" w:hAnsi="Arial" w:cs="Arial"/>
          <w:lang w:val="sr-Cyrl-CS"/>
        </w:rPr>
        <w:t>ик</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je</w:t>
      </w:r>
      <w:r w:rsidRPr="00056396">
        <w:rPr>
          <w:rFonts w:ascii="Arial" w:hAnsi="Arial" w:cs="Arial"/>
          <w:spacing w:val="51"/>
          <w:lang w:val="sr-Cyrl-CS"/>
        </w:rPr>
        <w:t xml:space="preserve"> </w:t>
      </w:r>
      <w:r w:rsidRPr="00056396">
        <w:rPr>
          <w:rFonts w:ascii="Arial" w:hAnsi="Arial" w:cs="Arial"/>
          <w:lang w:val="sr-Cyrl-CS"/>
        </w:rPr>
        <w:t>и</w:t>
      </w:r>
      <w:r w:rsidRPr="00056396">
        <w:rPr>
          <w:rFonts w:ascii="Arial" w:hAnsi="Arial" w:cs="Arial"/>
          <w:spacing w:val="55"/>
          <w:lang w:val="sr-Cyrl-CS"/>
        </w:rPr>
        <w:t xml:space="preserve"> </w:t>
      </w:r>
      <w:r w:rsidRPr="00056396">
        <w:rPr>
          <w:rFonts w:ascii="Arial" w:hAnsi="Arial" w:cs="Arial"/>
          <w:lang w:val="sr-Cyrl-CS"/>
        </w:rPr>
        <w:t>д</w:t>
      </w:r>
      <w:r w:rsidRPr="00056396">
        <w:rPr>
          <w:rFonts w:ascii="Arial" w:hAnsi="Arial" w:cs="Arial"/>
        </w:rPr>
        <w:t>o</w:t>
      </w:r>
      <w:r w:rsidRPr="00056396">
        <w:rPr>
          <w:rFonts w:ascii="Arial" w:hAnsi="Arial" w:cs="Arial"/>
          <w:lang w:val="sr-Cyrl-CS"/>
        </w:rPr>
        <w:t>кв</w:t>
      </w:r>
      <w:r w:rsidRPr="00056396">
        <w:rPr>
          <w:rFonts w:ascii="Arial" w:hAnsi="Arial" w:cs="Arial"/>
          <w:spacing w:val="-1"/>
        </w:rPr>
        <w:t>a</w:t>
      </w:r>
      <w:r w:rsidRPr="00056396">
        <w:rPr>
          <w:rFonts w:ascii="Arial" w:hAnsi="Arial" w:cs="Arial"/>
          <w:lang w:val="sr-Cyrl-CS"/>
        </w:rPr>
        <w:t>ли</w:t>
      </w:r>
      <w:r w:rsidRPr="00056396">
        <w:rPr>
          <w:rFonts w:ascii="Arial" w:hAnsi="Arial" w:cs="Arial"/>
          <w:spacing w:val="-1"/>
          <w:lang w:val="sr-Cyrl-CS"/>
        </w:rPr>
        <w:t>ф</w:t>
      </w:r>
      <w:r w:rsidRPr="00056396">
        <w:rPr>
          <w:rFonts w:ascii="Arial" w:hAnsi="Arial" w:cs="Arial"/>
          <w:lang w:val="sr-Cyrl-CS"/>
        </w:rPr>
        <w:t>ик</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je</w:t>
      </w:r>
      <w:r w:rsidRPr="00056396">
        <w:rPr>
          <w:rFonts w:ascii="Arial" w:hAnsi="Arial" w:cs="Arial"/>
          <w:spacing w:val="51"/>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51"/>
          <w:lang w:val="sr-Cyrl-CS"/>
        </w:rPr>
        <w:t xml:space="preserve"> </w:t>
      </w:r>
      <w:r w:rsidRPr="00056396">
        <w:rPr>
          <w:rFonts w:ascii="Arial" w:hAnsi="Arial" w:cs="Arial"/>
          <w:lang w:val="sr-Cyrl-CS"/>
        </w:rPr>
        <w:t>120 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w:t>
      </w:r>
      <w:r w:rsidRPr="00056396">
        <w:rPr>
          <w:rFonts w:ascii="Arial" w:hAnsi="Arial" w:cs="Arial"/>
          <w:spacing w:val="-1"/>
          <w:lang w:val="sr-Cyrl-CS"/>
        </w:rPr>
        <w:t>ц</w:t>
      </w:r>
      <w:r w:rsidRPr="00056396">
        <w:rPr>
          <w:rFonts w:ascii="Arial" w:hAnsi="Arial" w:cs="Arial"/>
          <w:spacing w:val="-1"/>
        </w:rPr>
        <w:t>a</w:t>
      </w:r>
      <w:r w:rsidRPr="00056396">
        <w:rPr>
          <w:rFonts w:ascii="Arial" w:hAnsi="Arial" w:cs="Arial"/>
          <w:lang w:val="sr-Cyrl-CS"/>
        </w:rPr>
        <w:t>,</w:t>
      </w:r>
      <w:r w:rsidRPr="00056396">
        <w:rPr>
          <w:rFonts w:ascii="Arial" w:hAnsi="Arial" w:cs="Arial"/>
          <w:spacing w:val="2"/>
          <w:lang w:val="sr-Cyrl-CS"/>
        </w:rPr>
        <w:t xml:space="preserve"> </w:t>
      </w:r>
      <w:r w:rsidRPr="00056396">
        <w:rPr>
          <w:rFonts w:ascii="Arial" w:hAnsi="Arial" w:cs="Arial"/>
          <w:spacing w:val="-4"/>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3"/>
          <w:lang w:val="sr-Cyrl-CS"/>
        </w:rPr>
        <w:t xml:space="preserve"> </w:t>
      </w:r>
      <w:r w:rsidRPr="00056396">
        <w:rPr>
          <w:rFonts w:ascii="Arial" w:hAnsi="Arial" w:cs="Arial"/>
          <w:lang w:val="sr-Cyrl-CS"/>
        </w:rPr>
        <w:t>и 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spacing w:val="-1"/>
        </w:rPr>
        <w:t>a</w:t>
      </w:r>
      <w:r w:rsidRPr="00056396">
        <w:rPr>
          <w:rFonts w:ascii="Arial" w:hAnsi="Arial" w:cs="Arial"/>
          <w:lang w:val="sr-Cyrl-CS"/>
        </w:rPr>
        <w:t>.</w:t>
      </w:r>
    </w:p>
    <w:p w:rsidR="003649A4" w:rsidRPr="00056396" w:rsidRDefault="003649A4" w:rsidP="002B31F6">
      <w:pPr>
        <w:pStyle w:val="BodyText"/>
        <w:kinsoku w:val="0"/>
        <w:overflowPunct w:val="0"/>
        <w:ind w:left="118" w:right="115" w:firstLine="0"/>
        <w:contextualSpacing/>
        <w:jc w:val="both"/>
        <w:rPr>
          <w:rFonts w:ascii="Arial" w:hAnsi="Arial" w:cs="Arial"/>
          <w:lang w:val="sr-Cyrl-CS"/>
        </w:rPr>
      </w:pPr>
    </w:p>
    <w:p w:rsidR="003649A4" w:rsidRPr="00CE4E67" w:rsidRDefault="003649A4" w:rsidP="002B31F6">
      <w:pPr>
        <w:pStyle w:val="BodyText"/>
        <w:kinsoku w:val="0"/>
        <w:overflowPunct w:val="0"/>
        <w:ind w:left="118" w:right="116" w:firstLine="0"/>
        <w:contextualSpacing/>
        <w:jc w:val="both"/>
        <w:rPr>
          <w:rFonts w:ascii="Arial" w:hAnsi="Arial" w:cs="Arial"/>
          <w:b/>
          <w:i/>
          <w:iCs/>
          <w:spacing w:val="44"/>
          <w:lang w:val="sr-Cyrl-CS"/>
        </w:rPr>
      </w:pPr>
      <w:r w:rsidRPr="00CE4E67">
        <w:rPr>
          <w:rFonts w:ascii="Arial" w:hAnsi="Arial" w:cs="Arial"/>
          <w:b/>
          <w:bCs/>
          <w:i/>
          <w:iCs/>
          <w:lang w:val="sr-Cyrl-CS"/>
        </w:rPr>
        <w:lastRenderedPageBreak/>
        <w:t>Сп</w:t>
      </w:r>
      <w:r w:rsidRPr="00CE4E67">
        <w:rPr>
          <w:rFonts w:ascii="Arial" w:hAnsi="Arial" w:cs="Arial"/>
          <w:b/>
          <w:bCs/>
          <w:i/>
          <w:iCs/>
          <w:spacing w:val="-1"/>
        </w:rPr>
        <w:t>e</w:t>
      </w:r>
      <w:r w:rsidRPr="00CE4E67">
        <w:rPr>
          <w:rFonts w:ascii="Arial" w:hAnsi="Arial" w:cs="Arial"/>
          <w:b/>
          <w:bCs/>
          <w:i/>
          <w:iCs/>
          <w:spacing w:val="-1"/>
          <w:lang w:val="sr-Cyrl-CS"/>
        </w:rPr>
        <w:t>ц</w:t>
      </w:r>
      <w:r w:rsidRPr="00CE4E67">
        <w:rPr>
          <w:rFonts w:ascii="Arial" w:hAnsi="Arial" w:cs="Arial"/>
          <w:b/>
          <w:bCs/>
          <w:i/>
          <w:iCs/>
          <w:lang w:val="sr-Cyrl-CS"/>
        </w:rPr>
        <w:t>и</w:t>
      </w:r>
      <w:r w:rsidRPr="00CE4E67">
        <w:rPr>
          <w:rFonts w:ascii="Arial" w:hAnsi="Arial" w:cs="Arial"/>
          <w:b/>
          <w:bCs/>
          <w:i/>
          <w:iCs/>
          <w:spacing w:val="-1"/>
          <w:lang w:val="sr-Cyrl-CS"/>
        </w:rPr>
        <w:t>ф</w:t>
      </w:r>
      <w:r w:rsidRPr="00CE4E67">
        <w:rPr>
          <w:rFonts w:ascii="Arial" w:hAnsi="Arial" w:cs="Arial"/>
          <w:b/>
          <w:bCs/>
          <w:i/>
          <w:iCs/>
          <w:lang w:val="sr-Cyrl-CS"/>
        </w:rPr>
        <w:t>и</w:t>
      </w:r>
      <w:r w:rsidRPr="00CE4E67">
        <w:rPr>
          <w:rFonts w:ascii="Arial" w:hAnsi="Arial" w:cs="Arial"/>
          <w:b/>
          <w:bCs/>
          <w:i/>
          <w:iCs/>
          <w:spacing w:val="-1"/>
          <w:lang w:val="sr-Cyrl-CS"/>
        </w:rPr>
        <w:t>ч</w:t>
      </w:r>
      <w:r w:rsidRPr="00CE4E67">
        <w:rPr>
          <w:rFonts w:ascii="Arial" w:hAnsi="Arial" w:cs="Arial"/>
          <w:b/>
          <w:bCs/>
          <w:i/>
          <w:iCs/>
          <w:lang w:val="sr-Cyrl-CS"/>
        </w:rPr>
        <w:t>ни</w:t>
      </w:r>
      <w:r w:rsidRPr="00CE4E67">
        <w:rPr>
          <w:rFonts w:ascii="Arial" w:hAnsi="Arial" w:cs="Arial"/>
          <w:b/>
          <w:bCs/>
          <w:i/>
          <w:iCs/>
          <w:spacing w:val="46"/>
          <w:lang w:val="sr-Cyrl-CS"/>
        </w:rPr>
        <w:t xml:space="preserve"> </w:t>
      </w:r>
      <w:r w:rsidRPr="00CE4E67">
        <w:rPr>
          <w:rFonts w:ascii="Arial" w:hAnsi="Arial" w:cs="Arial"/>
          <w:b/>
          <w:bCs/>
          <w:i/>
          <w:iCs/>
          <w:spacing w:val="-1"/>
          <w:lang w:val="sr-Cyrl-CS"/>
        </w:rPr>
        <w:t>ц</w:t>
      </w:r>
      <w:r w:rsidRPr="00CE4E67">
        <w:rPr>
          <w:rFonts w:ascii="Arial" w:hAnsi="Arial" w:cs="Arial"/>
          <w:b/>
          <w:bCs/>
          <w:i/>
          <w:iCs/>
          <w:lang w:val="sr-Cyrl-CS"/>
        </w:rPr>
        <w:t>иљ</w:t>
      </w:r>
      <w:r w:rsidRPr="00CE4E67">
        <w:rPr>
          <w:rFonts w:ascii="Arial" w:hAnsi="Arial" w:cs="Arial"/>
          <w:b/>
          <w:bCs/>
          <w:i/>
          <w:iCs/>
          <w:spacing w:val="46"/>
          <w:lang w:val="sr-Cyrl-CS"/>
        </w:rPr>
        <w:t xml:space="preserve"> </w:t>
      </w:r>
      <w:r w:rsidRPr="00CE4E67">
        <w:rPr>
          <w:rFonts w:ascii="Arial" w:hAnsi="Arial" w:cs="Arial"/>
          <w:b/>
          <w:bCs/>
          <w:i/>
          <w:iCs/>
          <w:lang w:val="sr-Cyrl-CS"/>
        </w:rPr>
        <w:t>5</w:t>
      </w:r>
      <w:r w:rsidRPr="00CE4E67">
        <w:rPr>
          <w:rFonts w:ascii="Arial" w:hAnsi="Arial" w:cs="Arial"/>
          <w:b/>
          <w:i/>
          <w:iCs/>
          <w:lang w:val="sr-Cyrl-CS"/>
        </w:rPr>
        <w:t>:</w:t>
      </w:r>
      <w:r w:rsidRPr="00CE4E67">
        <w:rPr>
          <w:rFonts w:ascii="Arial" w:hAnsi="Arial" w:cs="Arial"/>
          <w:b/>
          <w:i/>
          <w:iCs/>
          <w:spacing w:val="44"/>
          <w:lang w:val="sr-Cyrl-CS"/>
        </w:rPr>
        <w:t xml:space="preserve"> </w:t>
      </w:r>
    </w:p>
    <w:p w:rsidR="003649A4" w:rsidRPr="00056396" w:rsidRDefault="003649A4" w:rsidP="002B31F6">
      <w:pPr>
        <w:pStyle w:val="BodyText"/>
        <w:kinsoku w:val="0"/>
        <w:overflowPunct w:val="0"/>
        <w:ind w:left="118" w:right="116" w:firstLine="0"/>
        <w:contextualSpacing/>
        <w:jc w:val="both"/>
        <w:rPr>
          <w:rFonts w:ascii="Arial" w:hAnsi="Arial" w:cs="Arial"/>
          <w:lang w:val="sr-Cyrl-CS"/>
        </w:rPr>
      </w:pPr>
      <w:r w:rsidRPr="00056396">
        <w:rPr>
          <w:rFonts w:ascii="Arial" w:hAnsi="Arial" w:cs="Arial"/>
          <w:spacing w:val="-1"/>
          <w:lang w:val="sr-Cyrl-CS"/>
        </w:rPr>
        <w:t>Д</w:t>
      </w:r>
      <w:r w:rsidRPr="00056396">
        <w:rPr>
          <w:rFonts w:ascii="Arial" w:hAnsi="Arial" w:cs="Arial"/>
        </w:rPr>
        <w:t>o</w:t>
      </w:r>
      <w:r w:rsidRPr="00056396">
        <w:rPr>
          <w:rFonts w:ascii="Arial" w:hAnsi="Arial" w:cs="Arial"/>
          <w:spacing w:val="43"/>
          <w:lang w:val="sr-Cyrl-CS"/>
        </w:rPr>
        <w:t xml:space="preserve"> </w:t>
      </w:r>
      <w:r w:rsidRPr="00056396">
        <w:rPr>
          <w:rFonts w:ascii="Arial" w:hAnsi="Arial" w:cs="Arial"/>
          <w:lang w:val="sr-Cyrl-CS"/>
        </w:rPr>
        <w:t>к</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rPr>
        <w:t>ja</w:t>
      </w:r>
      <w:r w:rsidRPr="00056396">
        <w:rPr>
          <w:rFonts w:ascii="Arial" w:hAnsi="Arial" w:cs="Arial"/>
          <w:spacing w:val="44"/>
          <w:lang w:val="sr-Cyrl-CS"/>
        </w:rPr>
        <w:t xml:space="preserve"> </w:t>
      </w:r>
      <w:r w:rsidRPr="00056396">
        <w:rPr>
          <w:rFonts w:ascii="Arial" w:hAnsi="Arial" w:cs="Arial"/>
          <w:lang w:val="sr-Cyrl-CS"/>
        </w:rPr>
        <w:t>2017.</w:t>
      </w:r>
      <w:r w:rsidRPr="00056396">
        <w:rPr>
          <w:rFonts w:ascii="Arial" w:hAnsi="Arial" w:cs="Arial"/>
          <w:spacing w:val="45"/>
          <w:lang w:val="sr-Cyrl-CS"/>
        </w:rPr>
        <w:t xml:space="preserve"> </w:t>
      </w:r>
      <w:r w:rsidRPr="00056396">
        <w:rPr>
          <w:rFonts w:ascii="Arial" w:hAnsi="Arial" w:cs="Arial"/>
          <w:spacing w:val="-3"/>
          <w:lang w:val="sr-Cyrl-CS"/>
        </w:rPr>
        <w:t>г</w:t>
      </w:r>
      <w:r w:rsidRPr="00056396">
        <w:rPr>
          <w:rFonts w:ascii="Arial" w:hAnsi="Arial" w:cs="Arial"/>
        </w:rPr>
        <w:t>o</w:t>
      </w:r>
      <w:r w:rsidRPr="00056396">
        <w:rPr>
          <w:rFonts w:ascii="Arial" w:hAnsi="Arial" w:cs="Arial"/>
          <w:lang w:val="sr-Cyrl-CS"/>
        </w:rPr>
        <w:t>дин</w:t>
      </w:r>
      <w:r w:rsidRPr="00056396">
        <w:rPr>
          <w:rFonts w:ascii="Arial" w:hAnsi="Arial" w:cs="Arial"/>
        </w:rPr>
        <w:t>e</w:t>
      </w:r>
      <w:r w:rsidRPr="00056396">
        <w:rPr>
          <w:rFonts w:ascii="Arial" w:hAnsi="Arial" w:cs="Arial"/>
          <w:spacing w:val="44"/>
          <w:lang w:val="sr-Cyrl-CS"/>
        </w:rPr>
        <w:t xml:space="preserve"> </w:t>
      </w:r>
      <w:r w:rsidRPr="00056396">
        <w:rPr>
          <w:rFonts w:ascii="Arial" w:hAnsi="Arial" w:cs="Arial"/>
        </w:rPr>
        <w:t>o</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lang w:val="sr-Cyrl-CS"/>
        </w:rPr>
        <w:t>дити</w:t>
      </w:r>
      <w:r w:rsidRPr="00056396">
        <w:rPr>
          <w:rFonts w:ascii="Arial" w:hAnsi="Arial" w:cs="Arial"/>
          <w:spacing w:val="46"/>
          <w:lang w:val="sr-Cyrl-CS"/>
        </w:rPr>
        <w:t xml:space="preserve"> </w:t>
      </w:r>
      <w:r w:rsidRPr="00056396">
        <w:rPr>
          <w:rFonts w:ascii="Arial" w:hAnsi="Arial" w:cs="Arial"/>
          <w:lang w:val="sr-Cyrl-CS"/>
        </w:rPr>
        <w:t>б</w:t>
      </w:r>
      <w:r w:rsidRPr="00056396">
        <w:rPr>
          <w:rFonts w:ascii="Arial" w:hAnsi="Arial" w:cs="Arial"/>
          <w:spacing w:val="-1"/>
        </w:rPr>
        <w:t>e</w:t>
      </w:r>
      <w:r w:rsidRPr="00056396">
        <w:rPr>
          <w:rFonts w:ascii="Arial" w:hAnsi="Arial" w:cs="Arial"/>
          <w:lang w:val="sr-Cyrl-CS"/>
        </w:rPr>
        <w:t>спл</w:t>
      </w:r>
      <w:r w:rsidRPr="00056396">
        <w:rPr>
          <w:rFonts w:ascii="Arial" w:hAnsi="Arial" w:cs="Arial"/>
          <w:spacing w:val="-1"/>
        </w:rPr>
        <w:t>a</w:t>
      </w:r>
      <w:r w:rsidRPr="00056396">
        <w:rPr>
          <w:rFonts w:ascii="Arial" w:hAnsi="Arial" w:cs="Arial"/>
          <w:lang w:val="sr-Cyrl-CS"/>
        </w:rPr>
        <w:t>тну</w:t>
      </w:r>
      <w:r w:rsidRPr="00056396">
        <w:rPr>
          <w:rFonts w:ascii="Arial" w:hAnsi="Arial" w:cs="Arial"/>
          <w:spacing w:val="45"/>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вну</w:t>
      </w:r>
      <w:r w:rsidRPr="00056396">
        <w:rPr>
          <w:rFonts w:ascii="Arial" w:hAnsi="Arial" w:cs="Arial"/>
          <w:spacing w:val="45"/>
          <w:lang w:val="sr-Cyrl-CS"/>
        </w:rPr>
        <w:t xml:space="preserve"> </w:t>
      </w:r>
      <w:r w:rsidRPr="00056396">
        <w:rPr>
          <w:rFonts w:ascii="Arial" w:hAnsi="Arial" w:cs="Arial"/>
          <w:spacing w:val="-3"/>
          <w:lang w:val="sr-Cyrl-CS"/>
        </w:rPr>
        <w:t>п</w:t>
      </w:r>
      <w:r w:rsidRPr="00056396">
        <w:rPr>
          <w:rFonts w:ascii="Arial" w:hAnsi="Arial" w:cs="Arial"/>
        </w:rPr>
        <w:t>o</w:t>
      </w:r>
      <w:r w:rsidRPr="00056396">
        <w:rPr>
          <w:rFonts w:ascii="Arial" w:hAnsi="Arial" w:cs="Arial"/>
          <w:lang w:val="sr-Cyrl-CS"/>
        </w:rPr>
        <w:t>м</w:t>
      </w:r>
      <w:r w:rsidRPr="00056396">
        <w:rPr>
          <w:rFonts w:ascii="Arial" w:hAnsi="Arial" w:cs="Arial"/>
        </w:rPr>
        <w:t>o</w:t>
      </w:r>
      <w:r w:rsidRPr="00056396">
        <w:rPr>
          <w:rFonts w:ascii="Arial" w:hAnsi="Arial" w:cs="Arial"/>
          <w:lang w:val="sr-Cyrl-CS"/>
        </w:rPr>
        <w:t>ћ</w:t>
      </w:r>
      <w:r w:rsidRPr="00056396">
        <w:rPr>
          <w:rFonts w:ascii="Arial" w:hAnsi="Arial" w:cs="Arial"/>
          <w:spacing w:val="44"/>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44"/>
          <w:lang w:val="sr-Cyrl-CS"/>
        </w:rPr>
        <w:t xml:space="preserve"> </w:t>
      </w:r>
      <w:r w:rsidRPr="00056396">
        <w:rPr>
          <w:rFonts w:ascii="Arial" w:hAnsi="Arial" w:cs="Arial"/>
          <w:lang w:val="sr-Cyrl-CS"/>
        </w:rPr>
        <w:t>н</w:t>
      </w:r>
      <w:r w:rsidRPr="00056396">
        <w:rPr>
          <w:rFonts w:ascii="Arial" w:hAnsi="Arial" w:cs="Arial"/>
          <w:spacing w:val="-1"/>
        </w:rPr>
        <w:t>a</w:t>
      </w:r>
      <w:r w:rsidRPr="00056396">
        <w:rPr>
          <w:rFonts w:ascii="Arial" w:hAnsi="Arial" w:cs="Arial"/>
        </w:rPr>
        <w:t>j</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њ</w:t>
      </w:r>
      <w:r w:rsidRPr="00056396">
        <w:rPr>
          <w:rFonts w:ascii="Arial" w:hAnsi="Arial" w:cs="Arial"/>
          <w:spacing w:val="-1"/>
        </w:rPr>
        <w:t>e</w:t>
      </w:r>
      <w:r w:rsidRPr="00056396">
        <w:rPr>
          <w:rFonts w:ascii="Arial" w:hAnsi="Arial" w:cs="Arial"/>
          <w:spacing w:val="-1"/>
          <w:lang w:val="sr-Cyrl-CS"/>
        </w:rPr>
        <w:t xml:space="preserve"> </w:t>
      </w:r>
      <w:r w:rsidRPr="00056396">
        <w:rPr>
          <w:rFonts w:ascii="Arial" w:hAnsi="Arial" w:cs="Arial"/>
          <w:lang w:val="sr-Cyrl-CS"/>
        </w:rPr>
        <w:t>150 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w:t>
      </w:r>
      <w:r w:rsidRPr="00056396">
        <w:rPr>
          <w:rFonts w:ascii="Arial" w:hAnsi="Arial" w:cs="Arial"/>
          <w:spacing w:val="-1"/>
          <w:lang w:val="sr-Cyrl-CS"/>
        </w:rPr>
        <w:t>ц</w:t>
      </w:r>
      <w:r w:rsidRPr="00056396">
        <w:rPr>
          <w:rFonts w:ascii="Arial" w:hAnsi="Arial" w:cs="Arial"/>
          <w:spacing w:val="-1"/>
        </w:rPr>
        <w:t>a</w:t>
      </w:r>
      <w:r w:rsidRPr="00056396">
        <w:rPr>
          <w:rFonts w:ascii="Arial" w:hAnsi="Arial" w:cs="Arial"/>
          <w:lang w:val="sr-Cyrl-CS"/>
        </w:rPr>
        <w:t>,</w:t>
      </w:r>
      <w:r w:rsidRPr="00056396">
        <w:rPr>
          <w:rFonts w:ascii="Arial" w:hAnsi="Arial" w:cs="Arial"/>
          <w:spacing w:val="2"/>
          <w:lang w:val="sr-Cyrl-CS"/>
        </w:rPr>
        <w:t xml:space="preserve"> </w:t>
      </w:r>
      <w:r w:rsidRPr="00056396">
        <w:rPr>
          <w:rFonts w:ascii="Arial" w:hAnsi="Arial" w:cs="Arial"/>
          <w:spacing w:val="-4"/>
          <w:lang w:val="sr-Cyrl-CS"/>
        </w:rPr>
        <w:t>И</w:t>
      </w:r>
      <w:r w:rsidRPr="00056396">
        <w:rPr>
          <w:rFonts w:ascii="Arial" w:hAnsi="Arial" w:cs="Arial"/>
          <w:spacing w:val="3"/>
          <w:lang w:val="sr-Cyrl-CS"/>
        </w:rPr>
        <w:t>Р</w:t>
      </w:r>
      <w:r w:rsidRPr="00056396">
        <w:rPr>
          <w:rFonts w:ascii="Arial" w:hAnsi="Arial" w:cs="Arial"/>
          <w:lang w:val="sr-Cyrl-CS"/>
        </w:rPr>
        <w:t>Л</w:t>
      </w:r>
      <w:r w:rsidRPr="00056396">
        <w:rPr>
          <w:rFonts w:ascii="Arial" w:hAnsi="Arial" w:cs="Arial"/>
          <w:spacing w:val="-3"/>
          <w:lang w:val="sr-Cyrl-CS"/>
        </w:rPr>
        <w:t xml:space="preserve"> </w:t>
      </w:r>
      <w:r w:rsidRPr="00056396">
        <w:rPr>
          <w:rFonts w:ascii="Arial" w:hAnsi="Arial" w:cs="Arial"/>
          <w:lang w:val="sr-Cyrl-CS"/>
        </w:rPr>
        <w:t>и 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spacing w:val="-1"/>
        </w:rPr>
        <w:t>a</w:t>
      </w:r>
      <w:r w:rsidRPr="00056396">
        <w:rPr>
          <w:rFonts w:ascii="Arial" w:hAnsi="Arial" w:cs="Arial"/>
          <w:lang w:val="sr-Cyrl-CS"/>
        </w:rPr>
        <w:t>.</w:t>
      </w:r>
    </w:p>
    <w:p w:rsidR="003649A4" w:rsidRPr="00CE4E67" w:rsidRDefault="003649A4" w:rsidP="002B31F6">
      <w:pPr>
        <w:pStyle w:val="BodyText"/>
        <w:kinsoku w:val="0"/>
        <w:overflowPunct w:val="0"/>
        <w:ind w:left="118" w:right="116" w:firstLine="0"/>
        <w:contextualSpacing/>
        <w:jc w:val="both"/>
        <w:rPr>
          <w:rFonts w:ascii="Arial" w:hAnsi="Arial" w:cs="Arial"/>
          <w:b/>
          <w:lang w:val="sr-Cyrl-CS"/>
        </w:rPr>
      </w:pPr>
    </w:p>
    <w:p w:rsidR="003649A4" w:rsidRPr="00CE4E67" w:rsidRDefault="003649A4" w:rsidP="002B31F6">
      <w:pPr>
        <w:pStyle w:val="BodyText"/>
        <w:kinsoku w:val="0"/>
        <w:overflowPunct w:val="0"/>
        <w:ind w:left="118" w:right="116" w:firstLine="0"/>
        <w:contextualSpacing/>
        <w:jc w:val="both"/>
        <w:rPr>
          <w:rFonts w:ascii="Arial" w:hAnsi="Arial" w:cs="Arial"/>
          <w:b/>
          <w:lang w:val="sr-Cyrl-CS"/>
        </w:rPr>
      </w:pPr>
      <w:r w:rsidRPr="00CE4E67">
        <w:rPr>
          <w:rFonts w:ascii="Arial" w:hAnsi="Arial" w:cs="Arial"/>
          <w:b/>
          <w:bCs/>
          <w:i/>
          <w:iCs/>
          <w:lang w:val="sr-Cyrl-CS"/>
        </w:rPr>
        <w:t>Специфични циљ    6:</w:t>
      </w:r>
      <w:r w:rsidRPr="00CE4E67">
        <w:rPr>
          <w:rFonts w:ascii="Arial" w:hAnsi="Arial" w:cs="Arial"/>
          <w:b/>
          <w:lang w:val="sr-Cyrl-CS"/>
        </w:rPr>
        <w:t xml:space="preserve"> </w:t>
      </w:r>
    </w:p>
    <w:p w:rsidR="003649A4" w:rsidRPr="00056396" w:rsidRDefault="003649A4" w:rsidP="002B31F6">
      <w:pPr>
        <w:pStyle w:val="BodyText"/>
        <w:kinsoku w:val="0"/>
        <w:overflowPunct w:val="0"/>
        <w:ind w:left="118" w:right="116" w:firstLine="0"/>
        <w:contextualSpacing/>
        <w:jc w:val="both"/>
        <w:rPr>
          <w:rFonts w:ascii="Arial" w:hAnsi="Arial" w:cs="Arial"/>
          <w:lang w:val="sr-Cyrl-CS"/>
        </w:rPr>
      </w:pPr>
      <w:r w:rsidRPr="00056396">
        <w:rPr>
          <w:rFonts w:ascii="Arial" w:hAnsi="Arial" w:cs="Arial"/>
          <w:lang w:val="sr-Cyrl-CS"/>
        </w:rPr>
        <w:t>До краја 2017. године програмом  стамбеног збрињавања (кроз средства Регионалног стамбеног збрињавања) обезбедити 60 стамбених јединица кроз изградњу станова са правом откупа избеглим лицима.</w:t>
      </w:r>
    </w:p>
    <w:p w:rsidR="003649A4" w:rsidRPr="00CE4E67" w:rsidRDefault="003649A4" w:rsidP="002B31F6">
      <w:pPr>
        <w:pStyle w:val="BodyText"/>
        <w:kinsoku w:val="0"/>
        <w:overflowPunct w:val="0"/>
        <w:ind w:left="118" w:right="116" w:firstLine="0"/>
        <w:contextualSpacing/>
        <w:jc w:val="both"/>
        <w:rPr>
          <w:rFonts w:ascii="Arial" w:hAnsi="Arial" w:cs="Arial"/>
          <w:b/>
          <w:lang w:val="sr-Cyrl-CS"/>
        </w:rPr>
      </w:pPr>
    </w:p>
    <w:p w:rsidR="003649A4" w:rsidRPr="00CE4E67" w:rsidRDefault="003649A4" w:rsidP="002B31F6">
      <w:pPr>
        <w:pStyle w:val="BodyText"/>
        <w:kinsoku w:val="0"/>
        <w:overflowPunct w:val="0"/>
        <w:ind w:left="118" w:right="116" w:firstLine="0"/>
        <w:contextualSpacing/>
        <w:jc w:val="both"/>
        <w:rPr>
          <w:rFonts w:ascii="Arial" w:hAnsi="Arial" w:cs="Arial"/>
          <w:b/>
          <w:bCs/>
          <w:i/>
          <w:iCs/>
          <w:lang w:val="sr-Cyrl-CS"/>
        </w:rPr>
      </w:pPr>
      <w:r w:rsidRPr="00CE4E67">
        <w:rPr>
          <w:rFonts w:ascii="Arial" w:hAnsi="Arial" w:cs="Arial"/>
          <w:b/>
          <w:bCs/>
          <w:i/>
          <w:iCs/>
          <w:lang w:val="sr-Cyrl-CS"/>
        </w:rPr>
        <w:t>Специфични циљ    7:</w:t>
      </w:r>
    </w:p>
    <w:p w:rsidR="003649A4" w:rsidRPr="00056396" w:rsidRDefault="003649A4" w:rsidP="002B31F6">
      <w:pPr>
        <w:pStyle w:val="BodyText"/>
        <w:kinsoku w:val="0"/>
        <w:overflowPunct w:val="0"/>
        <w:ind w:left="118" w:right="116" w:firstLine="0"/>
        <w:contextualSpacing/>
        <w:jc w:val="both"/>
        <w:rPr>
          <w:rFonts w:ascii="Arial" w:hAnsi="Arial" w:cs="Arial"/>
          <w:lang w:val="sr-Cyrl-CS"/>
        </w:rPr>
      </w:pPr>
      <w:r w:rsidRPr="00056396">
        <w:rPr>
          <w:rFonts w:ascii="Arial" w:hAnsi="Arial" w:cs="Arial"/>
          <w:lang w:val="sr-Cyrl-CS"/>
        </w:rPr>
        <w:t xml:space="preserve"> До краја 2017. године програмом  стамбеног збрињавања обезбедити 40 стамбених јединица кроз изградњу зграда за социјално становање за ИРЛ и повратнике.</w:t>
      </w:r>
    </w:p>
    <w:p w:rsidR="003649A4" w:rsidRPr="008E526F" w:rsidRDefault="003649A4" w:rsidP="002B31F6">
      <w:pPr>
        <w:pStyle w:val="BodyText"/>
        <w:kinsoku w:val="0"/>
        <w:overflowPunct w:val="0"/>
        <w:ind w:left="118" w:right="116" w:firstLine="0"/>
        <w:contextualSpacing/>
        <w:jc w:val="both"/>
        <w:rPr>
          <w:rFonts w:ascii="Arial" w:hAnsi="Arial" w:cs="Arial"/>
          <w:b/>
          <w:lang w:val="sr-Cyrl-CS"/>
        </w:rPr>
      </w:pPr>
      <w:r w:rsidRPr="00CE4E67">
        <w:rPr>
          <w:rFonts w:ascii="Arial" w:hAnsi="Arial" w:cs="Arial"/>
          <w:b/>
          <w:lang w:val="sr-Cyrl-CS"/>
        </w:rPr>
        <w:t xml:space="preserve"> </w:t>
      </w:r>
    </w:p>
    <w:p w:rsidR="003649A4" w:rsidRPr="00CE4E67" w:rsidRDefault="003649A4" w:rsidP="002B31F6">
      <w:pPr>
        <w:pStyle w:val="BodyText"/>
        <w:kinsoku w:val="0"/>
        <w:overflowPunct w:val="0"/>
        <w:ind w:left="118" w:right="116" w:firstLine="0"/>
        <w:contextualSpacing/>
        <w:jc w:val="both"/>
        <w:rPr>
          <w:rFonts w:ascii="Arial" w:hAnsi="Arial" w:cs="Arial"/>
          <w:b/>
          <w:lang w:val="sr-Cyrl-CS"/>
        </w:rPr>
      </w:pPr>
      <w:r w:rsidRPr="00CE4E67">
        <w:rPr>
          <w:rFonts w:ascii="Arial" w:hAnsi="Arial" w:cs="Arial"/>
          <w:b/>
          <w:bCs/>
          <w:i/>
          <w:iCs/>
          <w:lang w:val="sr-Cyrl-CS"/>
        </w:rPr>
        <w:t>Специфични циљ    8:</w:t>
      </w:r>
      <w:r w:rsidRPr="00CE4E67">
        <w:rPr>
          <w:rFonts w:ascii="Arial" w:hAnsi="Arial" w:cs="Arial"/>
          <w:b/>
          <w:lang w:val="sr-Cyrl-CS"/>
        </w:rPr>
        <w:t xml:space="preserve"> </w:t>
      </w:r>
    </w:p>
    <w:p w:rsidR="003649A4" w:rsidRPr="00056396" w:rsidRDefault="003649A4" w:rsidP="002B31F6">
      <w:pPr>
        <w:pStyle w:val="BodyText"/>
        <w:kinsoku w:val="0"/>
        <w:overflowPunct w:val="0"/>
        <w:ind w:left="118" w:right="116" w:firstLine="0"/>
        <w:contextualSpacing/>
        <w:jc w:val="both"/>
        <w:rPr>
          <w:rFonts w:ascii="Arial" w:hAnsi="Arial" w:cs="Arial"/>
          <w:lang w:val="sr-Cyrl-CS"/>
        </w:rPr>
      </w:pPr>
      <w:r w:rsidRPr="00056396">
        <w:rPr>
          <w:rFonts w:ascii="Arial" w:hAnsi="Arial" w:cs="Arial"/>
          <w:lang w:val="sr-Cyrl-CS"/>
        </w:rPr>
        <w:t>До</w:t>
      </w:r>
      <w:r>
        <w:rPr>
          <w:rFonts w:ascii="Arial" w:hAnsi="Arial" w:cs="Arial"/>
          <w:lang w:val="sr-Cyrl-CS"/>
        </w:rPr>
        <w:t xml:space="preserve"> краја 2017. године програмом </w:t>
      </w:r>
      <w:r w:rsidRPr="00056396">
        <w:rPr>
          <w:rFonts w:ascii="Arial" w:hAnsi="Arial" w:cs="Arial"/>
          <w:lang w:val="sr-Cyrl-CS"/>
        </w:rPr>
        <w:t xml:space="preserve">стамбеног збрињавања </w:t>
      </w:r>
      <w:r>
        <w:rPr>
          <w:rFonts w:ascii="Arial" w:hAnsi="Arial" w:cs="Arial"/>
          <w:lang w:val="sr-Cyrl-CS"/>
        </w:rPr>
        <w:t xml:space="preserve">(делом кроз средства програма Регионалног стамбеног збрињавања) </w:t>
      </w:r>
      <w:r w:rsidRPr="00056396">
        <w:rPr>
          <w:rFonts w:ascii="Arial" w:hAnsi="Arial" w:cs="Arial"/>
          <w:lang w:val="sr-Cyrl-CS"/>
        </w:rPr>
        <w:t>обезбедити 40 стамбених јединица кроз изградњу зграде за социјално становање под „заштићеним условима</w:t>
      </w:r>
      <w:r>
        <w:rPr>
          <w:rFonts w:ascii="Arial" w:hAnsi="Arial" w:cs="Arial"/>
          <w:lang w:val="sr-Cyrl-CS"/>
        </w:rPr>
        <w:t>“ за избегла, ИРЛ и повратнике.</w:t>
      </w:r>
    </w:p>
    <w:p w:rsidR="003649A4" w:rsidRPr="00056396" w:rsidRDefault="003649A4" w:rsidP="002B31F6">
      <w:pPr>
        <w:pStyle w:val="BodyText"/>
        <w:kinsoku w:val="0"/>
        <w:overflowPunct w:val="0"/>
        <w:ind w:left="118" w:right="116" w:firstLine="0"/>
        <w:contextualSpacing/>
        <w:jc w:val="both"/>
        <w:rPr>
          <w:rFonts w:ascii="Arial" w:hAnsi="Arial" w:cs="Arial"/>
          <w:lang w:val="sr-Cyrl-CS"/>
        </w:rPr>
      </w:pPr>
    </w:p>
    <w:p w:rsidR="003649A4" w:rsidRPr="00CE4E67" w:rsidRDefault="003649A4" w:rsidP="002B31F6">
      <w:pPr>
        <w:pStyle w:val="BodyText"/>
        <w:kinsoku w:val="0"/>
        <w:overflowPunct w:val="0"/>
        <w:ind w:left="118" w:right="116" w:firstLine="0"/>
        <w:contextualSpacing/>
        <w:jc w:val="both"/>
        <w:rPr>
          <w:rFonts w:ascii="Arial" w:hAnsi="Arial" w:cs="Arial"/>
          <w:b/>
          <w:bCs/>
          <w:i/>
          <w:iCs/>
          <w:lang w:val="sr-Cyrl-CS"/>
        </w:rPr>
      </w:pPr>
      <w:r w:rsidRPr="00CE4E67">
        <w:rPr>
          <w:rFonts w:ascii="Arial" w:hAnsi="Arial" w:cs="Arial"/>
          <w:b/>
          <w:bCs/>
          <w:i/>
          <w:iCs/>
          <w:lang w:val="sr-Cyrl-CS"/>
        </w:rPr>
        <w:t xml:space="preserve">Специфични циљ  9: </w:t>
      </w:r>
    </w:p>
    <w:p w:rsidR="003649A4" w:rsidRPr="00056396" w:rsidRDefault="003649A4" w:rsidP="002B31F6">
      <w:pPr>
        <w:pStyle w:val="BodyText"/>
        <w:kinsoku w:val="0"/>
        <w:overflowPunct w:val="0"/>
        <w:ind w:left="118" w:right="116" w:firstLine="0"/>
        <w:contextualSpacing/>
        <w:jc w:val="both"/>
        <w:rPr>
          <w:rFonts w:ascii="Arial" w:hAnsi="Arial" w:cs="Arial"/>
          <w:bCs/>
          <w:iCs/>
          <w:lang w:val="sr-Cyrl-CS"/>
        </w:rPr>
      </w:pPr>
      <w:r w:rsidRPr="00056396">
        <w:rPr>
          <w:rFonts w:ascii="Arial" w:hAnsi="Arial" w:cs="Arial"/>
          <w:bCs/>
          <w:iCs/>
          <w:lang w:val="sr-Cyrl-CS"/>
        </w:rPr>
        <w:t>До краја 2017. године  програмом  збрињавања обезбедити смештај за 140 породица избеглица, ИРЛ и повратника изградњом монтажних кућа на земљишним парцелама у власништву Града Ниша.</w:t>
      </w:r>
    </w:p>
    <w:p w:rsidR="003649A4" w:rsidRPr="00CE4E67" w:rsidRDefault="003649A4" w:rsidP="002B31F6">
      <w:pPr>
        <w:pStyle w:val="BodyText"/>
        <w:kinsoku w:val="0"/>
        <w:overflowPunct w:val="0"/>
        <w:ind w:left="118" w:right="116" w:firstLine="0"/>
        <w:contextualSpacing/>
        <w:jc w:val="both"/>
        <w:rPr>
          <w:rFonts w:ascii="Arial" w:hAnsi="Arial" w:cs="Arial"/>
          <w:b/>
          <w:bCs/>
          <w:iCs/>
          <w:lang w:val="sr-Cyrl-CS"/>
        </w:rPr>
      </w:pPr>
    </w:p>
    <w:p w:rsidR="003649A4" w:rsidRPr="00CE4E67" w:rsidRDefault="003649A4" w:rsidP="002B31F6">
      <w:pPr>
        <w:pStyle w:val="BodyText"/>
        <w:kinsoku w:val="0"/>
        <w:overflowPunct w:val="0"/>
        <w:ind w:left="118" w:right="116" w:firstLine="0"/>
        <w:contextualSpacing/>
        <w:jc w:val="both"/>
        <w:rPr>
          <w:rFonts w:ascii="Arial" w:hAnsi="Arial" w:cs="Arial"/>
          <w:b/>
          <w:bCs/>
          <w:iCs/>
          <w:lang w:val="sr-Cyrl-CS"/>
        </w:rPr>
      </w:pPr>
      <w:r w:rsidRPr="00CE4E67">
        <w:rPr>
          <w:rFonts w:ascii="Arial" w:hAnsi="Arial" w:cs="Arial"/>
          <w:b/>
          <w:bCs/>
          <w:i/>
          <w:iCs/>
          <w:lang w:val="sr-Cyrl-CS"/>
        </w:rPr>
        <w:t>Специфични циљ10:</w:t>
      </w:r>
      <w:r w:rsidRPr="00CE4E67">
        <w:rPr>
          <w:rFonts w:ascii="Arial" w:hAnsi="Arial" w:cs="Arial"/>
          <w:b/>
          <w:bCs/>
          <w:iCs/>
          <w:lang w:val="sr-Cyrl-CS"/>
        </w:rPr>
        <w:t xml:space="preserve"> </w:t>
      </w:r>
    </w:p>
    <w:p w:rsidR="003649A4" w:rsidRPr="00056396" w:rsidRDefault="003649A4" w:rsidP="002B31F6">
      <w:pPr>
        <w:pStyle w:val="BodyText"/>
        <w:kinsoku w:val="0"/>
        <w:overflowPunct w:val="0"/>
        <w:ind w:left="118" w:right="116" w:firstLine="0"/>
        <w:contextualSpacing/>
        <w:jc w:val="both"/>
        <w:rPr>
          <w:rFonts w:ascii="Arial" w:hAnsi="Arial" w:cs="Arial"/>
          <w:bCs/>
          <w:iCs/>
          <w:lang w:val="sr-Cyrl-CS"/>
        </w:rPr>
      </w:pPr>
      <w:r w:rsidRPr="00056396">
        <w:rPr>
          <w:rFonts w:ascii="Arial" w:hAnsi="Arial" w:cs="Arial"/>
          <w:bCs/>
          <w:iCs/>
          <w:lang w:val="sr-Cyrl-CS"/>
        </w:rPr>
        <w:t>До краја 2017.године  обезбедити стамбено збрињавање за 40 породица избеглих, ИРЛ и лица повратника по Реадмисији изградњом монтажних кућа на земљишним парцелама у власништву наведених породица.</w:t>
      </w:r>
    </w:p>
    <w:p w:rsidR="003649A4" w:rsidRPr="008701AA" w:rsidRDefault="003649A4" w:rsidP="002B31F6">
      <w:pPr>
        <w:pStyle w:val="BodyText"/>
        <w:kinsoku w:val="0"/>
        <w:overflowPunct w:val="0"/>
        <w:ind w:left="118" w:right="116" w:firstLine="0"/>
        <w:contextualSpacing/>
        <w:jc w:val="both"/>
        <w:rPr>
          <w:rFonts w:ascii="Arial" w:hAnsi="Arial" w:cs="Arial"/>
          <w:b/>
          <w:bCs/>
          <w:iCs/>
          <w:lang w:val="sr-Cyrl-CS"/>
        </w:rPr>
      </w:pPr>
    </w:p>
    <w:p w:rsidR="003649A4" w:rsidRPr="008E526F" w:rsidRDefault="003649A4" w:rsidP="002B31F6">
      <w:pPr>
        <w:pStyle w:val="BodyText"/>
        <w:kinsoku w:val="0"/>
        <w:overflowPunct w:val="0"/>
        <w:ind w:left="118" w:right="116" w:firstLine="0"/>
        <w:contextualSpacing/>
        <w:jc w:val="both"/>
        <w:rPr>
          <w:rFonts w:ascii="Arial" w:hAnsi="Arial" w:cs="Arial"/>
          <w:b/>
          <w:bCs/>
          <w:iCs/>
          <w:lang w:val="sr-Cyrl-CS"/>
        </w:rPr>
      </w:pPr>
    </w:p>
    <w:p w:rsidR="003649A4" w:rsidRPr="00056396" w:rsidRDefault="003649A4" w:rsidP="002B31F6">
      <w:pPr>
        <w:pStyle w:val="BodyText"/>
        <w:kinsoku w:val="0"/>
        <w:overflowPunct w:val="0"/>
        <w:ind w:left="118" w:right="117" w:firstLine="602"/>
        <w:contextualSpacing/>
        <w:jc w:val="both"/>
        <w:rPr>
          <w:rFonts w:ascii="Arial" w:hAnsi="Arial" w:cs="Arial"/>
          <w:lang w:val="sr-Cyrl-CS"/>
        </w:rPr>
      </w:pPr>
      <w:r w:rsidRPr="00056396">
        <w:rPr>
          <w:rFonts w:ascii="Arial" w:hAnsi="Arial" w:cs="Arial"/>
          <w:spacing w:val="-3"/>
          <w:lang w:val="sr-Cyrl-CS"/>
        </w:rPr>
        <w:t>Л</w:t>
      </w:r>
      <w:r w:rsidRPr="00056396">
        <w:rPr>
          <w:rFonts w:ascii="Arial" w:hAnsi="Arial" w:cs="Arial"/>
        </w:rPr>
        <w:t>o</w:t>
      </w:r>
      <w:r w:rsidRPr="00056396">
        <w:rPr>
          <w:rFonts w:ascii="Arial" w:hAnsi="Arial" w:cs="Arial"/>
          <w:lang w:val="sr-Cyrl-CS"/>
        </w:rPr>
        <w:t>к</w:t>
      </w:r>
      <w:r w:rsidRPr="00056396">
        <w:rPr>
          <w:rFonts w:ascii="Arial" w:hAnsi="Arial" w:cs="Arial"/>
          <w:spacing w:val="-1"/>
        </w:rPr>
        <w:t>a</w:t>
      </w:r>
      <w:r w:rsidRPr="00056396">
        <w:rPr>
          <w:rFonts w:ascii="Arial" w:hAnsi="Arial" w:cs="Arial"/>
          <w:lang w:val="sr-Cyrl-CS"/>
        </w:rPr>
        <w:t>лни</w:t>
      </w:r>
      <w:r w:rsidRPr="00056396">
        <w:rPr>
          <w:rFonts w:ascii="Arial" w:hAnsi="Arial" w:cs="Arial"/>
          <w:spacing w:val="31"/>
          <w:lang w:val="sr-Cyrl-CS"/>
        </w:rPr>
        <w:t xml:space="preserve"> </w:t>
      </w:r>
      <w:r w:rsidRPr="00056396">
        <w:rPr>
          <w:rFonts w:ascii="Arial" w:hAnsi="Arial" w:cs="Arial"/>
          <w:spacing w:val="-1"/>
        </w:rPr>
        <w:t>a</w:t>
      </w:r>
      <w:r w:rsidRPr="00056396">
        <w:rPr>
          <w:rFonts w:ascii="Arial" w:hAnsi="Arial" w:cs="Arial"/>
          <w:spacing w:val="2"/>
          <w:lang w:val="sr-Cyrl-CS"/>
        </w:rPr>
        <w:t>к</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o</w:t>
      </w:r>
      <w:r w:rsidRPr="00056396">
        <w:rPr>
          <w:rFonts w:ascii="Arial" w:hAnsi="Arial" w:cs="Arial"/>
          <w:lang w:val="sr-Cyrl-CS"/>
        </w:rPr>
        <w:t>ни</w:t>
      </w:r>
      <w:r w:rsidRPr="00056396">
        <w:rPr>
          <w:rFonts w:ascii="Arial" w:hAnsi="Arial" w:cs="Arial"/>
          <w:spacing w:val="31"/>
          <w:lang w:val="sr-Cyrl-CS"/>
        </w:rPr>
        <w:t xml:space="preserve"> </w:t>
      </w:r>
      <w:r w:rsidRPr="00056396">
        <w:rPr>
          <w:rFonts w:ascii="Arial" w:hAnsi="Arial" w:cs="Arial"/>
          <w:lang w:val="sr-Cyrl-CS"/>
        </w:rPr>
        <w:t>пл</w:t>
      </w:r>
      <w:r w:rsidRPr="00056396">
        <w:rPr>
          <w:rFonts w:ascii="Arial" w:hAnsi="Arial" w:cs="Arial"/>
          <w:spacing w:val="-1"/>
        </w:rPr>
        <w:t>a</w:t>
      </w:r>
      <w:r w:rsidRPr="00056396">
        <w:rPr>
          <w:rFonts w:ascii="Arial" w:hAnsi="Arial" w:cs="Arial"/>
          <w:lang w:val="sr-Cyrl-CS"/>
        </w:rPr>
        <w:t>н</w:t>
      </w:r>
      <w:r w:rsidRPr="00056396">
        <w:rPr>
          <w:rFonts w:ascii="Arial" w:hAnsi="Arial" w:cs="Arial"/>
          <w:spacing w:val="31"/>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30"/>
          <w:lang w:val="sr-Cyrl-CS"/>
        </w:rPr>
        <w:t xml:space="preserve"> </w:t>
      </w:r>
      <w:r w:rsidRPr="00056396">
        <w:rPr>
          <w:rFonts w:ascii="Arial" w:hAnsi="Arial" w:cs="Arial"/>
          <w:lang w:val="sr-Cyrl-CS"/>
        </w:rPr>
        <w:t>ун</w:t>
      </w:r>
      <w:r w:rsidRPr="00056396">
        <w:rPr>
          <w:rFonts w:ascii="Arial" w:hAnsi="Arial" w:cs="Arial"/>
          <w:spacing w:val="-1"/>
        </w:rPr>
        <w:t>a</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lang w:val="sr-Cyrl-CS"/>
        </w:rPr>
        <w:t>ђ</w:t>
      </w:r>
      <w:r w:rsidRPr="00056396">
        <w:rPr>
          <w:rFonts w:ascii="Arial" w:hAnsi="Arial" w:cs="Arial"/>
          <w:spacing w:val="-1"/>
        </w:rPr>
        <w:t>e</w:t>
      </w:r>
      <w:r w:rsidRPr="00056396">
        <w:rPr>
          <w:rFonts w:ascii="Arial" w:hAnsi="Arial" w:cs="Arial"/>
          <w:lang w:val="sr-Cyrl-CS"/>
        </w:rPr>
        <w:t>њ</w:t>
      </w:r>
      <w:r w:rsidRPr="00056396">
        <w:rPr>
          <w:rFonts w:ascii="Arial" w:hAnsi="Arial" w:cs="Arial"/>
        </w:rPr>
        <w:t>e</w:t>
      </w:r>
      <w:r w:rsidRPr="00056396">
        <w:rPr>
          <w:rFonts w:ascii="Arial" w:hAnsi="Arial" w:cs="Arial"/>
          <w:spacing w:val="30"/>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л</w:t>
      </w:r>
      <w:r w:rsidRPr="00056396">
        <w:rPr>
          <w:rFonts w:ascii="Arial" w:hAnsi="Arial" w:cs="Arial"/>
        </w:rPr>
        <w:t>o</w:t>
      </w:r>
      <w:r w:rsidRPr="00056396">
        <w:rPr>
          <w:rFonts w:ascii="Arial" w:hAnsi="Arial" w:cs="Arial"/>
          <w:spacing w:val="1"/>
          <w:lang w:val="sr-Cyrl-CS"/>
        </w:rPr>
        <w:t>ж</w:t>
      </w:r>
      <w:r w:rsidRPr="00056396">
        <w:rPr>
          <w:rFonts w:ascii="Arial" w:hAnsi="Arial" w:cs="Arial"/>
          <w:spacing w:val="-1"/>
        </w:rPr>
        <w:t>a</w:t>
      </w:r>
      <w:r w:rsidRPr="00056396">
        <w:rPr>
          <w:rFonts w:ascii="Arial" w:hAnsi="Arial" w:cs="Arial"/>
        </w:rPr>
        <w:t>ja</w:t>
      </w:r>
      <w:r w:rsidRPr="00056396">
        <w:rPr>
          <w:rFonts w:ascii="Arial" w:hAnsi="Arial" w:cs="Arial"/>
          <w:spacing w:val="30"/>
          <w:lang w:val="sr-Cyrl-CS"/>
        </w:rPr>
        <w:t xml:space="preserve"> </w:t>
      </w:r>
      <w:r w:rsidRPr="00056396">
        <w:rPr>
          <w:rFonts w:ascii="Arial" w:hAnsi="Arial" w:cs="Arial"/>
          <w:lang w:val="sr-Cyrl-CS"/>
        </w:rPr>
        <w:t>и</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3"/>
          <w:lang w:val="sr-Cyrl-CS"/>
        </w:rPr>
        <w:t>г</w:t>
      </w:r>
      <w:r w:rsidRPr="00056396">
        <w:rPr>
          <w:rFonts w:ascii="Arial" w:hAnsi="Arial" w:cs="Arial"/>
          <w:lang w:val="sr-Cyrl-CS"/>
        </w:rPr>
        <w:t>лих,</w:t>
      </w:r>
      <w:r w:rsidRPr="00056396">
        <w:rPr>
          <w:rFonts w:ascii="Arial" w:hAnsi="Arial" w:cs="Arial"/>
          <w:spacing w:val="31"/>
          <w:lang w:val="sr-Cyrl-CS"/>
        </w:rPr>
        <w:t xml:space="preserve"> </w:t>
      </w:r>
      <w:r w:rsidRPr="00056396">
        <w:rPr>
          <w:rFonts w:ascii="Arial" w:hAnsi="Arial" w:cs="Arial"/>
          <w:lang w:val="sr-Cyrl-CS"/>
        </w:rPr>
        <w:t>инт</w:t>
      </w:r>
      <w:r w:rsidRPr="00056396">
        <w:rPr>
          <w:rFonts w:ascii="Arial" w:hAnsi="Arial" w:cs="Arial"/>
          <w:spacing w:val="-1"/>
        </w:rPr>
        <w:t>e</w:t>
      </w:r>
      <w:r w:rsidRPr="00056396">
        <w:rPr>
          <w:rFonts w:ascii="Arial" w:hAnsi="Arial" w:cs="Arial"/>
          <w:spacing w:val="-1"/>
          <w:lang w:val="sr-Cyrl-CS"/>
        </w:rPr>
        <w:t>р</w:t>
      </w:r>
      <w:r w:rsidRPr="00056396">
        <w:rPr>
          <w:rFonts w:ascii="Arial" w:hAnsi="Arial" w:cs="Arial"/>
          <w:lang w:val="sr-Cyrl-CS"/>
        </w:rPr>
        <w:t>н</w:t>
      </w:r>
      <w:r w:rsidRPr="00056396">
        <w:rPr>
          <w:rFonts w:ascii="Arial" w:hAnsi="Arial" w:cs="Arial"/>
        </w:rPr>
        <w:t>o</w:t>
      </w:r>
      <w:r w:rsidRPr="00056396">
        <w:rPr>
          <w:rFonts w:ascii="Arial" w:hAnsi="Arial" w:cs="Arial"/>
          <w:spacing w:val="33"/>
          <w:lang w:val="sr-Cyrl-CS"/>
        </w:rPr>
        <w:t xml:space="preserve"> </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с</w:t>
      </w:r>
      <w:r w:rsidRPr="00056396">
        <w:rPr>
          <w:rFonts w:ascii="Arial" w:hAnsi="Arial" w:cs="Arial"/>
          <w:spacing w:val="-1"/>
        </w:rPr>
        <w:t>e</w:t>
      </w:r>
      <w:r w:rsidRPr="00056396">
        <w:rPr>
          <w:rFonts w:ascii="Arial" w:hAnsi="Arial" w:cs="Arial"/>
          <w:lang w:val="sr-Cyrl-CS"/>
        </w:rPr>
        <w:t>љ</w:t>
      </w:r>
      <w:r w:rsidRPr="00056396">
        <w:rPr>
          <w:rFonts w:ascii="Arial" w:hAnsi="Arial" w:cs="Arial"/>
          <w:spacing w:val="-1"/>
        </w:rPr>
        <w:t>e</w:t>
      </w:r>
      <w:r w:rsidRPr="00056396">
        <w:rPr>
          <w:rFonts w:ascii="Arial" w:hAnsi="Arial" w:cs="Arial"/>
          <w:lang w:val="sr-Cyrl-CS"/>
        </w:rPr>
        <w:t>них</w:t>
      </w:r>
      <w:r w:rsidRPr="00056396">
        <w:rPr>
          <w:rFonts w:ascii="Arial" w:hAnsi="Arial" w:cs="Arial"/>
          <w:spacing w:val="33"/>
          <w:lang w:val="sr-Cyrl-CS"/>
        </w:rPr>
        <w:t xml:space="preserve"> </w:t>
      </w:r>
      <w:r w:rsidRPr="00056396">
        <w:rPr>
          <w:rFonts w:ascii="Arial" w:hAnsi="Arial" w:cs="Arial"/>
          <w:lang w:val="sr-Cyrl-CS"/>
        </w:rPr>
        <w:t>ли</w:t>
      </w:r>
      <w:r w:rsidRPr="00056396">
        <w:rPr>
          <w:rFonts w:ascii="Arial" w:hAnsi="Arial" w:cs="Arial"/>
          <w:spacing w:val="-1"/>
          <w:lang w:val="sr-Cyrl-CS"/>
        </w:rPr>
        <w:t>ц</w:t>
      </w:r>
      <w:r w:rsidRPr="00056396">
        <w:rPr>
          <w:rFonts w:ascii="Arial" w:hAnsi="Arial" w:cs="Arial"/>
        </w:rPr>
        <w:t>a</w:t>
      </w:r>
      <w:r w:rsidRPr="00056396">
        <w:rPr>
          <w:rFonts w:ascii="Arial" w:hAnsi="Arial" w:cs="Arial"/>
          <w:spacing w:val="30"/>
          <w:lang w:val="sr-Cyrl-CS"/>
        </w:rPr>
        <w:t xml:space="preserve"> </w:t>
      </w:r>
      <w:r w:rsidRPr="00056396">
        <w:rPr>
          <w:rFonts w:ascii="Arial" w:hAnsi="Arial" w:cs="Arial"/>
          <w:lang w:val="sr-Cyrl-CS"/>
        </w:rPr>
        <w:t>и</w:t>
      </w:r>
      <w:r w:rsidRPr="00056396">
        <w:rPr>
          <w:rFonts w:ascii="Arial" w:hAnsi="Arial" w:cs="Arial"/>
          <w:spacing w:val="31"/>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тник</w:t>
      </w:r>
      <w:r w:rsidRPr="00056396">
        <w:rPr>
          <w:rFonts w:ascii="Arial" w:hAnsi="Arial" w:cs="Arial"/>
        </w:rPr>
        <w:t>a</w:t>
      </w:r>
      <w:r w:rsidRPr="00056396">
        <w:rPr>
          <w:rFonts w:ascii="Arial" w:hAnsi="Arial" w:cs="Arial"/>
          <w:spacing w:val="30"/>
          <w:lang w:val="sr-Cyrl-CS"/>
        </w:rPr>
        <w:t xml:space="preserve"> </w:t>
      </w:r>
      <w:r w:rsidRPr="00056396">
        <w:rPr>
          <w:rFonts w:ascii="Arial" w:hAnsi="Arial" w:cs="Arial"/>
          <w:lang w:val="sr-Cyrl-CS"/>
        </w:rPr>
        <w:t>им</w:t>
      </w:r>
      <w:r w:rsidRPr="00056396">
        <w:rPr>
          <w:rFonts w:ascii="Arial" w:hAnsi="Arial" w:cs="Arial"/>
        </w:rPr>
        <w:t>a</w:t>
      </w:r>
      <w:r w:rsidRPr="00056396">
        <w:rPr>
          <w:rFonts w:ascii="Arial" w:hAnsi="Arial" w:cs="Arial"/>
          <w:lang w:val="sr-Cyrl-CS"/>
        </w:rPr>
        <w:t xml:space="preserve"> п</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lang w:val="sr-Cyrl-CS"/>
        </w:rPr>
        <w:t>двиђ</w:t>
      </w:r>
      <w:r w:rsidRPr="00056396">
        <w:rPr>
          <w:rFonts w:ascii="Arial" w:hAnsi="Arial" w:cs="Arial"/>
          <w:spacing w:val="-1"/>
        </w:rPr>
        <w:t>e</w:t>
      </w:r>
      <w:r w:rsidRPr="00056396">
        <w:rPr>
          <w:rFonts w:ascii="Arial" w:hAnsi="Arial" w:cs="Arial"/>
          <w:lang w:val="sr-Cyrl-CS"/>
        </w:rPr>
        <w:t>н</w:t>
      </w:r>
      <w:r w:rsidRPr="00056396">
        <w:rPr>
          <w:rFonts w:ascii="Arial" w:hAnsi="Arial" w:cs="Arial"/>
        </w:rPr>
        <w:t>e</w:t>
      </w:r>
      <w:r w:rsidRPr="00056396">
        <w:rPr>
          <w:rFonts w:ascii="Arial" w:hAnsi="Arial" w:cs="Arial"/>
          <w:spacing w:val="44"/>
          <w:lang w:val="sr-Cyrl-CS"/>
        </w:rPr>
        <w:t xml:space="preserve"> </w:t>
      </w:r>
      <w:r w:rsidRPr="00056396">
        <w:rPr>
          <w:rFonts w:ascii="Arial" w:hAnsi="Arial" w:cs="Arial"/>
          <w:spacing w:val="1"/>
        </w:rPr>
        <w:t>a</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н</w:t>
      </w:r>
      <w:r w:rsidRPr="00056396">
        <w:rPr>
          <w:rFonts w:ascii="Arial" w:hAnsi="Arial" w:cs="Arial"/>
          <w:spacing w:val="1"/>
          <w:lang w:val="sr-Cyrl-CS"/>
        </w:rPr>
        <w:t>ж</w:t>
      </w:r>
      <w:r w:rsidRPr="00056396">
        <w:rPr>
          <w:rFonts w:ascii="Arial" w:hAnsi="Arial" w:cs="Arial"/>
          <w:lang w:val="sr-Cyrl-CS"/>
        </w:rPr>
        <w:t>м</w:t>
      </w:r>
      <w:r w:rsidRPr="00056396">
        <w:rPr>
          <w:rFonts w:ascii="Arial" w:hAnsi="Arial" w:cs="Arial"/>
          <w:spacing w:val="-1"/>
        </w:rPr>
        <w:t>a</w:t>
      </w:r>
      <w:r w:rsidRPr="00056396">
        <w:rPr>
          <w:rFonts w:ascii="Arial" w:hAnsi="Arial" w:cs="Arial"/>
          <w:lang w:val="sr-Cyrl-CS"/>
        </w:rPr>
        <w:t>н</w:t>
      </w:r>
      <w:r w:rsidRPr="00056396">
        <w:rPr>
          <w:rFonts w:ascii="Arial" w:hAnsi="Arial" w:cs="Arial"/>
        </w:rPr>
        <w:t>e</w:t>
      </w:r>
      <w:r w:rsidRPr="00056396">
        <w:rPr>
          <w:rFonts w:ascii="Arial" w:hAnsi="Arial" w:cs="Arial"/>
          <w:spacing w:val="47"/>
          <w:lang w:val="sr-Cyrl-CS"/>
        </w:rPr>
        <w:t xml:space="preserve"> </w:t>
      </w:r>
      <w:r w:rsidRPr="00056396">
        <w:rPr>
          <w:rFonts w:ascii="Arial" w:hAnsi="Arial" w:cs="Arial"/>
          <w:spacing w:val="1"/>
          <w:lang w:val="sr-Cyrl-CS"/>
        </w:rPr>
        <w:t>з</w:t>
      </w:r>
      <w:r w:rsidRPr="00056396">
        <w:rPr>
          <w:rFonts w:ascii="Arial" w:hAnsi="Arial" w:cs="Arial"/>
        </w:rPr>
        <w:t>a</w:t>
      </w:r>
      <w:r w:rsidRPr="00056396">
        <w:rPr>
          <w:rFonts w:ascii="Arial" w:hAnsi="Arial" w:cs="Arial"/>
          <w:spacing w:val="44"/>
          <w:lang w:val="sr-Cyrl-CS"/>
        </w:rPr>
        <w:t xml:space="preserve"> </w:t>
      </w:r>
      <w:r w:rsidRPr="00056396">
        <w:rPr>
          <w:rFonts w:ascii="Arial" w:hAnsi="Arial" w:cs="Arial"/>
          <w:lang w:val="sr-Cyrl-CS"/>
        </w:rPr>
        <w:t>импл</w:t>
      </w:r>
      <w:r w:rsidRPr="00056396">
        <w:rPr>
          <w:rFonts w:ascii="Arial" w:hAnsi="Arial" w:cs="Arial"/>
          <w:spacing w:val="-1"/>
        </w:rPr>
        <w:t>e</w:t>
      </w:r>
      <w:r w:rsidRPr="00056396">
        <w:rPr>
          <w:rFonts w:ascii="Arial" w:hAnsi="Arial" w:cs="Arial"/>
          <w:lang w:val="sr-Cyrl-CS"/>
        </w:rPr>
        <w:t>м</w:t>
      </w:r>
      <w:r w:rsidRPr="00056396">
        <w:rPr>
          <w:rFonts w:ascii="Arial" w:hAnsi="Arial" w:cs="Arial"/>
          <w:spacing w:val="-1"/>
        </w:rPr>
        <w:t>e</w:t>
      </w:r>
      <w:r w:rsidRPr="00056396">
        <w:rPr>
          <w:rFonts w:ascii="Arial" w:hAnsi="Arial" w:cs="Arial"/>
          <w:lang w:val="sr-Cyrl-CS"/>
        </w:rPr>
        <w:t>нт</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w:t>
      </w:r>
      <w:r w:rsidRPr="00056396">
        <w:rPr>
          <w:rFonts w:ascii="Arial" w:hAnsi="Arial" w:cs="Arial"/>
          <w:lang w:val="sr-Cyrl-CS"/>
        </w:rPr>
        <w:t>у,</w:t>
      </w:r>
      <w:r w:rsidRPr="00056396">
        <w:rPr>
          <w:rFonts w:ascii="Arial" w:hAnsi="Arial" w:cs="Arial"/>
          <w:spacing w:val="45"/>
          <w:lang w:val="sr-Cyrl-CS"/>
        </w:rPr>
        <w:t xml:space="preserve"> </w:t>
      </w:r>
      <w:r w:rsidRPr="00056396">
        <w:rPr>
          <w:rFonts w:ascii="Arial" w:hAnsi="Arial" w:cs="Arial"/>
          <w:lang w:val="sr-Cyrl-CS"/>
        </w:rPr>
        <w:t>п</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spacing w:val="-1"/>
          <w:lang w:val="sr-Cyrl-CS"/>
        </w:rPr>
        <w:t>ћ</w:t>
      </w:r>
      <w:r w:rsidRPr="00056396">
        <w:rPr>
          <w:rFonts w:ascii="Arial" w:hAnsi="Arial" w:cs="Arial"/>
          <w:spacing w:val="-1"/>
        </w:rPr>
        <w:t>e</w:t>
      </w:r>
      <w:r w:rsidRPr="00056396">
        <w:rPr>
          <w:rFonts w:ascii="Arial" w:hAnsi="Arial" w:cs="Arial"/>
          <w:lang w:val="sr-Cyrl-CS"/>
        </w:rPr>
        <w:t>њ</w:t>
      </w:r>
      <w:r w:rsidRPr="00056396">
        <w:rPr>
          <w:rFonts w:ascii="Arial" w:hAnsi="Arial" w:cs="Arial"/>
        </w:rPr>
        <w:t>e</w:t>
      </w:r>
      <w:r w:rsidRPr="00056396">
        <w:rPr>
          <w:rFonts w:ascii="Arial" w:hAnsi="Arial" w:cs="Arial"/>
          <w:spacing w:val="44"/>
          <w:lang w:val="sr-Cyrl-CS"/>
        </w:rPr>
        <w:t xml:space="preserve"> </w:t>
      </w:r>
      <w:r w:rsidRPr="00056396">
        <w:rPr>
          <w:rFonts w:ascii="Arial" w:hAnsi="Arial" w:cs="Arial"/>
          <w:spacing w:val="-1"/>
          <w:lang w:val="sr-Cyrl-CS"/>
        </w:rPr>
        <w:t>(</w:t>
      </w:r>
      <w:r w:rsidRPr="00056396">
        <w:rPr>
          <w:rFonts w:ascii="Arial" w:hAnsi="Arial" w:cs="Arial"/>
          <w:lang w:val="sr-Cyrl-CS"/>
        </w:rPr>
        <w:t>м</w:t>
      </w:r>
      <w:r w:rsidRPr="00056396">
        <w:rPr>
          <w:rFonts w:ascii="Arial" w:hAnsi="Arial" w:cs="Arial"/>
        </w:rPr>
        <w:t>o</w:t>
      </w:r>
      <w:r w:rsidRPr="00056396">
        <w:rPr>
          <w:rFonts w:ascii="Arial" w:hAnsi="Arial" w:cs="Arial"/>
          <w:lang w:val="sr-Cyrl-CS"/>
        </w:rPr>
        <w:t>нит</w:t>
      </w:r>
      <w:r w:rsidRPr="00056396">
        <w:rPr>
          <w:rFonts w:ascii="Arial" w:hAnsi="Arial" w:cs="Arial"/>
        </w:rPr>
        <w:t>o</w:t>
      </w:r>
      <w:r w:rsidRPr="00056396">
        <w:rPr>
          <w:rFonts w:ascii="Arial" w:hAnsi="Arial" w:cs="Arial"/>
          <w:spacing w:val="-1"/>
          <w:lang w:val="sr-Cyrl-CS"/>
        </w:rPr>
        <w:t>р</w:t>
      </w:r>
      <w:r w:rsidRPr="00056396">
        <w:rPr>
          <w:rFonts w:ascii="Arial" w:hAnsi="Arial" w:cs="Arial"/>
          <w:lang w:val="sr-Cyrl-CS"/>
        </w:rPr>
        <w:t>и</w:t>
      </w:r>
      <w:r w:rsidRPr="00056396">
        <w:rPr>
          <w:rFonts w:ascii="Arial" w:hAnsi="Arial" w:cs="Arial"/>
          <w:spacing w:val="2"/>
          <w:lang w:val="sr-Cyrl-CS"/>
        </w:rPr>
        <w:t>н</w:t>
      </w:r>
      <w:r w:rsidRPr="00056396">
        <w:rPr>
          <w:rFonts w:ascii="Arial" w:hAnsi="Arial" w:cs="Arial"/>
          <w:spacing w:val="-3"/>
          <w:lang w:val="sr-Cyrl-CS"/>
        </w:rPr>
        <w:t>г</w:t>
      </w:r>
      <w:r w:rsidRPr="00056396">
        <w:rPr>
          <w:rFonts w:ascii="Arial" w:hAnsi="Arial" w:cs="Arial"/>
          <w:lang w:val="sr-Cyrl-CS"/>
        </w:rPr>
        <w:t>)</w:t>
      </w:r>
      <w:r w:rsidRPr="00056396">
        <w:rPr>
          <w:rFonts w:ascii="Arial" w:hAnsi="Arial" w:cs="Arial"/>
          <w:spacing w:val="44"/>
          <w:lang w:val="sr-Cyrl-CS"/>
        </w:rPr>
        <w:t xml:space="preserve"> </w:t>
      </w:r>
      <w:r w:rsidRPr="00056396">
        <w:rPr>
          <w:rFonts w:ascii="Arial" w:hAnsi="Arial" w:cs="Arial"/>
          <w:lang w:val="sr-Cyrl-CS"/>
        </w:rPr>
        <w:t>и</w:t>
      </w:r>
      <w:r w:rsidRPr="00056396">
        <w:rPr>
          <w:rFonts w:ascii="Arial" w:hAnsi="Arial" w:cs="Arial"/>
          <w:spacing w:val="46"/>
          <w:lang w:val="sr-Cyrl-CS"/>
        </w:rPr>
        <w:t xml:space="preserve"> </w:t>
      </w:r>
      <w:r w:rsidRPr="00056396">
        <w:rPr>
          <w:rFonts w:ascii="Arial" w:hAnsi="Arial" w:cs="Arial"/>
        </w:rPr>
        <w:t>o</w:t>
      </w:r>
      <w:r w:rsidRPr="00056396">
        <w:rPr>
          <w:rFonts w:ascii="Arial" w:hAnsi="Arial" w:cs="Arial"/>
          <w:spacing w:val="-1"/>
          <w:lang w:val="sr-Cyrl-CS"/>
        </w:rPr>
        <w:t>ц</w:t>
      </w:r>
      <w:r w:rsidRPr="00056396">
        <w:rPr>
          <w:rFonts w:ascii="Arial" w:hAnsi="Arial" w:cs="Arial"/>
          <w:spacing w:val="-1"/>
        </w:rPr>
        <w:t>e</w:t>
      </w:r>
      <w:r w:rsidRPr="00056396">
        <w:rPr>
          <w:rFonts w:ascii="Arial" w:hAnsi="Arial" w:cs="Arial"/>
          <w:lang w:val="sr-Cyrl-CS"/>
        </w:rPr>
        <w:t>њив</w:t>
      </w:r>
      <w:r w:rsidRPr="00056396">
        <w:rPr>
          <w:rFonts w:ascii="Arial" w:hAnsi="Arial" w:cs="Arial"/>
          <w:spacing w:val="-1"/>
        </w:rPr>
        <w:t>a</w:t>
      </w:r>
      <w:r w:rsidRPr="00056396">
        <w:rPr>
          <w:rFonts w:ascii="Arial" w:hAnsi="Arial" w:cs="Arial"/>
          <w:lang w:val="sr-Cyrl-CS"/>
        </w:rPr>
        <w:t>њ</w:t>
      </w:r>
      <w:r w:rsidRPr="00056396">
        <w:rPr>
          <w:rFonts w:ascii="Arial" w:hAnsi="Arial" w:cs="Arial"/>
        </w:rPr>
        <w:t>e</w:t>
      </w:r>
      <w:r w:rsidRPr="00056396">
        <w:rPr>
          <w:rFonts w:ascii="Arial" w:hAnsi="Arial" w:cs="Arial"/>
          <w:spacing w:val="44"/>
          <w:lang w:val="sr-Cyrl-CS"/>
        </w:rPr>
        <w:t xml:space="preserve"> </w:t>
      </w:r>
      <w:r w:rsidRPr="00056396">
        <w:rPr>
          <w:rFonts w:ascii="Arial" w:hAnsi="Arial" w:cs="Arial"/>
          <w:lang w:val="sr-Cyrl-CS"/>
        </w:rPr>
        <w:t>усп</w:t>
      </w:r>
      <w:r w:rsidRPr="00056396">
        <w:rPr>
          <w:rFonts w:ascii="Arial" w:hAnsi="Arial" w:cs="Arial"/>
          <w:spacing w:val="-1"/>
        </w:rPr>
        <w:t>e</w:t>
      </w:r>
      <w:r w:rsidRPr="00056396">
        <w:rPr>
          <w:rFonts w:ascii="Arial" w:hAnsi="Arial" w:cs="Arial"/>
          <w:lang w:val="sr-Cyrl-CS"/>
        </w:rPr>
        <w:t>шн</w:t>
      </w:r>
      <w:r w:rsidRPr="00056396">
        <w:rPr>
          <w:rFonts w:ascii="Arial" w:hAnsi="Arial" w:cs="Arial"/>
        </w:rPr>
        <w:t>o</w:t>
      </w:r>
      <w:r w:rsidRPr="00056396">
        <w:rPr>
          <w:rFonts w:ascii="Arial" w:hAnsi="Arial" w:cs="Arial"/>
          <w:lang w:val="sr-Cyrl-CS"/>
        </w:rPr>
        <w:t xml:space="preserve">сти </w:t>
      </w:r>
      <w:r w:rsidRPr="00056396">
        <w:rPr>
          <w:rFonts w:ascii="Arial" w:hAnsi="Arial" w:cs="Arial"/>
          <w:spacing w:val="-1"/>
          <w:lang w:val="sr-Cyrl-CS"/>
        </w:rPr>
        <w:t>(</w:t>
      </w:r>
      <w:r w:rsidRPr="00056396">
        <w:rPr>
          <w:rFonts w:ascii="Arial" w:hAnsi="Arial" w:cs="Arial"/>
          <w:spacing w:val="-1"/>
        </w:rPr>
        <w:t>e</w:t>
      </w:r>
      <w:r w:rsidRPr="00056396">
        <w:rPr>
          <w:rFonts w:ascii="Arial" w:hAnsi="Arial" w:cs="Arial"/>
          <w:lang w:val="sr-Cyrl-CS"/>
        </w:rPr>
        <w:t>в</w:t>
      </w:r>
      <w:r w:rsidRPr="00056396">
        <w:rPr>
          <w:rFonts w:ascii="Arial" w:hAnsi="Arial" w:cs="Arial"/>
          <w:spacing w:val="-1"/>
        </w:rPr>
        <w:t>a</w:t>
      </w:r>
      <w:r w:rsidRPr="00056396">
        <w:rPr>
          <w:rFonts w:ascii="Arial" w:hAnsi="Arial" w:cs="Arial"/>
          <w:lang w:val="sr-Cyrl-CS"/>
        </w:rPr>
        <w:t>лу</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w:t>
      </w:r>
      <w:r w:rsidRPr="00056396">
        <w:rPr>
          <w:rFonts w:ascii="Arial" w:hAnsi="Arial" w:cs="Arial"/>
          <w:lang w:val="sr-Cyrl-CS"/>
        </w:rPr>
        <w:t>у</w:t>
      </w:r>
      <w:r w:rsidRPr="00056396">
        <w:rPr>
          <w:rFonts w:ascii="Arial" w:hAnsi="Arial" w:cs="Arial"/>
          <w:spacing w:val="-1"/>
          <w:lang w:val="sr-Cyrl-CS"/>
        </w:rPr>
        <w:t>)</w:t>
      </w:r>
      <w:r w:rsidRPr="00056396">
        <w:rPr>
          <w:rFonts w:ascii="Arial" w:hAnsi="Arial" w:cs="Arial"/>
          <w:lang w:val="sr-Cyrl-CS"/>
        </w:rPr>
        <w:t>.</w:t>
      </w:r>
    </w:p>
    <w:p w:rsidR="003649A4" w:rsidRPr="00056396" w:rsidRDefault="003649A4" w:rsidP="002B31F6">
      <w:pPr>
        <w:pStyle w:val="BodyText"/>
        <w:kinsoku w:val="0"/>
        <w:overflowPunct w:val="0"/>
        <w:ind w:left="118" w:right="117" w:firstLine="602"/>
        <w:contextualSpacing/>
        <w:jc w:val="both"/>
        <w:rPr>
          <w:rFonts w:ascii="Arial" w:hAnsi="Arial" w:cs="Arial"/>
          <w:lang w:val="sr-Cyrl-CS"/>
        </w:rPr>
      </w:pPr>
    </w:p>
    <w:p w:rsidR="003649A4" w:rsidRPr="00056396" w:rsidRDefault="003649A4" w:rsidP="002B31F6">
      <w:pPr>
        <w:pStyle w:val="BodyText"/>
        <w:kinsoku w:val="0"/>
        <w:overflowPunct w:val="0"/>
        <w:ind w:left="118" w:right="118" w:firstLine="602"/>
        <w:contextualSpacing/>
        <w:jc w:val="both"/>
        <w:rPr>
          <w:rFonts w:ascii="Arial" w:hAnsi="Arial" w:cs="Arial"/>
          <w:lang w:val="sr-Cyrl-CS"/>
        </w:rPr>
      </w:pPr>
      <w:r w:rsidRPr="00056396">
        <w:rPr>
          <w:rFonts w:ascii="Arial" w:hAnsi="Arial" w:cs="Arial"/>
          <w:spacing w:val="-3"/>
          <w:lang w:val="sr-Cyrl-CS"/>
        </w:rPr>
        <w:t>З</w:t>
      </w:r>
      <w:r w:rsidRPr="00056396">
        <w:rPr>
          <w:rFonts w:ascii="Arial" w:hAnsi="Arial" w:cs="Arial"/>
        </w:rPr>
        <w:t>a</w:t>
      </w:r>
      <w:r w:rsidRPr="00056396">
        <w:rPr>
          <w:rFonts w:ascii="Arial" w:hAnsi="Arial" w:cs="Arial"/>
          <w:spacing w:val="27"/>
          <w:lang w:val="sr-Cyrl-CS"/>
        </w:rPr>
        <w:t xml:space="preserve"> </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spacing w:val="-1"/>
        </w:rPr>
        <w:t>a</w:t>
      </w:r>
      <w:r w:rsidRPr="00056396">
        <w:rPr>
          <w:rFonts w:ascii="Arial" w:hAnsi="Arial" w:cs="Arial"/>
          <w:lang w:val="sr-Cyrl-CS"/>
        </w:rPr>
        <w:t>ли</w:t>
      </w:r>
      <w:r w:rsidRPr="00056396">
        <w:rPr>
          <w:rFonts w:ascii="Arial" w:hAnsi="Arial" w:cs="Arial"/>
          <w:spacing w:val="1"/>
          <w:lang w:val="sr-Cyrl-CS"/>
        </w:rPr>
        <w:t>з</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w:t>
      </w:r>
      <w:r w:rsidRPr="00056396">
        <w:rPr>
          <w:rFonts w:ascii="Arial" w:hAnsi="Arial" w:cs="Arial"/>
          <w:lang w:val="sr-Cyrl-CS"/>
        </w:rPr>
        <w:t>у</w:t>
      </w:r>
      <w:r w:rsidRPr="00056396">
        <w:rPr>
          <w:rFonts w:ascii="Arial" w:hAnsi="Arial" w:cs="Arial"/>
          <w:spacing w:val="28"/>
          <w:lang w:val="sr-Cyrl-CS"/>
        </w:rPr>
        <w:t xml:space="preserve"> </w:t>
      </w:r>
      <w:r w:rsidRPr="00056396">
        <w:rPr>
          <w:rFonts w:ascii="Arial" w:hAnsi="Arial" w:cs="Arial"/>
          <w:spacing w:val="-3"/>
          <w:lang w:val="sr-Cyrl-CS"/>
        </w:rPr>
        <w:t>Л</w:t>
      </w:r>
      <w:r w:rsidRPr="00056396">
        <w:rPr>
          <w:rFonts w:ascii="Arial" w:hAnsi="Arial" w:cs="Arial"/>
          <w:spacing w:val="-1"/>
        </w:rPr>
        <w:t>A</w:t>
      </w:r>
      <w:r w:rsidRPr="00056396">
        <w:rPr>
          <w:rFonts w:ascii="Arial" w:hAnsi="Arial" w:cs="Arial"/>
          <w:lang w:val="sr-Cyrl-CS"/>
        </w:rPr>
        <w:t>П</w:t>
      </w:r>
      <w:r w:rsidRPr="00056396">
        <w:rPr>
          <w:rFonts w:ascii="Arial" w:hAnsi="Arial" w:cs="Arial"/>
          <w:spacing w:val="-1"/>
          <w:lang w:val="sr-Cyrl-CS"/>
        </w:rPr>
        <w:t>-</w:t>
      </w:r>
      <w:r w:rsidRPr="00056396">
        <w:rPr>
          <w:rFonts w:ascii="Arial" w:hAnsi="Arial" w:cs="Arial"/>
        </w:rPr>
        <w:t>o</w:t>
      </w:r>
      <w:r w:rsidRPr="00056396">
        <w:rPr>
          <w:rFonts w:ascii="Arial" w:hAnsi="Arial" w:cs="Arial"/>
          <w:lang w:val="sr-Cyrl-CS"/>
        </w:rPr>
        <w:t>м</w:t>
      </w:r>
      <w:r w:rsidRPr="00056396">
        <w:rPr>
          <w:rFonts w:ascii="Arial" w:hAnsi="Arial" w:cs="Arial"/>
          <w:spacing w:val="26"/>
          <w:lang w:val="sr-Cyrl-CS"/>
        </w:rPr>
        <w:t xml:space="preserve"> </w:t>
      </w:r>
      <w:r w:rsidRPr="00056396">
        <w:rPr>
          <w:rFonts w:ascii="Arial" w:hAnsi="Arial" w:cs="Arial"/>
          <w:lang w:val="sr-Cyrl-CS"/>
        </w:rPr>
        <w:t>утв</w:t>
      </w:r>
      <w:r w:rsidRPr="00056396">
        <w:rPr>
          <w:rFonts w:ascii="Arial" w:hAnsi="Arial" w:cs="Arial"/>
          <w:spacing w:val="-1"/>
          <w:lang w:val="sr-Cyrl-CS"/>
        </w:rPr>
        <w:t>р</w:t>
      </w:r>
      <w:r w:rsidRPr="00056396">
        <w:rPr>
          <w:rFonts w:ascii="Arial" w:hAnsi="Arial" w:cs="Arial"/>
          <w:lang w:val="sr-Cyrl-CS"/>
        </w:rPr>
        <w:t>ђ</w:t>
      </w:r>
      <w:r w:rsidRPr="00056396">
        <w:rPr>
          <w:rFonts w:ascii="Arial" w:hAnsi="Arial" w:cs="Arial"/>
          <w:spacing w:val="-1"/>
        </w:rPr>
        <w:t>e</w:t>
      </w:r>
      <w:r w:rsidRPr="00056396">
        <w:rPr>
          <w:rFonts w:ascii="Arial" w:hAnsi="Arial" w:cs="Arial"/>
          <w:lang w:val="sr-Cyrl-CS"/>
        </w:rPr>
        <w:t>них</w:t>
      </w:r>
      <w:r w:rsidRPr="00056396">
        <w:rPr>
          <w:rFonts w:ascii="Arial" w:hAnsi="Arial" w:cs="Arial"/>
          <w:spacing w:val="26"/>
          <w:lang w:val="sr-Cyrl-CS"/>
        </w:rPr>
        <w:t xml:space="preserve"> </w:t>
      </w:r>
      <w:r w:rsidRPr="00056396">
        <w:rPr>
          <w:rFonts w:ascii="Arial" w:hAnsi="Arial" w:cs="Arial"/>
          <w:spacing w:val="1"/>
          <w:lang w:val="sr-Cyrl-CS"/>
        </w:rPr>
        <w:t>з</w:t>
      </w:r>
      <w:r w:rsidRPr="00056396">
        <w:rPr>
          <w:rFonts w:ascii="Arial" w:hAnsi="Arial" w:cs="Arial"/>
          <w:spacing w:val="-1"/>
        </w:rPr>
        <w:t>a</w:t>
      </w:r>
      <w:r w:rsidRPr="00056396">
        <w:rPr>
          <w:rFonts w:ascii="Arial" w:hAnsi="Arial" w:cs="Arial"/>
          <w:lang w:val="sr-Cyrl-CS"/>
        </w:rPr>
        <w:t>д</w:t>
      </w:r>
      <w:r w:rsidRPr="00056396">
        <w:rPr>
          <w:rFonts w:ascii="Arial" w:hAnsi="Arial" w:cs="Arial"/>
          <w:spacing w:val="-1"/>
        </w:rPr>
        <w:t>a</w:t>
      </w:r>
      <w:r w:rsidRPr="00056396">
        <w:rPr>
          <w:rFonts w:ascii="Arial" w:hAnsi="Arial" w:cs="Arial"/>
          <w:lang w:val="sr-Cyrl-CS"/>
        </w:rPr>
        <w:t>т</w:t>
      </w:r>
      <w:r w:rsidRPr="00056396">
        <w:rPr>
          <w:rFonts w:ascii="Arial" w:hAnsi="Arial" w:cs="Arial"/>
          <w:spacing w:val="-1"/>
        </w:rPr>
        <w:t>a</w:t>
      </w:r>
      <w:r w:rsidRPr="00056396">
        <w:rPr>
          <w:rFonts w:ascii="Arial" w:hAnsi="Arial" w:cs="Arial"/>
          <w:lang w:val="sr-Cyrl-CS"/>
        </w:rPr>
        <w:t>к</w:t>
      </w:r>
      <w:r w:rsidRPr="00056396">
        <w:rPr>
          <w:rFonts w:ascii="Arial" w:hAnsi="Arial" w:cs="Arial"/>
          <w:spacing w:val="-1"/>
        </w:rPr>
        <w:t>a</w:t>
      </w:r>
      <w:r w:rsidRPr="00056396">
        <w:rPr>
          <w:rFonts w:ascii="Arial" w:hAnsi="Arial" w:cs="Arial"/>
          <w:spacing w:val="1"/>
          <w:lang w:val="sr-Cyrl-CS"/>
        </w:rPr>
        <w:t>-</w:t>
      </w:r>
      <w:r w:rsidRPr="00056396">
        <w:rPr>
          <w:rFonts w:ascii="Arial" w:hAnsi="Arial" w:cs="Arial"/>
          <w:spacing w:val="-1"/>
          <w:lang w:val="sr-Cyrl-CS"/>
        </w:rPr>
        <w:t>ц</w:t>
      </w:r>
      <w:r w:rsidRPr="00056396">
        <w:rPr>
          <w:rFonts w:ascii="Arial" w:hAnsi="Arial" w:cs="Arial"/>
          <w:lang w:val="sr-Cyrl-CS"/>
        </w:rPr>
        <w:t>иљ</w:t>
      </w:r>
      <w:r w:rsidRPr="00056396">
        <w:rPr>
          <w:rFonts w:ascii="Arial" w:hAnsi="Arial" w:cs="Arial"/>
          <w:spacing w:val="1"/>
        </w:rPr>
        <w:t>e</w:t>
      </w:r>
      <w:r w:rsidRPr="00056396">
        <w:rPr>
          <w:rFonts w:ascii="Arial" w:hAnsi="Arial" w:cs="Arial"/>
          <w:lang w:val="sr-Cyrl-CS"/>
        </w:rPr>
        <w:t>в</w:t>
      </w:r>
      <w:r w:rsidRPr="00056396">
        <w:rPr>
          <w:rFonts w:ascii="Arial" w:hAnsi="Arial" w:cs="Arial"/>
        </w:rPr>
        <w:t>a</w:t>
      </w:r>
      <w:r w:rsidRPr="00056396">
        <w:rPr>
          <w:rFonts w:ascii="Arial" w:hAnsi="Arial" w:cs="Arial"/>
          <w:spacing w:val="25"/>
          <w:lang w:val="sr-Cyrl-CS"/>
        </w:rPr>
        <w:t xml:space="preserve"> </w:t>
      </w:r>
      <w:r w:rsidRPr="00056396">
        <w:rPr>
          <w:rFonts w:ascii="Arial" w:hAnsi="Arial" w:cs="Arial"/>
          <w:lang w:val="sr-Cyrl-CS"/>
        </w:rPr>
        <w:t>т</w:t>
      </w:r>
      <w:r w:rsidRPr="00056396">
        <w:rPr>
          <w:rFonts w:ascii="Arial" w:hAnsi="Arial" w:cs="Arial"/>
        </w:rPr>
        <w:t>o</w:t>
      </w:r>
      <w:r w:rsidRPr="00056396">
        <w:rPr>
          <w:rFonts w:ascii="Arial" w:hAnsi="Arial" w:cs="Arial"/>
          <w:lang w:val="sr-Cyrl-CS"/>
        </w:rPr>
        <w:t>к</w:t>
      </w:r>
      <w:r w:rsidRPr="00056396">
        <w:rPr>
          <w:rFonts w:ascii="Arial" w:hAnsi="Arial" w:cs="Arial"/>
        </w:rPr>
        <w:t>o</w:t>
      </w:r>
      <w:r w:rsidRPr="00056396">
        <w:rPr>
          <w:rFonts w:ascii="Arial" w:hAnsi="Arial" w:cs="Arial"/>
          <w:lang w:val="sr-Cyrl-CS"/>
        </w:rPr>
        <w:t>м</w:t>
      </w:r>
      <w:r w:rsidRPr="00056396">
        <w:rPr>
          <w:rFonts w:ascii="Arial" w:hAnsi="Arial" w:cs="Arial"/>
          <w:spacing w:val="26"/>
          <w:lang w:val="sr-Cyrl-CS"/>
        </w:rPr>
        <w:t xml:space="preserve"> </w:t>
      </w:r>
      <w:r w:rsidRPr="00056396">
        <w:rPr>
          <w:rFonts w:ascii="Arial" w:hAnsi="Arial" w:cs="Arial"/>
          <w:lang w:val="sr-Cyrl-CS"/>
        </w:rPr>
        <w:t>п</w:t>
      </w:r>
      <w:r w:rsidRPr="00056396">
        <w:rPr>
          <w:rFonts w:ascii="Arial" w:hAnsi="Arial" w:cs="Arial"/>
          <w:spacing w:val="-1"/>
        </w:rPr>
        <w:t>e</w:t>
      </w:r>
      <w:r w:rsidRPr="00056396">
        <w:rPr>
          <w:rFonts w:ascii="Arial" w:hAnsi="Arial" w:cs="Arial"/>
          <w:spacing w:val="-1"/>
          <w:lang w:val="sr-Cyrl-CS"/>
        </w:rPr>
        <w:t>р</w:t>
      </w:r>
      <w:r w:rsidRPr="00056396">
        <w:rPr>
          <w:rFonts w:ascii="Arial" w:hAnsi="Arial" w:cs="Arial"/>
          <w:lang w:val="sr-Cyrl-CS"/>
        </w:rPr>
        <w:t>и</w:t>
      </w:r>
      <w:r w:rsidRPr="00056396">
        <w:rPr>
          <w:rFonts w:ascii="Arial" w:hAnsi="Arial" w:cs="Arial"/>
        </w:rPr>
        <w:t>o</w:t>
      </w:r>
      <w:r w:rsidRPr="00056396">
        <w:rPr>
          <w:rFonts w:ascii="Arial" w:hAnsi="Arial" w:cs="Arial"/>
          <w:lang w:val="sr-Cyrl-CS"/>
        </w:rPr>
        <w:t>д</w:t>
      </w:r>
      <w:r w:rsidRPr="00056396">
        <w:rPr>
          <w:rFonts w:ascii="Arial" w:hAnsi="Arial" w:cs="Arial"/>
        </w:rPr>
        <w:t>a</w:t>
      </w:r>
      <w:r w:rsidRPr="00056396">
        <w:rPr>
          <w:rFonts w:ascii="Arial" w:hAnsi="Arial" w:cs="Arial"/>
          <w:spacing w:val="25"/>
          <w:lang w:val="sr-Cyrl-CS"/>
        </w:rPr>
        <w:t xml:space="preserve"> </w:t>
      </w:r>
      <w:r w:rsidRPr="00056396">
        <w:rPr>
          <w:rFonts w:ascii="Arial" w:hAnsi="Arial" w:cs="Arial"/>
          <w:lang w:val="sr-Cyrl-CS"/>
        </w:rPr>
        <w:t>импл</w:t>
      </w:r>
      <w:r w:rsidRPr="00056396">
        <w:rPr>
          <w:rFonts w:ascii="Arial" w:hAnsi="Arial" w:cs="Arial"/>
          <w:spacing w:val="1"/>
        </w:rPr>
        <w:t>e</w:t>
      </w:r>
      <w:r w:rsidRPr="00056396">
        <w:rPr>
          <w:rFonts w:ascii="Arial" w:hAnsi="Arial" w:cs="Arial"/>
          <w:lang w:val="sr-Cyrl-CS"/>
        </w:rPr>
        <w:t>м</w:t>
      </w:r>
      <w:r w:rsidRPr="00056396">
        <w:rPr>
          <w:rFonts w:ascii="Arial" w:hAnsi="Arial" w:cs="Arial"/>
          <w:spacing w:val="-1"/>
        </w:rPr>
        <w:t>e</w:t>
      </w:r>
      <w:r w:rsidRPr="00056396">
        <w:rPr>
          <w:rFonts w:ascii="Arial" w:hAnsi="Arial" w:cs="Arial"/>
          <w:lang w:val="sr-Cyrl-CS"/>
        </w:rPr>
        <w:t>нт</w:t>
      </w:r>
      <w:r w:rsidRPr="00056396">
        <w:rPr>
          <w:rFonts w:ascii="Arial" w:hAnsi="Arial" w:cs="Arial"/>
          <w:spacing w:val="-1"/>
        </w:rPr>
        <w:t>a</w:t>
      </w:r>
      <w:r w:rsidRPr="00056396">
        <w:rPr>
          <w:rFonts w:ascii="Arial" w:hAnsi="Arial" w:cs="Arial"/>
          <w:spacing w:val="-1"/>
          <w:lang w:val="sr-Cyrl-CS"/>
        </w:rPr>
        <w:t>ц</w:t>
      </w:r>
      <w:r w:rsidRPr="00056396">
        <w:rPr>
          <w:rFonts w:ascii="Arial" w:hAnsi="Arial" w:cs="Arial"/>
          <w:lang w:val="sr-Cyrl-CS"/>
        </w:rPr>
        <w:t>и</w:t>
      </w:r>
      <w:r w:rsidRPr="00056396">
        <w:rPr>
          <w:rFonts w:ascii="Arial" w:hAnsi="Arial" w:cs="Arial"/>
        </w:rPr>
        <w:t>je</w:t>
      </w:r>
      <w:r w:rsidRPr="00056396">
        <w:rPr>
          <w:rFonts w:ascii="Arial" w:hAnsi="Arial" w:cs="Arial"/>
          <w:spacing w:val="25"/>
          <w:lang w:val="sr-Cyrl-CS"/>
        </w:rPr>
        <w:t xml:space="preserve"> </w:t>
      </w:r>
      <w:r w:rsidRPr="00056396">
        <w:rPr>
          <w:rFonts w:ascii="Arial" w:hAnsi="Arial" w:cs="Arial"/>
          <w:lang w:val="sr-Cyrl-CS"/>
        </w:rPr>
        <w:t>би</w:t>
      </w:r>
      <w:r w:rsidRPr="00056396">
        <w:rPr>
          <w:rFonts w:ascii="Arial" w:hAnsi="Arial" w:cs="Arial"/>
          <w:spacing w:val="-1"/>
          <w:lang w:val="sr-Cyrl-CS"/>
        </w:rPr>
        <w:t>ћ</w:t>
      </w:r>
      <w:r w:rsidRPr="00056396">
        <w:rPr>
          <w:rFonts w:ascii="Arial" w:hAnsi="Arial" w:cs="Arial"/>
        </w:rPr>
        <w:t>e</w:t>
      </w:r>
      <w:r w:rsidRPr="00056396">
        <w:rPr>
          <w:rFonts w:ascii="Arial" w:hAnsi="Arial" w:cs="Arial"/>
          <w:spacing w:val="27"/>
          <w:lang w:val="sr-Cyrl-CS"/>
        </w:rPr>
        <w:t xml:space="preserve"> </w:t>
      </w:r>
      <w:r w:rsidRPr="00056396">
        <w:rPr>
          <w:rFonts w:ascii="Arial" w:hAnsi="Arial" w:cs="Arial"/>
          <w:lang w:val="sr-Cyrl-CS"/>
        </w:rPr>
        <w:t>п</w:t>
      </w:r>
      <w:r w:rsidRPr="00056396">
        <w:rPr>
          <w:rFonts w:ascii="Arial" w:hAnsi="Arial" w:cs="Arial"/>
        </w:rPr>
        <w:t>o</w:t>
      </w:r>
      <w:r w:rsidRPr="00056396">
        <w:rPr>
          <w:rFonts w:ascii="Arial" w:hAnsi="Arial" w:cs="Arial"/>
          <w:lang w:val="sr-Cyrl-CS"/>
        </w:rPr>
        <w:t>т</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spacing w:val="-1"/>
          <w:lang w:val="sr-Cyrl-CS"/>
        </w:rPr>
        <w:t>б</w:t>
      </w:r>
      <w:r w:rsidRPr="00056396">
        <w:rPr>
          <w:rFonts w:ascii="Arial" w:hAnsi="Arial" w:cs="Arial"/>
          <w:lang w:val="sr-Cyrl-CS"/>
        </w:rPr>
        <w:t>н</w:t>
      </w:r>
      <w:r w:rsidRPr="00056396">
        <w:rPr>
          <w:rFonts w:ascii="Arial" w:hAnsi="Arial" w:cs="Arial"/>
        </w:rPr>
        <w:t>a</w:t>
      </w:r>
      <w:r w:rsidRPr="00056396">
        <w:rPr>
          <w:rFonts w:ascii="Arial" w:hAnsi="Arial" w:cs="Arial"/>
          <w:lang w:val="sr-Cyrl-CS"/>
        </w:rPr>
        <w:t xml:space="preserve"> с</w:t>
      </w:r>
      <w:r w:rsidRPr="00056396">
        <w:rPr>
          <w:rFonts w:ascii="Arial" w:hAnsi="Arial" w:cs="Arial"/>
          <w:spacing w:val="-1"/>
          <w:lang w:val="sr-Cyrl-CS"/>
        </w:rPr>
        <w:t>р</w:t>
      </w:r>
      <w:r w:rsidRPr="00056396">
        <w:rPr>
          <w:rFonts w:ascii="Arial" w:hAnsi="Arial" w:cs="Arial"/>
          <w:spacing w:val="-1"/>
        </w:rPr>
        <w:t>e</w:t>
      </w:r>
      <w:r w:rsidRPr="00056396">
        <w:rPr>
          <w:rFonts w:ascii="Arial" w:hAnsi="Arial" w:cs="Arial"/>
          <w:lang w:val="sr-Cyrl-CS"/>
        </w:rPr>
        <w:t>дств</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у и</w:t>
      </w:r>
      <w:r w:rsidRPr="00056396">
        <w:rPr>
          <w:rFonts w:ascii="Arial" w:hAnsi="Arial" w:cs="Arial"/>
          <w:spacing w:val="1"/>
          <w:lang w:val="sr-Cyrl-CS"/>
        </w:rPr>
        <w:t>з</w:t>
      </w:r>
      <w:r w:rsidRPr="00056396">
        <w:rPr>
          <w:rFonts w:ascii="Arial" w:hAnsi="Arial" w:cs="Arial"/>
          <w:lang w:val="sr-Cyrl-CS"/>
        </w:rPr>
        <w:t>н</w:t>
      </w:r>
      <w:r w:rsidRPr="00056396">
        <w:rPr>
          <w:rFonts w:ascii="Arial" w:hAnsi="Arial" w:cs="Arial"/>
        </w:rPr>
        <w:t>o</w:t>
      </w:r>
      <w:r w:rsidRPr="00056396">
        <w:rPr>
          <w:rFonts w:ascii="Arial" w:hAnsi="Arial" w:cs="Arial"/>
          <w:lang w:val="sr-Cyrl-CS"/>
        </w:rPr>
        <w:t xml:space="preserve">су </w:t>
      </w:r>
      <w:r w:rsidRPr="00056396">
        <w:rPr>
          <w:rFonts w:ascii="Arial" w:hAnsi="Arial" w:cs="Arial"/>
        </w:rPr>
        <w:t>o</w:t>
      </w:r>
      <w:r w:rsidRPr="00056396">
        <w:rPr>
          <w:rFonts w:ascii="Arial" w:hAnsi="Arial" w:cs="Arial"/>
          <w:lang w:val="sr-Cyrl-CS"/>
        </w:rPr>
        <w:t>д око</w:t>
      </w:r>
      <w:r w:rsidRPr="00056396">
        <w:rPr>
          <w:rFonts w:ascii="Arial" w:hAnsi="Arial" w:cs="Arial"/>
          <w:spacing w:val="2"/>
          <w:lang w:val="sr-Cyrl-CS"/>
        </w:rPr>
        <w:t xml:space="preserve"> 3</w:t>
      </w:r>
      <w:r w:rsidRPr="00056396">
        <w:rPr>
          <w:rFonts w:ascii="Arial" w:hAnsi="Arial" w:cs="Arial"/>
          <w:lang w:val="sr-Cyrl-CS"/>
        </w:rPr>
        <w:t xml:space="preserve">.855.200 </w:t>
      </w:r>
      <w:r w:rsidRPr="00056396">
        <w:rPr>
          <w:rFonts w:ascii="Arial" w:hAnsi="Arial" w:cs="Arial"/>
          <w:spacing w:val="-1"/>
        </w:rPr>
        <w:t>e</w:t>
      </w:r>
      <w:r w:rsidRPr="00056396">
        <w:rPr>
          <w:rFonts w:ascii="Arial" w:hAnsi="Arial" w:cs="Arial"/>
          <w:lang w:val="sr-Cyrl-CS"/>
        </w:rPr>
        <w:t>в</w:t>
      </w:r>
      <w:r w:rsidRPr="00056396">
        <w:rPr>
          <w:rFonts w:ascii="Arial" w:hAnsi="Arial" w:cs="Arial"/>
          <w:spacing w:val="-1"/>
          <w:lang w:val="sr-Cyrl-CS"/>
        </w:rPr>
        <w:t>р</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к</w:t>
      </w:r>
      <w:r w:rsidRPr="00056396">
        <w:rPr>
          <w:rFonts w:ascii="Arial" w:hAnsi="Arial" w:cs="Arial"/>
        </w:rPr>
        <w:t>oja</w:t>
      </w:r>
      <w:r w:rsidRPr="00056396">
        <w:rPr>
          <w:rFonts w:ascii="Arial" w:hAnsi="Arial" w:cs="Arial"/>
          <w:spacing w:val="-1"/>
          <w:lang w:val="sr-Cyrl-CS"/>
        </w:rPr>
        <w:t xml:space="preserve"> </w:t>
      </w:r>
      <w:r w:rsidRPr="00056396">
        <w:rPr>
          <w:rFonts w:ascii="Arial" w:hAnsi="Arial" w:cs="Arial"/>
          <w:spacing w:val="1"/>
          <w:lang w:val="sr-Cyrl-CS"/>
        </w:rPr>
        <w:t>ћ</w:t>
      </w:r>
      <w:r w:rsidRPr="00056396">
        <w:rPr>
          <w:rFonts w:ascii="Arial" w:hAnsi="Arial" w:cs="Arial"/>
        </w:rPr>
        <w:t>e</w:t>
      </w:r>
      <w:r w:rsidRPr="00056396">
        <w:rPr>
          <w:rFonts w:ascii="Arial" w:hAnsi="Arial" w:cs="Arial"/>
          <w:spacing w:val="-1"/>
          <w:lang w:val="sr-Cyrl-CS"/>
        </w:rPr>
        <w:t xml:space="preserve"> </w:t>
      </w:r>
      <w:r w:rsidRPr="00056396">
        <w:rPr>
          <w:rFonts w:ascii="Arial" w:hAnsi="Arial" w:cs="Arial"/>
          <w:spacing w:val="2"/>
          <w:lang w:val="sr-Cyrl-CS"/>
        </w:rPr>
        <w:t>д</w:t>
      </w:r>
      <w:r w:rsidRPr="00056396">
        <w:rPr>
          <w:rFonts w:ascii="Arial" w:hAnsi="Arial" w:cs="Arial"/>
          <w:spacing w:val="-1"/>
        </w:rPr>
        <w:t>e</w:t>
      </w:r>
      <w:r w:rsidRPr="00056396">
        <w:rPr>
          <w:rFonts w:ascii="Arial" w:hAnsi="Arial" w:cs="Arial"/>
          <w:lang w:val="sr-Cyrl-CS"/>
        </w:rPr>
        <w:t>л</w:t>
      </w:r>
      <w:r w:rsidRPr="00056396">
        <w:rPr>
          <w:rFonts w:ascii="Arial" w:hAnsi="Arial" w:cs="Arial"/>
        </w:rPr>
        <w:t>o</w:t>
      </w:r>
      <w:r w:rsidRPr="00056396">
        <w:rPr>
          <w:rFonts w:ascii="Arial" w:hAnsi="Arial" w:cs="Arial"/>
          <w:lang w:val="sr-Cyrl-CS"/>
        </w:rPr>
        <w:t xml:space="preserve">м (10%),бити </w:t>
      </w:r>
      <w:r w:rsidRPr="00056396">
        <w:rPr>
          <w:rFonts w:ascii="Arial" w:hAnsi="Arial" w:cs="Arial"/>
        </w:rPr>
        <w:t>o</w:t>
      </w:r>
      <w:r w:rsidRPr="00056396">
        <w:rPr>
          <w:rFonts w:ascii="Arial" w:hAnsi="Arial" w:cs="Arial"/>
          <w:lang w:val="sr-Cyrl-CS"/>
        </w:rPr>
        <w:t>б</w:t>
      </w:r>
      <w:r w:rsidRPr="00056396">
        <w:rPr>
          <w:rFonts w:ascii="Arial" w:hAnsi="Arial" w:cs="Arial"/>
          <w:spacing w:val="-1"/>
        </w:rPr>
        <w:t>e</w:t>
      </w:r>
      <w:r w:rsidRPr="00056396">
        <w:rPr>
          <w:rFonts w:ascii="Arial" w:hAnsi="Arial" w:cs="Arial"/>
          <w:spacing w:val="1"/>
          <w:lang w:val="sr-Cyrl-CS"/>
        </w:rPr>
        <w:t>з</w:t>
      </w:r>
      <w:r w:rsidRPr="00056396">
        <w:rPr>
          <w:rFonts w:ascii="Arial" w:hAnsi="Arial" w:cs="Arial"/>
          <w:lang w:val="sr-Cyrl-CS"/>
        </w:rPr>
        <w:t>б</w:t>
      </w:r>
      <w:r w:rsidRPr="00056396">
        <w:rPr>
          <w:rFonts w:ascii="Arial" w:hAnsi="Arial" w:cs="Arial"/>
          <w:spacing w:val="-1"/>
        </w:rPr>
        <w:t>e</w:t>
      </w:r>
      <w:r w:rsidRPr="00056396">
        <w:rPr>
          <w:rFonts w:ascii="Arial" w:hAnsi="Arial" w:cs="Arial"/>
          <w:lang w:val="sr-Cyrl-CS"/>
        </w:rPr>
        <w:t>ђ</w:t>
      </w:r>
      <w:r w:rsidRPr="00056396">
        <w:rPr>
          <w:rFonts w:ascii="Arial" w:hAnsi="Arial" w:cs="Arial"/>
          <w:spacing w:val="-1"/>
        </w:rPr>
        <w:t>e</w:t>
      </w:r>
      <w:r w:rsidRPr="00056396">
        <w:rPr>
          <w:rFonts w:ascii="Arial" w:hAnsi="Arial" w:cs="Arial"/>
          <w:lang w:val="sr-Cyrl-CS"/>
        </w:rPr>
        <w:t>н</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lang w:val="sr-Cyrl-CS"/>
        </w:rPr>
        <w:t>из</w:t>
      </w:r>
      <w:r w:rsidRPr="00056396">
        <w:rPr>
          <w:rFonts w:ascii="Arial" w:hAnsi="Arial" w:cs="Arial"/>
          <w:spacing w:val="1"/>
          <w:lang w:val="sr-Cyrl-CS"/>
        </w:rPr>
        <w:t xml:space="preserve"> </w:t>
      </w:r>
      <w:r w:rsidRPr="00056396">
        <w:rPr>
          <w:rFonts w:ascii="Arial" w:hAnsi="Arial" w:cs="Arial"/>
          <w:lang w:val="sr-Cyrl-CS"/>
        </w:rPr>
        <w:t>буџ</w:t>
      </w:r>
      <w:r w:rsidRPr="00056396">
        <w:rPr>
          <w:rFonts w:ascii="Arial" w:hAnsi="Arial" w:cs="Arial"/>
          <w:spacing w:val="-1"/>
        </w:rPr>
        <w:t>e</w:t>
      </w:r>
      <w:r w:rsidRPr="00056396">
        <w:rPr>
          <w:rFonts w:ascii="Arial" w:hAnsi="Arial" w:cs="Arial"/>
          <w:lang w:val="sr-Cyrl-CS"/>
        </w:rPr>
        <w:t>т</w:t>
      </w:r>
      <w:r w:rsidRPr="00056396">
        <w:rPr>
          <w:rFonts w:ascii="Arial" w:hAnsi="Arial" w:cs="Arial"/>
        </w:rPr>
        <w:t>a</w:t>
      </w:r>
      <w:r w:rsidRPr="00056396">
        <w:rPr>
          <w:rFonts w:ascii="Arial" w:hAnsi="Arial" w:cs="Arial"/>
          <w:spacing w:val="-1"/>
          <w:lang w:val="sr-Cyrl-CS"/>
        </w:rPr>
        <w:t xml:space="preserve"> Града Ниша</w:t>
      </w:r>
      <w:r w:rsidRPr="00056396">
        <w:rPr>
          <w:rFonts w:ascii="Arial" w:hAnsi="Arial" w:cs="Arial"/>
          <w:lang w:val="sr-Cyrl-CS"/>
        </w:rPr>
        <w:t xml:space="preserve">, </w:t>
      </w:r>
      <w:r w:rsidRPr="00056396">
        <w:rPr>
          <w:rFonts w:ascii="Arial" w:hAnsi="Arial" w:cs="Arial"/>
        </w:rPr>
        <w:t>a</w:t>
      </w:r>
      <w:r w:rsidRPr="00056396">
        <w:rPr>
          <w:rFonts w:ascii="Arial" w:hAnsi="Arial" w:cs="Arial"/>
          <w:spacing w:val="-1"/>
          <w:lang w:val="sr-Cyrl-CS"/>
        </w:rPr>
        <w:t xml:space="preserve"> </w:t>
      </w:r>
      <w:r w:rsidRPr="00056396">
        <w:rPr>
          <w:rFonts w:ascii="Arial" w:hAnsi="Arial" w:cs="Arial"/>
          <w:spacing w:val="2"/>
          <w:lang w:val="sr-Cyrl-CS"/>
        </w:rPr>
        <w:t>д</w:t>
      </w:r>
      <w:r w:rsidRPr="00056396">
        <w:rPr>
          <w:rFonts w:ascii="Arial" w:hAnsi="Arial" w:cs="Arial"/>
          <w:spacing w:val="-1"/>
        </w:rPr>
        <w:t>e</w:t>
      </w:r>
      <w:r w:rsidRPr="00056396">
        <w:rPr>
          <w:rFonts w:ascii="Arial" w:hAnsi="Arial" w:cs="Arial"/>
          <w:lang w:val="sr-Cyrl-CS"/>
        </w:rPr>
        <w:t>л</w:t>
      </w:r>
      <w:r w:rsidRPr="00056396">
        <w:rPr>
          <w:rFonts w:ascii="Arial" w:hAnsi="Arial" w:cs="Arial"/>
        </w:rPr>
        <w:t>o</w:t>
      </w:r>
      <w:r w:rsidRPr="00056396">
        <w:rPr>
          <w:rFonts w:ascii="Arial" w:hAnsi="Arial" w:cs="Arial"/>
          <w:lang w:val="sr-Cyrl-CS"/>
        </w:rPr>
        <w:t>м из</w:t>
      </w:r>
      <w:r w:rsidRPr="00056396">
        <w:rPr>
          <w:rFonts w:ascii="Arial" w:hAnsi="Arial" w:cs="Arial"/>
          <w:spacing w:val="1"/>
          <w:lang w:val="sr-Cyrl-CS"/>
        </w:rPr>
        <w:t xml:space="preserve"> </w:t>
      </w:r>
      <w:r w:rsidRPr="00056396">
        <w:rPr>
          <w:rFonts w:ascii="Arial" w:hAnsi="Arial" w:cs="Arial"/>
          <w:lang w:val="sr-Cyrl-CS"/>
        </w:rPr>
        <w:t>д</w:t>
      </w:r>
      <w:r w:rsidRPr="00056396">
        <w:rPr>
          <w:rFonts w:ascii="Arial" w:hAnsi="Arial" w:cs="Arial"/>
          <w:spacing w:val="-1"/>
          <w:lang w:val="sr-Cyrl-CS"/>
        </w:rPr>
        <w:t>р</w:t>
      </w:r>
      <w:r w:rsidRPr="00056396">
        <w:rPr>
          <w:rFonts w:ascii="Arial" w:hAnsi="Arial" w:cs="Arial"/>
          <w:lang w:val="sr-Cyrl-CS"/>
        </w:rPr>
        <w:t>у</w:t>
      </w:r>
      <w:r w:rsidRPr="00056396">
        <w:rPr>
          <w:rFonts w:ascii="Arial" w:hAnsi="Arial" w:cs="Arial"/>
          <w:spacing w:val="-3"/>
          <w:lang w:val="sr-Cyrl-CS"/>
        </w:rPr>
        <w:t>г</w:t>
      </w:r>
      <w:r w:rsidRPr="00056396">
        <w:rPr>
          <w:rFonts w:ascii="Arial" w:hAnsi="Arial" w:cs="Arial"/>
          <w:lang w:val="sr-Cyrl-CS"/>
        </w:rPr>
        <w:t>их и</w:t>
      </w:r>
      <w:r w:rsidRPr="00056396">
        <w:rPr>
          <w:rFonts w:ascii="Arial" w:hAnsi="Arial" w:cs="Arial"/>
          <w:spacing w:val="1"/>
          <w:lang w:val="sr-Cyrl-CS"/>
        </w:rPr>
        <w:t>з</w:t>
      </w:r>
      <w:r w:rsidRPr="00056396">
        <w:rPr>
          <w:rFonts w:ascii="Arial" w:hAnsi="Arial" w:cs="Arial"/>
          <w:lang w:val="sr-Cyrl-CS"/>
        </w:rPr>
        <w:t>в</w:t>
      </w:r>
      <w:r w:rsidRPr="00056396">
        <w:rPr>
          <w:rFonts w:ascii="Arial" w:hAnsi="Arial" w:cs="Arial"/>
        </w:rPr>
        <w:t>o</w:t>
      </w:r>
      <w:r w:rsidRPr="00056396">
        <w:rPr>
          <w:rFonts w:ascii="Arial" w:hAnsi="Arial" w:cs="Arial"/>
          <w:spacing w:val="-1"/>
          <w:lang w:val="sr-Cyrl-CS"/>
        </w:rPr>
        <w:t>р</w:t>
      </w:r>
      <w:r w:rsidRPr="00056396">
        <w:rPr>
          <w:rFonts w:ascii="Arial" w:hAnsi="Arial" w:cs="Arial"/>
        </w:rPr>
        <w:t>a</w:t>
      </w:r>
      <w:r w:rsidRPr="00056396">
        <w:rPr>
          <w:rFonts w:ascii="Arial" w:hAnsi="Arial" w:cs="Arial"/>
          <w:spacing w:val="-1"/>
          <w:lang w:val="sr-Cyrl-CS"/>
        </w:rPr>
        <w:t xml:space="preserve"> ф</w:t>
      </w:r>
      <w:r w:rsidRPr="00056396">
        <w:rPr>
          <w:rFonts w:ascii="Arial" w:hAnsi="Arial" w:cs="Arial"/>
          <w:lang w:val="sr-Cyrl-CS"/>
        </w:rPr>
        <w:t>ин</w:t>
      </w:r>
      <w:r w:rsidRPr="00056396">
        <w:rPr>
          <w:rFonts w:ascii="Arial" w:hAnsi="Arial" w:cs="Arial"/>
          <w:spacing w:val="-1"/>
        </w:rPr>
        <w:t>a</w:t>
      </w:r>
      <w:r w:rsidRPr="00056396">
        <w:rPr>
          <w:rFonts w:ascii="Arial" w:hAnsi="Arial" w:cs="Arial"/>
          <w:lang w:val="sr-Cyrl-CS"/>
        </w:rPr>
        <w:t>нси</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lang w:val="sr-Cyrl-CS"/>
        </w:rPr>
        <w:t>њ</w:t>
      </w:r>
      <w:r w:rsidRPr="00056396">
        <w:rPr>
          <w:rFonts w:ascii="Arial" w:hAnsi="Arial" w:cs="Arial"/>
        </w:rPr>
        <w:t>a</w:t>
      </w:r>
      <w:r w:rsidRPr="00056396">
        <w:rPr>
          <w:rFonts w:ascii="Arial" w:hAnsi="Arial" w:cs="Arial"/>
          <w:spacing w:val="-1"/>
          <w:lang w:val="sr-Cyrl-CS"/>
        </w:rPr>
        <w:t xml:space="preserve"> (р</w:t>
      </w:r>
      <w:r w:rsidRPr="00056396">
        <w:rPr>
          <w:rFonts w:ascii="Arial" w:hAnsi="Arial" w:cs="Arial"/>
          <w:spacing w:val="-1"/>
        </w:rPr>
        <w:t>e</w:t>
      </w:r>
      <w:r w:rsidRPr="00056396">
        <w:rPr>
          <w:rFonts w:ascii="Arial" w:hAnsi="Arial" w:cs="Arial"/>
          <w:lang w:val="sr-Cyrl-CS"/>
        </w:rPr>
        <w:t>публи</w:t>
      </w:r>
      <w:r w:rsidRPr="00056396">
        <w:rPr>
          <w:rFonts w:ascii="Arial" w:hAnsi="Arial" w:cs="Arial"/>
          <w:spacing w:val="-1"/>
          <w:lang w:val="sr-Cyrl-CS"/>
        </w:rPr>
        <w:t>ч</w:t>
      </w:r>
      <w:r w:rsidRPr="00056396">
        <w:rPr>
          <w:rFonts w:ascii="Arial" w:hAnsi="Arial" w:cs="Arial"/>
          <w:lang w:val="sr-Cyrl-CS"/>
        </w:rPr>
        <w:t>ких, ин</w:t>
      </w:r>
      <w:r w:rsidRPr="00056396">
        <w:rPr>
          <w:rFonts w:ascii="Arial" w:hAnsi="Arial" w:cs="Arial"/>
        </w:rPr>
        <w:t>o</w:t>
      </w:r>
      <w:r w:rsidRPr="00056396">
        <w:rPr>
          <w:rFonts w:ascii="Arial" w:hAnsi="Arial" w:cs="Arial"/>
          <w:lang w:val="sr-Cyrl-CS"/>
        </w:rPr>
        <w:t>ст</w:t>
      </w:r>
      <w:r w:rsidRPr="00056396">
        <w:rPr>
          <w:rFonts w:ascii="Arial" w:hAnsi="Arial" w:cs="Arial"/>
          <w:spacing w:val="-1"/>
          <w:lang w:val="sr-Cyrl-CS"/>
        </w:rPr>
        <w:t>р</w:t>
      </w:r>
      <w:r w:rsidRPr="00056396">
        <w:rPr>
          <w:rFonts w:ascii="Arial" w:hAnsi="Arial" w:cs="Arial"/>
          <w:spacing w:val="-1"/>
        </w:rPr>
        <w:t>a</w:t>
      </w:r>
      <w:r w:rsidRPr="00056396">
        <w:rPr>
          <w:rFonts w:ascii="Arial" w:hAnsi="Arial" w:cs="Arial"/>
          <w:spacing w:val="2"/>
          <w:lang w:val="sr-Cyrl-CS"/>
        </w:rPr>
        <w:t>н</w:t>
      </w:r>
      <w:r w:rsidRPr="00056396">
        <w:rPr>
          <w:rFonts w:ascii="Arial" w:hAnsi="Arial" w:cs="Arial"/>
          <w:lang w:val="sr-Cyrl-CS"/>
        </w:rPr>
        <w:t>их и д</w:t>
      </w:r>
      <w:r w:rsidRPr="00056396">
        <w:rPr>
          <w:rFonts w:ascii="Arial" w:hAnsi="Arial" w:cs="Arial"/>
        </w:rPr>
        <w:t>o</w:t>
      </w:r>
      <w:r w:rsidRPr="00056396">
        <w:rPr>
          <w:rFonts w:ascii="Arial" w:hAnsi="Arial" w:cs="Arial"/>
          <w:lang w:val="sr-Cyrl-CS"/>
        </w:rPr>
        <w:t>м</w:t>
      </w:r>
      <w:r w:rsidRPr="00056396">
        <w:rPr>
          <w:rFonts w:ascii="Arial" w:hAnsi="Arial" w:cs="Arial"/>
          <w:spacing w:val="-1"/>
        </w:rPr>
        <w:t>a</w:t>
      </w:r>
      <w:r w:rsidRPr="00056396">
        <w:rPr>
          <w:rFonts w:ascii="Arial" w:hAnsi="Arial" w:cs="Arial"/>
          <w:spacing w:val="-1"/>
          <w:lang w:val="sr-Cyrl-CS"/>
        </w:rPr>
        <w:t>ћ</w:t>
      </w:r>
      <w:r w:rsidRPr="00056396">
        <w:rPr>
          <w:rFonts w:ascii="Arial" w:hAnsi="Arial" w:cs="Arial"/>
          <w:lang w:val="sr-Cyrl-CS"/>
        </w:rPr>
        <w:t xml:space="preserve">их </w:t>
      </w:r>
      <w:r w:rsidRPr="00056396">
        <w:rPr>
          <w:rFonts w:ascii="Arial" w:hAnsi="Arial" w:cs="Arial"/>
          <w:spacing w:val="-1"/>
          <w:lang w:val="sr-Cyrl-CS"/>
        </w:rPr>
        <w:t>)</w:t>
      </w:r>
      <w:r w:rsidRPr="00056396">
        <w:rPr>
          <w:rFonts w:ascii="Arial" w:hAnsi="Arial" w:cs="Arial"/>
          <w:lang w:val="sr-Cyrl-CS"/>
        </w:rPr>
        <w:t>.</w:t>
      </w:r>
    </w:p>
    <w:p w:rsidR="003649A4" w:rsidRPr="00056396" w:rsidRDefault="003649A4" w:rsidP="002B31F6">
      <w:pPr>
        <w:pStyle w:val="BodyText"/>
        <w:kinsoku w:val="0"/>
        <w:overflowPunct w:val="0"/>
        <w:ind w:left="0" w:right="118" w:firstLine="0"/>
        <w:contextualSpacing/>
        <w:jc w:val="both"/>
        <w:rPr>
          <w:rFonts w:ascii="Arial" w:hAnsi="Arial" w:cs="Arial"/>
          <w:lang w:val="sr-Cyrl-CS"/>
        </w:rPr>
      </w:pPr>
    </w:p>
    <w:p w:rsidR="003649A4" w:rsidRDefault="003649A4" w:rsidP="002B31F6">
      <w:pPr>
        <w:pStyle w:val="Heading1"/>
        <w:kinsoku w:val="0"/>
        <w:overflowPunct w:val="0"/>
        <w:spacing w:before="56"/>
        <w:ind w:right="3705"/>
        <w:jc w:val="both"/>
        <w:rPr>
          <w:rFonts w:ascii="Arial" w:hAnsi="Arial" w:cs="Arial"/>
          <w:bCs w:val="0"/>
          <w:color w:val="auto"/>
          <w:sz w:val="24"/>
          <w:szCs w:val="24"/>
          <w:lang w:val="sr-Cyrl-CS"/>
        </w:rPr>
      </w:pPr>
    </w:p>
    <w:p w:rsidR="003649A4" w:rsidRDefault="003649A4" w:rsidP="000A43F8">
      <w:pPr>
        <w:rPr>
          <w:lang w:val="sr-Cyrl-CS"/>
        </w:rPr>
      </w:pPr>
    </w:p>
    <w:p w:rsidR="003649A4" w:rsidRPr="000A43F8" w:rsidRDefault="003649A4" w:rsidP="000A43F8">
      <w:pPr>
        <w:rPr>
          <w:lang w:val="sr-Cyrl-CS"/>
        </w:rPr>
      </w:pPr>
    </w:p>
    <w:p w:rsidR="003649A4" w:rsidRPr="004B3EB9" w:rsidRDefault="003649A4" w:rsidP="002B31F6">
      <w:pPr>
        <w:rPr>
          <w:lang w:val="sr-Cyrl-CS"/>
        </w:rPr>
      </w:pPr>
    </w:p>
    <w:p w:rsidR="003649A4" w:rsidRPr="004B3EB9" w:rsidRDefault="003649A4" w:rsidP="002B31F6">
      <w:pPr>
        <w:jc w:val="center"/>
        <w:rPr>
          <w:rFonts w:ascii="Arial" w:hAnsi="Arial" w:cs="Arial"/>
          <w:b/>
          <w:sz w:val="24"/>
          <w:szCs w:val="24"/>
        </w:rPr>
      </w:pPr>
      <w:r w:rsidRPr="004B3EB9">
        <w:rPr>
          <w:rFonts w:ascii="Arial" w:hAnsi="Arial" w:cs="Arial"/>
          <w:b/>
          <w:sz w:val="24"/>
          <w:szCs w:val="24"/>
        </w:rPr>
        <w:lastRenderedPageBreak/>
        <w:t>ПОГЛАВЉЕ 6.</w:t>
      </w:r>
    </w:p>
    <w:p w:rsidR="003649A4" w:rsidRPr="00287C8E" w:rsidRDefault="003649A4" w:rsidP="00287C8E">
      <w:pPr>
        <w:jc w:val="center"/>
        <w:rPr>
          <w:rFonts w:ascii="Arial" w:hAnsi="Arial" w:cs="Arial"/>
          <w:b/>
          <w:sz w:val="24"/>
          <w:szCs w:val="24"/>
        </w:rPr>
      </w:pPr>
      <w:r>
        <w:rPr>
          <w:rFonts w:ascii="Arial" w:hAnsi="Arial" w:cs="Arial"/>
          <w:b/>
          <w:sz w:val="24"/>
          <w:szCs w:val="24"/>
        </w:rPr>
        <w:t>Активности – задаци за реализацију ЛАП-а</w:t>
      </w:r>
    </w:p>
    <w:tbl>
      <w:tblPr>
        <w:tblW w:w="11028"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8"/>
        <w:gridCol w:w="1373"/>
        <w:gridCol w:w="1481"/>
        <w:gridCol w:w="1427"/>
        <w:gridCol w:w="1039"/>
        <w:gridCol w:w="1039"/>
        <w:gridCol w:w="1501"/>
        <w:gridCol w:w="1410"/>
      </w:tblGrid>
      <w:tr w:rsidR="003649A4" w:rsidRPr="003715E9" w:rsidTr="002E0C72">
        <w:trPr>
          <w:trHeight w:val="267"/>
        </w:trPr>
        <w:tc>
          <w:tcPr>
            <w:tcW w:w="11028" w:type="dxa"/>
            <w:gridSpan w:val="8"/>
          </w:tcPr>
          <w:p w:rsidR="003649A4" w:rsidRPr="002E0C72" w:rsidRDefault="002E5CB7" w:rsidP="00EF158B">
            <w:pPr>
              <w:pStyle w:val="BodyText"/>
              <w:kinsoku w:val="0"/>
              <w:overflowPunct w:val="0"/>
              <w:ind w:left="118" w:right="118" w:firstLine="0"/>
              <w:contextualSpacing/>
              <w:jc w:val="both"/>
              <w:rPr>
                <w:rFonts w:ascii="Arial" w:hAnsi="Arial" w:cs="Arial"/>
                <w:sz w:val="16"/>
                <w:szCs w:val="16"/>
              </w:rPr>
            </w:pPr>
            <w:r>
              <w:rPr>
                <w:rFonts w:ascii="Arial" w:hAnsi="Arial" w:cs="Arial"/>
                <w:sz w:val="16"/>
                <w:szCs w:val="16"/>
                <w:lang w:val="sr-Cyrl-RS"/>
              </w:rPr>
              <w:t>Специфични циљ</w:t>
            </w:r>
            <w:r w:rsidR="003649A4" w:rsidRPr="002E0C72">
              <w:rPr>
                <w:rFonts w:ascii="Arial" w:hAnsi="Arial" w:cs="Arial"/>
                <w:sz w:val="16"/>
                <w:szCs w:val="16"/>
              </w:rPr>
              <w:t xml:space="preserve"> 1: </w:t>
            </w:r>
          </w:p>
          <w:p w:rsidR="003649A4" w:rsidRDefault="002E5CB7" w:rsidP="00EF158B">
            <w:pPr>
              <w:pStyle w:val="BodyText"/>
              <w:kinsoku w:val="0"/>
              <w:overflowPunct w:val="0"/>
              <w:ind w:left="118" w:right="118" w:firstLine="0"/>
              <w:contextualSpacing/>
              <w:jc w:val="both"/>
              <w:rPr>
                <w:rFonts w:ascii="Arial" w:hAnsi="Arial" w:cs="Arial"/>
                <w:sz w:val="16"/>
                <w:szCs w:val="16"/>
                <w:lang w:val="sr-Cyrl-RS"/>
              </w:rPr>
            </w:pPr>
            <w:r>
              <w:rPr>
                <w:rFonts w:ascii="Arial" w:hAnsi="Arial" w:cs="Arial"/>
                <w:sz w:val="16"/>
                <w:szCs w:val="16"/>
                <w:lang w:val="sr-Cyrl-RS"/>
              </w:rPr>
              <w:t>До краја 2017. Године стамбено збринути најмање 48 породица избеглих ИРЛ и повратника доделом пакета грађевинског материјала за</w:t>
            </w:r>
          </w:p>
          <w:p w:rsidR="002E5CB7" w:rsidRPr="002E5CB7" w:rsidRDefault="002E5CB7" w:rsidP="00EF158B">
            <w:pPr>
              <w:pStyle w:val="BodyText"/>
              <w:kinsoku w:val="0"/>
              <w:overflowPunct w:val="0"/>
              <w:ind w:left="118" w:right="118" w:firstLine="0"/>
              <w:contextualSpacing/>
              <w:jc w:val="both"/>
              <w:rPr>
                <w:rFonts w:ascii="Arial" w:hAnsi="Arial" w:cs="Arial"/>
                <w:sz w:val="16"/>
                <w:szCs w:val="16"/>
                <w:lang w:val="sr-Cyrl-RS"/>
              </w:rPr>
            </w:pPr>
            <w:r>
              <w:rPr>
                <w:rFonts w:ascii="Arial" w:hAnsi="Arial" w:cs="Arial"/>
                <w:sz w:val="16"/>
                <w:szCs w:val="16"/>
                <w:lang w:val="sr-Cyrl-RS"/>
              </w:rPr>
              <w:t>Завршетак започетих стамбених објеката или адаптацију постојећих неусловних објеката</w:t>
            </w:r>
          </w:p>
        </w:tc>
      </w:tr>
      <w:tr w:rsidR="003649A4" w:rsidRPr="003715E9" w:rsidTr="002E0C72">
        <w:trPr>
          <w:trHeight w:val="252"/>
        </w:trPr>
        <w:tc>
          <w:tcPr>
            <w:tcW w:w="1758" w:type="dxa"/>
            <w:tcBorders>
              <w:top w:val="nil"/>
            </w:tcBorders>
          </w:tcPr>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Активности</w:t>
            </w:r>
          </w:p>
        </w:tc>
        <w:tc>
          <w:tcPr>
            <w:tcW w:w="1373" w:type="dxa"/>
            <w:tcBorders>
              <w:top w:val="nil"/>
            </w:tcBorders>
          </w:tcPr>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Период реализација (од-до)</w:t>
            </w:r>
          </w:p>
        </w:tc>
        <w:tc>
          <w:tcPr>
            <w:tcW w:w="1481" w:type="dxa"/>
          </w:tcPr>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 xml:space="preserve">Очекивани резултат </w:t>
            </w:r>
          </w:p>
        </w:tc>
        <w:tc>
          <w:tcPr>
            <w:tcW w:w="1427" w:type="dxa"/>
          </w:tcPr>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Индикатор/и</w:t>
            </w:r>
          </w:p>
        </w:tc>
        <w:tc>
          <w:tcPr>
            <w:tcW w:w="2078" w:type="dxa"/>
            <w:gridSpan w:val="2"/>
          </w:tcPr>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 xml:space="preserve">         Потребни ресурси</w:t>
            </w:r>
          </w:p>
        </w:tc>
        <w:tc>
          <w:tcPr>
            <w:tcW w:w="1501" w:type="dxa"/>
          </w:tcPr>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Носилац активности</w:t>
            </w:r>
          </w:p>
        </w:tc>
        <w:tc>
          <w:tcPr>
            <w:tcW w:w="1410" w:type="dxa"/>
          </w:tcPr>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Партнер/и у реализацији</w:t>
            </w:r>
          </w:p>
        </w:tc>
      </w:tr>
      <w:tr w:rsidR="003649A4" w:rsidRPr="003715E9" w:rsidTr="002E0C72">
        <w:trPr>
          <w:trHeight w:val="267"/>
        </w:trPr>
        <w:tc>
          <w:tcPr>
            <w:tcW w:w="1758" w:type="dxa"/>
            <w:shd w:val="clear" w:color="auto" w:fill="808080"/>
          </w:tcPr>
          <w:p w:rsidR="003649A4" w:rsidRPr="003715E9" w:rsidRDefault="003649A4" w:rsidP="002E0C72">
            <w:pPr>
              <w:spacing w:after="0" w:line="240" w:lineRule="auto"/>
              <w:rPr>
                <w:rFonts w:ascii="Arial" w:hAnsi="Arial" w:cs="Arial"/>
                <w:sz w:val="16"/>
                <w:szCs w:val="16"/>
              </w:rPr>
            </w:pPr>
          </w:p>
        </w:tc>
        <w:tc>
          <w:tcPr>
            <w:tcW w:w="1373" w:type="dxa"/>
            <w:shd w:val="clear" w:color="auto" w:fill="808080"/>
          </w:tcPr>
          <w:p w:rsidR="003649A4" w:rsidRPr="003715E9" w:rsidRDefault="003649A4" w:rsidP="002E0C72">
            <w:pPr>
              <w:spacing w:after="0" w:line="240" w:lineRule="auto"/>
              <w:rPr>
                <w:rFonts w:ascii="Arial" w:hAnsi="Arial" w:cs="Arial"/>
                <w:sz w:val="16"/>
                <w:szCs w:val="16"/>
              </w:rPr>
            </w:pPr>
          </w:p>
        </w:tc>
        <w:tc>
          <w:tcPr>
            <w:tcW w:w="1481" w:type="dxa"/>
            <w:shd w:val="clear" w:color="auto" w:fill="808080"/>
          </w:tcPr>
          <w:p w:rsidR="003649A4" w:rsidRPr="003715E9" w:rsidRDefault="003649A4" w:rsidP="002E0C72">
            <w:pPr>
              <w:spacing w:after="0" w:line="240" w:lineRule="auto"/>
              <w:rPr>
                <w:rFonts w:ascii="Arial" w:hAnsi="Arial" w:cs="Arial"/>
                <w:sz w:val="16"/>
                <w:szCs w:val="16"/>
              </w:rPr>
            </w:pPr>
          </w:p>
        </w:tc>
        <w:tc>
          <w:tcPr>
            <w:tcW w:w="1427" w:type="dxa"/>
            <w:shd w:val="clear" w:color="auto" w:fill="808080"/>
          </w:tcPr>
          <w:p w:rsidR="003649A4" w:rsidRPr="003715E9" w:rsidRDefault="003649A4" w:rsidP="002E0C72">
            <w:pPr>
              <w:spacing w:after="0" w:line="240" w:lineRule="auto"/>
              <w:rPr>
                <w:rFonts w:ascii="Arial" w:hAnsi="Arial" w:cs="Arial"/>
                <w:sz w:val="16"/>
                <w:szCs w:val="16"/>
              </w:rPr>
            </w:pPr>
          </w:p>
        </w:tc>
        <w:tc>
          <w:tcPr>
            <w:tcW w:w="1039" w:type="dxa"/>
          </w:tcPr>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 xml:space="preserve">Буџет лок. самоуп. </w:t>
            </w:r>
          </w:p>
        </w:tc>
        <w:tc>
          <w:tcPr>
            <w:tcW w:w="1039" w:type="dxa"/>
          </w:tcPr>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Остали извори</w:t>
            </w:r>
          </w:p>
        </w:tc>
        <w:tc>
          <w:tcPr>
            <w:tcW w:w="1501" w:type="dxa"/>
            <w:shd w:val="clear" w:color="auto" w:fill="808080"/>
          </w:tcPr>
          <w:p w:rsidR="003649A4" w:rsidRPr="003715E9" w:rsidRDefault="003649A4" w:rsidP="002E0C72">
            <w:pPr>
              <w:spacing w:after="0" w:line="240" w:lineRule="auto"/>
              <w:rPr>
                <w:rFonts w:ascii="Arial" w:hAnsi="Arial" w:cs="Arial"/>
                <w:sz w:val="16"/>
                <w:szCs w:val="16"/>
              </w:rPr>
            </w:pPr>
          </w:p>
        </w:tc>
        <w:tc>
          <w:tcPr>
            <w:tcW w:w="1410" w:type="dxa"/>
            <w:shd w:val="clear" w:color="auto" w:fill="808080"/>
          </w:tcPr>
          <w:p w:rsidR="003649A4" w:rsidRPr="003715E9" w:rsidRDefault="003649A4" w:rsidP="002E0C72">
            <w:pPr>
              <w:spacing w:after="0" w:line="240" w:lineRule="auto"/>
              <w:rPr>
                <w:rFonts w:ascii="Arial" w:hAnsi="Arial" w:cs="Arial"/>
                <w:sz w:val="16"/>
                <w:szCs w:val="16"/>
              </w:rPr>
            </w:pPr>
          </w:p>
        </w:tc>
      </w:tr>
      <w:tr w:rsidR="003649A4" w:rsidRPr="003715E9" w:rsidTr="002E0C72">
        <w:trPr>
          <w:trHeight w:val="252"/>
        </w:trPr>
        <w:tc>
          <w:tcPr>
            <w:tcW w:w="1758" w:type="dxa"/>
          </w:tcPr>
          <w:p w:rsidR="003649A4" w:rsidRPr="003715E9" w:rsidRDefault="003649A4" w:rsidP="002E0C72">
            <w:pPr>
              <w:spacing w:after="0" w:line="240" w:lineRule="auto"/>
              <w:rPr>
                <w:rFonts w:ascii="Arial" w:hAnsi="Arial" w:cs="Arial"/>
                <w:sz w:val="16"/>
                <w:szCs w:val="16"/>
                <w:lang w:val="sr-Cyrl-CS"/>
              </w:rPr>
            </w:pPr>
          </w:p>
          <w:p w:rsidR="003649A4" w:rsidRPr="003715E9"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r>
              <w:rPr>
                <w:rFonts w:ascii="Arial" w:hAnsi="Arial" w:cs="Arial"/>
                <w:sz w:val="16"/>
                <w:szCs w:val="16"/>
              </w:rPr>
              <w:br/>
              <w:t>1.1.Обезбеђивање 20</w:t>
            </w:r>
            <w:r w:rsidRPr="003715E9">
              <w:rPr>
                <w:rFonts w:ascii="Arial" w:hAnsi="Arial" w:cs="Arial"/>
                <w:sz w:val="16"/>
                <w:szCs w:val="16"/>
              </w:rPr>
              <w:t xml:space="preserve"> донација просечне вредности до 5.</w:t>
            </w:r>
            <w:r w:rsidRPr="003715E9">
              <w:rPr>
                <w:rFonts w:ascii="Arial" w:hAnsi="Arial" w:cs="Arial"/>
                <w:sz w:val="16"/>
                <w:szCs w:val="16"/>
                <w:lang w:val="sr-Cyrl-CS"/>
              </w:rPr>
              <w:t>500</w:t>
            </w:r>
            <w:r w:rsidRPr="003715E9">
              <w:rPr>
                <w:rFonts w:ascii="Arial" w:hAnsi="Arial" w:cs="Arial"/>
                <w:sz w:val="16"/>
                <w:szCs w:val="16"/>
              </w:rPr>
              <w:t xml:space="preserve"> ЕУР за завршетак станбених објеката или адаптацију постојећих неусловних објеката</w:t>
            </w: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br/>
            </w:r>
          </w:p>
          <w:p w:rsidR="003649A4" w:rsidRPr="003715E9" w:rsidRDefault="003649A4" w:rsidP="002E0C72">
            <w:pPr>
              <w:spacing w:after="0" w:line="240" w:lineRule="auto"/>
              <w:rPr>
                <w:rFonts w:ascii="Arial" w:hAnsi="Arial" w:cs="Arial"/>
                <w:sz w:val="16"/>
                <w:szCs w:val="16"/>
              </w:rPr>
            </w:pPr>
          </w:p>
        </w:tc>
        <w:tc>
          <w:tcPr>
            <w:tcW w:w="1373" w:type="dxa"/>
          </w:tcPr>
          <w:p w:rsidR="003649A4" w:rsidRPr="003715E9" w:rsidRDefault="003649A4" w:rsidP="002E0C72">
            <w:pPr>
              <w:spacing w:after="0" w:line="240" w:lineRule="auto"/>
              <w:rPr>
                <w:rFonts w:ascii="Arial" w:hAnsi="Arial" w:cs="Arial"/>
                <w:sz w:val="16"/>
                <w:szCs w:val="16"/>
                <w:lang w:val="sr-Cyrl-CS"/>
              </w:rPr>
            </w:pPr>
          </w:p>
          <w:p w:rsidR="003649A4" w:rsidRPr="003715E9" w:rsidRDefault="003649A4" w:rsidP="002E0C72">
            <w:pPr>
              <w:spacing w:after="0" w:line="240" w:lineRule="auto"/>
              <w:jc w:val="center"/>
              <w:rPr>
                <w:rFonts w:ascii="Arial" w:hAnsi="Arial" w:cs="Arial"/>
                <w:sz w:val="16"/>
                <w:szCs w:val="16"/>
              </w:rPr>
            </w:pPr>
            <w:r w:rsidRPr="003715E9">
              <w:rPr>
                <w:rFonts w:ascii="Arial" w:hAnsi="Arial" w:cs="Arial"/>
                <w:sz w:val="16"/>
                <w:szCs w:val="16"/>
              </w:rPr>
              <w:t>2014</w:t>
            </w:r>
          </w:p>
        </w:tc>
        <w:tc>
          <w:tcPr>
            <w:tcW w:w="1481" w:type="dxa"/>
          </w:tcPr>
          <w:p w:rsidR="003649A4" w:rsidRPr="003715E9" w:rsidRDefault="003649A4" w:rsidP="002E0C72">
            <w:pPr>
              <w:spacing w:after="0" w:line="240" w:lineRule="auto"/>
              <w:rPr>
                <w:rFonts w:ascii="Arial" w:hAnsi="Arial" w:cs="Arial"/>
                <w:sz w:val="16"/>
                <w:szCs w:val="16"/>
                <w:lang w:val="sr-Cyrl-CS"/>
              </w:rPr>
            </w:pP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 xml:space="preserve">Подржано </w:t>
            </w:r>
            <w:r>
              <w:rPr>
                <w:rFonts w:ascii="Arial" w:hAnsi="Arial" w:cs="Arial"/>
                <w:sz w:val="16"/>
                <w:szCs w:val="16"/>
                <w:lang w:val="sr-Cyrl-CS"/>
              </w:rPr>
              <w:t>2</w:t>
            </w:r>
            <w:r>
              <w:rPr>
                <w:rFonts w:ascii="Arial" w:hAnsi="Arial" w:cs="Arial"/>
                <w:sz w:val="16"/>
                <w:szCs w:val="16"/>
                <w:lang w:val="sr-Latn-CS"/>
              </w:rPr>
              <w:t>0</w:t>
            </w:r>
            <w:r w:rsidRPr="003715E9">
              <w:rPr>
                <w:rFonts w:ascii="Arial" w:hAnsi="Arial" w:cs="Arial"/>
                <w:sz w:val="16"/>
                <w:szCs w:val="16"/>
              </w:rPr>
              <w:t xml:space="preserve"> </w:t>
            </w:r>
            <w:r>
              <w:rPr>
                <w:rFonts w:ascii="Arial" w:hAnsi="Arial" w:cs="Arial"/>
                <w:sz w:val="16"/>
                <w:szCs w:val="16"/>
                <w:lang w:val="sr-Cyrl-CS"/>
              </w:rPr>
              <w:t xml:space="preserve">породица ИРЛ и избеглица у </w:t>
            </w:r>
            <w:r>
              <w:rPr>
                <w:rFonts w:ascii="Arial" w:hAnsi="Arial" w:cs="Arial"/>
                <w:sz w:val="16"/>
                <w:szCs w:val="16"/>
              </w:rPr>
              <w:t>пакет</w:t>
            </w:r>
            <w:r>
              <w:rPr>
                <w:rFonts w:ascii="Arial" w:hAnsi="Arial" w:cs="Arial"/>
                <w:sz w:val="16"/>
                <w:szCs w:val="16"/>
                <w:lang w:val="sr-Cyrl-CS"/>
              </w:rPr>
              <w:t xml:space="preserve">има </w:t>
            </w:r>
            <w:r w:rsidRPr="003715E9">
              <w:rPr>
                <w:rFonts w:ascii="Arial" w:hAnsi="Arial" w:cs="Arial"/>
                <w:sz w:val="16"/>
                <w:szCs w:val="16"/>
              </w:rPr>
              <w:t>грађевинског материјала</w:t>
            </w:r>
            <w:r w:rsidRPr="003715E9">
              <w:rPr>
                <w:rFonts w:ascii="Arial" w:hAnsi="Arial" w:cs="Arial"/>
                <w:sz w:val="16"/>
                <w:szCs w:val="16"/>
              </w:rPr>
              <w:br/>
            </w:r>
            <w:r w:rsidRPr="003715E9">
              <w:rPr>
                <w:rFonts w:ascii="Arial" w:hAnsi="Arial" w:cs="Arial"/>
                <w:sz w:val="16"/>
                <w:szCs w:val="16"/>
              </w:rPr>
              <w:br/>
            </w:r>
            <w:r w:rsidRPr="003715E9">
              <w:rPr>
                <w:rFonts w:ascii="Arial" w:hAnsi="Arial" w:cs="Arial"/>
                <w:sz w:val="16"/>
                <w:szCs w:val="16"/>
              </w:rPr>
              <w:br/>
            </w:r>
            <w:r w:rsidRPr="003715E9">
              <w:rPr>
                <w:rFonts w:ascii="Arial" w:hAnsi="Arial" w:cs="Arial"/>
                <w:sz w:val="16"/>
                <w:szCs w:val="16"/>
              </w:rPr>
              <w:br/>
            </w:r>
            <w:r w:rsidRPr="003715E9">
              <w:rPr>
                <w:rFonts w:ascii="Arial" w:hAnsi="Arial" w:cs="Arial"/>
                <w:sz w:val="16"/>
                <w:szCs w:val="16"/>
              </w:rPr>
              <w:br/>
            </w:r>
          </w:p>
          <w:p w:rsidR="003649A4" w:rsidRPr="003715E9"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br/>
            </w:r>
            <w:r w:rsidRPr="003715E9">
              <w:rPr>
                <w:rFonts w:ascii="Arial" w:hAnsi="Arial" w:cs="Arial"/>
                <w:sz w:val="16"/>
                <w:szCs w:val="16"/>
              </w:rPr>
              <w:br/>
            </w:r>
            <w:r w:rsidRPr="003715E9">
              <w:rPr>
                <w:rFonts w:ascii="Arial" w:hAnsi="Arial" w:cs="Arial"/>
                <w:sz w:val="16"/>
                <w:szCs w:val="16"/>
              </w:rPr>
              <w:br/>
            </w:r>
          </w:p>
        </w:tc>
        <w:tc>
          <w:tcPr>
            <w:tcW w:w="1427" w:type="dxa"/>
          </w:tcPr>
          <w:p w:rsidR="003649A4" w:rsidRPr="003715E9"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-број врста прикупљених информација, ---број припремљених извештаја</w:t>
            </w:r>
          </w:p>
          <w:p w:rsidR="003649A4" w:rsidRPr="003715E9" w:rsidRDefault="003649A4" w:rsidP="002E0C72">
            <w:pPr>
              <w:spacing w:after="0" w:line="240" w:lineRule="auto"/>
              <w:rPr>
                <w:rFonts w:ascii="Arial" w:hAnsi="Arial" w:cs="Arial"/>
                <w:sz w:val="16"/>
                <w:szCs w:val="16"/>
              </w:rPr>
            </w:pPr>
          </w:p>
        </w:tc>
        <w:tc>
          <w:tcPr>
            <w:tcW w:w="1039" w:type="dxa"/>
          </w:tcPr>
          <w:p w:rsidR="003649A4" w:rsidRPr="005354B2" w:rsidRDefault="003649A4" w:rsidP="002E0C72">
            <w:pPr>
              <w:spacing w:after="0" w:line="240" w:lineRule="auto"/>
              <w:rPr>
                <w:rFonts w:ascii="Arial" w:hAnsi="Arial" w:cs="Arial"/>
                <w:sz w:val="16"/>
                <w:szCs w:val="16"/>
              </w:rPr>
            </w:pPr>
          </w:p>
          <w:p w:rsidR="003649A4" w:rsidRPr="005354B2" w:rsidRDefault="003649A4" w:rsidP="002E0C72">
            <w:pPr>
              <w:spacing w:after="0" w:line="240" w:lineRule="auto"/>
              <w:rPr>
                <w:rFonts w:ascii="Arial" w:hAnsi="Arial" w:cs="Arial"/>
                <w:sz w:val="16"/>
                <w:szCs w:val="16"/>
              </w:rPr>
            </w:pPr>
          </w:p>
          <w:p w:rsidR="003649A4" w:rsidRPr="005354B2" w:rsidRDefault="003649A4" w:rsidP="002E0C72">
            <w:pPr>
              <w:spacing w:after="0" w:line="240" w:lineRule="auto"/>
              <w:rPr>
                <w:rFonts w:ascii="Arial" w:hAnsi="Arial" w:cs="Arial"/>
                <w:sz w:val="16"/>
                <w:szCs w:val="16"/>
              </w:rPr>
            </w:pPr>
          </w:p>
          <w:p w:rsidR="003649A4" w:rsidRPr="005354B2" w:rsidRDefault="003649A4" w:rsidP="002E0C72">
            <w:pPr>
              <w:spacing w:after="0" w:line="240" w:lineRule="auto"/>
              <w:rPr>
                <w:rFonts w:ascii="Arial" w:hAnsi="Arial" w:cs="Arial"/>
                <w:sz w:val="16"/>
                <w:szCs w:val="16"/>
              </w:rPr>
            </w:pPr>
            <w:r w:rsidRPr="005354B2">
              <w:rPr>
                <w:rFonts w:ascii="Arial" w:hAnsi="Arial" w:cs="Arial"/>
                <w:sz w:val="16"/>
                <w:szCs w:val="16"/>
              </w:rPr>
              <w:t>11.000 ЕУР</w:t>
            </w:r>
          </w:p>
        </w:tc>
        <w:tc>
          <w:tcPr>
            <w:tcW w:w="1039" w:type="dxa"/>
          </w:tcPr>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rPr>
            </w:pPr>
            <w:r w:rsidRPr="005354B2">
              <w:rPr>
                <w:rFonts w:ascii="Arial" w:hAnsi="Arial" w:cs="Arial"/>
                <w:sz w:val="16"/>
                <w:szCs w:val="16"/>
                <w:lang w:val="sr-Cyrl-CS"/>
              </w:rPr>
              <w:t>99</w:t>
            </w:r>
            <w:r w:rsidRPr="005354B2">
              <w:rPr>
                <w:rFonts w:ascii="Arial" w:hAnsi="Arial" w:cs="Arial"/>
                <w:sz w:val="16"/>
                <w:szCs w:val="16"/>
              </w:rPr>
              <w:t>.000 ЕУР</w:t>
            </w:r>
          </w:p>
        </w:tc>
        <w:tc>
          <w:tcPr>
            <w:tcW w:w="1501" w:type="dxa"/>
          </w:tcPr>
          <w:p w:rsidR="003649A4" w:rsidRPr="003715E9"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sidRPr="003715E9">
              <w:rPr>
                <w:rFonts w:ascii="Arial" w:hAnsi="Arial" w:cs="Arial"/>
                <w:sz w:val="16"/>
                <w:szCs w:val="16"/>
                <w:lang w:val="sr-Cyrl-CS"/>
              </w:rPr>
              <w:t>Повереништво за избеглице и миграције Града Ниша</w:t>
            </w:r>
          </w:p>
          <w:p w:rsidR="003649A4" w:rsidRDefault="003649A4" w:rsidP="002E0C72">
            <w:pPr>
              <w:spacing w:after="0" w:line="240" w:lineRule="auto"/>
              <w:rPr>
                <w:rFonts w:ascii="Arial" w:hAnsi="Arial" w:cs="Arial"/>
                <w:sz w:val="16"/>
                <w:szCs w:val="16"/>
                <w:lang w:val="sr-Cyrl-CS"/>
              </w:rPr>
            </w:pPr>
          </w:p>
          <w:p w:rsidR="003649A4" w:rsidRPr="003715E9"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Стручне службе Града Ниша</w:t>
            </w:r>
          </w:p>
          <w:p w:rsidR="003649A4" w:rsidRPr="003715E9" w:rsidRDefault="003649A4" w:rsidP="002E0C72">
            <w:pPr>
              <w:spacing w:after="0" w:line="240" w:lineRule="auto"/>
              <w:rPr>
                <w:rFonts w:ascii="Arial" w:hAnsi="Arial" w:cs="Arial"/>
                <w:sz w:val="16"/>
                <w:szCs w:val="16"/>
                <w:lang w:val="sr-Cyrl-CS"/>
              </w:rPr>
            </w:pPr>
          </w:p>
          <w:p w:rsidR="003649A4" w:rsidRPr="003715E9" w:rsidRDefault="003649A4" w:rsidP="002E0C72">
            <w:pPr>
              <w:spacing w:after="0" w:line="240" w:lineRule="auto"/>
              <w:rPr>
                <w:rFonts w:ascii="Arial" w:hAnsi="Arial" w:cs="Arial"/>
                <w:sz w:val="16"/>
                <w:szCs w:val="16"/>
                <w:lang w:val="sr-Cyrl-CS"/>
              </w:rPr>
            </w:pPr>
          </w:p>
        </w:tc>
        <w:tc>
          <w:tcPr>
            <w:tcW w:w="1410" w:type="dxa"/>
          </w:tcPr>
          <w:p w:rsidR="003649A4" w:rsidRPr="003715E9"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sidRPr="003715E9">
              <w:rPr>
                <w:rFonts w:ascii="Arial" w:hAnsi="Arial" w:cs="Arial"/>
                <w:sz w:val="16"/>
                <w:szCs w:val="16"/>
                <w:lang w:val="sr-Cyrl-CS"/>
              </w:rPr>
              <w:t>Комесаријат  за избеглице и миграције Републике Србије</w:t>
            </w: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Донатори</w:t>
            </w: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Међународне организације</w:t>
            </w:r>
          </w:p>
          <w:p w:rsidR="003649A4" w:rsidRPr="003715E9" w:rsidRDefault="003649A4" w:rsidP="002E0C72">
            <w:pPr>
              <w:spacing w:after="0" w:line="240" w:lineRule="auto"/>
              <w:rPr>
                <w:rFonts w:ascii="Arial" w:hAnsi="Arial" w:cs="Arial"/>
                <w:sz w:val="16"/>
                <w:szCs w:val="16"/>
                <w:lang w:val="sr-Cyrl-CS"/>
              </w:rPr>
            </w:pPr>
          </w:p>
        </w:tc>
      </w:tr>
      <w:tr w:rsidR="003649A4" w:rsidRPr="003715E9" w:rsidTr="002E0C72">
        <w:trPr>
          <w:trHeight w:val="282"/>
        </w:trPr>
        <w:tc>
          <w:tcPr>
            <w:tcW w:w="1758" w:type="dxa"/>
          </w:tcPr>
          <w:p w:rsidR="003649A4" w:rsidRPr="003715E9"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jc w:val="center"/>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1</w:t>
            </w:r>
            <w:r>
              <w:rPr>
                <w:rFonts w:ascii="Arial" w:hAnsi="Arial" w:cs="Arial"/>
                <w:sz w:val="16"/>
                <w:szCs w:val="16"/>
              </w:rPr>
              <w:t xml:space="preserve">.2  Организовање и праћење </w:t>
            </w:r>
            <w:r>
              <w:rPr>
                <w:rFonts w:ascii="Arial" w:hAnsi="Arial" w:cs="Arial"/>
                <w:sz w:val="16"/>
                <w:szCs w:val="16"/>
                <w:lang w:val="sr-Cyrl-CS"/>
              </w:rPr>
              <w:t>динамике</w:t>
            </w:r>
            <w:r w:rsidRPr="003715E9">
              <w:rPr>
                <w:rFonts w:ascii="Arial" w:hAnsi="Arial" w:cs="Arial"/>
                <w:sz w:val="16"/>
                <w:szCs w:val="16"/>
              </w:rPr>
              <w:t xml:space="preserve"> спровођења активности</w:t>
            </w:r>
          </w:p>
          <w:p w:rsidR="003649A4" w:rsidRPr="003715E9" w:rsidRDefault="003649A4" w:rsidP="002E0C72">
            <w:pPr>
              <w:spacing w:after="0" w:line="240" w:lineRule="auto"/>
              <w:rPr>
                <w:rFonts w:ascii="Arial" w:hAnsi="Arial" w:cs="Arial"/>
                <w:sz w:val="16"/>
                <w:szCs w:val="16"/>
              </w:rPr>
            </w:pPr>
          </w:p>
        </w:tc>
        <w:tc>
          <w:tcPr>
            <w:tcW w:w="1373" w:type="dxa"/>
          </w:tcPr>
          <w:p w:rsidR="003649A4" w:rsidRPr="003715E9" w:rsidRDefault="003649A4" w:rsidP="002E0C72">
            <w:pPr>
              <w:spacing w:after="0" w:line="240" w:lineRule="auto"/>
              <w:rPr>
                <w:rFonts w:ascii="Arial" w:hAnsi="Arial" w:cs="Arial"/>
                <w:sz w:val="16"/>
                <w:szCs w:val="16"/>
                <w:lang w:val="sr-Cyrl-CS"/>
              </w:rPr>
            </w:pPr>
          </w:p>
          <w:p w:rsidR="003649A4" w:rsidRPr="003715E9" w:rsidRDefault="003649A4" w:rsidP="002E0C72">
            <w:pPr>
              <w:spacing w:after="0" w:line="240" w:lineRule="auto"/>
              <w:rPr>
                <w:rFonts w:ascii="Arial" w:hAnsi="Arial" w:cs="Arial"/>
                <w:sz w:val="16"/>
                <w:szCs w:val="16"/>
                <w:lang w:val="sr-Cyrl-CS"/>
              </w:rPr>
            </w:pPr>
          </w:p>
          <w:p w:rsidR="003649A4" w:rsidRPr="003715E9" w:rsidRDefault="003649A4" w:rsidP="002E0C72">
            <w:pPr>
              <w:spacing w:after="0" w:line="240" w:lineRule="auto"/>
              <w:jc w:val="center"/>
              <w:rPr>
                <w:rFonts w:ascii="Arial" w:hAnsi="Arial" w:cs="Arial"/>
                <w:sz w:val="16"/>
                <w:szCs w:val="16"/>
              </w:rPr>
            </w:pPr>
            <w:r w:rsidRPr="003715E9">
              <w:rPr>
                <w:rFonts w:ascii="Arial" w:hAnsi="Arial" w:cs="Arial"/>
                <w:sz w:val="16"/>
                <w:szCs w:val="16"/>
              </w:rPr>
              <w:t>2014</w:t>
            </w:r>
          </w:p>
        </w:tc>
        <w:tc>
          <w:tcPr>
            <w:tcW w:w="1481" w:type="dxa"/>
          </w:tcPr>
          <w:p w:rsidR="003649A4" w:rsidRPr="003715E9"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Трајно решење станбеног збрињавања</w:t>
            </w:r>
          </w:p>
        </w:tc>
        <w:tc>
          <w:tcPr>
            <w:tcW w:w="1427" w:type="dxa"/>
          </w:tcPr>
          <w:p w:rsidR="003649A4" w:rsidRPr="003715E9"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Структура</w:t>
            </w: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 xml:space="preserve">евалуационог извештаја </w:t>
            </w:r>
          </w:p>
        </w:tc>
        <w:tc>
          <w:tcPr>
            <w:tcW w:w="1039" w:type="dxa"/>
          </w:tcPr>
          <w:p w:rsidR="003649A4" w:rsidRPr="003715E9" w:rsidRDefault="003649A4" w:rsidP="002E0C72">
            <w:pPr>
              <w:spacing w:after="0" w:line="240" w:lineRule="auto"/>
              <w:rPr>
                <w:rFonts w:ascii="Arial" w:hAnsi="Arial" w:cs="Arial"/>
                <w:sz w:val="16"/>
                <w:szCs w:val="16"/>
              </w:rPr>
            </w:pPr>
          </w:p>
        </w:tc>
        <w:tc>
          <w:tcPr>
            <w:tcW w:w="1039" w:type="dxa"/>
          </w:tcPr>
          <w:p w:rsidR="003649A4" w:rsidRPr="003715E9" w:rsidRDefault="003649A4" w:rsidP="002E0C72">
            <w:pPr>
              <w:spacing w:after="0" w:line="240" w:lineRule="auto"/>
              <w:rPr>
                <w:rFonts w:ascii="Arial" w:hAnsi="Arial" w:cs="Arial"/>
                <w:sz w:val="16"/>
                <w:szCs w:val="16"/>
              </w:rPr>
            </w:pPr>
          </w:p>
        </w:tc>
        <w:tc>
          <w:tcPr>
            <w:tcW w:w="1501" w:type="dxa"/>
          </w:tcPr>
          <w:p w:rsidR="003649A4" w:rsidRPr="003715E9" w:rsidRDefault="003649A4" w:rsidP="002E0C72">
            <w:pPr>
              <w:spacing w:after="0" w:line="240" w:lineRule="auto"/>
              <w:rPr>
                <w:rFonts w:ascii="Arial" w:hAnsi="Arial" w:cs="Arial"/>
                <w:sz w:val="16"/>
                <w:szCs w:val="16"/>
                <w:lang w:val="sr-Cyrl-CS"/>
              </w:rPr>
            </w:pPr>
            <w:r w:rsidRPr="003715E9">
              <w:rPr>
                <w:rFonts w:ascii="Arial" w:hAnsi="Arial" w:cs="Arial"/>
                <w:sz w:val="16"/>
                <w:szCs w:val="16"/>
              </w:rPr>
              <w:t xml:space="preserve"> </w:t>
            </w:r>
          </w:p>
          <w:p w:rsidR="003649A4" w:rsidRPr="003715E9" w:rsidRDefault="003649A4" w:rsidP="002E0C72">
            <w:pPr>
              <w:spacing w:after="0" w:line="240" w:lineRule="auto"/>
              <w:rPr>
                <w:rFonts w:ascii="Arial" w:hAnsi="Arial" w:cs="Arial"/>
                <w:sz w:val="16"/>
                <w:szCs w:val="16"/>
                <w:lang w:val="sr-Cyrl-CS"/>
              </w:rPr>
            </w:pPr>
            <w:r w:rsidRPr="003715E9">
              <w:rPr>
                <w:rFonts w:ascii="Arial" w:hAnsi="Arial" w:cs="Arial"/>
                <w:sz w:val="16"/>
                <w:szCs w:val="16"/>
                <w:lang w:val="sr-Cyrl-CS"/>
              </w:rPr>
              <w:t>КИРС и С</w:t>
            </w:r>
            <w:r w:rsidRPr="003715E9">
              <w:rPr>
                <w:rFonts w:ascii="Arial" w:hAnsi="Arial" w:cs="Arial"/>
                <w:sz w:val="16"/>
                <w:szCs w:val="16"/>
              </w:rPr>
              <w:t>авет за миграције</w:t>
            </w:r>
            <w:r w:rsidRPr="003715E9">
              <w:rPr>
                <w:rFonts w:ascii="Arial" w:hAnsi="Arial" w:cs="Arial"/>
                <w:sz w:val="16"/>
                <w:szCs w:val="16"/>
                <w:lang w:val="sr-Cyrl-CS"/>
              </w:rPr>
              <w:t xml:space="preserve"> </w:t>
            </w:r>
            <w:r>
              <w:rPr>
                <w:rFonts w:ascii="Arial" w:hAnsi="Arial" w:cs="Arial"/>
                <w:sz w:val="16"/>
                <w:szCs w:val="16"/>
                <w:lang w:val="sr-Cyrl-CS"/>
              </w:rPr>
              <w:t xml:space="preserve"> </w:t>
            </w:r>
            <w:r w:rsidRPr="003715E9">
              <w:rPr>
                <w:rFonts w:ascii="Arial" w:hAnsi="Arial" w:cs="Arial"/>
                <w:sz w:val="16"/>
                <w:szCs w:val="16"/>
                <w:lang w:val="sr-Cyrl-CS"/>
              </w:rPr>
              <w:t>Града Ниша</w:t>
            </w:r>
          </w:p>
        </w:tc>
        <w:tc>
          <w:tcPr>
            <w:tcW w:w="1410" w:type="dxa"/>
          </w:tcPr>
          <w:p w:rsidR="003649A4" w:rsidRPr="003715E9" w:rsidRDefault="003649A4" w:rsidP="002E0C72">
            <w:pPr>
              <w:spacing w:after="0" w:line="240" w:lineRule="auto"/>
              <w:rPr>
                <w:rFonts w:ascii="Arial" w:hAnsi="Arial" w:cs="Arial"/>
                <w:sz w:val="16"/>
                <w:szCs w:val="16"/>
                <w:lang w:val="sr-Cyrl-CS"/>
              </w:rPr>
            </w:pPr>
          </w:p>
          <w:p w:rsidR="003649A4" w:rsidRPr="00CC6253" w:rsidRDefault="003649A4" w:rsidP="002E0C72">
            <w:pPr>
              <w:spacing w:after="0" w:line="240" w:lineRule="auto"/>
              <w:rPr>
                <w:rFonts w:ascii="Arial" w:hAnsi="Arial" w:cs="Arial"/>
                <w:sz w:val="16"/>
                <w:szCs w:val="16"/>
                <w:lang w:val="sr-Cyrl-CS"/>
              </w:rPr>
            </w:pPr>
          </w:p>
        </w:tc>
      </w:tr>
      <w:tr w:rsidR="003649A4" w:rsidRPr="003715E9" w:rsidTr="002E0C72">
        <w:trPr>
          <w:trHeight w:val="2258"/>
        </w:trPr>
        <w:tc>
          <w:tcPr>
            <w:tcW w:w="1758" w:type="dxa"/>
          </w:tcPr>
          <w:p w:rsidR="003649A4"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r>
              <w:rPr>
                <w:rFonts w:ascii="Arial" w:hAnsi="Arial" w:cs="Arial"/>
                <w:sz w:val="16"/>
                <w:szCs w:val="16"/>
              </w:rPr>
              <w:t>1.3 Обезбеђивање 28</w:t>
            </w:r>
            <w:r w:rsidRPr="003715E9">
              <w:rPr>
                <w:rFonts w:ascii="Arial" w:hAnsi="Arial" w:cs="Arial"/>
                <w:sz w:val="16"/>
                <w:szCs w:val="16"/>
              </w:rPr>
              <w:t xml:space="preserve"> донација просечне вредности до 5.</w:t>
            </w:r>
            <w:r w:rsidRPr="003715E9">
              <w:rPr>
                <w:rFonts w:ascii="Arial" w:hAnsi="Arial" w:cs="Arial"/>
                <w:sz w:val="16"/>
                <w:szCs w:val="16"/>
                <w:lang w:val="sr-Cyrl-CS"/>
              </w:rPr>
              <w:t>500</w:t>
            </w:r>
            <w:r w:rsidRPr="003715E9">
              <w:rPr>
                <w:rFonts w:ascii="Arial" w:hAnsi="Arial" w:cs="Arial"/>
                <w:sz w:val="16"/>
                <w:szCs w:val="16"/>
              </w:rPr>
              <w:t xml:space="preserve"> ЕУР за завршетак станбених објеката или адаптацију постојећих неусловних објеката</w:t>
            </w:r>
          </w:p>
        </w:tc>
        <w:tc>
          <w:tcPr>
            <w:tcW w:w="1373" w:type="dxa"/>
          </w:tcPr>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 xml:space="preserve">    </w:t>
            </w:r>
          </w:p>
          <w:p w:rsidR="003649A4" w:rsidRDefault="003649A4" w:rsidP="002E0C72">
            <w:pPr>
              <w:spacing w:after="0" w:line="240" w:lineRule="auto"/>
              <w:rPr>
                <w:rFonts w:ascii="Arial" w:hAnsi="Arial" w:cs="Arial"/>
                <w:sz w:val="16"/>
                <w:szCs w:val="16"/>
                <w:lang w:val="sr-Cyrl-CS"/>
              </w:rPr>
            </w:pPr>
          </w:p>
          <w:p w:rsidR="003649A4" w:rsidRPr="003715E9" w:rsidRDefault="003649A4" w:rsidP="002E0C72">
            <w:pPr>
              <w:spacing w:after="0" w:line="240" w:lineRule="auto"/>
              <w:jc w:val="center"/>
              <w:rPr>
                <w:rFonts w:ascii="Arial" w:hAnsi="Arial" w:cs="Arial"/>
                <w:sz w:val="16"/>
                <w:szCs w:val="16"/>
                <w:lang w:val="sr-Cyrl-CS"/>
              </w:rPr>
            </w:pPr>
            <w:r>
              <w:rPr>
                <w:rFonts w:ascii="Arial" w:hAnsi="Arial" w:cs="Arial"/>
                <w:sz w:val="16"/>
                <w:szCs w:val="16"/>
                <w:lang w:val="sr-Cyrl-CS"/>
              </w:rPr>
              <w:t>2015-2017</w:t>
            </w:r>
          </w:p>
        </w:tc>
        <w:tc>
          <w:tcPr>
            <w:tcW w:w="1481" w:type="dxa"/>
          </w:tcPr>
          <w:p w:rsidR="003649A4"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 xml:space="preserve">Подржано </w:t>
            </w:r>
            <w:r>
              <w:rPr>
                <w:rFonts w:ascii="Arial" w:hAnsi="Arial" w:cs="Arial"/>
                <w:sz w:val="16"/>
                <w:szCs w:val="16"/>
                <w:lang w:val="sr-Cyrl-CS"/>
              </w:rPr>
              <w:t>2</w:t>
            </w:r>
            <w:r>
              <w:rPr>
                <w:rFonts w:ascii="Arial" w:hAnsi="Arial" w:cs="Arial"/>
                <w:sz w:val="16"/>
                <w:szCs w:val="16"/>
              </w:rPr>
              <w:t xml:space="preserve">8 </w:t>
            </w:r>
            <w:r>
              <w:rPr>
                <w:rFonts w:ascii="Arial" w:hAnsi="Arial" w:cs="Arial"/>
                <w:sz w:val="16"/>
                <w:szCs w:val="16"/>
                <w:lang w:val="sr-Cyrl-CS"/>
              </w:rPr>
              <w:t xml:space="preserve">породица ИРЛ и избеглица у </w:t>
            </w:r>
            <w:r>
              <w:rPr>
                <w:rFonts w:ascii="Arial" w:hAnsi="Arial" w:cs="Arial"/>
                <w:sz w:val="16"/>
                <w:szCs w:val="16"/>
              </w:rPr>
              <w:t>пакет</w:t>
            </w:r>
            <w:r>
              <w:rPr>
                <w:rFonts w:ascii="Arial" w:hAnsi="Arial" w:cs="Arial"/>
                <w:sz w:val="16"/>
                <w:szCs w:val="16"/>
                <w:lang w:val="sr-Cyrl-CS"/>
              </w:rPr>
              <w:t xml:space="preserve">има </w:t>
            </w:r>
            <w:r w:rsidRPr="003715E9">
              <w:rPr>
                <w:rFonts w:ascii="Arial" w:hAnsi="Arial" w:cs="Arial"/>
                <w:sz w:val="16"/>
                <w:szCs w:val="16"/>
              </w:rPr>
              <w:t>грађевинског материјала</w:t>
            </w:r>
            <w:r w:rsidRPr="003715E9">
              <w:rPr>
                <w:rFonts w:ascii="Arial" w:hAnsi="Arial" w:cs="Arial"/>
                <w:sz w:val="16"/>
                <w:szCs w:val="16"/>
              </w:rPr>
              <w:br/>
            </w:r>
            <w:r w:rsidRPr="003715E9">
              <w:rPr>
                <w:rFonts w:ascii="Arial" w:hAnsi="Arial" w:cs="Arial"/>
                <w:sz w:val="16"/>
                <w:szCs w:val="16"/>
              </w:rPr>
              <w:br/>
            </w:r>
          </w:p>
        </w:tc>
        <w:tc>
          <w:tcPr>
            <w:tcW w:w="1427" w:type="dxa"/>
          </w:tcPr>
          <w:p w:rsidR="003649A4" w:rsidRDefault="003649A4" w:rsidP="002E0C72">
            <w:pPr>
              <w:spacing w:after="0" w:line="240" w:lineRule="auto"/>
              <w:rPr>
                <w:rFonts w:ascii="Arial" w:hAnsi="Arial" w:cs="Arial"/>
                <w:sz w:val="16"/>
                <w:szCs w:val="16"/>
              </w:rPr>
            </w:pPr>
          </w:p>
          <w:p w:rsidR="003649A4" w:rsidRPr="003715E9" w:rsidRDefault="003649A4" w:rsidP="002E0C72">
            <w:pPr>
              <w:spacing w:after="0" w:line="240" w:lineRule="auto"/>
              <w:rPr>
                <w:rFonts w:ascii="Arial" w:hAnsi="Arial" w:cs="Arial"/>
                <w:sz w:val="16"/>
                <w:szCs w:val="16"/>
              </w:rPr>
            </w:pPr>
            <w:r w:rsidRPr="003715E9">
              <w:rPr>
                <w:rFonts w:ascii="Arial" w:hAnsi="Arial" w:cs="Arial"/>
                <w:sz w:val="16"/>
                <w:szCs w:val="16"/>
              </w:rPr>
              <w:t>број врста прикупљених информација, ---број припремљених извештаја</w:t>
            </w:r>
          </w:p>
          <w:p w:rsidR="003649A4" w:rsidRPr="00E314AF" w:rsidRDefault="003649A4" w:rsidP="002E0C72">
            <w:pPr>
              <w:spacing w:after="0" w:line="240" w:lineRule="auto"/>
              <w:rPr>
                <w:rFonts w:ascii="Arial" w:hAnsi="Arial" w:cs="Arial"/>
                <w:sz w:val="16"/>
                <w:szCs w:val="16"/>
              </w:rPr>
            </w:pPr>
          </w:p>
        </w:tc>
        <w:tc>
          <w:tcPr>
            <w:tcW w:w="1039" w:type="dxa"/>
          </w:tcPr>
          <w:p w:rsidR="003649A4" w:rsidRPr="002E0C72" w:rsidRDefault="003649A4" w:rsidP="002E0C72">
            <w:pPr>
              <w:spacing w:after="0" w:line="240" w:lineRule="auto"/>
              <w:rPr>
                <w:rFonts w:ascii="Arial" w:hAnsi="Arial" w:cs="Arial"/>
                <w:sz w:val="16"/>
                <w:szCs w:val="16"/>
                <w:lang w:val="sr-Cyrl-CS"/>
              </w:rPr>
            </w:pPr>
          </w:p>
          <w:p w:rsidR="003649A4" w:rsidRPr="002E0C72" w:rsidRDefault="003649A4" w:rsidP="002E0C72">
            <w:pPr>
              <w:spacing w:after="0" w:line="240" w:lineRule="auto"/>
              <w:rPr>
                <w:rFonts w:ascii="Arial" w:hAnsi="Arial" w:cs="Arial"/>
                <w:sz w:val="16"/>
                <w:szCs w:val="16"/>
                <w:lang w:val="sr-Cyrl-CS"/>
              </w:rPr>
            </w:pPr>
            <w:r w:rsidRPr="002E0C72">
              <w:rPr>
                <w:rFonts w:ascii="Arial" w:hAnsi="Arial" w:cs="Arial"/>
                <w:sz w:val="16"/>
                <w:szCs w:val="16"/>
                <w:lang w:val="sr-Cyrl-CS"/>
              </w:rPr>
              <w:t>15.400</w:t>
            </w:r>
          </w:p>
        </w:tc>
        <w:tc>
          <w:tcPr>
            <w:tcW w:w="1039" w:type="dxa"/>
          </w:tcPr>
          <w:p w:rsidR="003649A4" w:rsidRPr="002E0C72" w:rsidRDefault="003649A4" w:rsidP="002E0C72">
            <w:pPr>
              <w:spacing w:after="0" w:line="240" w:lineRule="auto"/>
              <w:rPr>
                <w:rFonts w:ascii="Arial" w:hAnsi="Arial" w:cs="Arial"/>
                <w:sz w:val="16"/>
                <w:szCs w:val="16"/>
                <w:lang w:val="sr-Cyrl-CS"/>
              </w:rPr>
            </w:pPr>
          </w:p>
          <w:p w:rsidR="003649A4" w:rsidRPr="002E0C72" w:rsidRDefault="003649A4" w:rsidP="002E0C72">
            <w:pPr>
              <w:spacing w:after="0" w:line="240" w:lineRule="auto"/>
              <w:rPr>
                <w:rFonts w:ascii="Arial" w:hAnsi="Arial" w:cs="Arial"/>
                <w:sz w:val="16"/>
                <w:szCs w:val="16"/>
                <w:lang w:val="sr-Cyrl-CS"/>
              </w:rPr>
            </w:pPr>
            <w:r w:rsidRPr="002E0C72">
              <w:rPr>
                <w:rFonts w:ascii="Arial" w:hAnsi="Arial" w:cs="Arial"/>
                <w:sz w:val="16"/>
                <w:szCs w:val="16"/>
                <w:lang w:val="sr-Cyrl-CS"/>
              </w:rPr>
              <w:t>138.600</w:t>
            </w:r>
          </w:p>
        </w:tc>
        <w:tc>
          <w:tcPr>
            <w:tcW w:w="1501"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sidRPr="003715E9">
              <w:rPr>
                <w:rFonts w:ascii="Arial" w:hAnsi="Arial" w:cs="Arial"/>
                <w:sz w:val="16"/>
                <w:szCs w:val="16"/>
                <w:lang w:val="sr-Cyrl-CS"/>
              </w:rPr>
              <w:t>Повереништво за избеглице и миграције Града Ниша</w:t>
            </w:r>
          </w:p>
          <w:p w:rsidR="003649A4" w:rsidRDefault="003649A4" w:rsidP="002E0C72">
            <w:pPr>
              <w:spacing w:after="0" w:line="240" w:lineRule="auto"/>
              <w:rPr>
                <w:rFonts w:ascii="Arial" w:hAnsi="Arial" w:cs="Arial"/>
                <w:sz w:val="16"/>
                <w:szCs w:val="16"/>
                <w:lang w:val="sr-Cyrl-CS"/>
              </w:rPr>
            </w:pPr>
          </w:p>
          <w:p w:rsidR="003649A4" w:rsidRPr="003715E9"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Стручне службе Града Ниша</w:t>
            </w:r>
          </w:p>
          <w:p w:rsidR="003649A4" w:rsidRPr="003715E9" w:rsidRDefault="003649A4" w:rsidP="002E0C72">
            <w:pPr>
              <w:spacing w:after="0" w:line="240" w:lineRule="auto"/>
              <w:rPr>
                <w:rFonts w:ascii="Arial" w:hAnsi="Arial" w:cs="Arial"/>
                <w:sz w:val="16"/>
                <w:szCs w:val="16"/>
              </w:rPr>
            </w:pPr>
          </w:p>
        </w:tc>
        <w:tc>
          <w:tcPr>
            <w:tcW w:w="1410"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sidRPr="003715E9">
              <w:rPr>
                <w:rFonts w:ascii="Arial" w:hAnsi="Arial" w:cs="Arial"/>
                <w:sz w:val="16"/>
                <w:szCs w:val="16"/>
                <w:lang w:val="sr-Cyrl-CS"/>
              </w:rPr>
              <w:t>Комесаријат  за избеглице и миграције Републике Србије</w:t>
            </w: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Донатори</w:t>
            </w: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Међународне организације</w:t>
            </w:r>
          </w:p>
          <w:p w:rsidR="003649A4" w:rsidRPr="003715E9" w:rsidRDefault="003649A4" w:rsidP="002E0C72">
            <w:pPr>
              <w:spacing w:after="0" w:line="240" w:lineRule="auto"/>
              <w:rPr>
                <w:rFonts w:ascii="Arial" w:hAnsi="Arial" w:cs="Arial"/>
                <w:sz w:val="16"/>
                <w:szCs w:val="16"/>
                <w:lang w:val="sr-Cyrl-CS"/>
              </w:rPr>
            </w:pPr>
          </w:p>
        </w:tc>
      </w:tr>
    </w:tbl>
    <w:p w:rsidR="003649A4" w:rsidRDefault="003649A4" w:rsidP="002E0C72"/>
    <w:tbl>
      <w:tblPr>
        <w:tblW w:w="1164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2"/>
        <w:gridCol w:w="32"/>
        <w:gridCol w:w="189"/>
        <w:gridCol w:w="406"/>
        <w:gridCol w:w="126"/>
        <w:gridCol w:w="497"/>
        <w:gridCol w:w="32"/>
        <w:gridCol w:w="594"/>
        <w:gridCol w:w="80"/>
        <w:gridCol w:w="60"/>
        <w:gridCol w:w="865"/>
        <w:gridCol w:w="311"/>
        <w:gridCol w:w="184"/>
        <w:gridCol w:w="58"/>
        <w:gridCol w:w="335"/>
        <w:gridCol w:w="83"/>
        <w:gridCol w:w="930"/>
        <w:gridCol w:w="112"/>
        <w:gridCol w:w="20"/>
        <w:gridCol w:w="430"/>
        <w:gridCol w:w="542"/>
        <w:gridCol w:w="6"/>
        <w:gridCol w:w="72"/>
        <w:gridCol w:w="400"/>
        <w:gridCol w:w="7"/>
        <w:gridCol w:w="310"/>
        <w:gridCol w:w="119"/>
        <w:gridCol w:w="97"/>
        <w:gridCol w:w="394"/>
        <w:gridCol w:w="7"/>
        <w:gridCol w:w="812"/>
        <w:gridCol w:w="198"/>
        <w:gridCol w:w="330"/>
        <w:gridCol w:w="77"/>
        <w:gridCol w:w="1326"/>
        <w:gridCol w:w="108"/>
        <w:gridCol w:w="49"/>
        <w:gridCol w:w="74"/>
      </w:tblGrid>
      <w:tr w:rsidR="003649A4" w:rsidRPr="00952DF1" w:rsidTr="005354B2">
        <w:trPr>
          <w:trHeight w:val="255"/>
        </w:trPr>
        <w:tc>
          <w:tcPr>
            <w:tcW w:w="11592" w:type="dxa"/>
            <w:gridSpan w:val="38"/>
          </w:tcPr>
          <w:p w:rsidR="003649A4" w:rsidRPr="002E0C72" w:rsidRDefault="002E5CB7" w:rsidP="00EF158B">
            <w:pPr>
              <w:pStyle w:val="BodyText"/>
              <w:kinsoku w:val="0"/>
              <w:overflowPunct w:val="0"/>
              <w:ind w:left="118" w:right="116" w:firstLine="0"/>
              <w:contextualSpacing/>
              <w:jc w:val="both"/>
              <w:rPr>
                <w:rFonts w:ascii="Arial" w:hAnsi="Arial" w:cs="Arial"/>
                <w:sz w:val="16"/>
                <w:szCs w:val="16"/>
              </w:rPr>
            </w:pPr>
            <w:r>
              <w:rPr>
                <w:rFonts w:ascii="Arial" w:hAnsi="Arial" w:cs="Arial"/>
                <w:sz w:val="16"/>
                <w:szCs w:val="16"/>
                <w:lang w:val="sr-Cyrl-RS"/>
              </w:rPr>
              <w:t>Специфични циљ</w:t>
            </w:r>
            <w:r w:rsidR="003649A4" w:rsidRPr="002E0C72">
              <w:rPr>
                <w:rFonts w:ascii="Arial" w:hAnsi="Arial" w:cs="Arial"/>
                <w:sz w:val="16"/>
                <w:szCs w:val="16"/>
              </w:rPr>
              <w:t xml:space="preserve"> 2: </w:t>
            </w:r>
          </w:p>
          <w:p w:rsidR="003649A4" w:rsidRDefault="002E5CB7" w:rsidP="00EF158B">
            <w:pPr>
              <w:pStyle w:val="BodyText"/>
              <w:kinsoku w:val="0"/>
              <w:overflowPunct w:val="0"/>
              <w:ind w:left="118" w:right="116" w:firstLine="0"/>
              <w:contextualSpacing/>
              <w:jc w:val="both"/>
              <w:rPr>
                <w:rFonts w:ascii="Arial" w:hAnsi="Arial" w:cs="Arial"/>
                <w:sz w:val="16"/>
                <w:szCs w:val="16"/>
                <w:lang w:val="sr-Cyrl-RS"/>
              </w:rPr>
            </w:pPr>
            <w:r>
              <w:rPr>
                <w:rFonts w:ascii="Arial" w:hAnsi="Arial" w:cs="Arial"/>
                <w:sz w:val="16"/>
                <w:szCs w:val="16"/>
                <w:lang w:val="sr-Cyrl-RS"/>
              </w:rPr>
              <w:t>До краја 2017.године, у складу са мерама популационе политике Града Ниша, стамбено збринути најмање 60 породица избеглица ИРЛ и</w:t>
            </w:r>
          </w:p>
          <w:p w:rsidR="002E5CB7" w:rsidRPr="002E5CB7" w:rsidRDefault="002E5CB7" w:rsidP="00EF158B">
            <w:pPr>
              <w:pStyle w:val="BodyText"/>
              <w:kinsoku w:val="0"/>
              <w:overflowPunct w:val="0"/>
              <w:ind w:left="118" w:right="116" w:firstLine="0"/>
              <w:contextualSpacing/>
              <w:jc w:val="both"/>
              <w:rPr>
                <w:rFonts w:ascii="Arial" w:hAnsi="Arial" w:cs="Arial"/>
                <w:sz w:val="16"/>
                <w:szCs w:val="16"/>
                <w:lang w:val="sr-Cyrl-RS"/>
              </w:rPr>
            </w:pPr>
            <w:r>
              <w:rPr>
                <w:rFonts w:ascii="Arial" w:hAnsi="Arial" w:cs="Arial"/>
                <w:sz w:val="16"/>
                <w:szCs w:val="16"/>
                <w:lang w:val="sr-Cyrl-RS"/>
              </w:rPr>
              <w:t>Повратника кроз програм откупа кућа са окућницом</w:t>
            </w:r>
          </w:p>
          <w:p w:rsidR="003649A4" w:rsidRPr="00952DF1" w:rsidRDefault="003649A4" w:rsidP="00EF158B">
            <w:pPr>
              <w:pStyle w:val="BodyText"/>
              <w:kinsoku w:val="0"/>
              <w:overflowPunct w:val="0"/>
              <w:ind w:left="118" w:right="116" w:firstLine="0"/>
              <w:contextualSpacing/>
              <w:jc w:val="both"/>
              <w:rPr>
                <w:sz w:val="16"/>
                <w:szCs w:val="16"/>
              </w:rPr>
            </w:pPr>
          </w:p>
        </w:tc>
      </w:tr>
      <w:tr w:rsidR="003649A4" w:rsidRPr="00952DF1" w:rsidTr="005354B2">
        <w:trPr>
          <w:trHeight w:val="238"/>
        </w:trPr>
        <w:tc>
          <w:tcPr>
            <w:tcW w:w="1404" w:type="dxa"/>
            <w:gridSpan w:val="2"/>
            <w:tcBorders>
              <w:top w:val="nil"/>
            </w:tcBorders>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Активности</w:t>
            </w:r>
          </w:p>
        </w:tc>
        <w:tc>
          <w:tcPr>
            <w:tcW w:w="1219" w:type="dxa"/>
            <w:gridSpan w:val="4"/>
            <w:tcBorders>
              <w:top w:val="nil"/>
            </w:tcBorders>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Период реализација (од-до)</w:t>
            </w:r>
          </w:p>
        </w:tc>
        <w:tc>
          <w:tcPr>
            <w:tcW w:w="1631" w:type="dxa"/>
            <w:gridSpan w:val="5"/>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 xml:space="preserve">Очекивани резултат </w:t>
            </w:r>
          </w:p>
        </w:tc>
        <w:tc>
          <w:tcPr>
            <w:tcW w:w="1849" w:type="dxa"/>
            <w:gridSpan w:val="6"/>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Индикатор/и</w:t>
            </w:r>
          </w:p>
        </w:tc>
        <w:tc>
          <w:tcPr>
            <w:tcW w:w="1898" w:type="dxa"/>
            <w:gridSpan w:val="9"/>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 xml:space="preserve">         Потребни ресурси</w:t>
            </w:r>
          </w:p>
        </w:tc>
        <w:tc>
          <w:tcPr>
            <w:tcW w:w="1429" w:type="dxa"/>
            <w:gridSpan w:val="5"/>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Носилац активности</w:t>
            </w:r>
          </w:p>
        </w:tc>
        <w:tc>
          <w:tcPr>
            <w:tcW w:w="2162" w:type="dxa"/>
            <w:gridSpan w:val="7"/>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Партнер/и у реализацији</w:t>
            </w:r>
          </w:p>
        </w:tc>
      </w:tr>
      <w:tr w:rsidR="003649A4" w:rsidRPr="00952DF1" w:rsidTr="005354B2">
        <w:trPr>
          <w:trHeight w:val="255"/>
        </w:trPr>
        <w:tc>
          <w:tcPr>
            <w:tcW w:w="1404" w:type="dxa"/>
            <w:gridSpan w:val="2"/>
            <w:shd w:val="clear" w:color="auto" w:fill="808080"/>
          </w:tcPr>
          <w:p w:rsidR="003649A4" w:rsidRPr="00952DF1" w:rsidRDefault="003649A4" w:rsidP="002E0C72">
            <w:pPr>
              <w:spacing w:after="0" w:line="240" w:lineRule="auto"/>
              <w:rPr>
                <w:rFonts w:ascii="Arial" w:hAnsi="Arial" w:cs="Arial"/>
                <w:sz w:val="16"/>
                <w:szCs w:val="16"/>
              </w:rPr>
            </w:pPr>
          </w:p>
        </w:tc>
        <w:tc>
          <w:tcPr>
            <w:tcW w:w="1219" w:type="dxa"/>
            <w:gridSpan w:val="4"/>
            <w:shd w:val="clear" w:color="auto" w:fill="808080"/>
          </w:tcPr>
          <w:p w:rsidR="003649A4" w:rsidRPr="00952DF1" w:rsidRDefault="003649A4" w:rsidP="002E0C72">
            <w:pPr>
              <w:spacing w:after="0" w:line="240" w:lineRule="auto"/>
              <w:rPr>
                <w:rFonts w:ascii="Arial" w:hAnsi="Arial" w:cs="Arial"/>
                <w:sz w:val="16"/>
                <w:szCs w:val="16"/>
              </w:rPr>
            </w:pPr>
          </w:p>
        </w:tc>
        <w:tc>
          <w:tcPr>
            <w:tcW w:w="1631" w:type="dxa"/>
            <w:gridSpan w:val="5"/>
            <w:shd w:val="clear" w:color="auto" w:fill="808080"/>
          </w:tcPr>
          <w:p w:rsidR="003649A4" w:rsidRPr="00952DF1" w:rsidRDefault="003649A4" w:rsidP="002E0C72">
            <w:pPr>
              <w:spacing w:after="0" w:line="240" w:lineRule="auto"/>
              <w:rPr>
                <w:rFonts w:ascii="Arial" w:hAnsi="Arial" w:cs="Arial"/>
                <w:sz w:val="16"/>
                <w:szCs w:val="16"/>
              </w:rPr>
            </w:pPr>
          </w:p>
        </w:tc>
        <w:tc>
          <w:tcPr>
            <w:tcW w:w="1849" w:type="dxa"/>
            <w:gridSpan w:val="6"/>
            <w:shd w:val="clear" w:color="auto" w:fill="808080"/>
          </w:tcPr>
          <w:p w:rsidR="003649A4" w:rsidRPr="00952DF1" w:rsidRDefault="003649A4" w:rsidP="002E0C72">
            <w:pPr>
              <w:spacing w:after="0" w:line="240" w:lineRule="auto"/>
              <w:rPr>
                <w:rFonts w:ascii="Arial" w:hAnsi="Arial" w:cs="Arial"/>
                <w:sz w:val="16"/>
                <w:szCs w:val="16"/>
              </w:rPr>
            </w:pPr>
          </w:p>
        </w:tc>
        <w:tc>
          <w:tcPr>
            <w:tcW w:w="1103" w:type="dxa"/>
            <w:gridSpan w:val="4"/>
            <w:shd w:val="clear" w:color="auto" w:fill="FFFFFF"/>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Буџет лок. самоуправе</w:t>
            </w:r>
          </w:p>
        </w:tc>
        <w:tc>
          <w:tcPr>
            <w:tcW w:w="795" w:type="dxa"/>
            <w:gridSpan w:val="5"/>
            <w:shd w:val="clear" w:color="auto" w:fill="FFFFFF"/>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Остали извори</w:t>
            </w:r>
          </w:p>
        </w:tc>
        <w:tc>
          <w:tcPr>
            <w:tcW w:w="1429" w:type="dxa"/>
            <w:gridSpan w:val="5"/>
            <w:shd w:val="clear" w:color="auto" w:fill="808080"/>
          </w:tcPr>
          <w:p w:rsidR="003649A4" w:rsidRPr="00952DF1" w:rsidRDefault="003649A4" w:rsidP="002E0C72">
            <w:pPr>
              <w:spacing w:after="0" w:line="240" w:lineRule="auto"/>
              <w:rPr>
                <w:rFonts w:ascii="Arial" w:hAnsi="Arial" w:cs="Arial"/>
                <w:sz w:val="16"/>
                <w:szCs w:val="16"/>
              </w:rPr>
            </w:pPr>
          </w:p>
        </w:tc>
        <w:tc>
          <w:tcPr>
            <w:tcW w:w="2162" w:type="dxa"/>
            <w:gridSpan w:val="7"/>
            <w:shd w:val="clear" w:color="auto" w:fill="808080"/>
          </w:tcPr>
          <w:p w:rsidR="003649A4" w:rsidRPr="00952DF1" w:rsidRDefault="003649A4" w:rsidP="002E0C72">
            <w:pPr>
              <w:spacing w:after="0" w:line="240" w:lineRule="auto"/>
              <w:rPr>
                <w:rFonts w:ascii="Arial" w:hAnsi="Arial" w:cs="Arial"/>
                <w:sz w:val="16"/>
                <w:szCs w:val="16"/>
              </w:rPr>
            </w:pPr>
          </w:p>
        </w:tc>
      </w:tr>
      <w:tr w:rsidR="003649A4" w:rsidRPr="00952DF1" w:rsidTr="005354B2">
        <w:trPr>
          <w:trHeight w:val="241"/>
        </w:trPr>
        <w:tc>
          <w:tcPr>
            <w:tcW w:w="1404" w:type="dxa"/>
            <w:gridSpan w:val="2"/>
          </w:tcPr>
          <w:p w:rsidR="003649A4" w:rsidRPr="00952DF1" w:rsidRDefault="003649A4" w:rsidP="002E0C72">
            <w:pPr>
              <w:spacing w:after="0" w:line="240" w:lineRule="auto"/>
              <w:rPr>
                <w:rFonts w:ascii="Arial" w:hAnsi="Arial" w:cs="Arial"/>
                <w:sz w:val="16"/>
                <w:szCs w:val="16"/>
                <w:lang w:val="sr-Cyrl-CS"/>
              </w:rPr>
            </w:pPr>
          </w:p>
          <w:p w:rsidR="003649A4" w:rsidRPr="00952DF1" w:rsidRDefault="003649A4" w:rsidP="002E0C72">
            <w:pPr>
              <w:spacing w:after="0" w:line="240" w:lineRule="auto"/>
              <w:rPr>
                <w:rFonts w:ascii="Arial" w:hAnsi="Arial" w:cs="Arial"/>
                <w:sz w:val="16"/>
                <w:szCs w:val="16"/>
              </w:rPr>
            </w:pPr>
            <w:r>
              <w:rPr>
                <w:rFonts w:ascii="Arial" w:hAnsi="Arial" w:cs="Arial"/>
                <w:sz w:val="16"/>
                <w:szCs w:val="16"/>
              </w:rPr>
              <w:t>2</w:t>
            </w:r>
            <w:r w:rsidRPr="00952DF1">
              <w:rPr>
                <w:rFonts w:ascii="Arial" w:hAnsi="Arial" w:cs="Arial"/>
                <w:sz w:val="16"/>
                <w:szCs w:val="16"/>
              </w:rPr>
              <w:t>.1 Откуп сеоских</w:t>
            </w:r>
            <w:r>
              <w:rPr>
                <w:rFonts w:ascii="Arial" w:hAnsi="Arial" w:cs="Arial"/>
                <w:sz w:val="16"/>
                <w:szCs w:val="16"/>
              </w:rPr>
              <w:t xml:space="preserve"> 20 </w:t>
            </w:r>
            <w:r w:rsidRPr="00952DF1">
              <w:rPr>
                <w:rFonts w:ascii="Arial" w:hAnsi="Arial" w:cs="Arial"/>
                <w:sz w:val="16"/>
                <w:szCs w:val="16"/>
              </w:rPr>
              <w:t xml:space="preserve">домаћинства са окућницом просечне </w:t>
            </w:r>
            <w:r w:rsidRPr="00952DF1">
              <w:rPr>
                <w:rFonts w:ascii="Arial" w:hAnsi="Arial" w:cs="Arial"/>
                <w:sz w:val="16"/>
                <w:szCs w:val="16"/>
              </w:rPr>
              <w:lastRenderedPageBreak/>
              <w:t>вредности   до 8.000 ЕУР</w:t>
            </w:r>
          </w:p>
          <w:p w:rsidR="003649A4" w:rsidRPr="00952DF1" w:rsidRDefault="003649A4" w:rsidP="002E0C72">
            <w:pPr>
              <w:pStyle w:val="ListParagraph"/>
              <w:spacing w:after="0" w:line="240" w:lineRule="auto"/>
              <w:ind w:left="1080"/>
              <w:rPr>
                <w:rFonts w:ascii="Arial" w:hAnsi="Arial" w:cs="Arial"/>
                <w:sz w:val="16"/>
                <w:szCs w:val="16"/>
              </w:rPr>
            </w:pPr>
          </w:p>
        </w:tc>
        <w:tc>
          <w:tcPr>
            <w:tcW w:w="1219" w:type="dxa"/>
            <w:gridSpan w:val="4"/>
          </w:tcPr>
          <w:p w:rsidR="003649A4" w:rsidRPr="00952DF1" w:rsidRDefault="003649A4" w:rsidP="002E0C72">
            <w:pPr>
              <w:spacing w:after="0" w:line="240" w:lineRule="auto"/>
              <w:rPr>
                <w:rFonts w:ascii="Arial" w:hAnsi="Arial" w:cs="Arial"/>
                <w:sz w:val="16"/>
                <w:szCs w:val="16"/>
                <w:lang w:val="sr-Cyrl-CS"/>
              </w:rPr>
            </w:pPr>
          </w:p>
          <w:p w:rsidR="003649A4" w:rsidRPr="000F78AB" w:rsidRDefault="003649A4" w:rsidP="002E0C72">
            <w:pPr>
              <w:spacing w:after="0" w:line="240" w:lineRule="auto"/>
              <w:jc w:val="center"/>
              <w:rPr>
                <w:rFonts w:ascii="Arial" w:hAnsi="Arial" w:cs="Arial"/>
                <w:sz w:val="16"/>
                <w:szCs w:val="16"/>
              </w:rPr>
            </w:pPr>
            <w:r w:rsidRPr="00952DF1">
              <w:rPr>
                <w:rFonts w:ascii="Arial" w:hAnsi="Arial" w:cs="Arial"/>
                <w:sz w:val="16"/>
                <w:szCs w:val="16"/>
              </w:rPr>
              <w:t>2014</w:t>
            </w:r>
          </w:p>
        </w:tc>
        <w:tc>
          <w:tcPr>
            <w:tcW w:w="1631" w:type="dxa"/>
            <w:gridSpan w:val="5"/>
          </w:tcPr>
          <w:p w:rsidR="003649A4" w:rsidRPr="00952DF1" w:rsidRDefault="003649A4" w:rsidP="002E0C72">
            <w:pPr>
              <w:spacing w:after="0" w:line="240" w:lineRule="auto"/>
              <w:rPr>
                <w:rFonts w:ascii="Arial" w:hAnsi="Arial" w:cs="Arial"/>
                <w:sz w:val="16"/>
                <w:szCs w:val="16"/>
              </w:rPr>
            </w:pPr>
          </w:p>
          <w:p w:rsidR="003649A4" w:rsidRPr="00952DF1" w:rsidRDefault="003649A4" w:rsidP="002E0C72">
            <w:pPr>
              <w:spacing w:after="0" w:line="240" w:lineRule="auto"/>
              <w:rPr>
                <w:rFonts w:ascii="Arial" w:hAnsi="Arial" w:cs="Arial"/>
                <w:sz w:val="16"/>
                <w:szCs w:val="16"/>
              </w:rPr>
            </w:pPr>
            <w:r>
              <w:rPr>
                <w:rFonts w:ascii="Arial" w:hAnsi="Arial" w:cs="Arial"/>
                <w:sz w:val="16"/>
                <w:szCs w:val="16"/>
              </w:rPr>
              <w:t xml:space="preserve">Откуп најмање 20 </w:t>
            </w:r>
            <w:r w:rsidRPr="00952DF1">
              <w:rPr>
                <w:rFonts w:ascii="Arial" w:hAnsi="Arial" w:cs="Arial"/>
                <w:sz w:val="16"/>
                <w:szCs w:val="16"/>
              </w:rPr>
              <w:t>сеоских домаћинства са окућницом</w:t>
            </w:r>
          </w:p>
          <w:p w:rsidR="003649A4" w:rsidRPr="00952DF1" w:rsidRDefault="003649A4" w:rsidP="002E0C72">
            <w:pPr>
              <w:spacing w:after="0" w:line="240" w:lineRule="auto"/>
              <w:rPr>
                <w:rFonts w:ascii="Arial" w:hAnsi="Arial" w:cs="Arial"/>
                <w:sz w:val="16"/>
                <w:szCs w:val="16"/>
              </w:rPr>
            </w:pPr>
          </w:p>
        </w:tc>
        <w:tc>
          <w:tcPr>
            <w:tcW w:w="1849" w:type="dxa"/>
            <w:gridSpan w:val="6"/>
          </w:tcPr>
          <w:p w:rsidR="003649A4" w:rsidRPr="00952DF1" w:rsidRDefault="003649A4" w:rsidP="002E0C72">
            <w:pPr>
              <w:spacing w:after="0" w:line="240" w:lineRule="auto"/>
              <w:rPr>
                <w:rFonts w:ascii="Arial" w:hAnsi="Arial" w:cs="Arial"/>
                <w:sz w:val="16"/>
                <w:szCs w:val="16"/>
              </w:rPr>
            </w:pP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Класификација и процењивање приоритета корисника</w:t>
            </w:r>
          </w:p>
        </w:tc>
        <w:tc>
          <w:tcPr>
            <w:tcW w:w="1103" w:type="dxa"/>
            <w:gridSpan w:val="4"/>
          </w:tcPr>
          <w:p w:rsidR="003649A4" w:rsidRPr="005354B2" w:rsidRDefault="003649A4" w:rsidP="002E0C72">
            <w:pPr>
              <w:spacing w:after="0" w:line="240" w:lineRule="auto"/>
              <w:rPr>
                <w:rFonts w:ascii="Arial" w:hAnsi="Arial" w:cs="Arial"/>
                <w:color w:val="FF0000"/>
                <w:sz w:val="16"/>
                <w:szCs w:val="16"/>
                <w:lang w:val="sr-Cyrl-CS"/>
              </w:rPr>
            </w:pPr>
          </w:p>
          <w:p w:rsidR="003649A4" w:rsidRPr="005354B2" w:rsidRDefault="003649A4" w:rsidP="002E0C72">
            <w:pPr>
              <w:spacing w:after="0" w:line="240" w:lineRule="auto"/>
              <w:rPr>
                <w:rFonts w:ascii="Arial" w:hAnsi="Arial" w:cs="Arial"/>
                <w:color w:val="FF0000"/>
                <w:sz w:val="16"/>
                <w:szCs w:val="16"/>
                <w:lang w:val="sr-Cyrl-CS"/>
              </w:rPr>
            </w:pPr>
            <w:r w:rsidRPr="005354B2">
              <w:rPr>
                <w:rFonts w:ascii="Arial" w:hAnsi="Arial" w:cs="Arial"/>
                <w:sz w:val="16"/>
                <w:szCs w:val="16"/>
              </w:rPr>
              <w:t>16.000 ЕУР</w:t>
            </w:r>
          </w:p>
        </w:tc>
        <w:tc>
          <w:tcPr>
            <w:tcW w:w="795" w:type="dxa"/>
            <w:gridSpan w:val="5"/>
          </w:tcPr>
          <w:p w:rsidR="003649A4" w:rsidRPr="005354B2" w:rsidRDefault="003649A4" w:rsidP="002E0C72">
            <w:pPr>
              <w:spacing w:after="0" w:line="240" w:lineRule="auto"/>
              <w:rPr>
                <w:rFonts w:ascii="Arial" w:hAnsi="Arial" w:cs="Arial"/>
                <w:sz w:val="16"/>
                <w:szCs w:val="16"/>
              </w:rPr>
            </w:pPr>
          </w:p>
          <w:p w:rsidR="003649A4" w:rsidRPr="005354B2" w:rsidRDefault="003649A4" w:rsidP="002E0C72">
            <w:pPr>
              <w:spacing w:after="0" w:line="240" w:lineRule="auto"/>
              <w:rPr>
                <w:rFonts w:ascii="Arial" w:hAnsi="Arial" w:cs="Arial"/>
                <w:sz w:val="16"/>
                <w:szCs w:val="16"/>
              </w:rPr>
            </w:pPr>
            <w:r w:rsidRPr="005354B2">
              <w:rPr>
                <w:rFonts w:ascii="Arial" w:hAnsi="Arial" w:cs="Arial"/>
                <w:sz w:val="16"/>
                <w:szCs w:val="16"/>
              </w:rPr>
              <w:t>1</w:t>
            </w:r>
            <w:r w:rsidRPr="005354B2">
              <w:rPr>
                <w:rFonts w:ascii="Arial" w:hAnsi="Arial" w:cs="Arial"/>
                <w:sz w:val="16"/>
                <w:szCs w:val="16"/>
                <w:lang w:val="sr-Cyrl-CS"/>
              </w:rPr>
              <w:t>44</w:t>
            </w:r>
            <w:r w:rsidRPr="005354B2">
              <w:rPr>
                <w:rFonts w:ascii="Arial" w:hAnsi="Arial" w:cs="Arial"/>
                <w:sz w:val="16"/>
                <w:szCs w:val="16"/>
              </w:rPr>
              <w:t>.000 ЕУР</w:t>
            </w:r>
          </w:p>
        </w:tc>
        <w:tc>
          <w:tcPr>
            <w:tcW w:w="1429" w:type="dxa"/>
            <w:gridSpan w:val="5"/>
          </w:tcPr>
          <w:p w:rsidR="003649A4" w:rsidRPr="00952DF1" w:rsidRDefault="003649A4" w:rsidP="002E0C72">
            <w:pPr>
              <w:spacing w:after="0" w:line="240" w:lineRule="auto"/>
              <w:rPr>
                <w:rFonts w:ascii="Arial" w:hAnsi="Arial" w:cs="Arial"/>
                <w:sz w:val="16"/>
                <w:szCs w:val="16"/>
                <w:lang w:val="sr-Cyrl-CS"/>
              </w:rPr>
            </w:pP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lang w:val="sr-Cyrl-CS"/>
              </w:rPr>
              <w:t>Повереништво за избеглице и миграције Града Ниша</w:t>
            </w:r>
          </w:p>
        </w:tc>
        <w:tc>
          <w:tcPr>
            <w:tcW w:w="2162" w:type="dxa"/>
            <w:gridSpan w:val="7"/>
          </w:tcPr>
          <w:p w:rsidR="003649A4" w:rsidRPr="00952DF1"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 xml:space="preserve">КИРС </w:t>
            </w:r>
          </w:p>
          <w:p w:rsidR="003649A4" w:rsidRPr="00952DF1" w:rsidRDefault="003649A4" w:rsidP="002E0C72">
            <w:pPr>
              <w:spacing w:after="0" w:line="240" w:lineRule="auto"/>
              <w:rPr>
                <w:rFonts w:ascii="Arial" w:hAnsi="Arial" w:cs="Arial"/>
                <w:sz w:val="16"/>
                <w:szCs w:val="16"/>
              </w:rPr>
            </w:pPr>
          </w:p>
        </w:tc>
      </w:tr>
      <w:tr w:rsidR="003649A4" w:rsidRPr="00952DF1" w:rsidTr="005354B2">
        <w:trPr>
          <w:trHeight w:val="255"/>
        </w:trPr>
        <w:tc>
          <w:tcPr>
            <w:tcW w:w="1404" w:type="dxa"/>
            <w:gridSpan w:val="2"/>
          </w:tcPr>
          <w:p w:rsidR="003649A4" w:rsidRPr="00952DF1" w:rsidRDefault="003649A4" w:rsidP="002E0C72">
            <w:pPr>
              <w:spacing w:after="0" w:line="240" w:lineRule="auto"/>
              <w:jc w:val="both"/>
              <w:rPr>
                <w:rFonts w:ascii="Arial" w:hAnsi="Arial" w:cs="Arial"/>
                <w:color w:val="FF0000"/>
                <w:sz w:val="16"/>
                <w:szCs w:val="16"/>
                <w:lang w:val="sr-Cyrl-CS"/>
              </w:rPr>
            </w:pPr>
          </w:p>
          <w:p w:rsidR="003649A4" w:rsidRPr="00952DF1" w:rsidRDefault="003649A4" w:rsidP="002E0C72">
            <w:pPr>
              <w:spacing w:after="0" w:line="240" w:lineRule="auto"/>
              <w:jc w:val="both"/>
              <w:rPr>
                <w:rFonts w:ascii="Arial" w:hAnsi="Arial" w:cs="Arial"/>
                <w:color w:val="FF0000"/>
                <w:sz w:val="16"/>
                <w:szCs w:val="16"/>
              </w:rPr>
            </w:pPr>
          </w:p>
          <w:p w:rsidR="003649A4" w:rsidRPr="00952DF1" w:rsidRDefault="003649A4" w:rsidP="002E0C72">
            <w:pPr>
              <w:spacing w:after="0" w:line="240" w:lineRule="auto"/>
              <w:jc w:val="both"/>
              <w:rPr>
                <w:rFonts w:ascii="Arial" w:hAnsi="Arial" w:cs="Arial"/>
                <w:color w:val="FF0000"/>
                <w:sz w:val="16"/>
                <w:szCs w:val="16"/>
              </w:rPr>
            </w:pPr>
          </w:p>
          <w:p w:rsidR="003649A4" w:rsidRPr="00952DF1" w:rsidRDefault="003649A4" w:rsidP="002E0C72">
            <w:pPr>
              <w:spacing w:after="0" w:line="240" w:lineRule="auto"/>
              <w:rPr>
                <w:rFonts w:ascii="Arial" w:hAnsi="Arial" w:cs="Arial"/>
                <w:sz w:val="16"/>
                <w:szCs w:val="16"/>
              </w:rPr>
            </w:pPr>
            <w:r>
              <w:rPr>
                <w:rFonts w:ascii="Arial" w:hAnsi="Arial" w:cs="Arial"/>
                <w:sz w:val="16"/>
                <w:szCs w:val="16"/>
                <w:lang w:val="sr-Cyrl-CS"/>
              </w:rPr>
              <w:t>2</w:t>
            </w:r>
            <w:r w:rsidRPr="00952DF1">
              <w:rPr>
                <w:rFonts w:ascii="Arial" w:hAnsi="Arial" w:cs="Arial"/>
                <w:sz w:val="16"/>
                <w:szCs w:val="16"/>
                <w:lang w:val="sr-Cyrl-CS"/>
              </w:rPr>
              <w:t xml:space="preserve">.2. </w:t>
            </w:r>
            <w:r w:rsidRPr="00952DF1">
              <w:rPr>
                <w:rFonts w:ascii="Arial" w:hAnsi="Arial" w:cs="Arial"/>
                <w:sz w:val="16"/>
                <w:szCs w:val="16"/>
              </w:rPr>
              <w:t xml:space="preserve"> </w:t>
            </w:r>
            <w:r w:rsidRPr="00952DF1">
              <w:rPr>
                <w:rFonts w:ascii="Arial" w:hAnsi="Arial" w:cs="Arial"/>
                <w:sz w:val="16"/>
                <w:szCs w:val="16"/>
                <w:lang w:val="sr-Cyrl-CS"/>
              </w:rPr>
              <w:t>И</w:t>
            </w:r>
            <w:r w:rsidRPr="00952DF1">
              <w:rPr>
                <w:rFonts w:ascii="Arial" w:hAnsi="Arial" w:cs="Arial"/>
                <w:sz w:val="16"/>
                <w:szCs w:val="16"/>
              </w:rPr>
              <w:t>збор корисника програма откуп сеоских домаћинства са окућницом</w:t>
            </w:r>
          </w:p>
        </w:tc>
        <w:tc>
          <w:tcPr>
            <w:tcW w:w="1219" w:type="dxa"/>
            <w:gridSpan w:val="4"/>
          </w:tcPr>
          <w:p w:rsidR="003649A4" w:rsidRPr="00952DF1" w:rsidRDefault="003649A4" w:rsidP="002E0C72">
            <w:pPr>
              <w:spacing w:after="0" w:line="240" w:lineRule="auto"/>
              <w:rPr>
                <w:rFonts w:ascii="Arial" w:hAnsi="Arial" w:cs="Arial"/>
                <w:color w:val="000000"/>
                <w:sz w:val="16"/>
                <w:szCs w:val="16"/>
                <w:lang w:val="sr-Cyrl-CS"/>
              </w:rPr>
            </w:pPr>
          </w:p>
          <w:p w:rsidR="003649A4" w:rsidRPr="000F78AB" w:rsidRDefault="003649A4" w:rsidP="002E0C72">
            <w:pPr>
              <w:spacing w:after="0" w:line="240" w:lineRule="auto"/>
              <w:jc w:val="center"/>
              <w:rPr>
                <w:rFonts w:ascii="Arial" w:hAnsi="Arial" w:cs="Arial"/>
                <w:color w:val="000000"/>
                <w:sz w:val="16"/>
                <w:szCs w:val="16"/>
              </w:rPr>
            </w:pPr>
            <w:r w:rsidRPr="00952DF1">
              <w:rPr>
                <w:rFonts w:ascii="Arial" w:hAnsi="Arial" w:cs="Arial"/>
                <w:color w:val="000000"/>
                <w:sz w:val="16"/>
                <w:szCs w:val="16"/>
              </w:rPr>
              <w:t>2014</w:t>
            </w:r>
          </w:p>
        </w:tc>
        <w:tc>
          <w:tcPr>
            <w:tcW w:w="1631" w:type="dxa"/>
            <w:gridSpan w:val="5"/>
          </w:tcPr>
          <w:p w:rsidR="003649A4" w:rsidRPr="00952DF1" w:rsidRDefault="003649A4" w:rsidP="002E0C72">
            <w:pPr>
              <w:spacing w:after="0" w:line="240" w:lineRule="auto"/>
              <w:rPr>
                <w:rFonts w:ascii="Arial" w:hAnsi="Arial" w:cs="Arial"/>
                <w:sz w:val="16"/>
                <w:szCs w:val="16"/>
              </w:rPr>
            </w:pP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Усвојен Правилник о критеријумима</w:t>
            </w: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Одабрани корисници</w:t>
            </w: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 xml:space="preserve">Одабран домаћин </w:t>
            </w:r>
            <w:r>
              <w:rPr>
                <w:rFonts w:ascii="Arial" w:hAnsi="Arial" w:cs="Arial"/>
                <w:sz w:val="16"/>
                <w:szCs w:val="16"/>
                <w:lang w:val="sr-Cyrl-CS"/>
              </w:rPr>
              <w:t xml:space="preserve">/продавац </w:t>
            </w:r>
            <w:r w:rsidRPr="00952DF1">
              <w:rPr>
                <w:rFonts w:ascii="Arial" w:hAnsi="Arial" w:cs="Arial"/>
                <w:sz w:val="16"/>
                <w:szCs w:val="16"/>
              </w:rPr>
              <w:t>сеоског домаинства.</w:t>
            </w:r>
          </w:p>
          <w:p w:rsidR="003649A4" w:rsidRPr="00952DF1" w:rsidRDefault="003649A4" w:rsidP="002E0C72">
            <w:pPr>
              <w:spacing w:after="0" w:line="240" w:lineRule="auto"/>
              <w:rPr>
                <w:rFonts w:ascii="Arial" w:hAnsi="Arial" w:cs="Arial"/>
                <w:sz w:val="16"/>
                <w:szCs w:val="16"/>
              </w:rPr>
            </w:pPr>
          </w:p>
        </w:tc>
        <w:tc>
          <w:tcPr>
            <w:tcW w:w="1849" w:type="dxa"/>
            <w:gridSpan w:val="6"/>
          </w:tcPr>
          <w:p w:rsidR="003649A4" w:rsidRPr="00952DF1" w:rsidRDefault="003649A4" w:rsidP="002E0C72">
            <w:pPr>
              <w:spacing w:after="0" w:line="240" w:lineRule="auto"/>
              <w:rPr>
                <w:rFonts w:ascii="Arial" w:hAnsi="Arial" w:cs="Arial"/>
                <w:color w:val="FF0000"/>
                <w:sz w:val="16"/>
                <w:szCs w:val="16"/>
                <w:lang w:val="sr-Cyrl-CS"/>
              </w:rPr>
            </w:pP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Број изабраних корисника евалуационог извештаја</w:t>
            </w:r>
          </w:p>
          <w:p w:rsidR="003649A4" w:rsidRPr="00952DF1" w:rsidRDefault="003649A4" w:rsidP="002E0C72">
            <w:pPr>
              <w:spacing w:after="0" w:line="240" w:lineRule="auto"/>
              <w:rPr>
                <w:rFonts w:ascii="Arial" w:hAnsi="Arial" w:cs="Arial"/>
                <w:sz w:val="16"/>
                <w:szCs w:val="16"/>
              </w:rPr>
            </w:pPr>
          </w:p>
        </w:tc>
        <w:tc>
          <w:tcPr>
            <w:tcW w:w="1103" w:type="dxa"/>
            <w:gridSpan w:val="4"/>
          </w:tcPr>
          <w:p w:rsidR="003649A4" w:rsidRPr="00952DF1" w:rsidRDefault="003649A4" w:rsidP="002E0C72">
            <w:pPr>
              <w:spacing w:after="0" w:line="240" w:lineRule="auto"/>
              <w:rPr>
                <w:rFonts w:ascii="Arial" w:hAnsi="Arial" w:cs="Arial"/>
                <w:b/>
                <w:sz w:val="16"/>
                <w:szCs w:val="16"/>
              </w:rPr>
            </w:pPr>
          </w:p>
          <w:p w:rsidR="003649A4" w:rsidRPr="00952DF1" w:rsidRDefault="003649A4" w:rsidP="002E0C72">
            <w:pPr>
              <w:spacing w:after="0" w:line="240" w:lineRule="auto"/>
              <w:rPr>
                <w:rFonts w:ascii="Arial" w:hAnsi="Arial" w:cs="Arial"/>
                <w:b/>
                <w:sz w:val="16"/>
                <w:szCs w:val="16"/>
              </w:rPr>
            </w:pPr>
          </w:p>
          <w:p w:rsidR="003649A4" w:rsidRPr="00952DF1" w:rsidRDefault="003649A4" w:rsidP="002E0C72">
            <w:pPr>
              <w:spacing w:after="0" w:line="240" w:lineRule="auto"/>
              <w:rPr>
                <w:rFonts w:ascii="Arial" w:hAnsi="Arial" w:cs="Arial"/>
                <w:b/>
                <w:sz w:val="16"/>
                <w:szCs w:val="16"/>
              </w:rPr>
            </w:pPr>
          </w:p>
        </w:tc>
        <w:tc>
          <w:tcPr>
            <w:tcW w:w="795" w:type="dxa"/>
            <w:gridSpan w:val="5"/>
          </w:tcPr>
          <w:p w:rsidR="003649A4" w:rsidRPr="00952DF1" w:rsidRDefault="003649A4" w:rsidP="002E0C72">
            <w:pPr>
              <w:spacing w:after="0" w:line="240" w:lineRule="auto"/>
              <w:rPr>
                <w:rFonts w:ascii="Arial" w:hAnsi="Arial" w:cs="Arial"/>
                <w:b/>
                <w:sz w:val="16"/>
                <w:szCs w:val="16"/>
              </w:rPr>
            </w:pPr>
          </w:p>
          <w:p w:rsidR="003649A4" w:rsidRPr="00952DF1" w:rsidRDefault="003649A4" w:rsidP="002E0C72">
            <w:pPr>
              <w:spacing w:after="0" w:line="240" w:lineRule="auto"/>
              <w:rPr>
                <w:rFonts w:ascii="Arial" w:hAnsi="Arial" w:cs="Arial"/>
                <w:b/>
                <w:sz w:val="16"/>
                <w:szCs w:val="16"/>
              </w:rPr>
            </w:pPr>
          </w:p>
          <w:p w:rsidR="003649A4" w:rsidRPr="00952DF1" w:rsidRDefault="003649A4" w:rsidP="002E0C72">
            <w:pPr>
              <w:spacing w:after="0" w:line="240" w:lineRule="auto"/>
              <w:rPr>
                <w:rFonts w:ascii="Arial" w:hAnsi="Arial" w:cs="Arial"/>
                <w:b/>
                <w:sz w:val="16"/>
                <w:szCs w:val="16"/>
              </w:rPr>
            </w:pPr>
          </w:p>
        </w:tc>
        <w:tc>
          <w:tcPr>
            <w:tcW w:w="1429" w:type="dxa"/>
            <w:gridSpan w:val="5"/>
          </w:tcPr>
          <w:p w:rsidR="003649A4" w:rsidRPr="00952DF1" w:rsidRDefault="003649A4" w:rsidP="002E0C72">
            <w:pPr>
              <w:spacing w:after="0" w:line="240" w:lineRule="auto"/>
              <w:rPr>
                <w:rFonts w:ascii="Arial" w:hAnsi="Arial" w:cs="Arial"/>
                <w:sz w:val="16"/>
                <w:szCs w:val="16"/>
                <w:lang w:val="sr-Cyrl-CS"/>
              </w:rPr>
            </w:pPr>
          </w:p>
          <w:p w:rsidR="003649A4" w:rsidRPr="00952DF1" w:rsidRDefault="003649A4" w:rsidP="002E0C72">
            <w:pPr>
              <w:spacing w:after="0" w:line="240" w:lineRule="auto"/>
              <w:rPr>
                <w:rFonts w:ascii="Arial" w:hAnsi="Arial" w:cs="Arial"/>
                <w:sz w:val="16"/>
                <w:szCs w:val="16"/>
                <w:lang w:val="sr-Cyrl-CS"/>
              </w:rPr>
            </w:pPr>
          </w:p>
          <w:p w:rsidR="003649A4" w:rsidRPr="00952DF1"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sidRPr="00952DF1">
              <w:rPr>
                <w:rFonts w:ascii="Arial" w:hAnsi="Arial" w:cs="Arial"/>
                <w:sz w:val="16"/>
                <w:szCs w:val="16"/>
                <w:lang w:val="sr-Cyrl-CS"/>
              </w:rPr>
              <w:t>Мешовита</w:t>
            </w:r>
            <w:r w:rsidRPr="00952DF1">
              <w:rPr>
                <w:rFonts w:ascii="Arial" w:hAnsi="Arial" w:cs="Arial"/>
                <w:sz w:val="16"/>
                <w:szCs w:val="16"/>
              </w:rPr>
              <w:t xml:space="preserve"> </w:t>
            </w:r>
            <w:r>
              <w:rPr>
                <w:rFonts w:ascii="Arial" w:hAnsi="Arial" w:cs="Arial"/>
                <w:sz w:val="16"/>
                <w:szCs w:val="16"/>
                <w:lang w:val="sr-Cyrl-CS"/>
              </w:rPr>
              <w:t xml:space="preserve">/стручна </w:t>
            </w:r>
            <w:r w:rsidRPr="00952DF1">
              <w:rPr>
                <w:rFonts w:ascii="Arial" w:hAnsi="Arial" w:cs="Arial"/>
                <w:sz w:val="16"/>
                <w:szCs w:val="16"/>
              </w:rPr>
              <w:t>Комисија</w:t>
            </w:r>
            <w:r>
              <w:rPr>
                <w:rFonts w:ascii="Arial" w:hAnsi="Arial" w:cs="Arial"/>
                <w:sz w:val="16"/>
                <w:szCs w:val="16"/>
                <w:lang w:val="sr-Cyrl-CS"/>
              </w:rPr>
              <w:t xml:space="preserve"> Града Ниша и </w:t>
            </w:r>
          </w:p>
          <w:p w:rsidR="003649A4" w:rsidRPr="00AE0F35"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КИРС-а</w:t>
            </w:r>
          </w:p>
          <w:p w:rsidR="003649A4" w:rsidRPr="00AE0F35" w:rsidRDefault="003649A4" w:rsidP="002E0C72">
            <w:pPr>
              <w:spacing w:after="0" w:line="240" w:lineRule="auto"/>
              <w:rPr>
                <w:rFonts w:ascii="Arial" w:hAnsi="Arial" w:cs="Arial"/>
                <w:sz w:val="16"/>
                <w:szCs w:val="16"/>
                <w:lang w:val="sr-Cyrl-CS"/>
              </w:rPr>
            </w:pPr>
            <w:r w:rsidRPr="00952DF1">
              <w:rPr>
                <w:rFonts w:ascii="Arial" w:hAnsi="Arial" w:cs="Arial"/>
                <w:sz w:val="16"/>
                <w:szCs w:val="16"/>
              </w:rPr>
              <w:t>за избор корисник</w:t>
            </w:r>
            <w:r>
              <w:rPr>
                <w:rFonts w:ascii="Arial" w:hAnsi="Arial" w:cs="Arial"/>
                <w:sz w:val="16"/>
                <w:szCs w:val="16"/>
                <w:lang w:val="sr-Cyrl-CS"/>
              </w:rPr>
              <w:t>а</w:t>
            </w:r>
          </w:p>
        </w:tc>
        <w:tc>
          <w:tcPr>
            <w:tcW w:w="2162" w:type="dxa"/>
            <w:gridSpan w:val="7"/>
          </w:tcPr>
          <w:p w:rsidR="003649A4" w:rsidRPr="00952DF1" w:rsidRDefault="003649A4" w:rsidP="002E0C72">
            <w:pPr>
              <w:spacing w:after="0" w:line="240" w:lineRule="auto"/>
              <w:rPr>
                <w:rFonts w:ascii="Arial" w:hAnsi="Arial" w:cs="Arial"/>
                <w:sz w:val="16"/>
                <w:szCs w:val="16"/>
                <w:lang w:val="sr-Cyrl-CS"/>
              </w:rPr>
            </w:pPr>
          </w:p>
          <w:p w:rsidR="003649A4" w:rsidRPr="00952DF1"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Pr="00952DF1" w:rsidRDefault="003649A4" w:rsidP="002E0C72">
            <w:pPr>
              <w:spacing w:after="0" w:line="240" w:lineRule="auto"/>
              <w:rPr>
                <w:rFonts w:ascii="Arial" w:hAnsi="Arial" w:cs="Arial"/>
                <w:sz w:val="16"/>
                <w:szCs w:val="16"/>
                <w:lang w:val="sr-Cyrl-CS"/>
              </w:rPr>
            </w:pP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Корисници</w:t>
            </w:r>
          </w:p>
          <w:p w:rsidR="003649A4" w:rsidRPr="00952DF1" w:rsidRDefault="003649A4" w:rsidP="002E0C72">
            <w:pPr>
              <w:spacing w:after="0" w:line="240" w:lineRule="auto"/>
              <w:rPr>
                <w:rFonts w:ascii="Arial" w:hAnsi="Arial" w:cs="Arial"/>
                <w:sz w:val="16"/>
                <w:szCs w:val="16"/>
              </w:rPr>
            </w:pPr>
          </w:p>
        </w:tc>
      </w:tr>
      <w:tr w:rsidR="003649A4" w:rsidRPr="00952DF1" w:rsidTr="005354B2">
        <w:trPr>
          <w:trHeight w:val="255"/>
        </w:trPr>
        <w:tc>
          <w:tcPr>
            <w:tcW w:w="1404" w:type="dxa"/>
            <w:gridSpan w:val="2"/>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w:t>
            </w:r>
          </w:p>
          <w:p w:rsidR="003649A4" w:rsidRPr="00952DF1" w:rsidRDefault="003649A4" w:rsidP="002E0C72">
            <w:pPr>
              <w:spacing w:after="0" w:line="240" w:lineRule="auto"/>
              <w:rPr>
                <w:rFonts w:ascii="Arial" w:hAnsi="Arial" w:cs="Arial"/>
                <w:sz w:val="16"/>
                <w:szCs w:val="16"/>
              </w:rPr>
            </w:pPr>
            <w:r>
              <w:rPr>
                <w:rFonts w:ascii="Arial" w:hAnsi="Arial" w:cs="Arial"/>
                <w:sz w:val="16"/>
                <w:szCs w:val="16"/>
              </w:rPr>
              <w:t xml:space="preserve"> 2</w:t>
            </w:r>
            <w:r w:rsidRPr="00952DF1">
              <w:rPr>
                <w:rFonts w:ascii="Arial" w:hAnsi="Arial" w:cs="Arial"/>
                <w:sz w:val="16"/>
                <w:szCs w:val="16"/>
              </w:rPr>
              <w:t>.3 Евалуација (оцена успешности) реализованог програма  откуп сеоских доаћинства са окућницом</w:t>
            </w:r>
          </w:p>
          <w:p w:rsidR="003649A4" w:rsidRPr="00952DF1" w:rsidRDefault="003649A4" w:rsidP="002E0C72">
            <w:pPr>
              <w:spacing w:after="0" w:line="240" w:lineRule="auto"/>
              <w:rPr>
                <w:rFonts w:ascii="Arial" w:hAnsi="Arial" w:cs="Arial"/>
                <w:sz w:val="16"/>
                <w:szCs w:val="16"/>
              </w:rPr>
            </w:pPr>
          </w:p>
        </w:tc>
        <w:tc>
          <w:tcPr>
            <w:tcW w:w="1219" w:type="dxa"/>
            <w:gridSpan w:val="4"/>
          </w:tcPr>
          <w:p w:rsidR="003649A4" w:rsidRPr="00952DF1" w:rsidRDefault="003649A4" w:rsidP="002E0C72">
            <w:pPr>
              <w:spacing w:after="0" w:line="240" w:lineRule="auto"/>
              <w:rPr>
                <w:rFonts w:ascii="Arial" w:hAnsi="Arial" w:cs="Arial"/>
                <w:sz w:val="16"/>
                <w:szCs w:val="16"/>
                <w:lang w:val="sr-Cyrl-CS"/>
              </w:rPr>
            </w:pPr>
          </w:p>
          <w:p w:rsidR="003649A4" w:rsidRPr="00952DF1" w:rsidRDefault="003649A4" w:rsidP="002E0C72">
            <w:pPr>
              <w:spacing w:after="0" w:line="240" w:lineRule="auto"/>
              <w:jc w:val="center"/>
              <w:rPr>
                <w:rFonts w:ascii="Arial" w:hAnsi="Arial" w:cs="Arial"/>
                <w:sz w:val="16"/>
                <w:szCs w:val="16"/>
                <w:lang w:val="sr-Cyrl-CS"/>
              </w:rPr>
            </w:pPr>
            <w:r w:rsidRPr="00952DF1">
              <w:rPr>
                <w:rFonts w:ascii="Arial" w:hAnsi="Arial" w:cs="Arial"/>
                <w:sz w:val="16"/>
                <w:szCs w:val="16"/>
                <w:lang w:val="sr-Cyrl-CS"/>
              </w:rPr>
              <w:t>2014</w:t>
            </w:r>
          </w:p>
        </w:tc>
        <w:tc>
          <w:tcPr>
            <w:tcW w:w="1631" w:type="dxa"/>
            <w:gridSpan w:val="5"/>
          </w:tcPr>
          <w:p w:rsidR="003649A4" w:rsidRPr="00952DF1" w:rsidRDefault="003649A4" w:rsidP="002E0C72">
            <w:pPr>
              <w:spacing w:after="0" w:line="240" w:lineRule="auto"/>
              <w:rPr>
                <w:rFonts w:ascii="Arial" w:hAnsi="Arial" w:cs="Arial"/>
                <w:sz w:val="16"/>
                <w:szCs w:val="16"/>
              </w:rPr>
            </w:pP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Оцењена успешност реализованог програма</w:t>
            </w:r>
          </w:p>
        </w:tc>
        <w:tc>
          <w:tcPr>
            <w:tcW w:w="1849" w:type="dxa"/>
            <w:gridSpan w:val="6"/>
          </w:tcPr>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br/>
              <w:t>Структура евалуационог извештаја</w:t>
            </w:r>
          </w:p>
        </w:tc>
        <w:tc>
          <w:tcPr>
            <w:tcW w:w="1103" w:type="dxa"/>
            <w:gridSpan w:val="4"/>
          </w:tcPr>
          <w:p w:rsidR="003649A4" w:rsidRPr="00952DF1" w:rsidRDefault="003649A4" w:rsidP="002E0C72">
            <w:pPr>
              <w:spacing w:after="0" w:line="240" w:lineRule="auto"/>
              <w:rPr>
                <w:rFonts w:ascii="Arial" w:hAnsi="Arial" w:cs="Arial"/>
                <w:sz w:val="16"/>
                <w:szCs w:val="16"/>
              </w:rPr>
            </w:pPr>
          </w:p>
        </w:tc>
        <w:tc>
          <w:tcPr>
            <w:tcW w:w="795" w:type="dxa"/>
            <w:gridSpan w:val="5"/>
          </w:tcPr>
          <w:p w:rsidR="003649A4" w:rsidRPr="00952DF1" w:rsidRDefault="003649A4" w:rsidP="002E0C72">
            <w:pPr>
              <w:spacing w:after="0" w:line="240" w:lineRule="auto"/>
              <w:rPr>
                <w:rFonts w:ascii="Arial" w:hAnsi="Arial" w:cs="Arial"/>
                <w:sz w:val="16"/>
                <w:szCs w:val="16"/>
              </w:rPr>
            </w:pPr>
          </w:p>
        </w:tc>
        <w:tc>
          <w:tcPr>
            <w:tcW w:w="1429" w:type="dxa"/>
            <w:gridSpan w:val="5"/>
          </w:tcPr>
          <w:p w:rsidR="003649A4" w:rsidRPr="00952DF1" w:rsidRDefault="003649A4" w:rsidP="002E0C72">
            <w:pPr>
              <w:spacing w:after="0" w:line="240" w:lineRule="auto"/>
              <w:rPr>
                <w:rFonts w:ascii="Arial" w:hAnsi="Arial" w:cs="Arial"/>
                <w:sz w:val="16"/>
                <w:szCs w:val="16"/>
              </w:rPr>
            </w:pPr>
          </w:p>
          <w:p w:rsidR="003649A4" w:rsidRPr="00952DF1" w:rsidRDefault="003649A4" w:rsidP="002E0C72">
            <w:pPr>
              <w:spacing w:after="0" w:line="240" w:lineRule="auto"/>
              <w:rPr>
                <w:rFonts w:ascii="Arial" w:hAnsi="Arial" w:cs="Arial"/>
                <w:sz w:val="16"/>
                <w:szCs w:val="16"/>
              </w:rPr>
            </w:pPr>
          </w:p>
        </w:tc>
        <w:tc>
          <w:tcPr>
            <w:tcW w:w="2162" w:type="dxa"/>
            <w:gridSpan w:val="7"/>
          </w:tcPr>
          <w:p w:rsidR="003649A4" w:rsidRPr="00AE0F35" w:rsidRDefault="003649A4" w:rsidP="002E0C72">
            <w:pPr>
              <w:spacing w:after="0" w:line="240" w:lineRule="auto"/>
              <w:rPr>
                <w:rFonts w:ascii="Arial" w:hAnsi="Arial" w:cs="Arial"/>
                <w:sz w:val="16"/>
                <w:szCs w:val="16"/>
                <w:lang w:val="sr-Cyrl-CS"/>
              </w:rPr>
            </w:pPr>
          </w:p>
        </w:tc>
      </w:tr>
      <w:tr w:rsidR="003649A4" w:rsidRPr="00952DF1" w:rsidTr="005354B2">
        <w:trPr>
          <w:trHeight w:val="241"/>
        </w:trPr>
        <w:tc>
          <w:tcPr>
            <w:tcW w:w="1404" w:type="dxa"/>
            <w:gridSpan w:val="2"/>
          </w:tcPr>
          <w:p w:rsidR="003649A4" w:rsidRPr="00952DF1" w:rsidRDefault="003649A4" w:rsidP="002E0C72">
            <w:pPr>
              <w:spacing w:after="0" w:line="240" w:lineRule="auto"/>
              <w:rPr>
                <w:rFonts w:ascii="Arial" w:hAnsi="Arial" w:cs="Arial"/>
                <w:sz w:val="16"/>
                <w:szCs w:val="16"/>
                <w:lang w:val="sr-Cyrl-CS"/>
              </w:rPr>
            </w:pPr>
          </w:p>
          <w:p w:rsidR="003649A4" w:rsidRPr="00952DF1" w:rsidRDefault="003649A4" w:rsidP="002E0C72">
            <w:pPr>
              <w:spacing w:after="0" w:line="240" w:lineRule="auto"/>
              <w:rPr>
                <w:rFonts w:ascii="Arial" w:hAnsi="Arial" w:cs="Arial"/>
                <w:sz w:val="16"/>
                <w:szCs w:val="16"/>
              </w:rPr>
            </w:pPr>
            <w:r>
              <w:rPr>
                <w:rFonts w:ascii="Arial" w:hAnsi="Arial" w:cs="Arial"/>
                <w:sz w:val="16"/>
                <w:szCs w:val="16"/>
              </w:rPr>
              <w:t>2.4</w:t>
            </w:r>
            <w:r w:rsidRPr="00952DF1">
              <w:rPr>
                <w:rFonts w:ascii="Arial" w:hAnsi="Arial" w:cs="Arial"/>
                <w:sz w:val="16"/>
                <w:szCs w:val="16"/>
              </w:rPr>
              <w:t xml:space="preserve"> Откуп </w:t>
            </w:r>
            <w:r>
              <w:rPr>
                <w:rFonts w:ascii="Arial" w:hAnsi="Arial" w:cs="Arial"/>
                <w:sz w:val="16"/>
                <w:szCs w:val="16"/>
              </w:rPr>
              <w:t xml:space="preserve">још најмање 40 </w:t>
            </w:r>
            <w:r w:rsidRPr="00952DF1">
              <w:rPr>
                <w:rFonts w:ascii="Arial" w:hAnsi="Arial" w:cs="Arial"/>
                <w:sz w:val="16"/>
                <w:szCs w:val="16"/>
              </w:rPr>
              <w:t>сеоских домаћинства са окућницом просечне вредности   до 8.000 ЕУР</w:t>
            </w:r>
          </w:p>
          <w:p w:rsidR="003649A4" w:rsidRPr="00952DF1" w:rsidRDefault="003649A4" w:rsidP="002E0C72">
            <w:pPr>
              <w:pStyle w:val="ListParagraph"/>
              <w:spacing w:after="0" w:line="240" w:lineRule="auto"/>
              <w:ind w:left="1080"/>
              <w:rPr>
                <w:rFonts w:ascii="Arial" w:hAnsi="Arial" w:cs="Arial"/>
                <w:sz w:val="16"/>
                <w:szCs w:val="16"/>
              </w:rPr>
            </w:pPr>
          </w:p>
        </w:tc>
        <w:tc>
          <w:tcPr>
            <w:tcW w:w="1219" w:type="dxa"/>
            <w:gridSpan w:val="4"/>
          </w:tcPr>
          <w:p w:rsidR="003649A4" w:rsidRPr="00952DF1" w:rsidRDefault="003649A4" w:rsidP="002E0C72">
            <w:pPr>
              <w:spacing w:after="0" w:line="240" w:lineRule="auto"/>
              <w:rPr>
                <w:rFonts w:ascii="Arial" w:hAnsi="Arial" w:cs="Arial"/>
                <w:sz w:val="16"/>
                <w:szCs w:val="16"/>
                <w:lang w:val="sr-Cyrl-CS"/>
              </w:rPr>
            </w:pPr>
          </w:p>
          <w:p w:rsidR="003649A4" w:rsidRPr="000F78AB" w:rsidRDefault="003649A4" w:rsidP="002E0C72">
            <w:pPr>
              <w:spacing w:after="0" w:line="240" w:lineRule="auto"/>
              <w:jc w:val="center"/>
              <w:rPr>
                <w:rFonts w:ascii="Arial" w:hAnsi="Arial" w:cs="Arial"/>
                <w:sz w:val="16"/>
                <w:szCs w:val="16"/>
              </w:rPr>
            </w:pPr>
            <w:r w:rsidRPr="00952DF1">
              <w:rPr>
                <w:rFonts w:ascii="Arial" w:hAnsi="Arial" w:cs="Arial"/>
                <w:sz w:val="16"/>
                <w:szCs w:val="16"/>
              </w:rPr>
              <w:t>2014</w:t>
            </w:r>
            <w:r>
              <w:rPr>
                <w:rFonts w:ascii="Arial" w:hAnsi="Arial" w:cs="Arial"/>
                <w:sz w:val="16"/>
                <w:szCs w:val="16"/>
              </w:rPr>
              <w:t>-2017</w:t>
            </w:r>
          </w:p>
        </w:tc>
        <w:tc>
          <w:tcPr>
            <w:tcW w:w="1631" w:type="dxa"/>
            <w:gridSpan w:val="5"/>
          </w:tcPr>
          <w:p w:rsidR="003649A4" w:rsidRPr="00952DF1" w:rsidRDefault="003649A4" w:rsidP="002E0C72">
            <w:pPr>
              <w:spacing w:after="0" w:line="240" w:lineRule="auto"/>
              <w:rPr>
                <w:rFonts w:ascii="Arial" w:hAnsi="Arial" w:cs="Arial"/>
                <w:sz w:val="16"/>
                <w:szCs w:val="16"/>
              </w:rPr>
            </w:pPr>
          </w:p>
          <w:p w:rsidR="003649A4" w:rsidRPr="00952DF1" w:rsidRDefault="003649A4" w:rsidP="002E0C72">
            <w:pPr>
              <w:spacing w:after="0" w:line="240" w:lineRule="auto"/>
              <w:rPr>
                <w:rFonts w:ascii="Arial" w:hAnsi="Arial" w:cs="Arial"/>
                <w:sz w:val="16"/>
                <w:szCs w:val="16"/>
              </w:rPr>
            </w:pPr>
            <w:r>
              <w:rPr>
                <w:rFonts w:ascii="Arial" w:hAnsi="Arial" w:cs="Arial"/>
                <w:sz w:val="16"/>
                <w:szCs w:val="16"/>
              </w:rPr>
              <w:t xml:space="preserve">Откуп најмање 60 </w:t>
            </w:r>
            <w:r w:rsidRPr="00952DF1">
              <w:rPr>
                <w:rFonts w:ascii="Arial" w:hAnsi="Arial" w:cs="Arial"/>
                <w:sz w:val="16"/>
                <w:szCs w:val="16"/>
              </w:rPr>
              <w:t>сеоских домаћинства са окућницом</w:t>
            </w:r>
          </w:p>
          <w:p w:rsidR="003649A4" w:rsidRPr="00952DF1" w:rsidRDefault="003649A4" w:rsidP="002E0C72">
            <w:pPr>
              <w:spacing w:after="0" w:line="240" w:lineRule="auto"/>
              <w:rPr>
                <w:rFonts w:ascii="Arial" w:hAnsi="Arial" w:cs="Arial"/>
                <w:sz w:val="16"/>
                <w:szCs w:val="16"/>
              </w:rPr>
            </w:pPr>
          </w:p>
        </w:tc>
        <w:tc>
          <w:tcPr>
            <w:tcW w:w="1849" w:type="dxa"/>
            <w:gridSpan w:val="6"/>
          </w:tcPr>
          <w:p w:rsidR="003649A4" w:rsidRPr="00952DF1" w:rsidRDefault="003649A4" w:rsidP="002E0C72">
            <w:pPr>
              <w:spacing w:after="0" w:line="240" w:lineRule="auto"/>
              <w:rPr>
                <w:rFonts w:ascii="Arial" w:hAnsi="Arial" w:cs="Arial"/>
                <w:sz w:val="16"/>
                <w:szCs w:val="16"/>
              </w:rPr>
            </w:pP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rPr>
              <w:t>Класификација и процењивање приоритета корисника</w:t>
            </w:r>
          </w:p>
        </w:tc>
        <w:tc>
          <w:tcPr>
            <w:tcW w:w="1103" w:type="dxa"/>
            <w:gridSpan w:val="4"/>
          </w:tcPr>
          <w:p w:rsidR="003649A4" w:rsidRPr="005354B2" w:rsidRDefault="003649A4" w:rsidP="002E0C72">
            <w:pPr>
              <w:spacing w:after="0" w:line="240" w:lineRule="auto"/>
              <w:rPr>
                <w:rFonts w:ascii="Arial" w:hAnsi="Arial" w:cs="Arial"/>
                <w:color w:val="FF0000"/>
                <w:sz w:val="16"/>
                <w:szCs w:val="16"/>
                <w:lang w:val="sr-Cyrl-CS"/>
              </w:rPr>
            </w:pPr>
          </w:p>
          <w:p w:rsidR="003649A4" w:rsidRPr="005354B2" w:rsidRDefault="003649A4" w:rsidP="002E0C72">
            <w:pPr>
              <w:spacing w:after="0" w:line="240" w:lineRule="auto"/>
              <w:rPr>
                <w:rFonts w:ascii="Arial" w:hAnsi="Arial" w:cs="Arial"/>
                <w:color w:val="FF0000"/>
                <w:sz w:val="16"/>
                <w:szCs w:val="16"/>
                <w:lang w:val="sr-Cyrl-CS"/>
              </w:rPr>
            </w:pPr>
            <w:r w:rsidRPr="005354B2">
              <w:rPr>
                <w:rFonts w:ascii="Arial" w:hAnsi="Arial" w:cs="Arial"/>
                <w:sz w:val="16"/>
                <w:szCs w:val="16"/>
                <w:lang w:val="sr-Cyrl-CS"/>
              </w:rPr>
              <w:t>32</w:t>
            </w:r>
            <w:r w:rsidRPr="005354B2">
              <w:rPr>
                <w:rFonts w:ascii="Arial" w:hAnsi="Arial" w:cs="Arial"/>
                <w:sz w:val="16"/>
                <w:szCs w:val="16"/>
              </w:rPr>
              <w:t>.000 ЕУР</w:t>
            </w:r>
          </w:p>
        </w:tc>
        <w:tc>
          <w:tcPr>
            <w:tcW w:w="795" w:type="dxa"/>
            <w:gridSpan w:val="5"/>
          </w:tcPr>
          <w:p w:rsidR="003649A4" w:rsidRPr="005354B2" w:rsidRDefault="003649A4" w:rsidP="002E0C72">
            <w:pPr>
              <w:spacing w:after="0" w:line="240" w:lineRule="auto"/>
              <w:rPr>
                <w:rFonts w:ascii="Arial" w:hAnsi="Arial" w:cs="Arial"/>
                <w:sz w:val="16"/>
                <w:szCs w:val="16"/>
              </w:rPr>
            </w:pPr>
          </w:p>
          <w:p w:rsidR="003649A4" w:rsidRPr="005354B2" w:rsidRDefault="003649A4" w:rsidP="002E0C72">
            <w:pPr>
              <w:spacing w:after="0" w:line="240" w:lineRule="auto"/>
              <w:rPr>
                <w:rFonts w:ascii="Arial" w:hAnsi="Arial" w:cs="Arial"/>
                <w:sz w:val="16"/>
                <w:szCs w:val="16"/>
              </w:rPr>
            </w:pPr>
            <w:r w:rsidRPr="005354B2">
              <w:rPr>
                <w:rFonts w:ascii="Arial" w:hAnsi="Arial" w:cs="Arial"/>
                <w:sz w:val="16"/>
                <w:szCs w:val="16"/>
                <w:lang w:val="sr-Cyrl-CS"/>
              </w:rPr>
              <w:t>288</w:t>
            </w:r>
            <w:r w:rsidRPr="005354B2">
              <w:rPr>
                <w:rFonts w:ascii="Arial" w:hAnsi="Arial" w:cs="Arial"/>
                <w:sz w:val="16"/>
                <w:szCs w:val="16"/>
              </w:rPr>
              <w:t>.000 ЕУР</w:t>
            </w:r>
          </w:p>
        </w:tc>
        <w:tc>
          <w:tcPr>
            <w:tcW w:w="1429" w:type="dxa"/>
            <w:gridSpan w:val="5"/>
          </w:tcPr>
          <w:p w:rsidR="003649A4" w:rsidRPr="00952DF1" w:rsidRDefault="003649A4" w:rsidP="002E0C72">
            <w:pPr>
              <w:spacing w:after="0" w:line="240" w:lineRule="auto"/>
              <w:rPr>
                <w:rFonts w:ascii="Arial" w:hAnsi="Arial" w:cs="Arial"/>
                <w:sz w:val="16"/>
                <w:szCs w:val="16"/>
                <w:lang w:val="sr-Cyrl-CS"/>
              </w:rPr>
            </w:pPr>
          </w:p>
          <w:p w:rsidR="003649A4" w:rsidRPr="00952DF1" w:rsidRDefault="003649A4" w:rsidP="002E0C72">
            <w:pPr>
              <w:spacing w:after="0" w:line="240" w:lineRule="auto"/>
              <w:rPr>
                <w:rFonts w:ascii="Arial" w:hAnsi="Arial" w:cs="Arial"/>
                <w:sz w:val="16"/>
                <w:szCs w:val="16"/>
              </w:rPr>
            </w:pPr>
            <w:r w:rsidRPr="00952DF1">
              <w:rPr>
                <w:rFonts w:ascii="Arial" w:hAnsi="Arial" w:cs="Arial"/>
                <w:sz w:val="16"/>
                <w:szCs w:val="16"/>
                <w:lang w:val="sr-Cyrl-CS"/>
              </w:rPr>
              <w:t>Повереништво за избеглице и миграције Града Ниша</w:t>
            </w:r>
          </w:p>
        </w:tc>
        <w:tc>
          <w:tcPr>
            <w:tcW w:w="2162" w:type="dxa"/>
            <w:gridSpan w:val="7"/>
          </w:tcPr>
          <w:p w:rsidR="003649A4" w:rsidRPr="00952DF1"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 xml:space="preserve">КИРС </w:t>
            </w:r>
          </w:p>
          <w:p w:rsidR="003649A4" w:rsidRDefault="003649A4" w:rsidP="002E0C72">
            <w:pPr>
              <w:spacing w:after="0" w:line="240" w:lineRule="auto"/>
              <w:rPr>
                <w:rFonts w:ascii="Arial" w:hAnsi="Arial" w:cs="Arial"/>
                <w:sz w:val="16"/>
                <w:szCs w:val="16"/>
              </w:rPr>
            </w:pPr>
            <w:r>
              <w:rPr>
                <w:rFonts w:ascii="Arial" w:hAnsi="Arial" w:cs="Arial"/>
                <w:sz w:val="16"/>
                <w:szCs w:val="16"/>
              </w:rPr>
              <w:t>Донатори</w:t>
            </w:r>
          </w:p>
          <w:p w:rsidR="003649A4" w:rsidRPr="00B83E3D" w:rsidRDefault="003649A4" w:rsidP="002E0C72">
            <w:pPr>
              <w:spacing w:after="0" w:line="240" w:lineRule="auto"/>
              <w:rPr>
                <w:rFonts w:ascii="Arial" w:hAnsi="Arial" w:cs="Arial"/>
                <w:sz w:val="16"/>
                <w:szCs w:val="16"/>
              </w:rPr>
            </w:pPr>
            <w:r>
              <w:rPr>
                <w:rFonts w:ascii="Arial" w:hAnsi="Arial" w:cs="Arial"/>
                <w:sz w:val="16"/>
                <w:szCs w:val="16"/>
              </w:rPr>
              <w:t>Регионални стамбени програм</w:t>
            </w:r>
          </w:p>
        </w:tc>
      </w:tr>
      <w:tr w:rsidR="003649A4" w:rsidRPr="00A468E7" w:rsidTr="005354B2">
        <w:trPr>
          <w:gridAfter w:val="1"/>
          <w:wAfter w:w="22" w:type="dxa"/>
          <w:trHeight w:val="267"/>
        </w:trPr>
        <w:tc>
          <w:tcPr>
            <w:tcW w:w="11570" w:type="dxa"/>
            <w:gridSpan w:val="37"/>
          </w:tcPr>
          <w:p w:rsidR="003649A4" w:rsidRPr="002E0C72" w:rsidRDefault="002E5CB7" w:rsidP="00EF158B">
            <w:pPr>
              <w:pStyle w:val="BodyText"/>
              <w:kinsoku w:val="0"/>
              <w:overflowPunct w:val="0"/>
              <w:ind w:left="118" w:right="119" w:firstLine="0"/>
              <w:contextualSpacing/>
              <w:jc w:val="both"/>
              <w:rPr>
                <w:rFonts w:ascii="Arial" w:hAnsi="Arial" w:cs="Arial"/>
                <w:sz w:val="16"/>
                <w:szCs w:val="16"/>
              </w:rPr>
            </w:pPr>
            <w:r>
              <w:rPr>
                <w:rFonts w:ascii="Arial" w:hAnsi="Arial" w:cs="Arial"/>
                <w:sz w:val="16"/>
                <w:szCs w:val="16"/>
                <w:lang w:val="sr-Cyrl-RS"/>
              </w:rPr>
              <w:t>Специфични циљ</w:t>
            </w:r>
            <w:r w:rsidR="003649A4" w:rsidRPr="002E0C72">
              <w:rPr>
                <w:rFonts w:ascii="Arial" w:hAnsi="Arial" w:cs="Arial"/>
                <w:sz w:val="16"/>
                <w:szCs w:val="16"/>
              </w:rPr>
              <w:t xml:space="preserve"> 3:</w:t>
            </w:r>
          </w:p>
          <w:p w:rsidR="003649A4" w:rsidRPr="00A468E7" w:rsidRDefault="003649A4" w:rsidP="00EF158B">
            <w:pPr>
              <w:spacing w:after="0" w:line="240" w:lineRule="auto"/>
              <w:rPr>
                <w:rFonts w:ascii="Arial" w:hAnsi="Arial" w:cs="Arial"/>
                <w:sz w:val="16"/>
                <w:szCs w:val="16"/>
              </w:rPr>
            </w:pPr>
            <w:r w:rsidRPr="002E0C72">
              <w:rPr>
                <w:rFonts w:ascii="Arial" w:hAnsi="Arial" w:cs="Arial"/>
                <w:sz w:val="16"/>
                <w:szCs w:val="16"/>
              </w:rPr>
              <w:t xml:space="preserve">Дo крaja 2017. гoдинe eкoнoмски oснaжити и oсaмoстaлити нajмaњe 40 породица избeглицих, ИРЛ и пoврaтникa крoз прoгрaмe </w:t>
            </w:r>
            <w:r>
              <w:rPr>
                <w:rFonts w:ascii="Arial" w:hAnsi="Arial" w:cs="Arial"/>
                <w:sz w:val="16"/>
                <w:szCs w:val="16"/>
              </w:rPr>
              <w:t>доходовних активности.</w:t>
            </w:r>
          </w:p>
          <w:p w:rsidR="003649A4" w:rsidRPr="002E0C72" w:rsidRDefault="003649A4" w:rsidP="002E0C72">
            <w:pPr>
              <w:pStyle w:val="BodyText"/>
              <w:kinsoku w:val="0"/>
              <w:overflowPunct w:val="0"/>
              <w:ind w:left="118" w:right="119" w:firstLine="0"/>
              <w:contextualSpacing/>
              <w:jc w:val="both"/>
              <w:rPr>
                <w:rFonts w:ascii="Arial" w:hAnsi="Arial" w:cs="Arial"/>
                <w:sz w:val="16"/>
                <w:szCs w:val="16"/>
              </w:rPr>
            </w:pPr>
          </w:p>
        </w:tc>
      </w:tr>
      <w:tr w:rsidR="003649A4" w:rsidRPr="00A468E7" w:rsidTr="005354B2">
        <w:trPr>
          <w:gridAfter w:val="1"/>
          <w:wAfter w:w="22" w:type="dxa"/>
          <w:trHeight w:val="252"/>
        </w:trPr>
        <w:tc>
          <w:tcPr>
            <w:tcW w:w="1372" w:type="dxa"/>
            <w:tcBorders>
              <w:top w:val="nil"/>
            </w:tcBorders>
          </w:tcPr>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Активности</w:t>
            </w:r>
          </w:p>
        </w:tc>
        <w:tc>
          <w:tcPr>
            <w:tcW w:w="1283" w:type="dxa"/>
            <w:gridSpan w:val="6"/>
            <w:tcBorders>
              <w:top w:val="nil"/>
            </w:tcBorders>
          </w:tcPr>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Период реализација (од-до)</w:t>
            </w:r>
          </w:p>
        </w:tc>
        <w:tc>
          <w:tcPr>
            <w:tcW w:w="1910" w:type="dxa"/>
            <w:gridSpan w:val="5"/>
          </w:tcPr>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 xml:space="preserve">Очекивани резултат </w:t>
            </w:r>
          </w:p>
        </w:tc>
        <w:tc>
          <w:tcPr>
            <w:tcW w:w="1721" w:type="dxa"/>
            <w:gridSpan w:val="7"/>
          </w:tcPr>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Индикатор/и</w:t>
            </w:r>
          </w:p>
        </w:tc>
        <w:tc>
          <w:tcPr>
            <w:tcW w:w="1886" w:type="dxa"/>
            <w:gridSpan w:val="8"/>
          </w:tcPr>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 xml:space="preserve">         Потребни ресурси</w:t>
            </w:r>
          </w:p>
        </w:tc>
        <w:tc>
          <w:tcPr>
            <w:tcW w:w="1508" w:type="dxa"/>
            <w:gridSpan w:val="5"/>
          </w:tcPr>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Носилац активности</w:t>
            </w:r>
          </w:p>
        </w:tc>
        <w:tc>
          <w:tcPr>
            <w:tcW w:w="1890" w:type="dxa"/>
            <w:gridSpan w:val="5"/>
          </w:tcPr>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Партнер/и у реализацији</w:t>
            </w:r>
          </w:p>
        </w:tc>
      </w:tr>
      <w:tr w:rsidR="003649A4" w:rsidRPr="00A468E7" w:rsidTr="005354B2">
        <w:trPr>
          <w:gridAfter w:val="1"/>
          <w:wAfter w:w="22" w:type="dxa"/>
          <w:trHeight w:val="267"/>
        </w:trPr>
        <w:tc>
          <w:tcPr>
            <w:tcW w:w="1372" w:type="dxa"/>
            <w:shd w:val="clear" w:color="auto" w:fill="808080"/>
          </w:tcPr>
          <w:p w:rsidR="003649A4" w:rsidRPr="00A468E7" w:rsidRDefault="003649A4" w:rsidP="002E0C72">
            <w:pPr>
              <w:spacing w:after="0" w:line="240" w:lineRule="auto"/>
              <w:rPr>
                <w:rFonts w:ascii="Arial" w:hAnsi="Arial" w:cs="Arial"/>
                <w:sz w:val="16"/>
                <w:szCs w:val="16"/>
              </w:rPr>
            </w:pPr>
          </w:p>
        </w:tc>
        <w:tc>
          <w:tcPr>
            <w:tcW w:w="1283" w:type="dxa"/>
            <w:gridSpan w:val="6"/>
            <w:shd w:val="clear" w:color="auto" w:fill="808080"/>
          </w:tcPr>
          <w:p w:rsidR="003649A4" w:rsidRPr="00A468E7" w:rsidRDefault="003649A4" w:rsidP="002E0C72">
            <w:pPr>
              <w:spacing w:after="0" w:line="240" w:lineRule="auto"/>
              <w:rPr>
                <w:rFonts w:ascii="Arial" w:hAnsi="Arial" w:cs="Arial"/>
                <w:sz w:val="16"/>
                <w:szCs w:val="16"/>
              </w:rPr>
            </w:pPr>
          </w:p>
        </w:tc>
        <w:tc>
          <w:tcPr>
            <w:tcW w:w="1910" w:type="dxa"/>
            <w:gridSpan w:val="5"/>
            <w:shd w:val="clear" w:color="auto" w:fill="808080"/>
          </w:tcPr>
          <w:p w:rsidR="003649A4" w:rsidRPr="00A468E7" w:rsidRDefault="003649A4" w:rsidP="002E0C72">
            <w:pPr>
              <w:spacing w:after="0" w:line="240" w:lineRule="auto"/>
              <w:rPr>
                <w:rFonts w:ascii="Arial" w:hAnsi="Arial" w:cs="Arial"/>
                <w:sz w:val="16"/>
                <w:szCs w:val="16"/>
              </w:rPr>
            </w:pPr>
          </w:p>
        </w:tc>
        <w:tc>
          <w:tcPr>
            <w:tcW w:w="1721" w:type="dxa"/>
            <w:gridSpan w:val="7"/>
            <w:shd w:val="clear" w:color="auto" w:fill="808080"/>
          </w:tcPr>
          <w:p w:rsidR="003649A4" w:rsidRPr="00A468E7" w:rsidRDefault="003649A4" w:rsidP="002E0C72">
            <w:pPr>
              <w:spacing w:after="0" w:line="240" w:lineRule="auto"/>
              <w:rPr>
                <w:rFonts w:ascii="Arial" w:hAnsi="Arial" w:cs="Arial"/>
                <w:sz w:val="16"/>
                <w:szCs w:val="16"/>
              </w:rPr>
            </w:pPr>
          </w:p>
        </w:tc>
        <w:tc>
          <w:tcPr>
            <w:tcW w:w="1050" w:type="dxa"/>
            <w:gridSpan w:val="4"/>
          </w:tcPr>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 xml:space="preserve">Буџет лок. самоуп. </w:t>
            </w:r>
          </w:p>
        </w:tc>
        <w:tc>
          <w:tcPr>
            <w:tcW w:w="836" w:type="dxa"/>
            <w:gridSpan w:val="4"/>
          </w:tcPr>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Остали извори</w:t>
            </w:r>
          </w:p>
        </w:tc>
        <w:tc>
          <w:tcPr>
            <w:tcW w:w="1508" w:type="dxa"/>
            <w:gridSpan w:val="5"/>
            <w:shd w:val="clear" w:color="auto" w:fill="808080"/>
          </w:tcPr>
          <w:p w:rsidR="003649A4" w:rsidRPr="00A468E7" w:rsidRDefault="003649A4" w:rsidP="002E0C72">
            <w:pPr>
              <w:spacing w:after="0" w:line="240" w:lineRule="auto"/>
              <w:rPr>
                <w:rFonts w:ascii="Arial" w:hAnsi="Arial" w:cs="Arial"/>
                <w:sz w:val="16"/>
                <w:szCs w:val="16"/>
              </w:rPr>
            </w:pPr>
          </w:p>
        </w:tc>
        <w:tc>
          <w:tcPr>
            <w:tcW w:w="1890" w:type="dxa"/>
            <w:gridSpan w:val="5"/>
            <w:shd w:val="clear" w:color="auto" w:fill="808080"/>
          </w:tcPr>
          <w:p w:rsidR="003649A4" w:rsidRPr="00A468E7" w:rsidRDefault="003649A4" w:rsidP="002E0C72">
            <w:pPr>
              <w:spacing w:after="0" w:line="240" w:lineRule="auto"/>
              <w:rPr>
                <w:rFonts w:ascii="Arial" w:hAnsi="Arial" w:cs="Arial"/>
                <w:sz w:val="16"/>
                <w:szCs w:val="16"/>
              </w:rPr>
            </w:pPr>
          </w:p>
        </w:tc>
      </w:tr>
      <w:tr w:rsidR="003649A4" w:rsidRPr="00A468E7" w:rsidTr="005354B2">
        <w:trPr>
          <w:gridAfter w:val="1"/>
          <w:wAfter w:w="22" w:type="dxa"/>
          <w:trHeight w:val="252"/>
        </w:trPr>
        <w:tc>
          <w:tcPr>
            <w:tcW w:w="1372" w:type="dxa"/>
          </w:tcPr>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rPr>
            </w:pPr>
            <w:r>
              <w:rPr>
                <w:rFonts w:ascii="Arial" w:hAnsi="Arial" w:cs="Arial"/>
                <w:sz w:val="16"/>
                <w:szCs w:val="16"/>
              </w:rPr>
              <w:t>3</w:t>
            </w:r>
            <w:r w:rsidRPr="00A468E7">
              <w:rPr>
                <w:rFonts w:ascii="Arial" w:hAnsi="Arial" w:cs="Arial"/>
                <w:sz w:val="16"/>
                <w:szCs w:val="16"/>
              </w:rPr>
              <w:t xml:space="preserve">.1. Директно отварање нових радних места и побољшање могућности запослења </w:t>
            </w:r>
            <w:r w:rsidRPr="00A468E7">
              <w:rPr>
                <w:rFonts w:ascii="Arial" w:hAnsi="Arial" w:cs="Arial"/>
                <w:sz w:val="16"/>
                <w:szCs w:val="16"/>
                <w:lang w:val="sr-Cyrl-CS"/>
              </w:rPr>
              <w:t xml:space="preserve">избеглих и ИРЛ </w:t>
            </w:r>
            <w:r w:rsidRPr="00A468E7">
              <w:rPr>
                <w:rFonts w:ascii="Arial" w:hAnsi="Arial" w:cs="Arial"/>
                <w:sz w:val="16"/>
                <w:szCs w:val="16"/>
              </w:rPr>
              <w:t xml:space="preserve"> кроз:</w:t>
            </w:r>
          </w:p>
          <w:p w:rsidR="003649A4" w:rsidRPr="00A468E7" w:rsidRDefault="003649A4" w:rsidP="002E0C72">
            <w:pPr>
              <w:spacing w:after="0" w:line="240" w:lineRule="auto"/>
              <w:rPr>
                <w:rFonts w:ascii="Arial" w:hAnsi="Arial" w:cs="Arial"/>
                <w:sz w:val="16"/>
                <w:szCs w:val="16"/>
              </w:rPr>
            </w:pPr>
            <w:r>
              <w:rPr>
                <w:rFonts w:ascii="Arial" w:hAnsi="Arial" w:cs="Arial"/>
                <w:sz w:val="16"/>
                <w:szCs w:val="16"/>
              </w:rPr>
              <w:br/>
              <w:t>3</w:t>
            </w:r>
            <w:r w:rsidRPr="00A468E7">
              <w:rPr>
                <w:rFonts w:ascii="Arial" w:hAnsi="Arial" w:cs="Arial"/>
                <w:sz w:val="16"/>
                <w:szCs w:val="16"/>
              </w:rPr>
              <w:t>.1.1. Обезбеђивање 20 донација просечне вредности до 2.</w:t>
            </w:r>
            <w:r w:rsidRPr="00A468E7">
              <w:rPr>
                <w:rFonts w:ascii="Arial" w:hAnsi="Arial" w:cs="Arial"/>
                <w:sz w:val="16"/>
                <w:szCs w:val="16"/>
                <w:lang w:val="sr-Cyrl-CS"/>
              </w:rPr>
              <w:t>500</w:t>
            </w:r>
            <w:r w:rsidRPr="00A468E7">
              <w:rPr>
                <w:rFonts w:ascii="Arial" w:hAnsi="Arial" w:cs="Arial"/>
                <w:sz w:val="16"/>
                <w:szCs w:val="16"/>
              </w:rPr>
              <w:t xml:space="preserve"> ЕУР за старт-уп   </w:t>
            </w:r>
            <w:r w:rsidRPr="00A468E7">
              <w:rPr>
                <w:rFonts w:ascii="Arial" w:hAnsi="Arial" w:cs="Arial"/>
                <w:sz w:val="16"/>
                <w:szCs w:val="16"/>
                <w:lang w:val="sr-Cyrl-CS"/>
              </w:rPr>
              <w:t xml:space="preserve">или започети </w:t>
            </w:r>
            <w:r w:rsidRPr="00A468E7">
              <w:rPr>
                <w:rFonts w:ascii="Arial" w:hAnsi="Arial" w:cs="Arial"/>
                <w:sz w:val="16"/>
                <w:szCs w:val="16"/>
              </w:rPr>
              <w:t xml:space="preserve">бизнис </w:t>
            </w:r>
          </w:p>
          <w:p w:rsidR="003649A4" w:rsidRPr="00A468E7" w:rsidRDefault="003649A4" w:rsidP="002E0C72">
            <w:pPr>
              <w:spacing w:after="0" w:line="240" w:lineRule="auto"/>
              <w:rPr>
                <w:rFonts w:ascii="Arial" w:hAnsi="Arial" w:cs="Arial"/>
                <w:sz w:val="16"/>
                <w:szCs w:val="16"/>
              </w:rPr>
            </w:pPr>
            <w:r>
              <w:rPr>
                <w:rFonts w:ascii="Arial" w:hAnsi="Arial" w:cs="Arial"/>
                <w:sz w:val="16"/>
                <w:szCs w:val="16"/>
              </w:rPr>
              <w:br/>
              <w:t>3</w:t>
            </w:r>
            <w:r w:rsidRPr="00A468E7">
              <w:rPr>
                <w:rFonts w:ascii="Arial" w:hAnsi="Arial" w:cs="Arial"/>
                <w:sz w:val="16"/>
                <w:szCs w:val="16"/>
              </w:rPr>
              <w:t>.1.4. Пилот а</w:t>
            </w:r>
            <w:r>
              <w:rPr>
                <w:rFonts w:ascii="Arial" w:hAnsi="Arial" w:cs="Arial"/>
                <w:sz w:val="16"/>
                <w:szCs w:val="16"/>
              </w:rPr>
              <w:t xml:space="preserve">ктивности: по шеми донација </w:t>
            </w:r>
            <w:r>
              <w:rPr>
                <w:rFonts w:ascii="Arial" w:hAnsi="Arial" w:cs="Arial"/>
                <w:sz w:val="16"/>
                <w:szCs w:val="16"/>
              </w:rPr>
              <w:br/>
            </w:r>
            <w:r>
              <w:rPr>
                <w:rFonts w:ascii="Arial" w:hAnsi="Arial" w:cs="Arial"/>
                <w:sz w:val="16"/>
                <w:szCs w:val="16"/>
              </w:rPr>
              <w:br/>
            </w:r>
            <w:r>
              <w:rPr>
                <w:rFonts w:ascii="Arial" w:hAnsi="Arial" w:cs="Arial"/>
                <w:sz w:val="16"/>
                <w:szCs w:val="16"/>
              </w:rPr>
              <w:br/>
              <w:t>3</w:t>
            </w:r>
            <w:r w:rsidRPr="00A468E7">
              <w:rPr>
                <w:rFonts w:ascii="Arial" w:hAnsi="Arial" w:cs="Arial"/>
                <w:sz w:val="16"/>
                <w:szCs w:val="16"/>
              </w:rPr>
              <w:t>.1.5.</w:t>
            </w:r>
            <w:r w:rsidRPr="00A468E7">
              <w:rPr>
                <w:rFonts w:ascii="Arial" w:hAnsi="Arial" w:cs="Arial"/>
                <w:sz w:val="16"/>
                <w:szCs w:val="16"/>
                <w:lang w:val="sr-Cyrl-CS"/>
              </w:rPr>
              <w:t xml:space="preserve"> </w:t>
            </w:r>
            <w:r w:rsidRPr="00A468E7">
              <w:rPr>
                <w:rFonts w:ascii="Arial" w:hAnsi="Arial" w:cs="Arial"/>
                <w:sz w:val="16"/>
                <w:szCs w:val="16"/>
              </w:rPr>
              <w:t xml:space="preserve"> Повећање локалних </w:t>
            </w:r>
            <w:r w:rsidRPr="00A468E7">
              <w:rPr>
                <w:rFonts w:ascii="Arial" w:hAnsi="Arial" w:cs="Arial"/>
                <w:sz w:val="16"/>
                <w:szCs w:val="16"/>
              </w:rPr>
              <w:lastRenderedPageBreak/>
              <w:t>капацитета и залагање за политику запошљавања младих на регионалном нивоу кроз:</w:t>
            </w:r>
          </w:p>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br/>
              <w:t xml:space="preserve">а) </w:t>
            </w:r>
            <w:r w:rsidRPr="00A468E7">
              <w:rPr>
                <w:rFonts w:ascii="Arial" w:hAnsi="Arial" w:cs="Arial"/>
                <w:sz w:val="16"/>
                <w:szCs w:val="16"/>
                <w:lang w:val="sr-Cyrl-CS"/>
              </w:rPr>
              <w:t>Удруживање потенцијалних корисника у заједничке активности</w:t>
            </w:r>
            <w:r w:rsidRPr="00A468E7">
              <w:rPr>
                <w:rFonts w:ascii="Arial" w:hAnsi="Arial" w:cs="Arial"/>
                <w:sz w:val="16"/>
                <w:szCs w:val="16"/>
              </w:rPr>
              <w:br/>
            </w:r>
            <w:r w:rsidRPr="00A468E7">
              <w:rPr>
                <w:rFonts w:ascii="Arial" w:hAnsi="Arial" w:cs="Arial"/>
                <w:sz w:val="16"/>
                <w:szCs w:val="16"/>
              </w:rPr>
              <w:br/>
              <w:t>б)</w:t>
            </w:r>
            <w:r w:rsidRPr="00A468E7">
              <w:rPr>
                <w:rFonts w:ascii="Arial" w:hAnsi="Arial" w:cs="Arial"/>
                <w:sz w:val="16"/>
                <w:szCs w:val="16"/>
                <w:lang w:val="sr-Cyrl-CS"/>
              </w:rPr>
              <w:t xml:space="preserve"> И</w:t>
            </w:r>
            <w:r w:rsidRPr="00A468E7">
              <w:rPr>
                <w:rFonts w:ascii="Arial" w:hAnsi="Arial" w:cs="Arial"/>
                <w:sz w:val="16"/>
                <w:szCs w:val="16"/>
              </w:rPr>
              <w:t>ницијативе пројекта  мањег обима спроведене од стране удужења</w:t>
            </w:r>
          </w:p>
          <w:p w:rsidR="003649A4" w:rsidRPr="00A468E7" w:rsidRDefault="003649A4" w:rsidP="002E0C72">
            <w:pPr>
              <w:spacing w:after="0" w:line="240" w:lineRule="auto"/>
              <w:rPr>
                <w:rFonts w:ascii="Arial" w:hAnsi="Arial" w:cs="Arial"/>
                <w:sz w:val="16"/>
                <w:szCs w:val="16"/>
              </w:rPr>
            </w:pPr>
          </w:p>
        </w:tc>
        <w:tc>
          <w:tcPr>
            <w:tcW w:w="1283" w:type="dxa"/>
            <w:gridSpan w:val="6"/>
          </w:tcPr>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jc w:val="center"/>
              <w:rPr>
                <w:rFonts w:ascii="Arial" w:hAnsi="Arial" w:cs="Arial"/>
                <w:sz w:val="16"/>
                <w:szCs w:val="16"/>
              </w:rPr>
            </w:pPr>
            <w:r w:rsidRPr="00A468E7">
              <w:rPr>
                <w:rFonts w:ascii="Arial" w:hAnsi="Arial" w:cs="Arial"/>
                <w:sz w:val="16"/>
                <w:szCs w:val="16"/>
              </w:rPr>
              <w:t>2014</w:t>
            </w:r>
          </w:p>
        </w:tc>
        <w:tc>
          <w:tcPr>
            <w:tcW w:w="1910" w:type="dxa"/>
            <w:gridSpan w:val="5"/>
          </w:tcPr>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 xml:space="preserve">Подржано </w:t>
            </w:r>
            <w:r w:rsidRPr="00A468E7">
              <w:rPr>
                <w:rFonts w:ascii="Arial" w:hAnsi="Arial" w:cs="Arial"/>
                <w:sz w:val="16"/>
                <w:szCs w:val="16"/>
                <w:lang w:val="sr-Cyrl-CS"/>
              </w:rPr>
              <w:t>4</w:t>
            </w:r>
            <w:r w:rsidRPr="00A468E7">
              <w:rPr>
                <w:rFonts w:ascii="Arial" w:hAnsi="Arial" w:cs="Arial"/>
                <w:sz w:val="16"/>
                <w:szCs w:val="16"/>
              </w:rPr>
              <w:t>0  бизнис</w:t>
            </w:r>
            <w:r w:rsidRPr="00A468E7">
              <w:rPr>
                <w:rFonts w:ascii="Arial" w:hAnsi="Arial" w:cs="Arial"/>
                <w:sz w:val="16"/>
                <w:szCs w:val="16"/>
                <w:lang w:val="sr-Cyrl-CS"/>
              </w:rPr>
              <w:t xml:space="preserve"> активности</w:t>
            </w:r>
            <w:r w:rsidRPr="00A468E7">
              <w:rPr>
                <w:rFonts w:ascii="Arial" w:hAnsi="Arial" w:cs="Arial"/>
                <w:sz w:val="16"/>
                <w:szCs w:val="16"/>
              </w:rPr>
              <w:br/>
            </w:r>
            <w:r w:rsidRPr="00A468E7">
              <w:rPr>
                <w:rFonts w:ascii="Arial" w:hAnsi="Arial" w:cs="Arial"/>
                <w:sz w:val="16"/>
                <w:szCs w:val="16"/>
              </w:rPr>
              <w:br/>
            </w:r>
            <w:r w:rsidRPr="00A468E7">
              <w:rPr>
                <w:rFonts w:ascii="Arial" w:hAnsi="Arial" w:cs="Arial"/>
                <w:sz w:val="16"/>
                <w:szCs w:val="16"/>
              </w:rPr>
              <w:br/>
            </w:r>
            <w:r w:rsidRPr="00A468E7">
              <w:rPr>
                <w:rFonts w:ascii="Arial" w:hAnsi="Arial" w:cs="Arial"/>
                <w:sz w:val="16"/>
                <w:szCs w:val="16"/>
              </w:rPr>
              <w:br/>
            </w:r>
            <w:r w:rsidRPr="00A468E7">
              <w:rPr>
                <w:rFonts w:ascii="Arial" w:hAnsi="Arial" w:cs="Arial"/>
                <w:sz w:val="16"/>
                <w:szCs w:val="16"/>
              </w:rPr>
              <w:br/>
            </w: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br/>
            </w:r>
            <w:r w:rsidRPr="00A468E7">
              <w:rPr>
                <w:rFonts w:ascii="Arial" w:hAnsi="Arial" w:cs="Arial"/>
                <w:sz w:val="16"/>
                <w:szCs w:val="16"/>
              </w:rPr>
              <w:br/>
            </w:r>
            <w:r w:rsidRPr="00A468E7">
              <w:rPr>
                <w:rFonts w:ascii="Arial" w:hAnsi="Arial" w:cs="Arial"/>
                <w:sz w:val="16"/>
                <w:szCs w:val="16"/>
              </w:rPr>
              <w:br/>
            </w: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br/>
            </w: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lang w:val="sr-Cyrl-CS"/>
              </w:rPr>
            </w:pPr>
            <w:r w:rsidRPr="00A468E7">
              <w:rPr>
                <w:rFonts w:ascii="Arial" w:hAnsi="Arial" w:cs="Arial"/>
                <w:sz w:val="16"/>
                <w:szCs w:val="16"/>
              </w:rPr>
              <w:t xml:space="preserve">Социјално економско </w:t>
            </w:r>
            <w:r w:rsidRPr="00A468E7">
              <w:rPr>
                <w:rFonts w:ascii="Arial" w:hAnsi="Arial" w:cs="Arial"/>
                <w:sz w:val="16"/>
                <w:szCs w:val="16"/>
              </w:rPr>
              <w:lastRenderedPageBreak/>
              <w:t>окружење побољшано</w:t>
            </w:r>
          </w:p>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lang w:val="sr-Cyrl-CS"/>
              </w:rPr>
              <w:t xml:space="preserve">Самозапослено </w:t>
            </w:r>
            <w:r w:rsidRPr="00A468E7">
              <w:rPr>
                <w:rFonts w:ascii="Arial" w:hAnsi="Arial" w:cs="Arial"/>
                <w:sz w:val="16"/>
                <w:szCs w:val="16"/>
              </w:rPr>
              <w:t>20</w:t>
            </w:r>
            <w:r w:rsidRPr="00A468E7">
              <w:rPr>
                <w:rFonts w:ascii="Arial" w:hAnsi="Arial" w:cs="Arial"/>
                <w:sz w:val="16"/>
                <w:szCs w:val="16"/>
                <w:lang w:val="sr-Cyrl-CS"/>
              </w:rPr>
              <w:t>-</w:t>
            </w:r>
            <w:r w:rsidRPr="00A468E7">
              <w:rPr>
                <w:rFonts w:ascii="Arial" w:hAnsi="Arial" w:cs="Arial"/>
                <w:sz w:val="16"/>
                <w:szCs w:val="16"/>
              </w:rPr>
              <w:t>35</w:t>
            </w:r>
            <w:r w:rsidRPr="00A468E7">
              <w:rPr>
                <w:rFonts w:ascii="Arial" w:hAnsi="Arial" w:cs="Arial"/>
                <w:sz w:val="16"/>
                <w:szCs w:val="16"/>
                <w:lang w:val="sr-Cyrl-CS"/>
              </w:rPr>
              <w:t xml:space="preserve"> избеглих и ИРЛ</w:t>
            </w:r>
            <w:r w:rsidRPr="00A468E7">
              <w:rPr>
                <w:rFonts w:ascii="Arial" w:hAnsi="Arial" w:cs="Arial"/>
                <w:sz w:val="16"/>
                <w:szCs w:val="16"/>
              </w:rPr>
              <w:br/>
            </w:r>
            <w:r w:rsidRPr="00A468E7">
              <w:rPr>
                <w:rFonts w:ascii="Arial" w:hAnsi="Arial" w:cs="Arial"/>
                <w:sz w:val="16"/>
                <w:szCs w:val="16"/>
              </w:rPr>
              <w:br/>
            </w:r>
            <w:r w:rsidRPr="00A468E7">
              <w:rPr>
                <w:rFonts w:ascii="Arial" w:hAnsi="Arial" w:cs="Arial"/>
                <w:sz w:val="16"/>
                <w:szCs w:val="16"/>
              </w:rPr>
              <w:br/>
            </w:r>
          </w:p>
        </w:tc>
        <w:tc>
          <w:tcPr>
            <w:tcW w:w="1721" w:type="dxa"/>
            <w:gridSpan w:val="7"/>
          </w:tcPr>
          <w:p w:rsidR="003649A4" w:rsidRPr="00A468E7" w:rsidRDefault="003649A4" w:rsidP="002E0C72">
            <w:pPr>
              <w:spacing w:after="0" w:line="240" w:lineRule="auto"/>
              <w:rPr>
                <w:rFonts w:ascii="Arial" w:hAnsi="Arial" w:cs="Arial"/>
                <w:sz w:val="16"/>
                <w:szCs w:val="16"/>
              </w:rPr>
            </w:pPr>
          </w:p>
        </w:tc>
        <w:tc>
          <w:tcPr>
            <w:tcW w:w="1050" w:type="dxa"/>
            <w:gridSpan w:val="4"/>
          </w:tcPr>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rPr>
            </w:pPr>
            <w:r w:rsidRPr="005354B2">
              <w:rPr>
                <w:rFonts w:ascii="Arial" w:hAnsi="Arial" w:cs="Arial"/>
                <w:sz w:val="16"/>
                <w:szCs w:val="16"/>
              </w:rPr>
              <w:t>5.000 ЕУР</w:t>
            </w:r>
          </w:p>
        </w:tc>
        <w:tc>
          <w:tcPr>
            <w:tcW w:w="836" w:type="dxa"/>
            <w:gridSpan w:val="4"/>
          </w:tcPr>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rPr>
            </w:pPr>
            <w:r w:rsidRPr="005354B2">
              <w:rPr>
                <w:rFonts w:ascii="Arial" w:hAnsi="Arial" w:cs="Arial"/>
                <w:sz w:val="16"/>
                <w:szCs w:val="16"/>
                <w:lang w:val="sr-Cyrl-CS"/>
              </w:rPr>
              <w:t>45</w:t>
            </w:r>
            <w:r w:rsidRPr="005354B2">
              <w:rPr>
                <w:rFonts w:ascii="Arial" w:hAnsi="Arial" w:cs="Arial"/>
                <w:sz w:val="16"/>
                <w:szCs w:val="16"/>
              </w:rPr>
              <w:t>.000 ЕУР</w:t>
            </w:r>
          </w:p>
        </w:tc>
        <w:tc>
          <w:tcPr>
            <w:tcW w:w="1508" w:type="dxa"/>
            <w:gridSpan w:val="5"/>
          </w:tcPr>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lang w:val="sr-Cyrl-CS"/>
              </w:rPr>
            </w:pPr>
            <w:r w:rsidRPr="00A468E7">
              <w:rPr>
                <w:rFonts w:ascii="Arial" w:hAnsi="Arial" w:cs="Arial"/>
                <w:sz w:val="16"/>
                <w:szCs w:val="16"/>
                <w:lang w:val="sr-Cyrl-CS"/>
              </w:rPr>
              <w:t>Комесаријат  за избеглице и миграције Републике Србије</w:t>
            </w:r>
          </w:p>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lang w:val="sr-Cyrl-CS"/>
              </w:rPr>
            </w:pPr>
            <w:r w:rsidRPr="00A468E7">
              <w:rPr>
                <w:rFonts w:ascii="Arial" w:hAnsi="Arial" w:cs="Arial"/>
                <w:sz w:val="16"/>
                <w:szCs w:val="16"/>
                <w:lang w:val="sr-Cyrl-CS"/>
              </w:rPr>
              <w:t>Повереништво за избеглице и миграције Града Ниша</w:t>
            </w:r>
          </w:p>
        </w:tc>
        <w:tc>
          <w:tcPr>
            <w:tcW w:w="1890" w:type="dxa"/>
            <w:gridSpan w:val="5"/>
          </w:tcPr>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lang w:val="sr-Cyrl-CS"/>
              </w:rPr>
            </w:pPr>
          </w:p>
        </w:tc>
      </w:tr>
      <w:tr w:rsidR="003649A4" w:rsidRPr="00A468E7" w:rsidTr="005354B2">
        <w:trPr>
          <w:gridAfter w:val="1"/>
          <w:wAfter w:w="22" w:type="dxa"/>
          <w:trHeight w:val="282"/>
        </w:trPr>
        <w:tc>
          <w:tcPr>
            <w:tcW w:w="1372" w:type="dxa"/>
          </w:tcPr>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rPr>
            </w:pPr>
            <w:r>
              <w:rPr>
                <w:rFonts w:ascii="Arial" w:hAnsi="Arial" w:cs="Arial"/>
                <w:sz w:val="16"/>
                <w:szCs w:val="16"/>
              </w:rPr>
              <w:t>3</w:t>
            </w:r>
            <w:r w:rsidRPr="00A468E7">
              <w:rPr>
                <w:rFonts w:ascii="Arial" w:hAnsi="Arial" w:cs="Arial"/>
                <w:sz w:val="16"/>
                <w:szCs w:val="16"/>
                <w:lang w:val="sr-Cyrl-CS"/>
              </w:rPr>
              <w:t>.2.</w:t>
            </w:r>
            <w:r w:rsidRPr="00A468E7">
              <w:rPr>
                <w:rFonts w:ascii="Arial" w:hAnsi="Arial" w:cs="Arial"/>
                <w:sz w:val="16"/>
                <w:szCs w:val="16"/>
              </w:rPr>
              <w:t>Мониторинг (праћење) целог процеса</w:t>
            </w:r>
          </w:p>
        </w:tc>
        <w:tc>
          <w:tcPr>
            <w:tcW w:w="1283" w:type="dxa"/>
            <w:gridSpan w:val="6"/>
          </w:tcPr>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jc w:val="center"/>
              <w:rPr>
                <w:rFonts w:ascii="Arial" w:hAnsi="Arial" w:cs="Arial"/>
                <w:sz w:val="16"/>
                <w:szCs w:val="16"/>
              </w:rPr>
            </w:pPr>
            <w:r w:rsidRPr="00A468E7">
              <w:rPr>
                <w:rFonts w:ascii="Arial" w:hAnsi="Arial" w:cs="Arial"/>
                <w:sz w:val="16"/>
                <w:szCs w:val="16"/>
              </w:rPr>
              <w:t>2014</w:t>
            </w:r>
          </w:p>
        </w:tc>
        <w:tc>
          <w:tcPr>
            <w:tcW w:w="1910" w:type="dxa"/>
            <w:gridSpan w:val="5"/>
          </w:tcPr>
          <w:p w:rsidR="003649A4" w:rsidRPr="00A468E7" w:rsidRDefault="003649A4" w:rsidP="002E0C72">
            <w:pPr>
              <w:spacing w:after="0" w:line="240" w:lineRule="auto"/>
              <w:rPr>
                <w:rFonts w:ascii="Arial" w:hAnsi="Arial" w:cs="Arial"/>
                <w:sz w:val="16"/>
                <w:szCs w:val="16"/>
                <w:lang w:val="sr-Cyrl-CS"/>
              </w:rPr>
            </w:pPr>
          </w:p>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Прикупљене информације и остварен увид у целокупан процес</w:t>
            </w:r>
          </w:p>
        </w:tc>
        <w:tc>
          <w:tcPr>
            <w:tcW w:w="1721" w:type="dxa"/>
            <w:gridSpan w:val="7"/>
          </w:tcPr>
          <w:p w:rsidR="003649A4" w:rsidRPr="00A468E7" w:rsidRDefault="003649A4" w:rsidP="002E0C72">
            <w:pPr>
              <w:spacing w:after="0" w:line="240" w:lineRule="auto"/>
              <w:rPr>
                <w:rFonts w:ascii="Arial" w:hAnsi="Arial" w:cs="Arial"/>
                <w:sz w:val="16"/>
                <w:szCs w:val="16"/>
              </w:rPr>
            </w:pPr>
          </w:p>
          <w:p w:rsidR="003649A4" w:rsidRPr="00A468E7" w:rsidRDefault="003649A4" w:rsidP="002E0C72">
            <w:pPr>
              <w:spacing w:after="0" w:line="240" w:lineRule="auto"/>
              <w:rPr>
                <w:rFonts w:ascii="Arial" w:hAnsi="Arial" w:cs="Arial"/>
                <w:sz w:val="16"/>
                <w:szCs w:val="16"/>
              </w:rPr>
            </w:pPr>
            <w:r w:rsidRPr="00A468E7">
              <w:rPr>
                <w:rFonts w:ascii="Arial" w:hAnsi="Arial" w:cs="Arial"/>
                <w:sz w:val="16"/>
                <w:szCs w:val="16"/>
              </w:rPr>
              <w:t>-број врста прикупљених информација, ---број припремљених извештаја</w:t>
            </w:r>
          </w:p>
          <w:p w:rsidR="003649A4" w:rsidRPr="00A468E7" w:rsidRDefault="003649A4" w:rsidP="002E0C72">
            <w:pPr>
              <w:spacing w:after="0" w:line="240" w:lineRule="auto"/>
              <w:rPr>
                <w:rFonts w:ascii="Arial" w:hAnsi="Arial" w:cs="Arial"/>
                <w:sz w:val="16"/>
                <w:szCs w:val="16"/>
              </w:rPr>
            </w:pPr>
          </w:p>
        </w:tc>
        <w:tc>
          <w:tcPr>
            <w:tcW w:w="1050" w:type="dxa"/>
            <w:gridSpan w:val="4"/>
          </w:tcPr>
          <w:p w:rsidR="003649A4" w:rsidRPr="00A468E7" w:rsidRDefault="003649A4" w:rsidP="002E0C72">
            <w:pPr>
              <w:spacing w:after="0" w:line="240" w:lineRule="auto"/>
              <w:rPr>
                <w:rFonts w:ascii="Arial" w:hAnsi="Arial" w:cs="Arial"/>
                <w:sz w:val="16"/>
                <w:szCs w:val="16"/>
              </w:rPr>
            </w:pPr>
          </w:p>
        </w:tc>
        <w:tc>
          <w:tcPr>
            <w:tcW w:w="836" w:type="dxa"/>
            <w:gridSpan w:val="4"/>
          </w:tcPr>
          <w:p w:rsidR="003649A4" w:rsidRPr="00A468E7" w:rsidRDefault="003649A4" w:rsidP="002E0C72">
            <w:pPr>
              <w:spacing w:after="0" w:line="240" w:lineRule="auto"/>
              <w:rPr>
                <w:rFonts w:ascii="Arial" w:hAnsi="Arial" w:cs="Arial"/>
                <w:sz w:val="16"/>
                <w:szCs w:val="16"/>
              </w:rPr>
            </w:pPr>
          </w:p>
        </w:tc>
        <w:tc>
          <w:tcPr>
            <w:tcW w:w="1508" w:type="dxa"/>
            <w:gridSpan w:val="5"/>
          </w:tcPr>
          <w:p w:rsidR="003649A4" w:rsidRPr="00A468E7" w:rsidRDefault="003649A4" w:rsidP="002E0C72">
            <w:pPr>
              <w:spacing w:after="0" w:line="240" w:lineRule="auto"/>
              <w:rPr>
                <w:rFonts w:ascii="Arial" w:hAnsi="Arial" w:cs="Arial"/>
                <w:sz w:val="16"/>
                <w:szCs w:val="16"/>
                <w:lang w:val="sr-Cyrl-CS"/>
              </w:rPr>
            </w:pPr>
            <w:r w:rsidRPr="00A468E7">
              <w:rPr>
                <w:rFonts w:ascii="Arial" w:hAnsi="Arial" w:cs="Arial"/>
                <w:sz w:val="16"/>
                <w:szCs w:val="16"/>
              </w:rPr>
              <w:t xml:space="preserve"> </w:t>
            </w:r>
          </w:p>
          <w:p w:rsidR="003649A4" w:rsidRDefault="003649A4" w:rsidP="002E0C72">
            <w:pPr>
              <w:spacing w:after="0" w:line="240" w:lineRule="auto"/>
              <w:rPr>
                <w:rFonts w:ascii="Arial" w:hAnsi="Arial" w:cs="Arial"/>
                <w:sz w:val="16"/>
                <w:szCs w:val="16"/>
                <w:lang w:val="sr-Cyrl-CS"/>
              </w:rPr>
            </w:pPr>
            <w:r w:rsidRPr="00A468E7">
              <w:rPr>
                <w:rFonts w:ascii="Arial" w:hAnsi="Arial" w:cs="Arial"/>
                <w:sz w:val="16"/>
                <w:szCs w:val="16"/>
                <w:lang w:val="sr-Cyrl-CS"/>
              </w:rPr>
              <w:t xml:space="preserve">КИРС и </w:t>
            </w:r>
          </w:p>
          <w:p w:rsidR="003649A4" w:rsidRDefault="003649A4" w:rsidP="002E0C72">
            <w:pPr>
              <w:spacing w:after="0" w:line="240" w:lineRule="auto"/>
              <w:rPr>
                <w:rFonts w:ascii="Arial" w:hAnsi="Arial" w:cs="Arial"/>
                <w:sz w:val="16"/>
                <w:szCs w:val="16"/>
                <w:lang w:val="sr-Cyrl-CS"/>
              </w:rPr>
            </w:pPr>
            <w:r w:rsidRPr="00A468E7">
              <w:rPr>
                <w:rFonts w:ascii="Arial" w:hAnsi="Arial" w:cs="Arial"/>
                <w:sz w:val="16"/>
                <w:szCs w:val="16"/>
                <w:lang w:val="sr-Cyrl-CS"/>
              </w:rPr>
              <w:t>С</w:t>
            </w:r>
            <w:r w:rsidRPr="00A468E7">
              <w:rPr>
                <w:rFonts w:ascii="Arial" w:hAnsi="Arial" w:cs="Arial"/>
                <w:sz w:val="16"/>
                <w:szCs w:val="16"/>
              </w:rPr>
              <w:t>авет за миграције</w:t>
            </w:r>
            <w:r w:rsidRPr="00A468E7">
              <w:rPr>
                <w:rFonts w:ascii="Arial" w:hAnsi="Arial" w:cs="Arial"/>
                <w:sz w:val="16"/>
                <w:szCs w:val="16"/>
                <w:lang w:val="sr-Cyrl-CS"/>
              </w:rPr>
              <w:t xml:space="preserve"> Града Ниша</w:t>
            </w: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Повереништво за избеглице и миграције Града Ниша</w:t>
            </w:r>
          </w:p>
          <w:p w:rsidR="003649A4" w:rsidRPr="00A468E7" w:rsidRDefault="003649A4" w:rsidP="002E0C72">
            <w:pPr>
              <w:spacing w:after="0" w:line="240" w:lineRule="auto"/>
              <w:rPr>
                <w:rFonts w:ascii="Arial" w:hAnsi="Arial" w:cs="Arial"/>
                <w:sz w:val="16"/>
                <w:szCs w:val="16"/>
                <w:lang w:val="sr-Cyrl-CS"/>
              </w:rPr>
            </w:pPr>
          </w:p>
        </w:tc>
        <w:tc>
          <w:tcPr>
            <w:tcW w:w="1890" w:type="dxa"/>
            <w:gridSpan w:val="5"/>
          </w:tcPr>
          <w:p w:rsidR="003649A4" w:rsidRPr="00C406EF" w:rsidRDefault="003649A4" w:rsidP="002E0C72">
            <w:pPr>
              <w:spacing w:after="0" w:line="240" w:lineRule="auto"/>
              <w:rPr>
                <w:rFonts w:ascii="Arial" w:hAnsi="Arial" w:cs="Arial"/>
                <w:sz w:val="16"/>
                <w:szCs w:val="16"/>
                <w:lang w:val="sr-Cyrl-CS"/>
              </w:rPr>
            </w:pPr>
          </w:p>
        </w:tc>
      </w:tr>
      <w:tr w:rsidR="003649A4" w:rsidRPr="00A468E7" w:rsidTr="005354B2">
        <w:trPr>
          <w:gridAfter w:val="1"/>
          <w:wAfter w:w="22" w:type="dxa"/>
          <w:trHeight w:val="282"/>
        </w:trPr>
        <w:tc>
          <w:tcPr>
            <w:tcW w:w="1372" w:type="dxa"/>
          </w:tcPr>
          <w:p w:rsidR="003649A4" w:rsidRPr="00A468E7" w:rsidRDefault="003649A4" w:rsidP="002E0C72">
            <w:pPr>
              <w:spacing w:after="0" w:line="240" w:lineRule="auto"/>
              <w:rPr>
                <w:rFonts w:ascii="Arial" w:hAnsi="Arial" w:cs="Arial"/>
                <w:sz w:val="16"/>
                <w:szCs w:val="16"/>
              </w:rPr>
            </w:pPr>
            <w:r>
              <w:rPr>
                <w:rFonts w:ascii="Arial" w:hAnsi="Arial" w:cs="Arial"/>
                <w:sz w:val="16"/>
                <w:szCs w:val="16"/>
              </w:rPr>
              <w:t>3</w:t>
            </w:r>
            <w:r w:rsidRPr="00A468E7">
              <w:rPr>
                <w:rFonts w:ascii="Arial" w:hAnsi="Arial" w:cs="Arial"/>
                <w:sz w:val="16"/>
                <w:szCs w:val="16"/>
              </w:rPr>
              <w:t xml:space="preserve">.1.1. Обезбеђивање </w:t>
            </w:r>
            <w:r>
              <w:rPr>
                <w:rFonts w:ascii="Arial" w:hAnsi="Arial" w:cs="Arial"/>
                <w:sz w:val="16"/>
                <w:szCs w:val="16"/>
              </w:rPr>
              <w:t>jo</w:t>
            </w:r>
            <w:r>
              <w:rPr>
                <w:rFonts w:ascii="Arial" w:hAnsi="Arial" w:cs="Arial"/>
                <w:sz w:val="16"/>
                <w:szCs w:val="16"/>
                <w:lang w:val="sr-Cyrl-CS"/>
              </w:rPr>
              <w:t>ш</w:t>
            </w:r>
            <w:r>
              <w:rPr>
                <w:rFonts w:ascii="Arial" w:hAnsi="Arial" w:cs="Arial"/>
                <w:sz w:val="16"/>
                <w:szCs w:val="16"/>
              </w:rPr>
              <w:t xml:space="preserve"> </w:t>
            </w:r>
            <w:r w:rsidRPr="00A468E7">
              <w:rPr>
                <w:rFonts w:ascii="Arial" w:hAnsi="Arial" w:cs="Arial"/>
                <w:sz w:val="16"/>
                <w:szCs w:val="16"/>
              </w:rPr>
              <w:t>20 донација просечне вредности до 2.</w:t>
            </w:r>
            <w:r w:rsidRPr="00A468E7">
              <w:rPr>
                <w:rFonts w:ascii="Arial" w:hAnsi="Arial" w:cs="Arial"/>
                <w:sz w:val="16"/>
                <w:szCs w:val="16"/>
                <w:lang w:val="sr-Cyrl-CS"/>
              </w:rPr>
              <w:t>500</w:t>
            </w:r>
            <w:r w:rsidRPr="00A468E7">
              <w:rPr>
                <w:rFonts w:ascii="Arial" w:hAnsi="Arial" w:cs="Arial"/>
                <w:sz w:val="16"/>
                <w:szCs w:val="16"/>
              </w:rPr>
              <w:t xml:space="preserve"> ЕУР за старт-уп   </w:t>
            </w:r>
            <w:r w:rsidRPr="00A468E7">
              <w:rPr>
                <w:rFonts w:ascii="Arial" w:hAnsi="Arial" w:cs="Arial"/>
                <w:sz w:val="16"/>
                <w:szCs w:val="16"/>
                <w:lang w:val="sr-Cyrl-CS"/>
              </w:rPr>
              <w:t xml:space="preserve">или започети </w:t>
            </w:r>
            <w:r w:rsidRPr="00A468E7">
              <w:rPr>
                <w:rFonts w:ascii="Arial" w:hAnsi="Arial" w:cs="Arial"/>
                <w:sz w:val="16"/>
                <w:szCs w:val="16"/>
              </w:rPr>
              <w:t xml:space="preserve">бизнис </w:t>
            </w:r>
          </w:p>
          <w:p w:rsidR="003649A4" w:rsidRPr="00A468E7" w:rsidRDefault="003649A4" w:rsidP="002E0C72">
            <w:pPr>
              <w:spacing w:after="0" w:line="240" w:lineRule="auto"/>
              <w:rPr>
                <w:rFonts w:ascii="Arial" w:hAnsi="Arial" w:cs="Arial"/>
                <w:sz w:val="16"/>
                <w:szCs w:val="16"/>
                <w:lang w:val="sr-Cyrl-CS"/>
              </w:rPr>
            </w:pPr>
          </w:p>
        </w:tc>
        <w:tc>
          <w:tcPr>
            <w:tcW w:w="1283" w:type="dxa"/>
            <w:gridSpan w:val="6"/>
          </w:tcPr>
          <w:p w:rsidR="003649A4" w:rsidRDefault="003649A4" w:rsidP="002E0C72">
            <w:pPr>
              <w:spacing w:after="0" w:line="240" w:lineRule="auto"/>
              <w:rPr>
                <w:rFonts w:ascii="Arial" w:hAnsi="Arial" w:cs="Arial"/>
                <w:sz w:val="16"/>
                <w:szCs w:val="16"/>
                <w:lang w:val="sr-Cyrl-CS"/>
              </w:rPr>
            </w:pPr>
          </w:p>
          <w:p w:rsidR="003649A4" w:rsidRDefault="003649A4" w:rsidP="002E0C72">
            <w:pPr>
              <w:rPr>
                <w:rFonts w:ascii="Arial" w:hAnsi="Arial" w:cs="Arial"/>
                <w:sz w:val="16"/>
                <w:szCs w:val="16"/>
                <w:lang w:val="sr-Cyrl-CS"/>
              </w:rPr>
            </w:pPr>
          </w:p>
          <w:p w:rsidR="003649A4" w:rsidRPr="002446DC" w:rsidRDefault="003649A4" w:rsidP="002E0C72">
            <w:pPr>
              <w:jc w:val="center"/>
              <w:rPr>
                <w:rFonts w:ascii="Arial" w:hAnsi="Arial" w:cs="Arial"/>
                <w:sz w:val="16"/>
                <w:szCs w:val="16"/>
              </w:rPr>
            </w:pPr>
            <w:r>
              <w:rPr>
                <w:rFonts w:ascii="Arial" w:hAnsi="Arial" w:cs="Arial"/>
                <w:sz w:val="16"/>
                <w:szCs w:val="16"/>
              </w:rPr>
              <w:t>2014-2017</w:t>
            </w:r>
          </w:p>
        </w:tc>
        <w:tc>
          <w:tcPr>
            <w:tcW w:w="1910" w:type="dxa"/>
            <w:gridSpan w:val="5"/>
          </w:tcPr>
          <w:p w:rsidR="003649A4" w:rsidRPr="00A468E7" w:rsidRDefault="003649A4" w:rsidP="002E0C72">
            <w:pPr>
              <w:spacing w:after="0" w:line="240" w:lineRule="auto"/>
              <w:rPr>
                <w:rFonts w:ascii="Arial" w:hAnsi="Arial" w:cs="Arial"/>
                <w:sz w:val="16"/>
                <w:szCs w:val="16"/>
                <w:lang w:val="sr-Cyrl-CS"/>
              </w:rPr>
            </w:pPr>
          </w:p>
        </w:tc>
        <w:tc>
          <w:tcPr>
            <w:tcW w:w="1721" w:type="dxa"/>
            <w:gridSpan w:val="7"/>
          </w:tcPr>
          <w:p w:rsidR="003649A4" w:rsidRPr="00A468E7" w:rsidRDefault="003649A4" w:rsidP="002E0C72">
            <w:pPr>
              <w:spacing w:after="0" w:line="240" w:lineRule="auto"/>
              <w:rPr>
                <w:rFonts w:ascii="Arial" w:hAnsi="Arial" w:cs="Arial"/>
                <w:sz w:val="16"/>
                <w:szCs w:val="16"/>
              </w:rPr>
            </w:pPr>
          </w:p>
        </w:tc>
        <w:tc>
          <w:tcPr>
            <w:tcW w:w="1050" w:type="dxa"/>
            <w:gridSpan w:val="4"/>
          </w:tcPr>
          <w:p w:rsidR="003649A4" w:rsidRPr="00A468E7" w:rsidRDefault="003649A4" w:rsidP="002E0C72">
            <w:pPr>
              <w:spacing w:after="0" w:line="240" w:lineRule="auto"/>
              <w:rPr>
                <w:rFonts w:ascii="Arial" w:hAnsi="Arial" w:cs="Arial"/>
                <w:sz w:val="16"/>
                <w:szCs w:val="16"/>
              </w:rPr>
            </w:pPr>
          </w:p>
        </w:tc>
        <w:tc>
          <w:tcPr>
            <w:tcW w:w="836" w:type="dxa"/>
            <w:gridSpan w:val="4"/>
          </w:tcPr>
          <w:p w:rsidR="003649A4" w:rsidRPr="00A468E7" w:rsidRDefault="003649A4" w:rsidP="002E0C72">
            <w:pPr>
              <w:spacing w:after="0" w:line="240" w:lineRule="auto"/>
              <w:rPr>
                <w:rFonts w:ascii="Arial" w:hAnsi="Arial" w:cs="Arial"/>
                <w:sz w:val="16"/>
                <w:szCs w:val="16"/>
              </w:rPr>
            </w:pPr>
          </w:p>
        </w:tc>
        <w:tc>
          <w:tcPr>
            <w:tcW w:w="1508" w:type="dxa"/>
            <w:gridSpan w:val="5"/>
          </w:tcPr>
          <w:p w:rsidR="003649A4" w:rsidRPr="00A468E7" w:rsidRDefault="003649A4" w:rsidP="002E0C72">
            <w:pPr>
              <w:spacing w:after="0" w:line="240" w:lineRule="auto"/>
              <w:rPr>
                <w:rFonts w:ascii="Arial" w:hAnsi="Arial" w:cs="Arial"/>
                <w:sz w:val="16"/>
                <w:szCs w:val="16"/>
              </w:rPr>
            </w:pPr>
          </w:p>
        </w:tc>
        <w:tc>
          <w:tcPr>
            <w:tcW w:w="1890" w:type="dxa"/>
            <w:gridSpan w:val="5"/>
          </w:tcPr>
          <w:p w:rsidR="003649A4" w:rsidRPr="00C406EF" w:rsidRDefault="003649A4" w:rsidP="002E0C72">
            <w:pPr>
              <w:spacing w:after="0" w:line="240" w:lineRule="auto"/>
              <w:rPr>
                <w:rFonts w:ascii="Arial" w:hAnsi="Arial" w:cs="Arial"/>
                <w:sz w:val="16"/>
                <w:szCs w:val="16"/>
                <w:lang w:val="sr-Cyrl-CS"/>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Height w:val="308"/>
        </w:trPr>
        <w:tc>
          <w:tcPr>
            <w:tcW w:w="11521" w:type="dxa"/>
            <w:gridSpan w:val="36"/>
          </w:tcPr>
          <w:p w:rsidR="0003215E" w:rsidRPr="0003215E" w:rsidRDefault="0003215E" w:rsidP="0003215E">
            <w:pPr>
              <w:pStyle w:val="BodyText"/>
              <w:kinsoku w:val="0"/>
              <w:overflowPunct w:val="0"/>
              <w:ind w:left="118" w:right="115" w:firstLine="0"/>
              <w:contextualSpacing/>
              <w:jc w:val="both"/>
              <w:rPr>
                <w:rFonts w:ascii="Arial" w:hAnsi="Arial" w:cs="Arial"/>
                <w:sz w:val="16"/>
                <w:szCs w:val="16"/>
                <w:lang w:val="sr-Cyrl-RS"/>
              </w:rPr>
            </w:pPr>
            <w:r>
              <w:rPr>
                <w:rFonts w:ascii="Arial" w:hAnsi="Arial" w:cs="Arial"/>
                <w:sz w:val="16"/>
                <w:szCs w:val="16"/>
                <w:lang w:val="sr-Cyrl-RS"/>
              </w:rPr>
              <w:t>Специфични циљ</w:t>
            </w:r>
            <w:r w:rsidR="003649A4" w:rsidRPr="0032093B">
              <w:rPr>
                <w:rFonts w:ascii="Arial" w:hAnsi="Arial" w:cs="Arial"/>
                <w:sz w:val="16"/>
                <w:szCs w:val="16"/>
              </w:rPr>
              <w:t xml:space="preserve"> 4: </w:t>
            </w:r>
          </w:p>
          <w:p w:rsidR="003649A4" w:rsidRDefault="0003215E" w:rsidP="00EF158B">
            <w:pPr>
              <w:pStyle w:val="BodyText"/>
              <w:kinsoku w:val="0"/>
              <w:overflowPunct w:val="0"/>
              <w:ind w:left="118" w:right="115" w:firstLine="0"/>
              <w:contextualSpacing/>
              <w:jc w:val="both"/>
              <w:rPr>
                <w:rFonts w:ascii="Arial" w:hAnsi="Arial" w:cs="Arial"/>
                <w:sz w:val="16"/>
                <w:szCs w:val="16"/>
                <w:lang w:val="sr-Cyrl-RS"/>
              </w:rPr>
            </w:pPr>
            <w:r>
              <w:rPr>
                <w:rFonts w:ascii="Arial" w:hAnsi="Arial" w:cs="Arial"/>
                <w:sz w:val="16"/>
                <w:szCs w:val="16"/>
                <w:lang w:val="sr-Cyrl-RS"/>
              </w:rPr>
              <w:t xml:space="preserve">До краја 2017. Године у сарадњи са Националном службом за запошљавање организовати програме стручног оспособљавања, преквалификације </w:t>
            </w:r>
          </w:p>
          <w:p w:rsidR="0003215E" w:rsidRPr="0003215E" w:rsidRDefault="0003215E" w:rsidP="00EF158B">
            <w:pPr>
              <w:pStyle w:val="BodyText"/>
              <w:kinsoku w:val="0"/>
              <w:overflowPunct w:val="0"/>
              <w:ind w:left="118" w:right="115" w:firstLine="0"/>
              <w:contextualSpacing/>
              <w:jc w:val="both"/>
              <w:rPr>
                <w:rFonts w:ascii="Arial" w:hAnsi="Arial" w:cs="Arial"/>
                <w:sz w:val="16"/>
                <w:szCs w:val="16"/>
                <w:lang w:val="sr-Cyrl-RS"/>
              </w:rPr>
            </w:pPr>
            <w:r>
              <w:rPr>
                <w:rFonts w:ascii="Arial" w:hAnsi="Arial" w:cs="Arial"/>
                <w:sz w:val="16"/>
                <w:szCs w:val="16"/>
                <w:lang w:val="sr-Cyrl-RS"/>
              </w:rPr>
              <w:t>И доквалификације за 120 избеглица, ИРЛ и повратника</w:t>
            </w:r>
          </w:p>
          <w:p w:rsidR="003649A4" w:rsidRPr="0032093B" w:rsidRDefault="003649A4" w:rsidP="00EF158B">
            <w:pPr>
              <w:pStyle w:val="BodyText"/>
              <w:kinsoku w:val="0"/>
              <w:overflowPunct w:val="0"/>
              <w:ind w:left="118" w:right="115" w:firstLine="0"/>
              <w:contextualSpacing/>
              <w:jc w:val="both"/>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Height w:val="475"/>
        </w:trPr>
        <w:tc>
          <w:tcPr>
            <w:tcW w:w="1593"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Активности</w:t>
            </w:r>
          </w:p>
        </w:tc>
        <w:tc>
          <w:tcPr>
            <w:tcW w:w="1736" w:type="dxa"/>
            <w:gridSpan w:val="6"/>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Период реализација (од-до)</w:t>
            </w:r>
          </w:p>
        </w:tc>
        <w:tc>
          <w:tcPr>
            <w:tcW w:w="1896" w:type="dxa"/>
            <w:gridSpan w:val="7"/>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 xml:space="preserve">Очекивани резултат </w:t>
            </w:r>
          </w:p>
        </w:tc>
        <w:tc>
          <w:tcPr>
            <w:tcW w:w="1491" w:type="dxa"/>
            <w:gridSpan w:val="4"/>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Индикатор/и</w:t>
            </w:r>
          </w:p>
        </w:tc>
        <w:tc>
          <w:tcPr>
            <w:tcW w:w="1954" w:type="dxa"/>
            <w:gridSpan w:val="10"/>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 xml:space="preserve">         Потребни ресурси</w:t>
            </w:r>
          </w:p>
        </w:tc>
        <w:tc>
          <w:tcPr>
            <w:tcW w:w="1340"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Носилац активности</w:t>
            </w:r>
          </w:p>
        </w:tc>
        <w:tc>
          <w:tcPr>
            <w:tcW w:w="1511"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Партнер/и у реализацији</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Height w:val="308"/>
        </w:trPr>
        <w:tc>
          <w:tcPr>
            <w:tcW w:w="1593" w:type="dxa"/>
            <w:gridSpan w:val="3"/>
            <w:shd w:val="clear" w:color="auto" w:fill="808080"/>
          </w:tcPr>
          <w:p w:rsidR="003649A4" w:rsidRPr="00E5244D" w:rsidRDefault="003649A4" w:rsidP="002E0C72">
            <w:pPr>
              <w:spacing w:after="0" w:line="240" w:lineRule="auto"/>
              <w:rPr>
                <w:rFonts w:ascii="Arial" w:hAnsi="Arial" w:cs="Arial"/>
                <w:sz w:val="16"/>
                <w:szCs w:val="16"/>
              </w:rPr>
            </w:pPr>
          </w:p>
        </w:tc>
        <w:tc>
          <w:tcPr>
            <w:tcW w:w="1736" w:type="dxa"/>
            <w:gridSpan w:val="6"/>
            <w:shd w:val="clear" w:color="auto" w:fill="808080"/>
          </w:tcPr>
          <w:p w:rsidR="003649A4" w:rsidRPr="00E5244D" w:rsidRDefault="003649A4" w:rsidP="002E0C72">
            <w:pPr>
              <w:spacing w:after="0" w:line="240" w:lineRule="auto"/>
              <w:rPr>
                <w:rFonts w:ascii="Arial" w:hAnsi="Arial" w:cs="Arial"/>
                <w:sz w:val="16"/>
                <w:szCs w:val="16"/>
              </w:rPr>
            </w:pPr>
          </w:p>
        </w:tc>
        <w:tc>
          <w:tcPr>
            <w:tcW w:w="1896" w:type="dxa"/>
            <w:gridSpan w:val="7"/>
            <w:shd w:val="clear" w:color="auto" w:fill="808080"/>
          </w:tcPr>
          <w:p w:rsidR="003649A4" w:rsidRPr="00E5244D" w:rsidRDefault="003649A4" w:rsidP="002E0C72">
            <w:pPr>
              <w:spacing w:after="0" w:line="240" w:lineRule="auto"/>
              <w:rPr>
                <w:rFonts w:ascii="Arial" w:hAnsi="Arial" w:cs="Arial"/>
                <w:sz w:val="16"/>
                <w:szCs w:val="16"/>
              </w:rPr>
            </w:pPr>
          </w:p>
        </w:tc>
        <w:tc>
          <w:tcPr>
            <w:tcW w:w="1491" w:type="dxa"/>
            <w:gridSpan w:val="4"/>
            <w:shd w:val="clear" w:color="auto" w:fill="808080"/>
          </w:tcPr>
          <w:p w:rsidR="003649A4" w:rsidRPr="00E5244D" w:rsidRDefault="003649A4" w:rsidP="002E0C72">
            <w:pPr>
              <w:spacing w:after="0" w:line="240" w:lineRule="auto"/>
              <w:rPr>
                <w:rFonts w:ascii="Arial" w:hAnsi="Arial" w:cs="Arial"/>
                <w:sz w:val="16"/>
                <w:szCs w:val="16"/>
              </w:rPr>
            </w:pPr>
          </w:p>
        </w:tc>
        <w:tc>
          <w:tcPr>
            <w:tcW w:w="1027"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 xml:space="preserve">Буџет лок. самоуп. </w:t>
            </w:r>
          </w:p>
        </w:tc>
        <w:tc>
          <w:tcPr>
            <w:tcW w:w="927"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Остали извори</w:t>
            </w:r>
          </w:p>
        </w:tc>
        <w:tc>
          <w:tcPr>
            <w:tcW w:w="1340" w:type="dxa"/>
            <w:gridSpan w:val="3"/>
            <w:shd w:val="clear" w:color="auto" w:fill="808080"/>
          </w:tcPr>
          <w:p w:rsidR="003649A4" w:rsidRPr="00E5244D" w:rsidRDefault="003649A4" w:rsidP="002E0C72">
            <w:pPr>
              <w:spacing w:after="0" w:line="240" w:lineRule="auto"/>
              <w:rPr>
                <w:rFonts w:ascii="Arial" w:hAnsi="Arial" w:cs="Arial"/>
                <w:sz w:val="16"/>
                <w:szCs w:val="16"/>
              </w:rPr>
            </w:pPr>
          </w:p>
        </w:tc>
        <w:tc>
          <w:tcPr>
            <w:tcW w:w="1511" w:type="dxa"/>
            <w:gridSpan w:val="3"/>
            <w:shd w:val="clear" w:color="auto" w:fill="808080"/>
          </w:tcPr>
          <w:p w:rsidR="003649A4" w:rsidRPr="00E5244D" w:rsidRDefault="003649A4" w:rsidP="002E0C72">
            <w:pPr>
              <w:spacing w:after="0" w:line="240" w:lineRule="auto"/>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Height w:val="1102"/>
        </w:trPr>
        <w:tc>
          <w:tcPr>
            <w:tcW w:w="1593" w:type="dxa"/>
            <w:gridSpan w:val="3"/>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rPr>
              <w:t>4</w:t>
            </w:r>
            <w:r w:rsidRPr="00E5244D">
              <w:rPr>
                <w:rFonts w:ascii="Arial" w:hAnsi="Arial" w:cs="Arial"/>
                <w:sz w:val="16"/>
                <w:szCs w:val="16"/>
              </w:rPr>
              <w:t>.1. Директно отварање нових радних места и побољ</w:t>
            </w:r>
            <w:r>
              <w:rPr>
                <w:rFonts w:ascii="Arial" w:hAnsi="Arial" w:cs="Arial"/>
                <w:sz w:val="16"/>
                <w:szCs w:val="16"/>
              </w:rPr>
              <w:t xml:space="preserve">шање могућности запослења </w:t>
            </w:r>
            <w:r>
              <w:rPr>
                <w:rFonts w:ascii="Arial" w:hAnsi="Arial" w:cs="Arial"/>
                <w:sz w:val="16"/>
                <w:szCs w:val="16"/>
                <w:lang w:val="sr-Cyrl-CS"/>
              </w:rPr>
              <w:t xml:space="preserve">избеглих и ИРЛ </w:t>
            </w:r>
            <w:r w:rsidRPr="00E5244D">
              <w:rPr>
                <w:rFonts w:ascii="Arial" w:hAnsi="Arial" w:cs="Arial"/>
                <w:sz w:val="16"/>
                <w:szCs w:val="16"/>
              </w:rPr>
              <w:t xml:space="preserve"> кроз:</w:t>
            </w:r>
          </w:p>
          <w:p w:rsidR="003649A4" w:rsidRPr="00E5244D" w:rsidRDefault="003649A4" w:rsidP="002E0C72">
            <w:pPr>
              <w:spacing w:after="0" w:line="240" w:lineRule="auto"/>
              <w:rPr>
                <w:rFonts w:ascii="Arial" w:hAnsi="Arial" w:cs="Arial"/>
                <w:sz w:val="16"/>
                <w:szCs w:val="16"/>
              </w:rPr>
            </w:pPr>
            <w:r>
              <w:rPr>
                <w:rFonts w:ascii="Arial" w:hAnsi="Arial" w:cs="Arial"/>
                <w:sz w:val="16"/>
                <w:szCs w:val="16"/>
              </w:rPr>
              <w:br/>
              <w:t xml:space="preserve">4.1.1. Обезбеђивање </w:t>
            </w:r>
            <w:r>
              <w:rPr>
                <w:rFonts w:ascii="Arial" w:hAnsi="Arial" w:cs="Arial"/>
                <w:sz w:val="16"/>
                <w:szCs w:val="16"/>
                <w:lang w:val="sr-Cyrl-CS"/>
              </w:rPr>
              <w:t>40</w:t>
            </w:r>
            <w:r w:rsidRPr="00E5244D">
              <w:rPr>
                <w:rFonts w:ascii="Arial" w:hAnsi="Arial" w:cs="Arial"/>
                <w:sz w:val="16"/>
                <w:szCs w:val="16"/>
              </w:rPr>
              <w:t xml:space="preserve"> донација</w:t>
            </w:r>
            <w:r>
              <w:rPr>
                <w:rFonts w:ascii="Arial" w:hAnsi="Arial" w:cs="Arial"/>
                <w:sz w:val="16"/>
                <w:szCs w:val="16"/>
              </w:rPr>
              <w:t xml:space="preserve"> просечне вредности до 2.</w:t>
            </w:r>
            <w:r>
              <w:rPr>
                <w:rFonts w:ascii="Arial" w:hAnsi="Arial" w:cs="Arial"/>
                <w:sz w:val="16"/>
                <w:szCs w:val="16"/>
                <w:lang w:val="sr-Cyrl-CS"/>
              </w:rPr>
              <w:t>500</w:t>
            </w:r>
            <w:r w:rsidRPr="00E5244D">
              <w:rPr>
                <w:rFonts w:ascii="Arial" w:hAnsi="Arial" w:cs="Arial"/>
                <w:sz w:val="16"/>
                <w:szCs w:val="16"/>
              </w:rPr>
              <w:t xml:space="preserve"> ЕУР за</w:t>
            </w:r>
            <w:r>
              <w:rPr>
                <w:rFonts w:ascii="Arial" w:hAnsi="Arial" w:cs="Arial"/>
                <w:sz w:val="16"/>
                <w:szCs w:val="16"/>
              </w:rPr>
              <w:t xml:space="preserve"> старт-уп </w:t>
            </w:r>
            <w:r>
              <w:rPr>
                <w:rFonts w:ascii="Arial" w:hAnsi="Arial" w:cs="Arial"/>
                <w:sz w:val="16"/>
                <w:szCs w:val="16"/>
                <w:lang w:val="sr-Cyrl-CS"/>
              </w:rPr>
              <w:t xml:space="preserve">или започети </w:t>
            </w:r>
            <w:r>
              <w:rPr>
                <w:rFonts w:ascii="Arial" w:hAnsi="Arial" w:cs="Arial"/>
                <w:sz w:val="16"/>
                <w:szCs w:val="16"/>
              </w:rPr>
              <w:t xml:space="preserve">бизнис </w:t>
            </w:r>
            <w:r w:rsidRPr="00E5244D">
              <w:rPr>
                <w:rFonts w:ascii="Arial" w:hAnsi="Arial" w:cs="Arial"/>
                <w:sz w:val="16"/>
                <w:szCs w:val="16"/>
              </w:rPr>
              <w:br/>
            </w:r>
            <w:r w:rsidRPr="00E5244D">
              <w:rPr>
                <w:rFonts w:ascii="Arial" w:hAnsi="Arial" w:cs="Arial"/>
                <w:sz w:val="16"/>
                <w:szCs w:val="16"/>
              </w:rPr>
              <w:br/>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rPr>
              <w:t>4</w:t>
            </w:r>
            <w:r w:rsidRPr="00E5244D">
              <w:rPr>
                <w:rFonts w:ascii="Arial" w:hAnsi="Arial" w:cs="Arial"/>
                <w:sz w:val="16"/>
                <w:szCs w:val="16"/>
              </w:rPr>
              <w:t>.1.2. Организовање пословних и стрчних обука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rPr>
              <w:t>4</w:t>
            </w:r>
            <w:r w:rsidRPr="00E5244D">
              <w:rPr>
                <w:rFonts w:ascii="Arial" w:hAnsi="Arial" w:cs="Arial"/>
                <w:sz w:val="16"/>
                <w:szCs w:val="16"/>
              </w:rPr>
              <w:t>.1.3. Организовање струч</w:t>
            </w:r>
            <w:r>
              <w:rPr>
                <w:rFonts w:ascii="Arial" w:hAnsi="Arial" w:cs="Arial"/>
                <w:sz w:val="16"/>
                <w:szCs w:val="16"/>
              </w:rPr>
              <w:t>не праксе у приватним фирмама</w:t>
            </w:r>
            <w:r>
              <w:rPr>
                <w:rFonts w:ascii="Arial" w:hAnsi="Arial" w:cs="Arial"/>
                <w:sz w:val="16"/>
                <w:szCs w:val="16"/>
              </w:rPr>
              <w:br/>
            </w:r>
            <w:r>
              <w:rPr>
                <w:rFonts w:ascii="Arial" w:hAnsi="Arial" w:cs="Arial"/>
                <w:sz w:val="16"/>
                <w:szCs w:val="16"/>
              </w:rPr>
              <w:br/>
              <w:t>4</w:t>
            </w:r>
            <w:r w:rsidRPr="00E5244D">
              <w:rPr>
                <w:rFonts w:ascii="Arial" w:hAnsi="Arial" w:cs="Arial"/>
                <w:sz w:val="16"/>
                <w:szCs w:val="16"/>
              </w:rPr>
              <w:t>.1.4. Пилот активност</w:t>
            </w:r>
            <w:r>
              <w:rPr>
                <w:rFonts w:ascii="Arial" w:hAnsi="Arial" w:cs="Arial"/>
                <w:sz w:val="16"/>
                <w:szCs w:val="16"/>
              </w:rPr>
              <w:t xml:space="preserve">и: по шеми донација </w:t>
            </w:r>
            <w:r w:rsidRPr="00E5244D">
              <w:rPr>
                <w:rFonts w:ascii="Arial" w:hAnsi="Arial" w:cs="Arial"/>
                <w:sz w:val="16"/>
                <w:szCs w:val="16"/>
              </w:rPr>
              <w:br/>
            </w:r>
            <w:r w:rsidRPr="00E5244D">
              <w:rPr>
                <w:rFonts w:ascii="Arial" w:hAnsi="Arial" w:cs="Arial"/>
                <w:sz w:val="16"/>
                <w:szCs w:val="16"/>
              </w:rPr>
              <w:br/>
            </w:r>
            <w:r w:rsidRPr="00E5244D">
              <w:rPr>
                <w:rFonts w:ascii="Arial" w:hAnsi="Arial" w:cs="Arial"/>
                <w:sz w:val="16"/>
                <w:szCs w:val="16"/>
              </w:rPr>
              <w:br/>
            </w:r>
            <w:r>
              <w:rPr>
                <w:rFonts w:ascii="Arial" w:hAnsi="Arial" w:cs="Arial"/>
                <w:sz w:val="16"/>
                <w:szCs w:val="16"/>
              </w:rPr>
              <w:t>4</w:t>
            </w:r>
            <w:r w:rsidRPr="00E5244D">
              <w:rPr>
                <w:rFonts w:ascii="Arial" w:hAnsi="Arial" w:cs="Arial"/>
                <w:sz w:val="16"/>
                <w:szCs w:val="16"/>
              </w:rPr>
              <w:t>.1.5.</w:t>
            </w:r>
            <w:r>
              <w:rPr>
                <w:rFonts w:ascii="Arial" w:hAnsi="Arial" w:cs="Arial"/>
                <w:sz w:val="16"/>
                <w:szCs w:val="16"/>
                <w:lang w:val="sr-Cyrl-CS"/>
              </w:rPr>
              <w:t xml:space="preserve"> </w:t>
            </w:r>
            <w:r w:rsidRPr="00E5244D">
              <w:rPr>
                <w:rFonts w:ascii="Arial" w:hAnsi="Arial" w:cs="Arial"/>
                <w:sz w:val="16"/>
                <w:szCs w:val="16"/>
              </w:rPr>
              <w:t xml:space="preserve"> Повећање локалних капацитета и залагање за политику запошљавања младих на регионалном нивоу кроз:</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br/>
              <w:t xml:space="preserve">а) </w:t>
            </w:r>
            <w:r>
              <w:rPr>
                <w:rFonts w:ascii="Arial" w:hAnsi="Arial" w:cs="Arial"/>
                <w:sz w:val="16"/>
                <w:szCs w:val="16"/>
                <w:lang w:val="sr-Cyrl-CS"/>
              </w:rPr>
              <w:t>Удруживање потенцијалних корисника у заједничке активности</w:t>
            </w:r>
            <w:r w:rsidRPr="00E5244D">
              <w:rPr>
                <w:rFonts w:ascii="Arial" w:hAnsi="Arial" w:cs="Arial"/>
                <w:sz w:val="16"/>
                <w:szCs w:val="16"/>
              </w:rPr>
              <w:br/>
            </w:r>
            <w:r w:rsidRPr="00E5244D">
              <w:rPr>
                <w:rFonts w:ascii="Arial" w:hAnsi="Arial" w:cs="Arial"/>
                <w:sz w:val="16"/>
                <w:szCs w:val="16"/>
              </w:rPr>
              <w:br/>
              <w:t>б)</w:t>
            </w:r>
            <w:r>
              <w:rPr>
                <w:rFonts w:ascii="Arial" w:hAnsi="Arial" w:cs="Arial"/>
                <w:sz w:val="16"/>
                <w:szCs w:val="16"/>
                <w:lang w:val="sr-Cyrl-CS"/>
              </w:rPr>
              <w:t xml:space="preserve"> И</w:t>
            </w:r>
            <w:r w:rsidRPr="00E5244D">
              <w:rPr>
                <w:rFonts w:ascii="Arial" w:hAnsi="Arial" w:cs="Arial"/>
                <w:sz w:val="16"/>
                <w:szCs w:val="16"/>
              </w:rPr>
              <w:t>ницијативе пројекта мањег обима спреведене од стране удужења</w:t>
            </w:r>
          </w:p>
        </w:tc>
        <w:tc>
          <w:tcPr>
            <w:tcW w:w="1736" w:type="dxa"/>
            <w:gridSpan w:val="6"/>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896" w:type="dxa"/>
            <w:gridSpan w:val="7"/>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rPr>
              <w:t xml:space="preserve">Подржано </w:t>
            </w:r>
            <w:r>
              <w:rPr>
                <w:rFonts w:ascii="Arial" w:hAnsi="Arial" w:cs="Arial"/>
                <w:sz w:val="16"/>
                <w:szCs w:val="16"/>
                <w:lang w:val="sr-Cyrl-CS"/>
              </w:rPr>
              <w:t>40</w:t>
            </w:r>
            <w:r>
              <w:rPr>
                <w:rFonts w:ascii="Arial" w:hAnsi="Arial" w:cs="Arial"/>
                <w:sz w:val="16"/>
                <w:szCs w:val="16"/>
              </w:rPr>
              <w:t xml:space="preserve"> </w:t>
            </w:r>
            <w:r w:rsidRPr="00E5244D">
              <w:rPr>
                <w:rFonts w:ascii="Arial" w:hAnsi="Arial" w:cs="Arial"/>
                <w:sz w:val="16"/>
                <w:szCs w:val="16"/>
              </w:rPr>
              <w:t xml:space="preserve"> бизнис</w:t>
            </w:r>
            <w:r>
              <w:rPr>
                <w:rFonts w:ascii="Arial" w:hAnsi="Arial" w:cs="Arial"/>
                <w:sz w:val="16"/>
                <w:szCs w:val="16"/>
                <w:lang w:val="sr-Cyrl-CS"/>
              </w:rPr>
              <w:t xml:space="preserve"> активности</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 xml:space="preserve">Најмање </w:t>
            </w:r>
            <w:r>
              <w:rPr>
                <w:rFonts w:ascii="Arial" w:hAnsi="Arial" w:cs="Arial"/>
                <w:sz w:val="16"/>
                <w:szCs w:val="16"/>
                <w:lang w:val="sr-Cyrl-CS"/>
              </w:rPr>
              <w:t xml:space="preserve">40 </w:t>
            </w:r>
            <w:r w:rsidRPr="00E5244D">
              <w:rPr>
                <w:rFonts w:ascii="Arial" w:hAnsi="Arial" w:cs="Arial"/>
                <w:sz w:val="16"/>
                <w:szCs w:val="16"/>
              </w:rPr>
              <w:t>подржаних п</w:t>
            </w:r>
            <w:r>
              <w:rPr>
                <w:rFonts w:ascii="Arial" w:hAnsi="Arial" w:cs="Arial"/>
                <w:sz w:val="16"/>
                <w:szCs w:val="16"/>
              </w:rPr>
              <w:t xml:space="preserve">редузетника похађало пословну </w:t>
            </w:r>
            <w:r w:rsidRPr="00E5244D">
              <w:rPr>
                <w:rFonts w:ascii="Arial" w:hAnsi="Arial" w:cs="Arial"/>
                <w:sz w:val="16"/>
                <w:szCs w:val="16"/>
              </w:rPr>
              <w:t xml:space="preserve"> стручну обуку</w:t>
            </w:r>
            <w:r w:rsidRPr="00E5244D">
              <w:rPr>
                <w:rFonts w:ascii="Arial" w:hAnsi="Arial" w:cs="Arial"/>
                <w:sz w:val="16"/>
                <w:szCs w:val="16"/>
              </w:rPr>
              <w:br/>
              <w:t>Најмање 10 младих људи је завршило стручну праксу код приватних фирми</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 xml:space="preserve">Подржано најмање 10 </w:t>
            </w:r>
            <w:r>
              <w:rPr>
                <w:rFonts w:ascii="Arial" w:hAnsi="Arial" w:cs="Arial"/>
                <w:sz w:val="16"/>
                <w:szCs w:val="16"/>
                <w:lang w:val="sr-Cyrl-CS"/>
              </w:rPr>
              <w:lastRenderedPageBreak/>
              <w:t xml:space="preserve">корисника </w:t>
            </w:r>
            <w:r w:rsidRPr="00E5244D">
              <w:rPr>
                <w:rFonts w:ascii="Arial" w:hAnsi="Arial" w:cs="Arial"/>
                <w:sz w:val="16"/>
                <w:szCs w:val="16"/>
              </w:rPr>
              <w:t xml:space="preserve"> кроз </w:t>
            </w:r>
            <w:r>
              <w:rPr>
                <w:rFonts w:ascii="Arial" w:hAnsi="Arial" w:cs="Arial"/>
                <w:sz w:val="16"/>
                <w:szCs w:val="16"/>
              </w:rPr>
              <w:t>пилот шему дноација-кредит</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r>
            <w:r w:rsidRPr="00E5244D">
              <w:rPr>
                <w:rFonts w:ascii="Arial" w:hAnsi="Arial" w:cs="Arial"/>
                <w:sz w:val="16"/>
                <w:szCs w:val="16"/>
              </w:rPr>
              <w:br/>
            </w:r>
            <w:r w:rsidRPr="00E5244D">
              <w:rPr>
                <w:rFonts w:ascii="Arial" w:hAnsi="Arial" w:cs="Arial"/>
                <w:sz w:val="16"/>
                <w:szCs w:val="16"/>
              </w:rPr>
              <w:br/>
            </w:r>
            <w:r w:rsidRPr="00E5244D">
              <w:rPr>
                <w:rFonts w:ascii="Arial" w:hAnsi="Arial" w:cs="Arial"/>
                <w:sz w:val="16"/>
                <w:szCs w:val="16"/>
              </w:rPr>
              <w:br/>
              <w:t>Спроведено шест пројекта мањег обима од стране удружења</w:t>
            </w:r>
            <w:r w:rsidRPr="00E5244D">
              <w:rPr>
                <w:rFonts w:ascii="Arial" w:hAnsi="Arial" w:cs="Arial"/>
                <w:sz w:val="16"/>
                <w:szCs w:val="16"/>
              </w:rPr>
              <w:br/>
            </w:r>
            <w:r w:rsidRPr="00E5244D">
              <w:rPr>
                <w:rFonts w:ascii="Arial" w:hAnsi="Arial" w:cs="Arial"/>
                <w:sz w:val="16"/>
                <w:szCs w:val="16"/>
              </w:rPr>
              <w:br/>
              <w:t>Социјално економско окружење побољшано</w:t>
            </w:r>
          </w:p>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Самозапослено 40-70 избеглих и ИРЛ</w:t>
            </w:r>
            <w:r w:rsidRPr="00E5244D">
              <w:rPr>
                <w:rFonts w:ascii="Arial" w:hAnsi="Arial" w:cs="Arial"/>
                <w:sz w:val="16"/>
                <w:szCs w:val="16"/>
              </w:rPr>
              <w:br/>
            </w:r>
            <w:r w:rsidRPr="00E5244D">
              <w:rPr>
                <w:rFonts w:ascii="Arial" w:hAnsi="Arial" w:cs="Arial"/>
                <w:sz w:val="16"/>
                <w:szCs w:val="16"/>
              </w:rPr>
              <w:br/>
            </w:r>
            <w:r w:rsidRPr="00E5244D">
              <w:rPr>
                <w:rFonts w:ascii="Arial" w:hAnsi="Arial" w:cs="Arial"/>
                <w:sz w:val="16"/>
                <w:szCs w:val="16"/>
              </w:rPr>
              <w:br/>
            </w:r>
          </w:p>
        </w:tc>
        <w:tc>
          <w:tcPr>
            <w:tcW w:w="1491" w:type="dxa"/>
            <w:gridSpan w:val="4"/>
          </w:tcPr>
          <w:p w:rsidR="003649A4" w:rsidRPr="00E5244D" w:rsidRDefault="003649A4" w:rsidP="002E0C72">
            <w:pPr>
              <w:spacing w:after="0" w:line="240" w:lineRule="auto"/>
              <w:rPr>
                <w:rFonts w:ascii="Arial" w:hAnsi="Arial" w:cs="Arial"/>
                <w:sz w:val="16"/>
                <w:szCs w:val="16"/>
              </w:rPr>
            </w:pPr>
          </w:p>
        </w:tc>
        <w:tc>
          <w:tcPr>
            <w:tcW w:w="1027" w:type="dxa"/>
            <w:gridSpan w:val="5"/>
          </w:tcPr>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rPr>
            </w:pPr>
            <w:r w:rsidRPr="005354B2">
              <w:rPr>
                <w:rFonts w:ascii="Arial" w:hAnsi="Arial" w:cs="Arial"/>
                <w:sz w:val="16"/>
                <w:szCs w:val="16"/>
              </w:rPr>
              <w:t>10.000 ЕУР</w:t>
            </w:r>
          </w:p>
        </w:tc>
        <w:tc>
          <w:tcPr>
            <w:tcW w:w="927" w:type="dxa"/>
            <w:gridSpan w:val="5"/>
          </w:tcPr>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rPr>
            </w:pPr>
            <w:r w:rsidRPr="005354B2">
              <w:rPr>
                <w:rFonts w:ascii="Arial" w:hAnsi="Arial" w:cs="Arial"/>
                <w:sz w:val="16"/>
                <w:szCs w:val="16"/>
              </w:rPr>
              <w:t>90.000 ЕУР</w:t>
            </w:r>
          </w:p>
        </w:tc>
        <w:tc>
          <w:tcPr>
            <w:tcW w:w="1340" w:type="dxa"/>
            <w:gridSpan w:val="3"/>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Комесаријат  за избеглице и миграције Републике Србије</w:t>
            </w:r>
          </w:p>
          <w:p w:rsidR="003649A4" w:rsidRDefault="003649A4" w:rsidP="002E0C72">
            <w:pPr>
              <w:spacing w:after="0" w:line="240" w:lineRule="auto"/>
              <w:rPr>
                <w:rFonts w:ascii="Arial" w:hAnsi="Arial" w:cs="Arial"/>
                <w:sz w:val="16"/>
                <w:szCs w:val="16"/>
                <w:lang w:val="sr-Cyrl-CS"/>
              </w:rPr>
            </w:pPr>
          </w:p>
          <w:p w:rsidR="003649A4" w:rsidRPr="00BC1D73"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Повереништво за избеглице и миграције Града Ниша</w:t>
            </w:r>
          </w:p>
        </w:tc>
        <w:tc>
          <w:tcPr>
            <w:tcW w:w="1511" w:type="dxa"/>
            <w:gridSpan w:val="3"/>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Међународне невладине организације</w:t>
            </w:r>
          </w:p>
          <w:p w:rsidR="003649A4" w:rsidRDefault="003649A4" w:rsidP="002E0C72">
            <w:pPr>
              <w:spacing w:after="0" w:line="240" w:lineRule="auto"/>
              <w:rPr>
                <w:rFonts w:ascii="Arial" w:hAnsi="Arial" w:cs="Arial"/>
                <w:sz w:val="16"/>
                <w:szCs w:val="16"/>
                <w:lang w:val="sr-Cyrl-CS"/>
              </w:rPr>
            </w:pPr>
          </w:p>
          <w:p w:rsidR="003649A4" w:rsidRPr="00BC1D73"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Другги фондови</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Height w:val="1128"/>
        </w:trPr>
        <w:tc>
          <w:tcPr>
            <w:tcW w:w="1593" w:type="dxa"/>
            <w:gridSpan w:val="3"/>
          </w:tcPr>
          <w:p w:rsidR="003649A4" w:rsidRPr="00E5244D" w:rsidRDefault="003649A4" w:rsidP="002E0C72">
            <w:pPr>
              <w:spacing w:after="0" w:line="240" w:lineRule="auto"/>
              <w:rPr>
                <w:rFonts w:ascii="Arial" w:hAnsi="Arial" w:cs="Arial"/>
                <w:sz w:val="16"/>
                <w:szCs w:val="16"/>
              </w:rPr>
            </w:pPr>
            <w:r>
              <w:rPr>
                <w:rFonts w:ascii="Arial" w:hAnsi="Arial" w:cs="Arial"/>
                <w:sz w:val="16"/>
                <w:szCs w:val="16"/>
              </w:rPr>
              <w:lastRenderedPageBreak/>
              <w:t>4</w:t>
            </w:r>
            <w:r w:rsidRPr="00E5244D">
              <w:rPr>
                <w:rFonts w:ascii="Arial" w:hAnsi="Arial" w:cs="Arial"/>
                <w:sz w:val="16"/>
                <w:szCs w:val="16"/>
              </w:rPr>
              <w:t>.2. Грађанске иницијативе за запошљавање (професионално-каријерно саветовање; програм удруживања у сиљу запошљавања; формирање МСП, задруга, соијалног предузећа)</w:t>
            </w:r>
          </w:p>
        </w:tc>
        <w:tc>
          <w:tcPr>
            <w:tcW w:w="1656"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2015-2017</w:t>
            </w:r>
          </w:p>
        </w:tc>
        <w:tc>
          <w:tcPr>
            <w:tcW w:w="1893" w:type="dxa"/>
            <w:gridSpan w:val="7"/>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Пружене услуге професионалног-каријерног саветовања.</w:t>
            </w:r>
            <w:r w:rsidRPr="00E5244D">
              <w:rPr>
                <w:rFonts w:ascii="Arial" w:hAnsi="Arial" w:cs="Arial"/>
                <w:sz w:val="16"/>
                <w:szCs w:val="16"/>
              </w:rPr>
              <w:br/>
              <w:t>Реализован програм удруживања у циљу запошљавања.</w:t>
            </w:r>
            <w:r w:rsidRPr="00E5244D">
              <w:rPr>
                <w:rFonts w:ascii="Arial" w:hAnsi="Arial" w:cs="Arial"/>
                <w:sz w:val="16"/>
                <w:szCs w:val="16"/>
              </w:rPr>
              <w:br/>
              <w:t>Формирана МСП, задруга, социјално предизеће.</w:t>
            </w:r>
          </w:p>
        </w:tc>
        <w:tc>
          <w:tcPr>
            <w:tcW w:w="1574" w:type="dxa"/>
            <w:gridSpan w:val="5"/>
          </w:tcPr>
          <w:p w:rsidR="003649A4" w:rsidRPr="003F3D5D" w:rsidRDefault="003649A4" w:rsidP="002E0C72">
            <w:pPr>
              <w:spacing w:after="0" w:line="240" w:lineRule="auto"/>
              <w:rPr>
                <w:rFonts w:ascii="Arial" w:hAnsi="Arial" w:cs="Arial"/>
                <w:sz w:val="16"/>
                <w:szCs w:val="16"/>
                <w:lang w:val="sr-Cyrl-CS"/>
              </w:rPr>
            </w:pPr>
            <w:r w:rsidRPr="00E5244D">
              <w:rPr>
                <w:rFonts w:ascii="Arial" w:hAnsi="Arial" w:cs="Arial"/>
                <w:sz w:val="16"/>
                <w:szCs w:val="16"/>
              </w:rPr>
              <w:t xml:space="preserve">- број услуга/корисника професионалног-каријерног саветовања </w:t>
            </w:r>
            <w:r w:rsidRPr="00E5244D">
              <w:rPr>
                <w:rFonts w:ascii="Arial" w:hAnsi="Arial" w:cs="Arial"/>
                <w:sz w:val="16"/>
                <w:szCs w:val="16"/>
              </w:rPr>
              <w:br/>
              <w:t>- број корисника програма удруживања у циљу запошљавања</w:t>
            </w:r>
            <w:r w:rsidRPr="00E5244D">
              <w:rPr>
                <w:rFonts w:ascii="Arial" w:hAnsi="Arial" w:cs="Arial"/>
                <w:sz w:val="16"/>
                <w:szCs w:val="16"/>
              </w:rPr>
              <w:br/>
              <w:t>- број и врста фор</w:t>
            </w:r>
            <w:r>
              <w:rPr>
                <w:rFonts w:ascii="Arial" w:hAnsi="Arial" w:cs="Arial"/>
                <w:sz w:val="16"/>
                <w:szCs w:val="16"/>
              </w:rPr>
              <w:t>мираних МСП</w:t>
            </w:r>
            <w:r>
              <w:rPr>
                <w:rFonts w:ascii="Arial" w:hAnsi="Arial" w:cs="Arial"/>
                <w:sz w:val="16"/>
                <w:szCs w:val="16"/>
                <w:lang w:val="sr-Cyrl-CS"/>
              </w:rPr>
              <w:t xml:space="preserve"> и задруга</w:t>
            </w:r>
          </w:p>
          <w:p w:rsidR="003649A4" w:rsidRPr="003F3D5D" w:rsidRDefault="003649A4" w:rsidP="002E0C72">
            <w:pPr>
              <w:spacing w:after="0" w:line="240" w:lineRule="auto"/>
              <w:rPr>
                <w:rFonts w:ascii="Arial" w:hAnsi="Arial" w:cs="Arial"/>
                <w:sz w:val="16"/>
                <w:szCs w:val="16"/>
                <w:lang w:val="sr-Cyrl-CS"/>
              </w:rPr>
            </w:pPr>
          </w:p>
        </w:tc>
        <w:tc>
          <w:tcPr>
            <w:tcW w:w="1020" w:type="dxa"/>
            <w:gridSpan w:val="4"/>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927"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1347" w:type="dxa"/>
            <w:gridSpan w:val="4"/>
          </w:tcPr>
          <w:p w:rsidR="003649A4" w:rsidRPr="00AB1A25" w:rsidRDefault="003649A4" w:rsidP="002E0C72">
            <w:pPr>
              <w:spacing w:after="0" w:line="240" w:lineRule="auto"/>
              <w:rPr>
                <w:rFonts w:ascii="Arial" w:hAnsi="Arial" w:cs="Arial"/>
                <w:sz w:val="16"/>
                <w:szCs w:val="16"/>
                <w:lang w:val="sr-Cyrl-CS"/>
              </w:rPr>
            </w:pPr>
          </w:p>
        </w:tc>
        <w:tc>
          <w:tcPr>
            <w:tcW w:w="1511" w:type="dxa"/>
            <w:gridSpan w:val="3"/>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HBO, струковна удружења</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Height w:val="187"/>
        </w:trPr>
        <w:tc>
          <w:tcPr>
            <w:tcW w:w="1593" w:type="dxa"/>
            <w:gridSpan w:val="3"/>
          </w:tcPr>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 xml:space="preserve"> </w:t>
            </w:r>
            <w:r>
              <w:rPr>
                <w:rFonts w:ascii="Arial" w:hAnsi="Arial" w:cs="Arial"/>
                <w:sz w:val="16"/>
                <w:szCs w:val="16"/>
                <w:lang w:val="sr-Cyrl-CS"/>
              </w:rPr>
              <w:t>4.3.</w:t>
            </w:r>
            <w:r w:rsidRPr="00E5244D">
              <w:rPr>
                <w:rFonts w:ascii="Arial" w:hAnsi="Arial" w:cs="Arial"/>
                <w:sz w:val="16"/>
                <w:szCs w:val="16"/>
              </w:rPr>
              <w:t>Реализовање програма преквалификације и доквалификације</w:t>
            </w:r>
          </w:p>
          <w:p w:rsidR="003649A4" w:rsidRPr="00AB1A25" w:rsidRDefault="003649A4" w:rsidP="002E0C72">
            <w:pPr>
              <w:spacing w:after="0" w:line="240" w:lineRule="auto"/>
              <w:rPr>
                <w:rFonts w:ascii="Arial" w:hAnsi="Arial" w:cs="Arial"/>
                <w:sz w:val="16"/>
                <w:szCs w:val="16"/>
                <w:lang w:val="sr-Cyrl-CS"/>
              </w:rPr>
            </w:pPr>
          </w:p>
        </w:tc>
        <w:tc>
          <w:tcPr>
            <w:tcW w:w="1796" w:type="dxa"/>
            <w:gridSpan w:val="7"/>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2015-2017</w:t>
            </w:r>
          </w:p>
        </w:tc>
        <w:tc>
          <w:tcPr>
            <w:tcW w:w="1753"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Реализовано најмање 5 програма преквалификације и доквалификације</w:t>
            </w:r>
          </w:p>
        </w:tc>
        <w:tc>
          <w:tcPr>
            <w:tcW w:w="1574"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 xml:space="preserve">-број и врста програма </w:t>
            </w:r>
            <w:r w:rsidRPr="00E5244D">
              <w:rPr>
                <w:rFonts w:ascii="Arial" w:hAnsi="Arial" w:cs="Arial"/>
                <w:sz w:val="16"/>
                <w:szCs w:val="16"/>
              </w:rPr>
              <w:br/>
              <w:t>- број полазника</w:t>
            </w:r>
            <w:r w:rsidRPr="00E5244D">
              <w:rPr>
                <w:rFonts w:ascii="Arial" w:hAnsi="Arial" w:cs="Arial"/>
                <w:sz w:val="16"/>
                <w:szCs w:val="16"/>
              </w:rPr>
              <w:br/>
              <w:t>-број издатих сертификата</w:t>
            </w:r>
          </w:p>
        </w:tc>
        <w:tc>
          <w:tcPr>
            <w:tcW w:w="1020" w:type="dxa"/>
            <w:gridSpan w:val="4"/>
          </w:tcPr>
          <w:p w:rsidR="003649A4" w:rsidRPr="00E5244D" w:rsidRDefault="003649A4" w:rsidP="002E0C72">
            <w:pPr>
              <w:spacing w:after="0" w:line="240" w:lineRule="auto"/>
              <w:rPr>
                <w:rFonts w:ascii="Arial" w:hAnsi="Arial" w:cs="Arial"/>
                <w:sz w:val="16"/>
                <w:szCs w:val="16"/>
              </w:rPr>
            </w:pPr>
          </w:p>
        </w:tc>
        <w:tc>
          <w:tcPr>
            <w:tcW w:w="927" w:type="dxa"/>
            <w:gridSpan w:val="5"/>
          </w:tcPr>
          <w:p w:rsidR="003649A4" w:rsidRPr="00E5244D" w:rsidRDefault="003649A4" w:rsidP="002E0C72">
            <w:pPr>
              <w:spacing w:after="0" w:line="240" w:lineRule="auto"/>
              <w:rPr>
                <w:rFonts w:ascii="Arial" w:hAnsi="Arial" w:cs="Arial"/>
                <w:sz w:val="16"/>
                <w:szCs w:val="16"/>
              </w:rPr>
            </w:pPr>
          </w:p>
        </w:tc>
        <w:tc>
          <w:tcPr>
            <w:tcW w:w="1347" w:type="dxa"/>
            <w:gridSpan w:val="4"/>
          </w:tcPr>
          <w:p w:rsidR="003649A4" w:rsidRPr="00AB1A25" w:rsidRDefault="003649A4" w:rsidP="002E0C72">
            <w:pPr>
              <w:spacing w:after="0" w:line="240" w:lineRule="auto"/>
              <w:rPr>
                <w:rFonts w:ascii="Arial" w:hAnsi="Arial" w:cs="Arial"/>
                <w:sz w:val="16"/>
                <w:szCs w:val="16"/>
                <w:lang w:val="sr-Cyrl-CS"/>
              </w:rPr>
            </w:pPr>
          </w:p>
        </w:tc>
        <w:tc>
          <w:tcPr>
            <w:tcW w:w="1511" w:type="dxa"/>
            <w:gridSpan w:val="3"/>
          </w:tcPr>
          <w:p w:rsidR="003649A4" w:rsidRPr="00AB1A25" w:rsidRDefault="003649A4" w:rsidP="002E0C72">
            <w:pPr>
              <w:spacing w:after="0" w:line="240" w:lineRule="auto"/>
              <w:rPr>
                <w:rFonts w:ascii="Arial" w:hAnsi="Arial" w:cs="Arial"/>
                <w:sz w:val="16"/>
                <w:szCs w:val="16"/>
                <w:lang w:val="sr-Cyrl-CS"/>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Height w:val="187"/>
        </w:trPr>
        <w:tc>
          <w:tcPr>
            <w:tcW w:w="1593" w:type="dxa"/>
            <w:gridSpan w:val="3"/>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4.4.</w:t>
            </w:r>
            <w:r w:rsidRPr="00E5244D">
              <w:rPr>
                <w:rFonts w:ascii="Arial" w:hAnsi="Arial" w:cs="Arial"/>
                <w:sz w:val="16"/>
                <w:szCs w:val="16"/>
              </w:rPr>
              <w:t>Мониторинг (праћење) целог процеса</w:t>
            </w:r>
          </w:p>
        </w:tc>
        <w:tc>
          <w:tcPr>
            <w:tcW w:w="1796" w:type="dxa"/>
            <w:gridSpan w:val="7"/>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2015-2017</w:t>
            </w:r>
          </w:p>
        </w:tc>
        <w:tc>
          <w:tcPr>
            <w:tcW w:w="1753"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Прикупљене информације и остварен увид у целокупан процес</w:t>
            </w:r>
          </w:p>
        </w:tc>
        <w:tc>
          <w:tcPr>
            <w:tcW w:w="1574" w:type="dxa"/>
            <w:gridSpan w:val="5"/>
          </w:tcPr>
          <w:p w:rsidR="003649A4" w:rsidRDefault="003649A4" w:rsidP="002E0C72">
            <w:pPr>
              <w:spacing w:after="0" w:line="240" w:lineRule="auto"/>
              <w:rPr>
                <w:rFonts w:ascii="Arial" w:hAnsi="Arial" w:cs="Arial"/>
                <w:sz w:val="16"/>
                <w:szCs w:val="16"/>
              </w:rPr>
            </w:pPr>
            <w:r w:rsidRPr="00E5244D">
              <w:rPr>
                <w:rFonts w:ascii="Arial" w:hAnsi="Arial" w:cs="Arial"/>
                <w:sz w:val="16"/>
                <w:szCs w:val="16"/>
              </w:rPr>
              <w:t>-број врста прикупљених информација, број припремљених извештаја</w:t>
            </w:r>
          </w:p>
          <w:p w:rsidR="003649A4" w:rsidRPr="004B3EB9" w:rsidRDefault="003649A4" w:rsidP="002E0C72">
            <w:pPr>
              <w:spacing w:after="0" w:line="240" w:lineRule="auto"/>
              <w:rPr>
                <w:rFonts w:ascii="Arial" w:hAnsi="Arial" w:cs="Arial"/>
                <w:sz w:val="16"/>
                <w:szCs w:val="16"/>
              </w:rPr>
            </w:pPr>
          </w:p>
        </w:tc>
        <w:tc>
          <w:tcPr>
            <w:tcW w:w="1020" w:type="dxa"/>
            <w:gridSpan w:val="4"/>
          </w:tcPr>
          <w:p w:rsidR="003649A4" w:rsidRPr="00E5244D" w:rsidRDefault="003649A4" w:rsidP="002E0C72">
            <w:pPr>
              <w:spacing w:after="0" w:line="240" w:lineRule="auto"/>
              <w:rPr>
                <w:rFonts w:ascii="Arial" w:hAnsi="Arial" w:cs="Arial"/>
                <w:sz w:val="16"/>
                <w:szCs w:val="16"/>
              </w:rPr>
            </w:pPr>
          </w:p>
        </w:tc>
        <w:tc>
          <w:tcPr>
            <w:tcW w:w="927" w:type="dxa"/>
            <w:gridSpan w:val="5"/>
          </w:tcPr>
          <w:p w:rsidR="003649A4" w:rsidRPr="00E5244D" w:rsidRDefault="003649A4" w:rsidP="002E0C72">
            <w:pPr>
              <w:spacing w:after="0" w:line="240" w:lineRule="auto"/>
              <w:rPr>
                <w:rFonts w:ascii="Arial" w:hAnsi="Arial" w:cs="Arial"/>
                <w:sz w:val="16"/>
                <w:szCs w:val="16"/>
              </w:rPr>
            </w:pPr>
          </w:p>
        </w:tc>
        <w:tc>
          <w:tcPr>
            <w:tcW w:w="1347" w:type="dxa"/>
            <w:gridSpan w:val="4"/>
          </w:tcPr>
          <w:p w:rsidR="003649A4" w:rsidRDefault="003649A4" w:rsidP="002E0C72">
            <w:pPr>
              <w:spacing w:after="0" w:line="240" w:lineRule="auto"/>
              <w:rPr>
                <w:rFonts w:ascii="Arial" w:hAnsi="Arial" w:cs="Arial"/>
                <w:sz w:val="16"/>
                <w:szCs w:val="16"/>
                <w:lang w:val="sr-Cyrl-CS"/>
              </w:rPr>
            </w:pPr>
            <w:r>
              <w:rPr>
                <w:rFonts w:ascii="Arial" w:hAnsi="Arial" w:cs="Arial"/>
                <w:sz w:val="16"/>
                <w:szCs w:val="16"/>
              </w:rPr>
              <w:t xml:space="preserve"> </w:t>
            </w:r>
          </w:p>
          <w:p w:rsidR="003649A4" w:rsidRPr="00AB1A25"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 и С</w:t>
            </w:r>
            <w:r w:rsidRPr="00E5244D">
              <w:rPr>
                <w:rFonts w:ascii="Arial" w:hAnsi="Arial" w:cs="Arial"/>
                <w:sz w:val="16"/>
                <w:szCs w:val="16"/>
              </w:rPr>
              <w:t>авет за миграције</w:t>
            </w:r>
            <w:r>
              <w:rPr>
                <w:rFonts w:ascii="Arial" w:hAnsi="Arial" w:cs="Arial"/>
                <w:sz w:val="16"/>
                <w:szCs w:val="16"/>
                <w:lang w:val="sr-Cyrl-CS"/>
              </w:rPr>
              <w:t xml:space="preserve"> Града Ниша</w:t>
            </w:r>
          </w:p>
        </w:tc>
        <w:tc>
          <w:tcPr>
            <w:tcW w:w="1511" w:type="dxa"/>
            <w:gridSpan w:val="3"/>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ЦСР, ГСА, корисници</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Height w:val="199"/>
        </w:trPr>
        <w:tc>
          <w:tcPr>
            <w:tcW w:w="1593" w:type="dxa"/>
            <w:gridSpan w:val="3"/>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4.5.</w:t>
            </w:r>
            <w:r w:rsidRPr="00E5244D">
              <w:rPr>
                <w:rFonts w:ascii="Arial" w:hAnsi="Arial" w:cs="Arial"/>
                <w:sz w:val="16"/>
                <w:szCs w:val="16"/>
              </w:rPr>
              <w:t>Еваулација (оцена успе</w:t>
            </w:r>
            <w:r>
              <w:rPr>
                <w:rFonts w:ascii="Arial" w:hAnsi="Arial" w:cs="Arial"/>
                <w:sz w:val="16"/>
                <w:szCs w:val="16"/>
              </w:rPr>
              <w:t>шности) реализованог програма.</w:t>
            </w:r>
          </w:p>
          <w:p w:rsidR="003649A4" w:rsidRPr="00AB1A25" w:rsidRDefault="003649A4" w:rsidP="002E0C72">
            <w:pPr>
              <w:spacing w:after="0" w:line="240" w:lineRule="auto"/>
              <w:rPr>
                <w:rFonts w:ascii="Arial" w:hAnsi="Arial" w:cs="Arial"/>
                <w:sz w:val="16"/>
                <w:szCs w:val="16"/>
                <w:lang w:val="sr-Cyrl-CS"/>
              </w:rPr>
            </w:pPr>
          </w:p>
        </w:tc>
        <w:tc>
          <w:tcPr>
            <w:tcW w:w="1796" w:type="dxa"/>
            <w:gridSpan w:val="7"/>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2015-2017</w:t>
            </w:r>
          </w:p>
        </w:tc>
        <w:tc>
          <w:tcPr>
            <w:tcW w:w="1753"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Оцењена успешност реализованог програма</w:t>
            </w:r>
          </w:p>
        </w:tc>
        <w:tc>
          <w:tcPr>
            <w:tcW w:w="1574"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Претходно изведени идндикатори</w:t>
            </w:r>
            <w:r w:rsidRPr="00E5244D">
              <w:rPr>
                <w:rFonts w:ascii="Arial" w:hAnsi="Arial" w:cs="Arial"/>
                <w:sz w:val="16"/>
                <w:szCs w:val="16"/>
              </w:rPr>
              <w:br/>
              <w:t>Структура евалуационог извештаја</w:t>
            </w:r>
          </w:p>
        </w:tc>
        <w:tc>
          <w:tcPr>
            <w:tcW w:w="1020" w:type="dxa"/>
            <w:gridSpan w:val="4"/>
          </w:tcPr>
          <w:p w:rsidR="003649A4" w:rsidRPr="00E5244D" w:rsidRDefault="003649A4" w:rsidP="002E0C72">
            <w:pPr>
              <w:spacing w:after="0" w:line="240" w:lineRule="auto"/>
              <w:rPr>
                <w:rFonts w:ascii="Arial" w:hAnsi="Arial" w:cs="Arial"/>
                <w:sz w:val="16"/>
                <w:szCs w:val="16"/>
              </w:rPr>
            </w:pPr>
          </w:p>
        </w:tc>
        <w:tc>
          <w:tcPr>
            <w:tcW w:w="927" w:type="dxa"/>
            <w:gridSpan w:val="5"/>
          </w:tcPr>
          <w:p w:rsidR="003649A4" w:rsidRPr="00E5244D" w:rsidRDefault="003649A4" w:rsidP="002E0C72">
            <w:pPr>
              <w:spacing w:after="0" w:line="240" w:lineRule="auto"/>
              <w:rPr>
                <w:rFonts w:ascii="Arial" w:hAnsi="Arial" w:cs="Arial"/>
                <w:sz w:val="16"/>
                <w:szCs w:val="16"/>
              </w:rPr>
            </w:pPr>
          </w:p>
        </w:tc>
        <w:tc>
          <w:tcPr>
            <w:tcW w:w="1347" w:type="dxa"/>
            <w:gridSpan w:val="4"/>
          </w:tcPr>
          <w:p w:rsidR="003649A4" w:rsidRDefault="003649A4" w:rsidP="002E0C72">
            <w:pPr>
              <w:spacing w:after="0" w:line="240" w:lineRule="auto"/>
              <w:rPr>
                <w:rFonts w:ascii="Arial" w:hAnsi="Arial" w:cs="Arial"/>
                <w:sz w:val="16"/>
                <w:szCs w:val="16"/>
                <w:lang w:val="sr-Cyrl-CS"/>
              </w:rPr>
            </w:pPr>
          </w:p>
          <w:p w:rsidR="003649A4" w:rsidRPr="00AB1A25"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 и С</w:t>
            </w:r>
            <w:r w:rsidRPr="00E5244D">
              <w:rPr>
                <w:rFonts w:ascii="Arial" w:hAnsi="Arial" w:cs="Arial"/>
                <w:sz w:val="16"/>
                <w:szCs w:val="16"/>
              </w:rPr>
              <w:t xml:space="preserve">авет за миграције </w:t>
            </w:r>
            <w:r>
              <w:rPr>
                <w:rFonts w:ascii="Arial" w:hAnsi="Arial" w:cs="Arial"/>
                <w:sz w:val="16"/>
                <w:szCs w:val="16"/>
                <w:lang w:val="sr-Cyrl-CS"/>
              </w:rPr>
              <w:t>Града Ниша</w:t>
            </w:r>
          </w:p>
        </w:tc>
        <w:tc>
          <w:tcPr>
            <w:tcW w:w="1511" w:type="dxa"/>
            <w:gridSpan w:val="3"/>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ЦСР, ГСА, корисници</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Pr>
        <w:tc>
          <w:tcPr>
            <w:tcW w:w="11521" w:type="dxa"/>
            <w:gridSpan w:val="36"/>
          </w:tcPr>
          <w:p w:rsidR="003649A4" w:rsidRPr="0032093B" w:rsidRDefault="00F035F3" w:rsidP="00EF158B">
            <w:pPr>
              <w:pStyle w:val="BodyText"/>
              <w:kinsoku w:val="0"/>
              <w:overflowPunct w:val="0"/>
              <w:ind w:left="118" w:right="116" w:firstLine="0"/>
              <w:contextualSpacing/>
              <w:jc w:val="both"/>
              <w:rPr>
                <w:rFonts w:ascii="Arial" w:hAnsi="Arial" w:cs="Arial"/>
                <w:sz w:val="16"/>
                <w:szCs w:val="16"/>
              </w:rPr>
            </w:pPr>
            <w:r>
              <w:rPr>
                <w:rFonts w:ascii="Arial" w:hAnsi="Arial" w:cs="Arial"/>
                <w:sz w:val="16"/>
                <w:szCs w:val="16"/>
                <w:lang w:val="sr-Cyrl-RS"/>
              </w:rPr>
              <w:t>Специфични циљ</w:t>
            </w:r>
            <w:r w:rsidR="003649A4" w:rsidRPr="0032093B">
              <w:rPr>
                <w:rFonts w:ascii="Arial" w:hAnsi="Arial" w:cs="Arial"/>
                <w:sz w:val="16"/>
                <w:szCs w:val="16"/>
              </w:rPr>
              <w:t xml:space="preserve"> 5: </w:t>
            </w:r>
          </w:p>
          <w:p w:rsidR="003649A4" w:rsidRPr="00F035F3" w:rsidRDefault="00F035F3" w:rsidP="00EF158B">
            <w:pPr>
              <w:pStyle w:val="BodyText"/>
              <w:kinsoku w:val="0"/>
              <w:overflowPunct w:val="0"/>
              <w:ind w:left="118" w:right="116" w:firstLine="0"/>
              <w:contextualSpacing/>
              <w:jc w:val="both"/>
              <w:rPr>
                <w:rFonts w:ascii="Arial" w:hAnsi="Arial" w:cs="Arial"/>
                <w:sz w:val="16"/>
                <w:szCs w:val="16"/>
                <w:lang w:val="sr-Cyrl-RS"/>
              </w:rPr>
            </w:pPr>
            <w:r>
              <w:rPr>
                <w:rFonts w:ascii="Arial" w:hAnsi="Arial" w:cs="Arial"/>
                <w:sz w:val="16"/>
                <w:szCs w:val="16"/>
                <w:lang w:val="sr-Cyrl-RS"/>
              </w:rPr>
              <w:t>До краја 2017. Године обезбедити бесплатну правну помоћ за најмање 150 избеглица ИРЛ и повратника.</w:t>
            </w:r>
          </w:p>
          <w:p w:rsidR="003649A4" w:rsidRPr="00E5244D" w:rsidRDefault="003649A4" w:rsidP="00EF158B">
            <w:pPr>
              <w:pStyle w:val="BodyText"/>
              <w:kinsoku w:val="0"/>
              <w:overflowPunct w:val="0"/>
              <w:ind w:left="118" w:right="116" w:firstLine="0"/>
              <w:contextualSpacing/>
              <w:jc w:val="both"/>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Pr>
        <w:tc>
          <w:tcPr>
            <w:tcW w:w="2000" w:type="dxa"/>
            <w:gridSpan w:val="4"/>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Активности</w:t>
            </w:r>
          </w:p>
        </w:tc>
        <w:tc>
          <w:tcPr>
            <w:tcW w:w="1249" w:type="dxa"/>
            <w:gridSpan w:val="4"/>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Период реализације (од-до)</w:t>
            </w:r>
          </w:p>
        </w:tc>
        <w:tc>
          <w:tcPr>
            <w:tcW w:w="1500"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Очекивани резултат</w:t>
            </w:r>
          </w:p>
        </w:tc>
        <w:tc>
          <w:tcPr>
            <w:tcW w:w="1518"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Индикатор(и)</w:t>
            </w:r>
          </w:p>
        </w:tc>
        <w:tc>
          <w:tcPr>
            <w:tcW w:w="2002" w:type="dxa"/>
            <w:gridSpan w:val="10"/>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 xml:space="preserve">      Потребни ресурси</w:t>
            </w:r>
          </w:p>
        </w:tc>
        <w:tc>
          <w:tcPr>
            <w:tcW w:w="1213"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Носилац активности</w:t>
            </w:r>
          </w:p>
        </w:tc>
        <w:tc>
          <w:tcPr>
            <w:tcW w:w="2039"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Партнер/и у реализацији</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Pr>
        <w:tc>
          <w:tcPr>
            <w:tcW w:w="2000" w:type="dxa"/>
            <w:gridSpan w:val="4"/>
            <w:shd w:val="clear" w:color="auto" w:fill="808080"/>
          </w:tcPr>
          <w:p w:rsidR="003649A4" w:rsidRPr="00E5244D" w:rsidRDefault="003649A4" w:rsidP="002E0C72">
            <w:pPr>
              <w:spacing w:after="0" w:line="240" w:lineRule="auto"/>
              <w:rPr>
                <w:rFonts w:ascii="Arial" w:hAnsi="Arial" w:cs="Arial"/>
                <w:sz w:val="16"/>
                <w:szCs w:val="16"/>
              </w:rPr>
            </w:pPr>
          </w:p>
        </w:tc>
        <w:tc>
          <w:tcPr>
            <w:tcW w:w="1249" w:type="dxa"/>
            <w:gridSpan w:val="4"/>
            <w:shd w:val="clear" w:color="auto" w:fill="808080"/>
          </w:tcPr>
          <w:p w:rsidR="003649A4" w:rsidRPr="00E5244D" w:rsidRDefault="003649A4" w:rsidP="002E0C72">
            <w:pPr>
              <w:spacing w:after="0" w:line="240" w:lineRule="auto"/>
              <w:rPr>
                <w:rFonts w:ascii="Arial" w:hAnsi="Arial" w:cs="Arial"/>
                <w:sz w:val="16"/>
                <w:szCs w:val="16"/>
              </w:rPr>
            </w:pPr>
          </w:p>
        </w:tc>
        <w:tc>
          <w:tcPr>
            <w:tcW w:w="1500" w:type="dxa"/>
            <w:gridSpan w:val="5"/>
            <w:shd w:val="clear" w:color="auto" w:fill="808080"/>
          </w:tcPr>
          <w:p w:rsidR="003649A4" w:rsidRPr="00E5244D" w:rsidRDefault="003649A4" w:rsidP="002E0C72">
            <w:pPr>
              <w:spacing w:after="0" w:line="240" w:lineRule="auto"/>
              <w:rPr>
                <w:rFonts w:ascii="Arial" w:hAnsi="Arial" w:cs="Arial"/>
                <w:sz w:val="16"/>
                <w:szCs w:val="16"/>
              </w:rPr>
            </w:pPr>
          </w:p>
        </w:tc>
        <w:tc>
          <w:tcPr>
            <w:tcW w:w="1518" w:type="dxa"/>
            <w:gridSpan w:val="5"/>
            <w:shd w:val="clear" w:color="auto" w:fill="808080"/>
          </w:tcPr>
          <w:p w:rsidR="003649A4" w:rsidRPr="00E5244D" w:rsidRDefault="003649A4" w:rsidP="002E0C72">
            <w:pPr>
              <w:spacing w:after="0" w:line="240" w:lineRule="auto"/>
              <w:rPr>
                <w:rFonts w:ascii="Arial" w:hAnsi="Arial" w:cs="Arial"/>
                <w:sz w:val="16"/>
                <w:szCs w:val="16"/>
              </w:rPr>
            </w:pPr>
          </w:p>
        </w:tc>
        <w:tc>
          <w:tcPr>
            <w:tcW w:w="997" w:type="dxa"/>
            <w:gridSpan w:val="4"/>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Буџет лок. самоуп.</w:t>
            </w:r>
          </w:p>
        </w:tc>
        <w:tc>
          <w:tcPr>
            <w:tcW w:w="1005" w:type="dxa"/>
            <w:gridSpan w:val="6"/>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Ос</w:t>
            </w:r>
            <w:r>
              <w:rPr>
                <w:rFonts w:ascii="Arial" w:hAnsi="Arial" w:cs="Arial"/>
                <w:sz w:val="16"/>
                <w:szCs w:val="16"/>
                <w:lang w:val="sr-Cyrl-CS"/>
              </w:rPr>
              <w:t>та</w:t>
            </w:r>
            <w:r w:rsidRPr="00E5244D">
              <w:rPr>
                <w:rFonts w:ascii="Arial" w:hAnsi="Arial" w:cs="Arial"/>
                <w:sz w:val="16"/>
                <w:szCs w:val="16"/>
              </w:rPr>
              <w:t>ли извори</w:t>
            </w:r>
          </w:p>
        </w:tc>
        <w:tc>
          <w:tcPr>
            <w:tcW w:w="1213" w:type="dxa"/>
            <w:gridSpan w:val="3"/>
            <w:shd w:val="clear" w:color="auto" w:fill="808080"/>
          </w:tcPr>
          <w:p w:rsidR="003649A4" w:rsidRPr="00E5244D" w:rsidRDefault="003649A4" w:rsidP="002E0C72">
            <w:pPr>
              <w:spacing w:after="0" w:line="240" w:lineRule="auto"/>
              <w:rPr>
                <w:rFonts w:ascii="Arial" w:hAnsi="Arial" w:cs="Arial"/>
                <w:sz w:val="16"/>
                <w:szCs w:val="16"/>
              </w:rPr>
            </w:pPr>
          </w:p>
        </w:tc>
        <w:tc>
          <w:tcPr>
            <w:tcW w:w="2039" w:type="dxa"/>
            <w:gridSpan w:val="5"/>
            <w:shd w:val="clear" w:color="auto" w:fill="808080"/>
          </w:tcPr>
          <w:p w:rsidR="003649A4" w:rsidRPr="00E5244D" w:rsidRDefault="003649A4" w:rsidP="002E0C72">
            <w:pPr>
              <w:spacing w:after="0" w:line="240" w:lineRule="auto"/>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Pr>
        <w:tc>
          <w:tcPr>
            <w:tcW w:w="2000" w:type="dxa"/>
            <w:gridSpan w:val="4"/>
          </w:tcPr>
          <w:p w:rsidR="003649A4" w:rsidRPr="00E5244D" w:rsidRDefault="003649A4" w:rsidP="002E0C72">
            <w:pPr>
              <w:spacing w:after="0" w:line="240" w:lineRule="auto"/>
              <w:rPr>
                <w:rFonts w:ascii="Arial" w:hAnsi="Arial" w:cs="Arial"/>
                <w:sz w:val="16"/>
                <w:szCs w:val="16"/>
              </w:rPr>
            </w:pPr>
            <w:r>
              <w:rPr>
                <w:rFonts w:ascii="Arial" w:hAnsi="Arial" w:cs="Arial"/>
                <w:sz w:val="16"/>
                <w:szCs w:val="16"/>
              </w:rPr>
              <w:t xml:space="preserve">5.1. </w:t>
            </w:r>
            <w:r>
              <w:rPr>
                <w:rFonts w:ascii="Arial" w:hAnsi="Arial" w:cs="Arial"/>
                <w:sz w:val="16"/>
                <w:szCs w:val="16"/>
                <w:lang w:val="sr-Cyrl-CS"/>
              </w:rPr>
              <w:t>Постојање</w:t>
            </w:r>
            <w:r w:rsidRPr="00E5244D">
              <w:rPr>
                <w:rFonts w:ascii="Arial" w:hAnsi="Arial" w:cs="Arial"/>
                <w:sz w:val="16"/>
                <w:szCs w:val="16"/>
              </w:rPr>
              <w:t xml:space="preserve"> канцеларија за бесплатну правну помоћ које ће пружити подршку и избеглим ИРЛ</w:t>
            </w:r>
          </w:p>
        </w:tc>
        <w:tc>
          <w:tcPr>
            <w:tcW w:w="1249" w:type="dxa"/>
            <w:gridSpan w:val="4"/>
          </w:tcPr>
          <w:p w:rsidR="003649A4" w:rsidRDefault="003649A4" w:rsidP="002E0C72">
            <w:pPr>
              <w:spacing w:after="0" w:line="240" w:lineRule="auto"/>
              <w:rPr>
                <w:rFonts w:ascii="Arial" w:hAnsi="Arial" w:cs="Arial"/>
                <w:sz w:val="16"/>
                <w:szCs w:val="16"/>
                <w:lang w:val="sr-Cyrl-CS"/>
              </w:rPr>
            </w:pPr>
          </w:p>
          <w:p w:rsidR="003649A4" w:rsidRPr="003F3D5D"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2014-2017</w:t>
            </w:r>
          </w:p>
        </w:tc>
        <w:tc>
          <w:tcPr>
            <w:tcW w:w="1500"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Отворено и ради  најмаље две канцеларије</w:t>
            </w:r>
          </w:p>
        </w:tc>
        <w:tc>
          <w:tcPr>
            <w:tcW w:w="1518"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канцеларија</w:t>
            </w:r>
            <w:r w:rsidRPr="00E5244D">
              <w:rPr>
                <w:rFonts w:ascii="Arial" w:hAnsi="Arial" w:cs="Arial"/>
                <w:sz w:val="16"/>
                <w:szCs w:val="16"/>
              </w:rPr>
              <w:br/>
              <w:t>Број корисника</w:t>
            </w:r>
            <w:r w:rsidRPr="00E5244D">
              <w:rPr>
                <w:rFonts w:ascii="Arial" w:hAnsi="Arial" w:cs="Arial"/>
                <w:sz w:val="16"/>
                <w:szCs w:val="16"/>
              </w:rPr>
              <w:br/>
              <w:t>Број и врста пружених услуга</w:t>
            </w:r>
          </w:p>
        </w:tc>
        <w:tc>
          <w:tcPr>
            <w:tcW w:w="997" w:type="dxa"/>
            <w:gridSpan w:val="4"/>
          </w:tcPr>
          <w:p w:rsidR="003649A4" w:rsidRPr="00E5244D" w:rsidRDefault="003649A4" w:rsidP="002E0C72">
            <w:pPr>
              <w:spacing w:after="0" w:line="240" w:lineRule="auto"/>
              <w:rPr>
                <w:rFonts w:ascii="Arial" w:hAnsi="Arial" w:cs="Arial"/>
                <w:sz w:val="16"/>
                <w:szCs w:val="16"/>
              </w:rPr>
            </w:pPr>
          </w:p>
        </w:tc>
        <w:tc>
          <w:tcPr>
            <w:tcW w:w="1005" w:type="dxa"/>
            <w:gridSpan w:val="6"/>
          </w:tcPr>
          <w:p w:rsidR="003649A4" w:rsidRPr="003F3D5D" w:rsidRDefault="003649A4" w:rsidP="002E0C72">
            <w:pPr>
              <w:spacing w:after="0" w:line="240" w:lineRule="auto"/>
              <w:rPr>
                <w:rFonts w:ascii="Arial" w:hAnsi="Arial" w:cs="Arial"/>
                <w:sz w:val="16"/>
                <w:szCs w:val="16"/>
                <w:lang w:val="sr-Cyrl-CS"/>
              </w:rPr>
            </w:pPr>
          </w:p>
        </w:tc>
        <w:tc>
          <w:tcPr>
            <w:tcW w:w="1213" w:type="dxa"/>
            <w:gridSpan w:val="3"/>
          </w:tcPr>
          <w:p w:rsidR="003649A4" w:rsidRDefault="003649A4" w:rsidP="002E0C72">
            <w:pPr>
              <w:spacing w:after="0" w:line="240" w:lineRule="auto"/>
              <w:rPr>
                <w:rFonts w:ascii="Arial" w:hAnsi="Arial" w:cs="Arial"/>
                <w:sz w:val="16"/>
                <w:szCs w:val="16"/>
                <w:lang w:val="sr-Cyrl-CS"/>
              </w:rPr>
            </w:pPr>
          </w:p>
          <w:p w:rsidR="003649A4" w:rsidRPr="003F3D5D"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Надлежни органи и организације</w:t>
            </w:r>
          </w:p>
        </w:tc>
        <w:tc>
          <w:tcPr>
            <w:tcW w:w="2039"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КИРС, Канцеларија за КиМ,</w:t>
            </w:r>
            <w:r w:rsidRPr="00E5244D">
              <w:rPr>
                <w:rFonts w:ascii="Arial" w:hAnsi="Arial" w:cs="Arial"/>
                <w:sz w:val="16"/>
                <w:szCs w:val="16"/>
              </w:rPr>
              <w:t>HBO, Адвокатска комора</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Pr>
        <w:tc>
          <w:tcPr>
            <w:tcW w:w="2000" w:type="dxa"/>
            <w:gridSpan w:val="4"/>
          </w:tcPr>
          <w:p w:rsidR="003649A4" w:rsidRPr="00E5244D" w:rsidRDefault="003649A4" w:rsidP="002E0C72">
            <w:pPr>
              <w:spacing w:after="0" w:line="240" w:lineRule="auto"/>
              <w:rPr>
                <w:rFonts w:ascii="Arial" w:hAnsi="Arial" w:cs="Arial"/>
                <w:sz w:val="16"/>
                <w:szCs w:val="16"/>
              </w:rPr>
            </w:pPr>
            <w:r>
              <w:rPr>
                <w:rFonts w:ascii="Arial" w:hAnsi="Arial" w:cs="Arial"/>
                <w:sz w:val="16"/>
                <w:szCs w:val="16"/>
              </w:rPr>
              <w:t>5</w:t>
            </w:r>
            <w:r w:rsidRPr="00E5244D">
              <w:rPr>
                <w:rFonts w:ascii="Arial" w:hAnsi="Arial" w:cs="Arial"/>
                <w:sz w:val="16"/>
                <w:szCs w:val="16"/>
              </w:rPr>
              <w:t>.2. Аутоматизација матичних књига са КиМ</w:t>
            </w:r>
          </w:p>
        </w:tc>
        <w:tc>
          <w:tcPr>
            <w:tcW w:w="1249" w:type="dxa"/>
            <w:gridSpan w:val="4"/>
          </w:tcPr>
          <w:p w:rsidR="003649A4" w:rsidRDefault="003649A4" w:rsidP="002E0C72">
            <w:pPr>
              <w:spacing w:after="0" w:line="240" w:lineRule="auto"/>
              <w:rPr>
                <w:rFonts w:ascii="Arial" w:hAnsi="Arial" w:cs="Arial"/>
                <w:sz w:val="16"/>
                <w:szCs w:val="16"/>
                <w:lang w:val="sr-Cyrl-CS"/>
              </w:rPr>
            </w:pPr>
          </w:p>
          <w:p w:rsidR="003649A4" w:rsidRPr="003F3D5D"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2014-2017</w:t>
            </w:r>
          </w:p>
        </w:tc>
        <w:tc>
          <w:tcPr>
            <w:tcW w:w="1500"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Матичне књиге у електронском облику</w:t>
            </w:r>
          </w:p>
        </w:tc>
        <w:tc>
          <w:tcPr>
            <w:tcW w:w="1518"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књига</w:t>
            </w:r>
            <w:r w:rsidRPr="00E5244D">
              <w:rPr>
                <w:rFonts w:ascii="Arial" w:hAnsi="Arial" w:cs="Arial"/>
                <w:sz w:val="16"/>
                <w:szCs w:val="16"/>
              </w:rPr>
              <w:br/>
              <w:t>Број уноса</w:t>
            </w:r>
          </w:p>
        </w:tc>
        <w:tc>
          <w:tcPr>
            <w:tcW w:w="997" w:type="dxa"/>
            <w:gridSpan w:val="4"/>
          </w:tcPr>
          <w:p w:rsidR="003649A4" w:rsidRPr="00E5244D" w:rsidRDefault="003649A4" w:rsidP="002E0C72">
            <w:pPr>
              <w:spacing w:after="0" w:line="240" w:lineRule="auto"/>
              <w:rPr>
                <w:rFonts w:ascii="Arial" w:hAnsi="Arial" w:cs="Arial"/>
                <w:sz w:val="16"/>
                <w:szCs w:val="16"/>
              </w:rPr>
            </w:pPr>
          </w:p>
        </w:tc>
        <w:tc>
          <w:tcPr>
            <w:tcW w:w="1005" w:type="dxa"/>
            <w:gridSpan w:val="6"/>
          </w:tcPr>
          <w:p w:rsidR="003649A4" w:rsidRPr="00E5244D" w:rsidRDefault="003649A4" w:rsidP="002E0C72">
            <w:pPr>
              <w:spacing w:after="0" w:line="240" w:lineRule="auto"/>
              <w:rPr>
                <w:rFonts w:ascii="Arial" w:hAnsi="Arial" w:cs="Arial"/>
                <w:sz w:val="16"/>
                <w:szCs w:val="16"/>
              </w:rPr>
            </w:pPr>
          </w:p>
        </w:tc>
        <w:tc>
          <w:tcPr>
            <w:tcW w:w="1213" w:type="dxa"/>
            <w:gridSpan w:val="3"/>
          </w:tcPr>
          <w:p w:rsidR="003649A4" w:rsidRPr="003F3D5D" w:rsidRDefault="003649A4" w:rsidP="002E0C72">
            <w:pPr>
              <w:spacing w:after="0" w:line="240" w:lineRule="auto"/>
              <w:rPr>
                <w:rFonts w:ascii="Arial" w:hAnsi="Arial" w:cs="Arial"/>
                <w:sz w:val="16"/>
                <w:szCs w:val="16"/>
                <w:lang w:val="sr-Cyrl-CS"/>
              </w:rPr>
            </w:pPr>
          </w:p>
        </w:tc>
        <w:tc>
          <w:tcPr>
            <w:tcW w:w="2039" w:type="dxa"/>
            <w:gridSpan w:val="5"/>
          </w:tcPr>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Канцеларија за КиМ,</w:t>
            </w:r>
            <w:r w:rsidRPr="00E5244D">
              <w:rPr>
                <w:rFonts w:ascii="Arial" w:hAnsi="Arial" w:cs="Arial"/>
                <w:sz w:val="16"/>
                <w:szCs w:val="16"/>
              </w:rPr>
              <w:t>Локална самоуправа, HBO</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Pr>
        <w:tc>
          <w:tcPr>
            <w:tcW w:w="2000" w:type="dxa"/>
            <w:gridSpan w:val="4"/>
          </w:tcPr>
          <w:p w:rsidR="003649A4" w:rsidRPr="00E5244D" w:rsidRDefault="003649A4" w:rsidP="002E0C72">
            <w:pPr>
              <w:spacing w:after="0" w:line="240" w:lineRule="auto"/>
              <w:rPr>
                <w:rFonts w:ascii="Arial" w:hAnsi="Arial" w:cs="Arial"/>
                <w:sz w:val="16"/>
                <w:szCs w:val="16"/>
              </w:rPr>
            </w:pPr>
            <w:r>
              <w:rPr>
                <w:rFonts w:ascii="Arial" w:hAnsi="Arial" w:cs="Arial"/>
                <w:sz w:val="16"/>
                <w:szCs w:val="16"/>
              </w:rPr>
              <w:t>5</w:t>
            </w:r>
            <w:r w:rsidRPr="00E5244D">
              <w:rPr>
                <w:rFonts w:ascii="Arial" w:hAnsi="Arial" w:cs="Arial"/>
                <w:sz w:val="16"/>
                <w:szCs w:val="16"/>
              </w:rPr>
              <w:t xml:space="preserve">.3. Доношење одлука које олакшавају приступ правима из  надлежности локалне самоуправе </w:t>
            </w:r>
          </w:p>
        </w:tc>
        <w:tc>
          <w:tcPr>
            <w:tcW w:w="1249" w:type="dxa"/>
            <w:gridSpan w:val="4"/>
          </w:tcPr>
          <w:p w:rsidR="003649A4" w:rsidRDefault="003649A4" w:rsidP="002E0C72">
            <w:pPr>
              <w:spacing w:after="0" w:line="240" w:lineRule="auto"/>
              <w:rPr>
                <w:rFonts w:ascii="Arial" w:hAnsi="Arial" w:cs="Arial"/>
                <w:sz w:val="16"/>
                <w:szCs w:val="16"/>
                <w:lang w:val="sr-Cyrl-CS"/>
              </w:rPr>
            </w:pPr>
          </w:p>
          <w:p w:rsidR="003649A4" w:rsidRPr="003F3D5D"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2014-2017</w:t>
            </w:r>
          </w:p>
        </w:tc>
        <w:tc>
          <w:tcPr>
            <w:tcW w:w="1500"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Усвојене одлуке Градске скупштине</w:t>
            </w:r>
          </w:p>
        </w:tc>
        <w:tc>
          <w:tcPr>
            <w:tcW w:w="1518"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и врста</w:t>
            </w:r>
            <w:r w:rsidRPr="00E5244D">
              <w:rPr>
                <w:rFonts w:ascii="Arial" w:hAnsi="Arial" w:cs="Arial"/>
                <w:sz w:val="16"/>
                <w:szCs w:val="16"/>
              </w:rPr>
              <w:br/>
              <w:t>одлука</w:t>
            </w:r>
          </w:p>
        </w:tc>
        <w:tc>
          <w:tcPr>
            <w:tcW w:w="997" w:type="dxa"/>
            <w:gridSpan w:val="4"/>
          </w:tcPr>
          <w:p w:rsidR="003649A4" w:rsidRPr="00E5244D" w:rsidRDefault="003649A4" w:rsidP="002E0C72">
            <w:pPr>
              <w:spacing w:after="0" w:line="240" w:lineRule="auto"/>
              <w:rPr>
                <w:rFonts w:ascii="Arial" w:hAnsi="Arial" w:cs="Arial"/>
                <w:sz w:val="16"/>
                <w:szCs w:val="16"/>
              </w:rPr>
            </w:pPr>
          </w:p>
        </w:tc>
        <w:tc>
          <w:tcPr>
            <w:tcW w:w="1005" w:type="dxa"/>
            <w:gridSpan w:val="6"/>
          </w:tcPr>
          <w:p w:rsidR="003649A4" w:rsidRPr="00E5244D" w:rsidRDefault="003649A4" w:rsidP="002E0C72">
            <w:pPr>
              <w:spacing w:after="0" w:line="240" w:lineRule="auto"/>
              <w:rPr>
                <w:rFonts w:ascii="Arial" w:hAnsi="Arial" w:cs="Arial"/>
                <w:sz w:val="16"/>
                <w:szCs w:val="16"/>
              </w:rPr>
            </w:pPr>
          </w:p>
        </w:tc>
        <w:tc>
          <w:tcPr>
            <w:tcW w:w="1213"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 xml:space="preserve">Надлежна градска управа </w:t>
            </w:r>
            <w:r w:rsidRPr="00E5244D">
              <w:rPr>
                <w:rFonts w:ascii="Arial" w:hAnsi="Arial" w:cs="Arial"/>
                <w:sz w:val="16"/>
                <w:szCs w:val="16"/>
              </w:rPr>
              <w:br/>
              <w:t>Скупштина града Ниша</w:t>
            </w:r>
          </w:p>
        </w:tc>
        <w:tc>
          <w:tcPr>
            <w:tcW w:w="2039" w:type="dxa"/>
            <w:gridSpan w:val="5"/>
          </w:tcPr>
          <w:p w:rsidR="003649A4" w:rsidRPr="00353F49" w:rsidRDefault="003649A4" w:rsidP="002E0C72">
            <w:pPr>
              <w:spacing w:after="0" w:line="240" w:lineRule="auto"/>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Pr>
        <w:tc>
          <w:tcPr>
            <w:tcW w:w="2000" w:type="dxa"/>
            <w:gridSpan w:val="4"/>
          </w:tcPr>
          <w:p w:rsidR="003649A4" w:rsidRPr="00E5244D" w:rsidRDefault="003649A4" w:rsidP="002E0C72">
            <w:pPr>
              <w:spacing w:after="0" w:line="240" w:lineRule="auto"/>
              <w:rPr>
                <w:rFonts w:ascii="Arial" w:hAnsi="Arial" w:cs="Arial"/>
                <w:sz w:val="16"/>
                <w:szCs w:val="16"/>
              </w:rPr>
            </w:pPr>
            <w:r>
              <w:rPr>
                <w:rFonts w:ascii="Arial" w:hAnsi="Arial" w:cs="Arial"/>
                <w:sz w:val="16"/>
                <w:szCs w:val="16"/>
              </w:rPr>
              <w:t>5</w:t>
            </w:r>
            <w:r w:rsidRPr="00E5244D">
              <w:rPr>
                <w:rFonts w:ascii="Arial" w:hAnsi="Arial" w:cs="Arial"/>
                <w:sz w:val="16"/>
                <w:szCs w:val="16"/>
              </w:rPr>
              <w:t>.4. Мониторинг (праћење) целог процеса</w:t>
            </w:r>
          </w:p>
        </w:tc>
        <w:tc>
          <w:tcPr>
            <w:tcW w:w="1249" w:type="dxa"/>
            <w:gridSpan w:val="4"/>
          </w:tcPr>
          <w:p w:rsidR="003649A4" w:rsidRDefault="003649A4" w:rsidP="002E0C72">
            <w:pPr>
              <w:spacing w:after="0" w:line="240" w:lineRule="auto"/>
              <w:rPr>
                <w:rFonts w:ascii="Arial" w:hAnsi="Arial" w:cs="Arial"/>
                <w:sz w:val="16"/>
                <w:szCs w:val="16"/>
                <w:lang w:val="sr-Cyrl-CS"/>
              </w:rPr>
            </w:pPr>
          </w:p>
          <w:p w:rsidR="003649A4" w:rsidRPr="003F3D5D"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2014-2017</w:t>
            </w:r>
          </w:p>
        </w:tc>
        <w:tc>
          <w:tcPr>
            <w:tcW w:w="1500"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Прикупљање информације и остварен увид у целокупан процес</w:t>
            </w:r>
          </w:p>
        </w:tc>
        <w:tc>
          <w:tcPr>
            <w:tcW w:w="1518"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 xml:space="preserve">Број и врста прикупљених информација </w:t>
            </w:r>
            <w:r w:rsidRPr="00E5244D">
              <w:rPr>
                <w:rFonts w:ascii="Arial" w:hAnsi="Arial" w:cs="Arial"/>
                <w:sz w:val="16"/>
                <w:szCs w:val="16"/>
              </w:rPr>
              <w:br/>
              <w:t>Број припремљених извештаја</w:t>
            </w:r>
          </w:p>
        </w:tc>
        <w:tc>
          <w:tcPr>
            <w:tcW w:w="997" w:type="dxa"/>
            <w:gridSpan w:val="4"/>
          </w:tcPr>
          <w:p w:rsidR="003649A4" w:rsidRPr="00E5244D" w:rsidRDefault="003649A4" w:rsidP="002E0C72">
            <w:pPr>
              <w:spacing w:after="0" w:line="240" w:lineRule="auto"/>
              <w:rPr>
                <w:rFonts w:ascii="Arial" w:hAnsi="Arial" w:cs="Arial"/>
                <w:sz w:val="16"/>
                <w:szCs w:val="16"/>
              </w:rPr>
            </w:pPr>
          </w:p>
        </w:tc>
        <w:tc>
          <w:tcPr>
            <w:tcW w:w="1005" w:type="dxa"/>
            <w:gridSpan w:val="6"/>
          </w:tcPr>
          <w:p w:rsidR="003649A4" w:rsidRPr="00E5244D" w:rsidRDefault="003649A4" w:rsidP="002E0C72">
            <w:pPr>
              <w:spacing w:after="0" w:line="240" w:lineRule="auto"/>
              <w:rPr>
                <w:rFonts w:ascii="Arial" w:hAnsi="Arial" w:cs="Arial"/>
                <w:sz w:val="16"/>
                <w:szCs w:val="16"/>
              </w:rPr>
            </w:pPr>
          </w:p>
        </w:tc>
        <w:tc>
          <w:tcPr>
            <w:tcW w:w="1213"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Локални савет  за миграције</w:t>
            </w:r>
          </w:p>
        </w:tc>
        <w:tc>
          <w:tcPr>
            <w:tcW w:w="2039" w:type="dxa"/>
            <w:gridSpan w:val="5"/>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rPr>
              <w:t>ЦСР</w:t>
            </w:r>
          </w:p>
          <w:p w:rsidR="003649A4" w:rsidRPr="00353F49" w:rsidRDefault="003649A4" w:rsidP="002E0C72">
            <w:pPr>
              <w:spacing w:after="0" w:line="240" w:lineRule="auto"/>
              <w:rPr>
                <w:rFonts w:ascii="Arial" w:hAnsi="Arial" w:cs="Arial"/>
                <w:sz w:val="16"/>
                <w:szCs w:val="16"/>
              </w:rPr>
            </w:pPr>
            <w:r w:rsidRPr="00353F49">
              <w:rPr>
                <w:rFonts w:ascii="Arial" w:hAnsi="Arial" w:cs="Arial"/>
                <w:sz w:val="16"/>
                <w:szCs w:val="16"/>
              </w:rPr>
              <w:t>корисници</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23" w:type="dxa"/>
        </w:trPr>
        <w:tc>
          <w:tcPr>
            <w:tcW w:w="2000" w:type="dxa"/>
            <w:gridSpan w:val="4"/>
          </w:tcPr>
          <w:p w:rsidR="003649A4" w:rsidRPr="00E5244D" w:rsidRDefault="003649A4" w:rsidP="002E0C72">
            <w:pPr>
              <w:spacing w:after="0" w:line="240" w:lineRule="auto"/>
              <w:rPr>
                <w:rFonts w:ascii="Arial" w:hAnsi="Arial" w:cs="Arial"/>
                <w:sz w:val="16"/>
                <w:szCs w:val="16"/>
              </w:rPr>
            </w:pPr>
            <w:r>
              <w:rPr>
                <w:rFonts w:ascii="Arial" w:hAnsi="Arial" w:cs="Arial"/>
                <w:sz w:val="16"/>
                <w:szCs w:val="16"/>
              </w:rPr>
              <w:t>5,</w:t>
            </w:r>
            <w:r w:rsidRPr="00E5244D">
              <w:rPr>
                <w:rFonts w:ascii="Arial" w:hAnsi="Arial" w:cs="Arial"/>
                <w:sz w:val="16"/>
                <w:szCs w:val="16"/>
              </w:rPr>
              <w:t>5. Евалуација (оцена успешности) реализованог програма  со.становања у заштићеним условима</w:t>
            </w:r>
          </w:p>
        </w:tc>
        <w:tc>
          <w:tcPr>
            <w:tcW w:w="1249" w:type="dxa"/>
            <w:gridSpan w:val="4"/>
          </w:tcPr>
          <w:p w:rsidR="003649A4" w:rsidRDefault="003649A4" w:rsidP="002E0C72">
            <w:pPr>
              <w:spacing w:after="0" w:line="240" w:lineRule="auto"/>
              <w:rPr>
                <w:rFonts w:ascii="Arial" w:hAnsi="Arial" w:cs="Arial"/>
                <w:sz w:val="16"/>
                <w:szCs w:val="16"/>
                <w:lang w:val="sr-Cyrl-CS"/>
              </w:rPr>
            </w:pPr>
          </w:p>
          <w:p w:rsidR="003649A4" w:rsidRPr="003F3D5D"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2014-2017</w:t>
            </w:r>
          </w:p>
        </w:tc>
        <w:tc>
          <w:tcPr>
            <w:tcW w:w="1500"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Оцењена успешност реализованог програма</w:t>
            </w:r>
          </w:p>
        </w:tc>
        <w:tc>
          <w:tcPr>
            <w:tcW w:w="1518"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Претходно наведени иникатори</w:t>
            </w:r>
            <w:r w:rsidRPr="00E5244D">
              <w:rPr>
                <w:rFonts w:ascii="Arial" w:hAnsi="Arial" w:cs="Arial"/>
                <w:sz w:val="16"/>
                <w:szCs w:val="16"/>
              </w:rPr>
              <w:br/>
              <w:t>Структура евалуационог извештаја</w:t>
            </w:r>
          </w:p>
        </w:tc>
        <w:tc>
          <w:tcPr>
            <w:tcW w:w="997" w:type="dxa"/>
            <w:gridSpan w:val="4"/>
          </w:tcPr>
          <w:p w:rsidR="003649A4" w:rsidRPr="00E5244D" w:rsidRDefault="003649A4" w:rsidP="002E0C72">
            <w:pPr>
              <w:spacing w:after="0" w:line="240" w:lineRule="auto"/>
              <w:rPr>
                <w:rFonts w:ascii="Arial" w:hAnsi="Arial" w:cs="Arial"/>
                <w:sz w:val="16"/>
                <w:szCs w:val="16"/>
              </w:rPr>
            </w:pPr>
          </w:p>
        </w:tc>
        <w:tc>
          <w:tcPr>
            <w:tcW w:w="1005" w:type="dxa"/>
            <w:gridSpan w:val="6"/>
          </w:tcPr>
          <w:p w:rsidR="003649A4" w:rsidRPr="00E5244D" w:rsidRDefault="003649A4" w:rsidP="002E0C72">
            <w:pPr>
              <w:spacing w:after="0" w:line="240" w:lineRule="auto"/>
              <w:rPr>
                <w:rFonts w:ascii="Arial" w:hAnsi="Arial" w:cs="Arial"/>
                <w:sz w:val="16"/>
                <w:szCs w:val="16"/>
              </w:rPr>
            </w:pPr>
          </w:p>
        </w:tc>
        <w:tc>
          <w:tcPr>
            <w:tcW w:w="1213"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Локални савет за миграције</w:t>
            </w:r>
          </w:p>
        </w:tc>
        <w:tc>
          <w:tcPr>
            <w:tcW w:w="2039" w:type="dxa"/>
            <w:gridSpan w:val="5"/>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rPr>
              <w:t>ЦСР</w:t>
            </w:r>
          </w:p>
          <w:p w:rsidR="003649A4" w:rsidRPr="00353F49" w:rsidRDefault="003649A4" w:rsidP="002E0C72">
            <w:pPr>
              <w:spacing w:after="0" w:line="240" w:lineRule="auto"/>
              <w:rPr>
                <w:rFonts w:ascii="Arial" w:hAnsi="Arial" w:cs="Arial"/>
                <w:sz w:val="16"/>
                <w:szCs w:val="16"/>
              </w:rPr>
            </w:pPr>
            <w:r w:rsidRPr="00353F49">
              <w:rPr>
                <w:rFonts w:ascii="Arial" w:hAnsi="Arial" w:cs="Arial"/>
                <w:sz w:val="16"/>
                <w:szCs w:val="16"/>
              </w:rPr>
              <w:t>корисници</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11413" w:type="dxa"/>
            <w:gridSpan w:val="35"/>
            <w:shd w:val="clear" w:color="auto" w:fill="FFFFFF"/>
          </w:tcPr>
          <w:p w:rsidR="003649A4" w:rsidRPr="0032093B" w:rsidRDefault="003649A4" w:rsidP="00EF158B">
            <w:pPr>
              <w:pStyle w:val="BodyText"/>
              <w:kinsoku w:val="0"/>
              <w:overflowPunct w:val="0"/>
              <w:ind w:left="118" w:right="116" w:firstLine="0"/>
              <w:contextualSpacing/>
              <w:jc w:val="both"/>
              <w:rPr>
                <w:rFonts w:ascii="Arial" w:hAnsi="Arial" w:cs="Arial"/>
                <w:sz w:val="16"/>
                <w:szCs w:val="16"/>
              </w:rPr>
            </w:pPr>
            <w:r>
              <w:rPr>
                <w:rFonts w:ascii="Arial" w:hAnsi="Arial" w:cs="Arial"/>
                <w:sz w:val="16"/>
                <w:szCs w:val="16"/>
              </w:rPr>
              <w:br/>
            </w:r>
            <w:r w:rsidR="00F035F3">
              <w:rPr>
                <w:rFonts w:ascii="Arial" w:hAnsi="Arial" w:cs="Arial"/>
                <w:sz w:val="16"/>
                <w:szCs w:val="16"/>
                <w:lang w:val="sr-Cyrl-RS"/>
              </w:rPr>
              <w:t>Специфични циљ</w:t>
            </w:r>
            <w:r w:rsidRPr="0032093B">
              <w:rPr>
                <w:rFonts w:ascii="Arial" w:hAnsi="Arial" w:cs="Arial"/>
                <w:sz w:val="16"/>
                <w:szCs w:val="16"/>
              </w:rPr>
              <w:t xml:space="preserve">    6: </w:t>
            </w:r>
          </w:p>
          <w:p w:rsidR="003649A4" w:rsidRDefault="00F035F3" w:rsidP="00EF158B">
            <w:pPr>
              <w:pStyle w:val="BodyText"/>
              <w:kinsoku w:val="0"/>
              <w:overflowPunct w:val="0"/>
              <w:ind w:left="118" w:right="116" w:firstLine="0"/>
              <w:contextualSpacing/>
              <w:jc w:val="both"/>
              <w:rPr>
                <w:rFonts w:ascii="Arial" w:hAnsi="Arial" w:cs="Arial"/>
                <w:sz w:val="16"/>
                <w:szCs w:val="16"/>
                <w:lang w:val="sr-Cyrl-RS"/>
              </w:rPr>
            </w:pPr>
            <w:r>
              <w:rPr>
                <w:rFonts w:ascii="Arial" w:hAnsi="Arial" w:cs="Arial"/>
                <w:sz w:val="16"/>
                <w:szCs w:val="16"/>
                <w:lang w:val="sr-Cyrl-RS"/>
              </w:rPr>
              <w:t xml:space="preserve">До краја 2017. Године програмом стамбеног збрињавања (кроз средстава Регионалног стамбеног збрињавања) обезбедити 60 стамбених </w:t>
            </w:r>
          </w:p>
          <w:p w:rsidR="00F035F3" w:rsidRPr="00F035F3" w:rsidRDefault="00F035F3" w:rsidP="00EF158B">
            <w:pPr>
              <w:pStyle w:val="BodyText"/>
              <w:kinsoku w:val="0"/>
              <w:overflowPunct w:val="0"/>
              <w:ind w:left="118" w:right="116" w:firstLine="0"/>
              <w:contextualSpacing/>
              <w:jc w:val="both"/>
              <w:rPr>
                <w:rFonts w:ascii="Arial" w:hAnsi="Arial" w:cs="Arial"/>
                <w:sz w:val="16"/>
                <w:szCs w:val="16"/>
                <w:lang w:val="sr-Cyrl-RS"/>
              </w:rPr>
            </w:pPr>
            <w:r>
              <w:rPr>
                <w:rFonts w:ascii="Arial" w:hAnsi="Arial" w:cs="Arial"/>
                <w:sz w:val="16"/>
                <w:szCs w:val="16"/>
                <w:lang w:val="sr-Cyrl-RS"/>
              </w:rPr>
              <w:t>Јединица кроз изградњу станова са правом откупа избеглим лицима.</w:t>
            </w:r>
          </w:p>
          <w:p w:rsidR="003649A4" w:rsidRPr="0032093B" w:rsidRDefault="003649A4" w:rsidP="0032093B">
            <w:pPr>
              <w:pStyle w:val="BodyText"/>
              <w:kinsoku w:val="0"/>
              <w:overflowPunct w:val="0"/>
              <w:ind w:left="118" w:right="116" w:firstLine="0"/>
              <w:contextualSpacing/>
              <w:jc w:val="both"/>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2126"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Активности</w:t>
            </w:r>
          </w:p>
        </w:tc>
        <w:tc>
          <w:tcPr>
            <w:tcW w:w="1263" w:type="dxa"/>
            <w:gridSpan w:val="5"/>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Период реализације</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(од – до)</w:t>
            </w:r>
          </w:p>
        </w:tc>
        <w:tc>
          <w:tcPr>
            <w:tcW w:w="1418" w:type="dxa"/>
            <w:gridSpan w:val="4"/>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Очекивани резултат</w:t>
            </w:r>
          </w:p>
        </w:tc>
        <w:tc>
          <w:tcPr>
            <w:tcW w:w="1348" w:type="dxa"/>
            <w:gridSpan w:val="3"/>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Индикатор(и)</w:t>
            </w:r>
          </w:p>
        </w:tc>
        <w:tc>
          <w:tcPr>
            <w:tcW w:w="2114" w:type="dxa"/>
            <w:gridSpan w:val="11"/>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Потребни ресурси</w:t>
            </w:r>
          </w:p>
        </w:tc>
        <w:tc>
          <w:tcPr>
            <w:tcW w:w="1818" w:type="dxa"/>
            <w:gridSpan w:val="6"/>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Носилац</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активности</w:t>
            </w:r>
          </w:p>
        </w:tc>
        <w:tc>
          <w:tcPr>
            <w:tcW w:w="132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Партнер/и у реализацији</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2126" w:type="dxa"/>
            <w:gridSpan w:val="5"/>
            <w:shd w:val="clear" w:color="auto" w:fill="808080"/>
          </w:tcPr>
          <w:p w:rsidR="003649A4" w:rsidRPr="00E5244D" w:rsidRDefault="003649A4" w:rsidP="002E0C72">
            <w:pPr>
              <w:spacing w:after="0" w:line="240" w:lineRule="auto"/>
              <w:rPr>
                <w:rFonts w:ascii="Arial" w:hAnsi="Arial" w:cs="Arial"/>
                <w:sz w:val="16"/>
                <w:szCs w:val="16"/>
              </w:rPr>
            </w:pPr>
          </w:p>
        </w:tc>
        <w:tc>
          <w:tcPr>
            <w:tcW w:w="1263" w:type="dxa"/>
            <w:gridSpan w:val="5"/>
            <w:shd w:val="clear" w:color="auto" w:fill="808080"/>
          </w:tcPr>
          <w:p w:rsidR="003649A4" w:rsidRPr="00E5244D" w:rsidRDefault="003649A4" w:rsidP="002E0C72">
            <w:pPr>
              <w:spacing w:after="0" w:line="240" w:lineRule="auto"/>
              <w:rPr>
                <w:rFonts w:ascii="Arial" w:hAnsi="Arial" w:cs="Arial"/>
                <w:sz w:val="16"/>
                <w:szCs w:val="16"/>
              </w:rPr>
            </w:pPr>
          </w:p>
        </w:tc>
        <w:tc>
          <w:tcPr>
            <w:tcW w:w="1418" w:type="dxa"/>
            <w:gridSpan w:val="4"/>
            <w:shd w:val="clear" w:color="auto" w:fill="808080"/>
          </w:tcPr>
          <w:p w:rsidR="003649A4" w:rsidRPr="00E5244D" w:rsidRDefault="003649A4" w:rsidP="002E0C72">
            <w:pPr>
              <w:spacing w:after="0" w:line="240" w:lineRule="auto"/>
              <w:rPr>
                <w:rFonts w:ascii="Arial" w:hAnsi="Arial" w:cs="Arial"/>
                <w:sz w:val="16"/>
                <w:szCs w:val="16"/>
              </w:rPr>
            </w:pPr>
          </w:p>
        </w:tc>
        <w:tc>
          <w:tcPr>
            <w:tcW w:w="1348" w:type="dxa"/>
            <w:gridSpan w:val="3"/>
            <w:shd w:val="clear" w:color="auto" w:fill="808080"/>
          </w:tcPr>
          <w:p w:rsidR="003649A4" w:rsidRPr="00E5244D" w:rsidRDefault="003649A4" w:rsidP="002E0C72">
            <w:pPr>
              <w:spacing w:after="0" w:line="240" w:lineRule="auto"/>
              <w:rPr>
                <w:rFonts w:ascii="Arial" w:hAnsi="Arial" w:cs="Arial"/>
                <w:sz w:val="16"/>
                <w:szCs w:val="16"/>
              </w:rPr>
            </w:pPr>
          </w:p>
        </w:tc>
        <w:tc>
          <w:tcPr>
            <w:tcW w:w="1103" w:type="dxa"/>
            <w:gridSpan w:val="4"/>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Буџет лок.</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самоуправе</w:t>
            </w:r>
          </w:p>
        </w:tc>
        <w:tc>
          <w:tcPr>
            <w:tcW w:w="1011" w:type="dxa"/>
            <w:gridSpan w:val="7"/>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Остали</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извори</w:t>
            </w:r>
          </w:p>
        </w:tc>
        <w:tc>
          <w:tcPr>
            <w:tcW w:w="1818" w:type="dxa"/>
            <w:gridSpan w:val="6"/>
            <w:shd w:val="clear" w:color="auto" w:fill="808080"/>
          </w:tcPr>
          <w:p w:rsidR="003649A4" w:rsidRPr="00E5244D" w:rsidRDefault="003649A4" w:rsidP="002E0C72">
            <w:pPr>
              <w:spacing w:after="0" w:line="240" w:lineRule="auto"/>
              <w:rPr>
                <w:rFonts w:ascii="Arial" w:hAnsi="Arial" w:cs="Arial"/>
                <w:sz w:val="16"/>
                <w:szCs w:val="16"/>
              </w:rPr>
            </w:pPr>
          </w:p>
        </w:tc>
        <w:tc>
          <w:tcPr>
            <w:tcW w:w="1326" w:type="dxa"/>
            <w:shd w:val="clear" w:color="auto" w:fill="808080"/>
          </w:tcPr>
          <w:p w:rsidR="003649A4" w:rsidRPr="00E5244D" w:rsidRDefault="003649A4" w:rsidP="002E0C72">
            <w:pPr>
              <w:spacing w:after="0" w:line="240" w:lineRule="auto"/>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2126" w:type="dxa"/>
            <w:gridSpan w:val="5"/>
          </w:tcPr>
          <w:p w:rsidR="003649A4" w:rsidRPr="00125D77" w:rsidRDefault="003649A4" w:rsidP="002E0C72">
            <w:pPr>
              <w:pStyle w:val="ListParagraph"/>
              <w:spacing w:after="0" w:line="240" w:lineRule="auto"/>
              <w:ind w:left="0"/>
              <w:jc w:val="both"/>
              <w:rPr>
                <w:rFonts w:ascii="Arial" w:hAnsi="Arial" w:cs="Arial"/>
                <w:sz w:val="16"/>
                <w:szCs w:val="16"/>
              </w:rPr>
            </w:pPr>
          </w:p>
          <w:p w:rsidR="003649A4" w:rsidRPr="00E5244D" w:rsidRDefault="003649A4" w:rsidP="002E0C72">
            <w:pPr>
              <w:pStyle w:val="ListParagraph"/>
              <w:spacing w:after="0" w:line="240" w:lineRule="auto"/>
              <w:ind w:left="0"/>
              <w:jc w:val="both"/>
              <w:rPr>
                <w:rFonts w:ascii="Arial" w:hAnsi="Arial" w:cs="Arial"/>
                <w:sz w:val="16"/>
                <w:szCs w:val="16"/>
              </w:rPr>
            </w:pPr>
            <w:r>
              <w:rPr>
                <w:rFonts w:ascii="Arial" w:hAnsi="Arial" w:cs="Arial"/>
                <w:sz w:val="16"/>
                <w:szCs w:val="16"/>
                <w:lang w:val="sr-Cyrl-CS"/>
              </w:rPr>
              <w:t>6.1.</w:t>
            </w:r>
            <w:r w:rsidRPr="00E5244D">
              <w:rPr>
                <w:rFonts w:ascii="Arial" w:hAnsi="Arial" w:cs="Arial"/>
                <w:sz w:val="16"/>
                <w:szCs w:val="16"/>
              </w:rPr>
              <w:t>Опредељивање</w:t>
            </w:r>
          </w:p>
          <w:p w:rsidR="003649A4" w:rsidRPr="00E5244D" w:rsidRDefault="003649A4" w:rsidP="002E0C72">
            <w:pPr>
              <w:pStyle w:val="ListParagraph"/>
              <w:spacing w:after="0" w:line="240" w:lineRule="auto"/>
              <w:ind w:left="360"/>
              <w:jc w:val="both"/>
              <w:rPr>
                <w:rFonts w:ascii="Arial" w:hAnsi="Arial" w:cs="Arial"/>
                <w:sz w:val="16"/>
                <w:szCs w:val="16"/>
              </w:rPr>
            </w:pPr>
            <w:r w:rsidRPr="00E5244D">
              <w:rPr>
                <w:rFonts w:ascii="Arial" w:hAnsi="Arial" w:cs="Arial"/>
                <w:sz w:val="16"/>
                <w:szCs w:val="16"/>
              </w:rPr>
              <w:t>земљишта</w:t>
            </w:r>
          </w:p>
          <w:p w:rsidR="003649A4" w:rsidRPr="00E5244D" w:rsidRDefault="003649A4" w:rsidP="002E0C72">
            <w:pPr>
              <w:spacing w:after="0" w:line="240" w:lineRule="auto"/>
              <w:jc w:val="both"/>
              <w:rPr>
                <w:rFonts w:ascii="Arial" w:hAnsi="Arial" w:cs="Arial"/>
                <w:sz w:val="16"/>
                <w:szCs w:val="16"/>
              </w:rPr>
            </w:pPr>
          </w:p>
          <w:p w:rsidR="003649A4" w:rsidRPr="00E5244D" w:rsidRDefault="003649A4" w:rsidP="002E0C72">
            <w:pPr>
              <w:spacing w:after="0" w:line="240" w:lineRule="auto"/>
              <w:jc w:val="both"/>
              <w:rPr>
                <w:rFonts w:ascii="Arial" w:hAnsi="Arial" w:cs="Arial"/>
                <w:sz w:val="16"/>
                <w:szCs w:val="16"/>
              </w:rPr>
            </w:pPr>
          </w:p>
          <w:p w:rsidR="003649A4" w:rsidRPr="00E5244D" w:rsidRDefault="003649A4" w:rsidP="002E0C72">
            <w:pPr>
              <w:spacing w:after="0" w:line="240" w:lineRule="auto"/>
              <w:jc w:val="both"/>
              <w:rPr>
                <w:rFonts w:ascii="Arial" w:hAnsi="Arial" w:cs="Arial"/>
                <w:sz w:val="16"/>
                <w:szCs w:val="16"/>
              </w:rPr>
            </w:pPr>
          </w:p>
          <w:p w:rsidR="003649A4" w:rsidRPr="0001118F" w:rsidRDefault="003649A4" w:rsidP="002E0C72">
            <w:pPr>
              <w:pStyle w:val="ListParagraph"/>
              <w:spacing w:after="0" w:line="240" w:lineRule="auto"/>
              <w:ind w:left="360"/>
              <w:jc w:val="both"/>
              <w:rPr>
                <w:rFonts w:ascii="Arial" w:hAnsi="Arial" w:cs="Arial"/>
                <w:sz w:val="16"/>
                <w:szCs w:val="16"/>
                <w:lang w:val="sr-Cyrl-CS"/>
              </w:rPr>
            </w:pPr>
            <w:r w:rsidRPr="00E5244D">
              <w:rPr>
                <w:rFonts w:ascii="Arial" w:hAnsi="Arial" w:cs="Arial"/>
                <w:sz w:val="16"/>
                <w:szCs w:val="16"/>
              </w:rPr>
              <w:t>Обезбеђивање инфраструктурно</w:t>
            </w:r>
            <w:r>
              <w:rPr>
                <w:rFonts w:ascii="Arial" w:hAnsi="Arial" w:cs="Arial"/>
                <w:sz w:val="16"/>
                <w:szCs w:val="16"/>
                <w:lang w:val="sr-Cyrl-CS"/>
              </w:rPr>
              <w:t>г</w:t>
            </w:r>
          </w:p>
          <w:p w:rsidR="003649A4" w:rsidRPr="00E5244D" w:rsidRDefault="003649A4" w:rsidP="002E0C72">
            <w:pPr>
              <w:pStyle w:val="ListParagraph"/>
              <w:spacing w:after="0" w:line="240" w:lineRule="auto"/>
              <w:ind w:left="360"/>
              <w:jc w:val="both"/>
              <w:rPr>
                <w:rFonts w:ascii="Arial" w:hAnsi="Arial" w:cs="Arial"/>
                <w:sz w:val="16"/>
                <w:szCs w:val="16"/>
              </w:rPr>
            </w:pPr>
            <w:r>
              <w:rPr>
                <w:rFonts w:ascii="Arial" w:hAnsi="Arial" w:cs="Arial"/>
                <w:sz w:val="16"/>
                <w:szCs w:val="16"/>
              </w:rPr>
              <w:t>опрем</w:t>
            </w:r>
            <w:r>
              <w:rPr>
                <w:rFonts w:ascii="Arial" w:hAnsi="Arial" w:cs="Arial"/>
                <w:sz w:val="16"/>
                <w:szCs w:val="16"/>
                <w:lang w:val="sr-Cyrl-CS"/>
              </w:rPr>
              <w:t>ања</w:t>
            </w:r>
            <w:r w:rsidRPr="00E5244D">
              <w:rPr>
                <w:rFonts w:ascii="Arial" w:hAnsi="Arial" w:cs="Arial"/>
                <w:sz w:val="16"/>
                <w:szCs w:val="16"/>
              </w:rPr>
              <w:br/>
              <w:t>грађевинских парцела</w:t>
            </w:r>
          </w:p>
          <w:p w:rsidR="003649A4" w:rsidRPr="00E5244D" w:rsidRDefault="003649A4" w:rsidP="002E0C72">
            <w:pPr>
              <w:pStyle w:val="ListParagraph"/>
              <w:spacing w:after="0" w:line="240" w:lineRule="auto"/>
              <w:ind w:left="360"/>
              <w:jc w:val="both"/>
              <w:rPr>
                <w:rFonts w:ascii="Arial" w:hAnsi="Arial" w:cs="Arial"/>
                <w:sz w:val="16"/>
                <w:szCs w:val="16"/>
              </w:rPr>
            </w:pPr>
          </w:p>
          <w:p w:rsidR="003649A4" w:rsidRPr="00E5244D" w:rsidRDefault="003649A4" w:rsidP="002E0C72">
            <w:pPr>
              <w:pStyle w:val="ListParagraph"/>
              <w:spacing w:after="0" w:line="240" w:lineRule="auto"/>
              <w:ind w:left="360"/>
              <w:jc w:val="both"/>
              <w:rPr>
                <w:rFonts w:ascii="Arial" w:hAnsi="Arial" w:cs="Arial"/>
                <w:sz w:val="16"/>
                <w:szCs w:val="16"/>
              </w:rPr>
            </w:pPr>
          </w:p>
          <w:p w:rsidR="003649A4" w:rsidRPr="00E5244D" w:rsidRDefault="003649A4" w:rsidP="002E0C72">
            <w:pPr>
              <w:pStyle w:val="ListParagraph"/>
              <w:spacing w:after="0" w:line="240" w:lineRule="auto"/>
              <w:ind w:left="360"/>
              <w:jc w:val="both"/>
              <w:rPr>
                <w:rFonts w:ascii="Arial" w:hAnsi="Arial" w:cs="Arial"/>
                <w:sz w:val="16"/>
                <w:szCs w:val="16"/>
              </w:rPr>
            </w:pPr>
          </w:p>
        </w:tc>
        <w:tc>
          <w:tcPr>
            <w:tcW w:w="1263"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418" w:type="dxa"/>
            <w:gridSpan w:val="4"/>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Опредељено</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одговарајуће грађевинско земљиште</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Обезбеђене одговарајуће грађевинске парцеле</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Урбанистички</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пројекат</w:t>
            </w:r>
          </w:p>
          <w:p w:rsidR="003649A4" w:rsidRPr="00E5244D" w:rsidRDefault="003649A4" w:rsidP="002E0C72">
            <w:pPr>
              <w:spacing w:after="0" w:line="240" w:lineRule="auto"/>
              <w:rPr>
                <w:rFonts w:ascii="Arial" w:hAnsi="Arial" w:cs="Arial"/>
                <w:sz w:val="16"/>
                <w:szCs w:val="16"/>
              </w:rPr>
            </w:pPr>
          </w:p>
        </w:tc>
        <w:tc>
          <w:tcPr>
            <w:tcW w:w="1348" w:type="dxa"/>
            <w:gridSpan w:val="3"/>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Површина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парцела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Локација парцела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Број урбанисти</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чких</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пројеката</w:t>
            </w:r>
          </w:p>
          <w:p w:rsidR="003649A4" w:rsidRPr="00E5244D" w:rsidRDefault="003649A4" w:rsidP="002E0C72">
            <w:pPr>
              <w:spacing w:after="0" w:line="240" w:lineRule="auto"/>
              <w:rPr>
                <w:rFonts w:ascii="Arial" w:hAnsi="Arial" w:cs="Arial"/>
                <w:sz w:val="16"/>
                <w:szCs w:val="16"/>
              </w:rPr>
            </w:pPr>
          </w:p>
        </w:tc>
        <w:tc>
          <w:tcPr>
            <w:tcW w:w="1103" w:type="dxa"/>
            <w:gridSpan w:val="4"/>
          </w:tcPr>
          <w:p w:rsidR="003649A4"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rPr>
            </w:pPr>
            <w:r>
              <w:rPr>
                <w:rFonts w:ascii="Arial" w:hAnsi="Arial" w:cs="Arial"/>
                <w:sz w:val="16"/>
                <w:szCs w:val="16"/>
              </w:rPr>
              <w:t>88.000 ЕУР</w:t>
            </w:r>
          </w:p>
        </w:tc>
        <w:tc>
          <w:tcPr>
            <w:tcW w:w="1011" w:type="dxa"/>
            <w:gridSpan w:val="7"/>
          </w:tcPr>
          <w:p w:rsidR="003649A4" w:rsidRDefault="003649A4" w:rsidP="002E0C72">
            <w:pPr>
              <w:spacing w:after="0" w:line="240" w:lineRule="auto"/>
              <w:rPr>
                <w:rFonts w:ascii="Arial" w:hAnsi="Arial" w:cs="Arial"/>
                <w:sz w:val="16"/>
                <w:szCs w:val="16"/>
              </w:rPr>
            </w:pPr>
          </w:p>
          <w:p w:rsidR="003649A4" w:rsidRPr="005354B2" w:rsidRDefault="003649A4" w:rsidP="002E0C72">
            <w:pPr>
              <w:spacing w:after="0" w:line="240" w:lineRule="auto"/>
              <w:rPr>
                <w:rFonts w:ascii="Arial" w:hAnsi="Arial" w:cs="Arial"/>
                <w:sz w:val="16"/>
                <w:szCs w:val="16"/>
              </w:rPr>
            </w:pPr>
            <w:r>
              <w:rPr>
                <w:rFonts w:ascii="Arial" w:hAnsi="Arial" w:cs="Arial"/>
                <w:sz w:val="16"/>
                <w:szCs w:val="16"/>
              </w:rPr>
              <w:t>799.200 ЕУР</w:t>
            </w:r>
          </w:p>
        </w:tc>
        <w:tc>
          <w:tcPr>
            <w:tcW w:w="1818" w:type="dxa"/>
            <w:gridSpan w:val="6"/>
          </w:tcPr>
          <w:p w:rsidR="003649A4" w:rsidRDefault="003649A4" w:rsidP="002E0C72">
            <w:pPr>
              <w:spacing w:after="0" w:line="240" w:lineRule="auto"/>
              <w:rPr>
                <w:rFonts w:ascii="Arial" w:hAnsi="Arial" w:cs="Arial"/>
                <w:sz w:val="16"/>
                <w:szCs w:val="16"/>
                <w:lang w:val="sr-Cyrl-CS"/>
              </w:rPr>
            </w:pPr>
          </w:p>
          <w:p w:rsidR="003649A4" w:rsidRPr="00125D77"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Управа за имовину</w:t>
            </w:r>
            <w:r>
              <w:rPr>
                <w:rFonts w:ascii="Arial" w:hAnsi="Arial" w:cs="Arial"/>
                <w:sz w:val="16"/>
                <w:szCs w:val="16"/>
                <w:lang w:val="sr-Cyrl-CS"/>
              </w:rPr>
              <w:t xml:space="preserve"> Града Ниша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125D77"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Pr="00125D77"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ЈКП Наисус</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ЈП Градска Топлана Телеком</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Електродистрибуција</w:t>
            </w:r>
          </w:p>
        </w:tc>
        <w:tc>
          <w:tcPr>
            <w:tcW w:w="1326"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Повереништво за избеглице и миграције Града Ниша</w:t>
            </w:r>
          </w:p>
          <w:p w:rsidR="003649A4" w:rsidRDefault="003649A4" w:rsidP="002E0C72">
            <w:pPr>
              <w:spacing w:after="0" w:line="240" w:lineRule="auto"/>
              <w:rPr>
                <w:rFonts w:ascii="Arial" w:hAnsi="Arial" w:cs="Arial"/>
                <w:sz w:val="16"/>
                <w:szCs w:val="16"/>
                <w:lang w:val="sr-Cyrl-CS"/>
              </w:rPr>
            </w:pPr>
          </w:p>
          <w:p w:rsidR="003649A4" w:rsidRPr="00125D77"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Међународне невладине организације  Други фондови</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2126" w:type="dxa"/>
            <w:gridSpan w:val="5"/>
          </w:tcPr>
          <w:p w:rsidR="003649A4" w:rsidRPr="00E5244D" w:rsidRDefault="003649A4" w:rsidP="002E0C72">
            <w:pPr>
              <w:pStyle w:val="ListParagraph"/>
              <w:numPr>
                <w:ilvl w:val="1"/>
                <w:numId w:val="19"/>
              </w:numPr>
              <w:spacing w:after="0" w:line="240" w:lineRule="auto"/>
              <w:jc w:val="both"/>
              <w:rPr>
                <w:rFonts w:ascii="Arial" w:hAnsi="Arial" w:cs="Arial"/>
                <w:sz w:val="16"/>
                <w:szCs w:val="16"/>
              </w:rPr>
            </w:pPr>
            <w:r w:rsidRPr="00E5244D">
              <w:rPr>
                <w:rFonts w:ascii="Arial" w:hAnsi="Arial" w:cs="Arial"/>
                <w:sz w:val="16"/>
                <w:szCs w:val="16"/>
              </w:rPr>
              <w:t xml:space="preserve">Одобрење </w:t>
            </w:r>
          </w:p>
          <w:p w:rsidR="003649A4" w:rsidRPr="00E5244D" w:rsidRDefault="003649A4" w:rsidP="002E0C72">
            <w:pPr>
              <w:pStyle w:val="ListParagraph"/>
              <w:spacing w:after="0" w:line="240" w:lineRule="auto"/>
              <w:ind w:left="360"/>
              <w:jc w:val="both"/>
              <w:rPr>
                <w:rFonts w:ascii="Arial" w:hAnsi="Arial" w:cs="Arial"/>
                <w:sz w:val="16"/>
                <w:szCs w:val="16"/>
              </w:rPr>
            </w:pPr>
            <w:r w:rsidRPr="00E5244D">
              <w:rPr>
                <w:rFonts w:ascii="Arial" w:hAnsi="Arial" w:cs="Arial"/>
                <w:sz w:val="16"/>
                <w:szCs w:val="16"/>
              </w:rPr>
              <w:t>за изградњу</w:t>
            </w:r>
          </w:p>
        </w:tc>
        <w:tc>
          <w:tcPr>
            <w:tcW w:w="1263"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418" w:type="dxa"/>
            <w:gridSpan w:val="4"/>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Прибављена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lastRenderedPageBreak/>
              <w:t>Потребна одобрења</w:t>
            </w:r>
          </w:p>
        </w:tc>
        <w:tc>
          <w:tcPr>
            <w:tcW w:w="1348"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lastRenderedPageBreak/>
              <w:t>Број одобрења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lastRenderedPageBreak/>
              <w:t>Површина парцела</w:t>
            </w: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Локација парцела</w:t>
            </w:r>
          </w:p>
          <w:p w:rsidR="003649A4" w:rsidRPr="00FA5811" w:rsidRDefault="003649A4" w:rsidP="002E0C72">
            <w:pPr>
              <w:spacing w:after="0" w:line="240" w:lineRule="auto"/>
              <w:rPr>
                <w:rFonts w:ascii="Arial" w:hAnsi="Arial" w:cs="Arial"/>
                <w:sz w:val="16"/>
                <w:szCs w:val="16"/>
                <w:lang w:val="sr-Cyrl-CS"/>
              </w:rPr>
            </w:pPr>
          </w:p>
        </w:tc>
        <w:tc>
          <w:tcPr>
            <w:tcW w:w="1103" w:type="dxa"/>
            <w:gridSpan w:val="4"/>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1011" w:type="dxa"/>
            <w:gridSpan w:val="7"/>
          </w:tcPr>
          <w:p w:rsidR="003649A4" w:rsidRPr="00E5244D" w:rsidRDefault="003649A4" w:rsidP="002E0C72">
            <w:pPr>
              <w:spacing w:after="0" w:line="240" w:lineRule="auto"/>
              <w:rPr>
                <w:rFonts w:ascii="Arial" w:hAnsi="Arial" w:cs="Arial"/>
                <w:sz w:val="16"/>
                <w:szCs w:val="16"/>
              </w:rPr>
            </w:pPr>
          </w:p>
        </w:tc>
        <w:tc>
          <w:tcPr>
            <w:tcW w:w="1818" w:type="dxa"/>
            <w:gridSpan w:val="6"/>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 xml:space="preserve">Управа за </w:t>
            </w:r>
            <w:r w:rsidRPr="00E5244D">
              <w:rPr>
                <w:rFonts w:ascii="Arial" w:hAnsi="Arial" w:cs="Arial"/>
                <w:sz w:val="16"/>
                <w:szCs w:val="16"/>
              </w:rPr>
              <w:lastRenderedPageBreak/>
              <w:t>планирање и изградњу</w:t>
            </w:r>
          </w:p>
        </w:tc>
        <w:tc>
          <w:tcPr>
            <w:tcW w:w="1326" w:type="dxa"/>
          </w:tcPr>
          <w:p w:rsidR="003649A4" w:rsidRPr="00E5244D" w:rsidRDefault="003649A4" w:rsidP="002E0C72">
            <w:pPr>
              <w:spacing w:after="0" w:line="240" w:lineRule="auto"/>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2126" w:type="dxa"/>
            <w:gridSpan w:val="5"/>
          </w:tcPr>
          <w:p w:rsidR="003649A4" w:rsidRPr="00E5244D" w:rsidRDefault="003649A4" w:rsidP="002E0C72">
            <w:pPr>
              <w:pStyle w:val="ListParagraph"/>
              <w:numPr>
                <w:ilvl w:val="1"/>
                <w:numId w:val="19"/>
              </w:numPr>
              <w:spacing w:after="0" w:line="240" w:lineRule="auto"/>
              <w:jc w:val="both"/>
              <w:rPr>
                <w:rFonts w:ascii="Arial" w:hAnsi="Arial" w:cs="Arial"/>
                <w:sz w:val="16"/>
                <w:szCs w:val="16"/>
              </w:rPr>
            </w:pPr>
            <w:r w:rsidRPr="00E5244D">
              <w:rPr>
                <w:rFonts w:ascii="Arial" w:hAnsi="Arial" w:cs="Arial"/>
                <w:sz w:val="16"/>
                <w:szCs w:val="16"/>
              </w:rPr>
              <w:lastRenderedPageBreak/>
              <w:t>Пријава радова на изградњи</w:t>
            </w:r>
          </w:p>
        </w:tc>
        <w:tc>
          <w:tcPr>
            <w:tcW w:w="1263"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418" w:type="dxa"/>
            <w:gridSpan w:val="4"/>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Обезбеђена пријава радова</w:t>
            </w:r>
          </w:p>
        </w:tc>
        <w:tc>
          <w:tcPr>
            <w:tcW w:w="1348" w:type="dxa"/>
            <w:gridSpan w:val="3"/>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rPr>
              <w:t>Број прија</w:t>
            </w:r>
            <w:r>
              <w:rPr>
                <w:rFonts w:ascii="Arial" w:hAnsi="Arial" w:cs="Arial"/>
                <w:sz w:val="16"/>
                <w:szCs w:val="16"/>
                <w:lang w:val="sr-Cyrl-CS"/>
              </w:rPr>
              <w:t>вљених</w:t>
            </w:r>
            <w:r w:rsidRPr="00E5244D">
              <w:rPr>
                <w:rFonts w:ascii="Arial" w:hAnsi="Arial" w:cs="Arial"/>
                <w:sz w:val="16"/>
                <w:szCs w:val="16"/>
              </w:rPr>
              <w:t xml:space="preserve"> радова</w:t>
            </w:r>
          </w:p>
        </w:tc>
        <w:tc>
          <w:tcPr>
            <w:tcW w:w="1103" w:type="dxa"/>
            <w:gridSpan w:val="4"/>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1011" w:type="dxa"/>
            <w:gridSpan w:val="7"/>
          </w:tcPr>
          <w:p w:rsidR="003649A4" w:rsidRPr="00E5244D" w:rsidRDefault="003649A4" w:rsidP="002E0C72">
            <w:pPr>
              <w:spacing w:after="0" w:line="240" w:lineRule="auto"/>
              <w:rPr>
                <w:rFonts w:ascii="Arial" w:hAnsi="Arial" w:cs="Arial"/>
                <w:sz w:val="16"/>
                <w:szCs w:val="16"/>
              </w:rPr>
            </w:pPr>
          </w:p>
        </w:tc>
        <w:tc>
          <w:tcPr>
            <w:tcW w:w="1818" w:type="dxa"/>
            <w:gridSpan w:val="6"/>
          </w:tcPr>
          <w:p w:rsidR="003649A4" w:rsidRPr="00125D77"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Дирекција за изградњу Града</w:t>
            </w:r>
          </w:p>
          <w:p w:rsidR="003649A4" w:rsidRPr="00125D77" w:rsidRDefault="003649A4" w:rsidP="002E0C72">
            <w:pPr>
              <w:spacing w:after="0" w:line="240" w:lineRule="auto"/>
              <w:rPr>
                <w:rFonts w:ascii="Arial" w:hAnsi="Arial" w:cs="Arial"/>
                <w:sz w:val="16"/>
                <w:szCs w:val="16"/>
                <w:lang w:val="sr-Cyrl-CS"/>
              </w:rPr>
            </w:pPr>
          </w:p>
        </w:tc>
        <w:tc>
          <w:tcPr>
            <w:tcW w:w="1326" w:type="dxa"/>
          </w:tcPr>
          <w:p w:rsidR="003649A4" w:rsidRPr="00E5244D" w:rsidRDefault="003649A4" w:rsidP="002E0C72">
            <w:pPr>
              <w:spacing w:after="0" w:line="240" w:lineRule="auto"/>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Height w:val="1921"/>
        </w:trPr>
        <w:tc>
          <w:tcPr>
            <w:tcW w:w="2126" w:type="dxa"/>
            <w:gridSpan w:val="5"/>
          </w:tcPr>
          <w:p w:rsidR="003649A4" w:rsidRPr="00FA5811" w:rsidRDefault="003649A4" w:rsidP="002E0C72">
            <w:pPr>
              <w:spacing w:after="0" w:line="240" w:lineRule="auto"/>
              <w:jc w:val="both"/>
              <w:rPr>
                <w:rFonts w:ascii="Arial" w:hAnsi="Arial" w:cs="Arial"/>
                <w:color w:val="FF0000"/>
                <w:sz w:val="16"/>
                <w:szCs w:val="16"/>
                <w:lang w:val="sr-Cyrl-CS"/>
              </w:rPr>
            </w:pPr>
          </w:p>
          <w:p w:rsidR="003649A4" w:rsidRPr="00E5244D" w:rsidRDefault="003649A4" w:rsidP="002E0C72">
            <w:pPr>
              <w:spacing w:after="0" w:line="240" w:lineRule="auto"/>
              <w:jc w:val="both"/>
              <w:rPr>
                <w:rFonts w:ascii="Arial" w:hAnsi="Arial" w:cs="Arial"/>
                <w:color w:val="FF0000"/>
                <w:sz w:val="16"/>
                <w:szCs w:val="16"/>
              </w:rPr>
            </w:pPr>
          </w:p>
          <w:p w:rsidR="003649A4" w:rsidRPr="00E5244D" w:rsidRDefault="003649A4" w:rsidP="002E0C72">
            <w:pPr>
              <w:spacing w:after="0" w:line="240" w:lineRule="auto"/>
              <w:jc w:val="both"/>
              <w:rPr>
                <w:rFonts w:ascii="Arial" w:hAnsi="Arial" w:cs="Arial"/>
                <w:color w:val="FF0000"/>
                <w:sz w:val="16"/>
                <w:szCs w:val="16"/>
              </w:rPr>
            </w:pPr>
          </w:p>
          <w:p w:rsidR="003649A4" w:rsidRPr="009C0343"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6.4</w:t>
            </w:r>
            <w:r w:rsidRPr="00AB1A25">
              <w:rPr>
                <w:rFonts w:ascii="Arial" w:hAnsi="Arial" w:cs="Arial"/>
                <w:sz w:val="16"/>
                <w:szCs w:val="16"/>
                <w:lang w:val="sr-Cyrl-CS"/>
              </w:rPr>
              <w:t xml:space="preserve">. </w:t>
            </w:r>
            <w:r w:rsidRPr="00AB1A25">
              <w:rPr>
                <w:rFonts w:ascii="Arial" w:hAnsi="Arial" w:cs="Arial"/>
                <w:sz w:val="16"/>
                <w:szCs w:val="16"/>
              </w:rPr>
              <w:t xml:space="preserve"> </w:t>
            </w:r>
            <w:r w:rsidRPr="00AB1A25">
              <w:rPr>
                <w:rFonts w:ascii="Arial" w:hAnsi="Arial" w:cs="Arial"/>
                <w:sz w:val="16"/>
                <w:szCs w:val="16"/>
                <w:lang w:val="sr-Cyrl-CS"/>
              </w:rPr>
              <w:t>И</w:t>
            </w:r>
            <w:r w:rsidRPr="00AB1A25">
              <w:rPr>
                <w:rFonts w:ascii="Arial" w:hAnsi="Arial" w:cs="Arial"/>
                <w:sz w:val="16"/>
                <w:szCs w:val="16"/>
              </w:rPr>
              <w:t xml:space="preserve">збор корисника програма </w:t>
            </w:r>
            <w:r>
              <w:rPr>
                <w:rFonts w:ascii="Arial" w:hAnsi="Arial" w:cs="Arial"/>
                <w:sz w:val="16"/>
                <w:szCs w:val="16"/>
                <w:lang w:val="sr-Cyrl-CS"/>
              </w:rPr>
              <w:t>изградње станова са правом откупа.</w:t>
            </w:r>
          </w:p>
        </w:tc>
        <w:tc>
          <w:tcPr>
            <w:tcW w:w="1263" w:type="dxa"/>
            <w:gridSpan w:val="5"/>
          </w:tcPr>
          <w:p w:rsidR="003649A4" w:rsidRDefault="003649A4" w:rsidP="002E0C72">
            <w:pPr>
              <w:spacing w:after="0" w:line="240" w:lineRule="auto"/>
              <w:rPr>
                <w:rFonts w:ascii="Arial" w:hAnsi="Arial" w:cs="Arial"/>
                <w:color w:val="000000"/>
                <w:sz w:val="16"/>
                <w:szCs w:val="16"/>
                <w:lang w:val="sr-Cyrl-CS"/>
              </w:rPr>
            </w:pPr>
          </w:p>
          <w:p w:rsidR="003649A4" w:rsidRPr="00E5244D" w:rsidRDefault="003649A4" w:rsidP="002E0C72">
            <w:pPr>
              <w:spacing w:after="0" w:line="240" w:lineRule="auto"/>
              <w:rPr>
                <w:rFonts w:ascii="Arial" w:hAnsi="Arial" w:cs="Arial"/>
                <w:color w:val="000000"/>
                <w:sz w:val="16"/>
                <w:szCs w:val="16"/>
              </w:rPr>
            </w:pPr>
            <w:r w:rsidRPr="00E5244D">
              <w:rPr>
                <w:rFonts w:ascii="Arial" w:hAnsi="Arial" w:cs="Arial"/>
                <w:color w:val="000000"/>
                <w:sz w:val="16"/>
                <w:szCs w:val="16"/>
              </w:rPr>
              <w:t>2015 – 2017</w:t>
            </w:r>
          </w:p>
        </w:tc>
        <w:tc>
          <w:tcPr>
            <w:tcW w:w="1418" w:type="dxa"/>
            <w:gridSpan w:val="4"/>
          </w:tcPr>
          <w:p w:rsidR="003649A4" w:rsidRPr="009C0343"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Усвојен Правилник о критеријумима</w:t>
            </w:r>
          </w:p>
          <w:p w:rsidR="003649A4" w:rsidRPr="009C0343"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Одабрани корисници</w:t>
            </w:r>
            <w:r>
              <w:rPr>
                <w:rFonts w:ascii="Arial" w:hAnsi="Arial" w:cs="Arial"/>
                <w:sz w:val="16"/>
                <w:szCs w:val="16"/>
                <w:lang w:val="sr-Cyrl-CS"/>
              </w:rPr>
              <w:t>.</w:t>
            </w:r>
          </w:p>
          <w:p w:rsidR="003649A4" w:rsidRPr="009C0343" w:rsidRDefault="003649A4" w:rsidP="002E0C72">
            <w:pPr>
              <w:spacing w:after="0" w:line="240" w:lineRule="auto"/>
              <w:rPr>
                <w:rFonts w:ascii="Arial" w:hAnsi="Arial" w:cs="Arial"/>
                <w:sz w:val="16"/>
                <w:szCs w:val="16"/>
                <w:lang w:val="sr-Cyrl-CS"/>
              </w:rPr>
            </w:pPr>
          </w:p>
        </w:tc>
        <w:tc>
          <w:tcPr>
            <w:tcW w:w="1348" w:type="dxa"/>
            <w:gridSpan w:val="3"/>
          </w:tcPr>
          <w:p w:rsidR="003649A4" w:rsidRPr="00AB1A25" w:rsidRDefault="003649A4" w:rsidP="002E0C72">
            <w:pPr>
              <w:spacing w:after="0" w:line="240" w:lineRule="auto"/>
              <w:rPr>
                <w:rFonts w:ascii="Arial" w:hAnsi="Arial" w:cs="Arial"/>
                <w:color w:val="FF0000"/>
                <w:sz w:val="16"/>
                <w:szCs w:val="16"/>
                <w:lang w:val="sr-Cyrl-CS"/>
              </w:rPr>
            </w:pPr>
          </w:p>
          <w:p w:rsidR="003649A4" w:rsidRPr="00AB1A25" w:rsidRDefault="003649A4" w:rsidP="002E0C72">
            <w:pPr>
              <w:spacing w:after="0" w:line="240" w:lineRule="auto"/>
              <w:rPr>
                <w:rFonts w:ascii="Arial" w:hAnsi="Arial" w:cs="Arial"/>
                <w:sz w:val="16"/>
                <w:szCs w:val="16"/>
              </w:rPr>
            </w:pPr>
            <w:r w:rsidRPr="00AB1A25">
              <w:rPr>
                <w:rFonts w:ascii="Arial" w:hAnsi="Arial" w:cs="Arial"/>
                <w:sz w:val="16"/>
                <w:szCs w:val="16"/>
              </w:rPr>
              <w:t>Број изабраних корисника евалуационог извештаја</w:t>
            </w:r>
          </w:p>
          <w:p w:rsidR="003649A4" w:rsidRPr="00E5244D" w:rsidRDefault="003649A4" w:rsidP="002E0C72">
            <w:pPr>
              <w:spacing w:after="0" w:line="240" w:lineRule="auto"/>
              <w:rPr>
                <w:rFonts w:ascii="Arial" w:hAnsi="Arial" w:cs="Arial"/>
                <w:sz w:val="16"/>
                <w:szCs w:val="16"/>
              </w:rPr>
            </w:pPr>
          </w:p>
        </w:tc>
        <w:tc>
          <w:tcPr>
            <w:tcW w:w="1103" w:type="dxa"/>
            <w:gridSpan w:val="4"/>
          </w:tcPr>
          <w:p w:rsidR="003649A4" w:rsidRPr="00E5244D" w:rsidRDefault="003649A4" w:rsidP="002E0C72">
            <w:pPr>
              <w:spacing w:after="0" w:line="240" w:lineRule="auto"/>
              <w:rPr>
                <w:rFonts w:ascii="Arial" w:hAnsi="Arial" w:cs="Arial"/>
                <w:sz w:val="16"/>
                <w:szCs w:val="16"/>
              </w:rPr>
            </w:pPr>
          </w:p>
        </w:tc>
        <w:tc>
          <w:tcPr>
            <w:tcW w:w="1011" w:type="dxa"/>
            <w:gridSpan w:val="7"/>
          </w:tcPr>
          <w:p w:rsidR="003649A4" w:rsidRPr="00E5244D" w:rsidRDefault="003649A4" w:rsidP="002E0C72">
            <w:pPr>
              <w:spacing w:after="0" w:line="240" w:lineRule="auto"/>
              <w:rPr>
                <w:rFonts w:ascii="Arial" w:hAnsi="Arial" w:cs="Arial"/>
                <w:sz w:val="16"/>
                <w:szCs w:val="16"/>
              </w:rPr>
            </w:pPr>
          </w:p>
        </w:tc>
        <w:tc>
          <w:tcPr>
            <w:tcW w:w="1818" w:type="dxa"/>
            <w:gridSpan w:val="6"/>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Мешовита</w:t>
            </w:r>
            <w:r w:rsidRPr="00E5244D">
              <w:rPr>
                <w:rFonts w:ascii="Arial" w:hAnsi="Arial" w:cs="Arial"/>
                <w:sz w:val="16"/>
                <w:szCs w:val="16"/>
              </w:rPr>
              <w:t xml:space="preserve"> Комисија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за избор корисник</w:t>
            </w:r>
          </w:p>
        </w:tc>
        <w:tc>
          <w:tcPr>
            <w:tcW w:w="1326"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Повереништво за избеглице и миграције  Града Ниша,</w:t>
            </w:r>
          </w:p>
          <w:p w:rsidR="003649A4" w:rsidRPr="0032093B" w:rsidRDefault="003649A4" w:rsidP="0032093B">
            <w:pPr>
              <w:spacing w:after="0" w:line="240" w:lineRule="auto"/>
              <w:rPr>
                <w:rFonts w:ascii="Arial" w:hAnsi="Arial" w:cs="Arial"/>
                <w:sz w:val="16"/>
                <w:szCs w:val="16"/>
                <w:lang w:val="sr-Cyrl-CS"/>
              </w:rPr>
            </w:pP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2126" w:type="dxa"/>
            <w:gridSpan w:val="5"/>
          </w:tcPr>
          <w:p w:rsidR="003649A4" w:rsidRDefault="003649A4" w:rsidP="002E0C72">
            <w:pPr>
              <w:spacing w:after="0" w:line="240" w:lineRule="auto"/>
              <w:rPr>
                <w:rFonts w:ascii="Arial" w:hAnsi="Arial" w:cs="Arial"/>
                <w:sz w:val="16"/>
                <w:szCs w:val="16"/>
                <w:lang w:val="sr-Cyrl-CS"/>
              </w:rPr>
            </w:pPr>
          </w:p>
          <w:p w:rsidR="003649A4" w:rsidRPr="009C0343" w:rsidRDefault="003649A4" w:rsidP="002E0C72">
            <w:pPr>
              <w:spacing w:after="0" w:line="240" w:lineRule="auto"/>
              <w:rPr>
                <w:rFonts w:ascii="Arial" w:hAnsi="Arial" w:cs="Arial"/>
                <w:sz w:val="16"/>
                <w:szCs w:val="16"/>
              </w:rPr>
            </w:pPr>
            <w:r>
              <w:rPr>
                <w:rFonts w:ascii="Arial" w:hAnsi="Arial" w:cs="Arial"/>
                <w:sz w:val="16"/>
                <w:szCs w:val="16"/>
                <w:lang w:val="sr-Cyrl-CS"/>
              </w:rPr>
              <w:t>6</w:t>
            </w:r>
            <w:r>
              <w:rPr>
                <w:rFonts w:ascii="Arial" w:hAnsi="Arial" w:cs="Arial"/>
                <w:sz w:val="16"/>
                <w:szCs w:val="16"/>
              </w:rPr>
              <w:t>.5.</w:t>
            </w:r>
            <w:r>
              <w:rPr>
                <w:rFonts w:ascii="Arial" w:hAnsi="Arial" w:cs="Arial"/>
                <w:sz w:val="16"/>
                <w:szCs w:val="16"/>
                <w:lang w:val="sr-Cyrl-CS"/>
              </w:rPr>
              <w:t xml:space="preserve"> </w:t>
            </w:r>
            <w:r>
              <w:rPr>
                <w:rFonts w:ascii="Arial" w:hAnsi="Arial" w:cs="Arial"/>
                <w:sz w:val="16"/>
                <w:szCs w:val="16"/>
              </w:rPr>
              <w:t xml:space="preserve">Изградња најмање </w:t>
            </w:r>
            <w:r>
              <w:rPr>
                <w:rFonts w:ascii="Arial" w:hAnsi="Arial" w:cs="Arial"/>
                <w:sz w:val="16"/>
                <w:szCs w:val="16"/>
                <w:lang w:val="sr-Cyrl-CS"/>
              </w:rPr>
              <w:t>60</w:t>
            </w:r>
            <w:r>
              <w:rPr>
                <w:rFonts w:ascii="Arial" w:hAnsi="Arial" w:cs="Arial"/>
                <w:sz w:val="16"/>
                <w:szCs w:val="16"/>
              </w:rPr>
              <w:t xml:space="preserve"> станова </w:t>
            </w:r>
            <w:r w:rsidRPr="00E5244D">
              <w:rPr>
                <w:rFonts w:ascii="Arial" w:hAnsi="Arial" w:cs="Arial"/>
                <w:sz w:val="16"/>
                <w:szCs w:val="16"/>
              </w:rPr>
              <w:t xml:space="preserve"> </w:t>
            </w:r>
            <w:r>
              <w:rPr>
                <w:rFonts w:ascii="Arial" w:hAnsi="Arial" w:cs="Arial"/>
                <w:sz w:val="16"/>
                <w:szCs w:val="16"/>
                <w:lang w:val="sr-Cyrl-CS"/>
              </w:rPr>
              <w:t>са правом откупа.</w:t>
            </w:r>
          </w:p>
        </w:tc>
        <w:tc>
          <w:tcPr>
            <w:tcW w:w="1263"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2015 – 2017</w:t>
            </w:r>
          </w:p>
        </w:tc>
        <w:tc>
          <w:tcPr>
            <w:tcW w:w="1418" w:type="dxa"/>
            <w:gridSpan w:val="4"/>
          </w:tcPr>
          <w:p w:rsidR="003649A4" w:rsidRPr="009C0343" w:rsidRDefault="003649A4" w:rsidP="002E0C72">
            <w:pPr>
              <w:spacing w:after="0" w:line="240" w:lineRule="auto"/>
              <w:rPr>
                <w:rFonts w:ascii="Arial" w:hAnsi="Arial" w:cs="Arial"/>
                <w:sz w:val="16"/>
                <w:szCs w:val="16"/>
                <w:lang w:val="sr-Cyrl-CS"/>
              </w:rPr>
            </w:pPr>
            <w:r>
              <w:rPr>
                <w:rFonts w:ascii="Arial" w:hAnsi="Arial" w:cs="Arial"/>
                <w:sz w:val="16"/>
                <w:szCs w:val="16"/>
              </w:rPr>
              <w:t xml:space="preserve">Изграђено најмање </w:t>
            </w:r>
            <w:r>
              <w:rPr>
                <w:rFonts w:ascii="Arial" w:hAnsi="Arial" w:cs="Arial"/>
                <w:sz w:val="16"/>
                <w:szCs w:val="16"/>
                <w:lang w:val="sr-Cyrl-CS"/>
              </w:rPr>
              <w:t>60</w:t>
            </w:r>
            <w:r w:rsidRPr="00E5244D">
              <w:rPr>
                <w:rFonts w:ascii="Arial" w:hAnsi="Arial" w:cs="Arial"/>
                <w:sz w:val="16"/>
                <w:szCs w:val="16"/>
              </w:rPr>
              <w:t xml:space="preserve"> станова </w:t>
            </w:r>
            <w:r>
              <w:rPr>
                <w:rFonts w:ascii="Arial" w:hAnsi="Arial" w:cs="Arial"/>
                <w:sz w:val="16"/>
                <w:szCs w:val="16"/>
                <w:lang w:val="sr-Cyrl-CS"/>
              </w:rPr>
              <w:t>са правом откупа</w:t>
            </w:r>
          </w:p>
          <w:p w:rsidR="003649A4" w:rsidRPr="004B3EB9" w:rsidRDefault="003649A4" w:rsidP="002E0C72">
            <w:pPr>
              <w:spacing w:after="0" w:line="240" w:lineRule="auto"/>
              <w:rPr>
                <w:rFonts w:ascii="Arial" w:hAnsi="Arial" w:cs="Arial"/>
                <w:sz w:val="16"/>
                <w:szCs w:val="16"/>
              </w:rPr>
            </w:pPr>
          </w:p>
        </w:tc>
        <w:tc>
          <w:tcPr>
            <w:tcW w:w="1348"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станова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Структура изграђених станова</w:t>
            </w:r>
          </w:p>
        </w:tc>
        <w:tc>
          <w:tcPr>
            <w:tcW w:w="1103" w:type="dxa"/>
            <w:gridSpan w:val="4"/>
          </w:tcPr>
          <w:p w:rsidR="003649A4" w:rsidRPr="0032093B" w:rsidRDefault="003649A4" w:rsidP="002E0C72">
            <w:pPr>
              <w:spacing w:after="0" w:line="240" w:lineRule="auto"/>
              <w:rPr>
                <w:rFonts w:ascii="Arial" w:hAnsi="Arial" w:cs="Arial"/>
                <w:sz w:val="16"/>
                <w:szCs w:val="16"/>
                <w:lang w:val="sr-Cyrl-CS"/>
              </w:rPr>
            </w:pPr>
            <w:r w:rsidRPr="0032093B">
              <w:rPr>
                <w:rFonts w:ascii="Arial" w:hAnsi="Arial" w:cs="Arial"/>
                <w:sz w:val="16"/>
                <w:szCs w:val="16"/>
                <w:lang w:val="sr-Cyrl-CS"/>
              </w:rPr>
              <w:t>88.800 ЕУР</w:t>
            </w:r>
          </w:p>
        </w:tc>
        <w:tc>
          <w:tcPr>
            <w:tcW w:w="1011" w:type="dxa"/>
            <w:gridSpan w:val="7"/>
          </w:tcPr>
          <w:p w:rsidR="003649A4" w:rsidRPr="0032093B" w:rsidRDefault="003649A4" w:rsidP="002E0C72">
            <w:pPr>
              <w:spacing w:after="0" w:line="240" w:lineRule="auto"/>
              <w:rPr>
                <w:rFonts w:ascii="Arial" w:hAnsi="Arial" w:cs="Arial"/>
                <w:sz w:val="16"/>
                <w:szCs w:val="16"/>
                <w:lang w:val="sr-Cyrl-CS"/>
              </w:rPr>
            </w:pPr>
            <w:r w:rsidRPr="0032093B">
              <w:rPr>
                <w:rFonts w:ascii="Arial" w:hAnsi="Arial" w:cs="Arial"/>
                <w:sz w:val="16"/>
                <w:szCs w:val="16"/>
                <w:lang w:val="sr-Cyrl-CS"/>
              </w:rPr>
              <w:t>799.200 ЕУР</w:t>
            </w:r>
          </w:p>
        </w:tc>
        <w:tc>
          <w:tcPr>
            <w:tcW w:w="1818" w:type="dxa"/>
            <w:gridSpan w:val="6"/>
          </w:tcPr>
          <w:p w:rsidR="003649A4" w:rsidRPr="00AB1A25"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НВО и остале заитересоване стране.</w:t>
            </w:r>
          </w:p>
        </w:tc>
        <w:tc>
          <w:tcPr>
            <w:tcW w:w="1326" w:type="dxa"/>
          </w:tcPr>
          <w:p w:rsidR="003649A4" w:rsidRPr="009C0343" w:rsidRDefault="003649A4" w:rsidP="002E0C72">
            <w:pPr>
              <w:spacing w:after="0" w:line="240" w:lineRule="auto"/>
              <w:rPr>
                <w:rFonts w:ascii="Arial" w:hAnsi="Arial" w:cs="Arial"/>
                <w:sz w:val="16"/>
                <w:szCs w:val="16"/>
                <w:lang w:val="sr-Cyrl-CS"/>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2126"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6</w:t>
            </w:r>
            <w:r w:rsidRPr="00E5244D">
              <w:rPr>
                <w:rFonts w:ascii="Arial" w:hAnsi="Arial" w:cs="Arial"/>
                <w:sz w:val="16"/>
                <w:szCs w:val="16"/>
              </w:rPr>
              <w:t>.6. Прикључење објекта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на комуналну инфраструктуру и партерно уређење објекта</w:t>
            </w:r>
          </w:p>
        </w:tc>
        <w:tc>
          <w:tcPr>
            <w:tcW w:w="1263" w:type="dxa"/>
            <w:gridSpan w:val="5"/>
          </w:tcPr>
          <w:p w:rsidR="003649A4" w:rsidRDefault="003649A4" w:rsidP="002E0C72">
            <w:pPr>
              <w:spacing w:after="0" w:line="240" w:lineRule="auto"/>
              <w:rPr>
                <w:rFonts w:ascii="Arial" w:hAnsi="Arial" w:cs="Arial"/>
                <w:sz w:val="16"/>
                <w:szCs w:val="16"/>
                <w:lang w:val="sr-Cyrl-CS"/>
              </w:rPr>
            </w:pPr>
          </w:p>
          <w:p w:rsidR="003649A4" w:rsidRPr="00FA5811" w:rsidRDefault="003649A4" w:rsidP="002E0C72">
            <w:pPr>
              <w:spacing w:after="0" w:line="240" w:lineRule="auto"/>
              <w:rPr>
                <w:rFonts w:ascii="Arial" w:hAnsi="Arial" w:cs="Arial"/>
                <w:sz w:val="16"/>
                <w:szCs w:val="16"/>
                <w:lang w:val="sr-Cyrl-CS"/>
              </w:rPr>
            </w:pPr>
            <w:r>
              <w:rPr>
                <w:rFonts w:ascii="Arial" w:hAnsi="Arial" w:cs="Arial"/>
                <w:sz w:val="16"/>
                <w:szCs w:val="16"/>
              </w:rPr>
              <w:t>2015 – 201</w:t>
            </w:r>
            <w:r>
              <w:rPr>
                <w:rFonts w:ascii="Arial" w:hAnsi="Arial" w:cs="Arial"/>
                <w:sz w:val="16"/>
                <w:szCs w:val="16"/>
                <w:lang w:val="sr-Cyrl-CS"/>
              </w:rPr>
              <w:t>7</w:t>
            </w:r>
          </w:p>
        </w:tc>
        <w:tc>
          <w:tcPr>
            <w:tcW w:w="1418" w:type="dxa"/>
            <w:gridSpan w:val="4"/>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Објекат прикључен на комуналну инфраструктуру</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Уређено земљиште око објекта</w:t>
            </w:r>
          </w:p>
        </w:tc>
        <w:tc>
          <w:tcPr>
            <w:tcW w:w="1348"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комуналних прикључака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Структура партерног уређења</w:t>
            </w:r>
          </w:p>
        </w:tc>
        <w:tc>
          <w:tcPr>
            <w:tcW w:w="1103" w:type="dxa"/>
            <w:gridSpan w:val="4"/>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1011" w:type="dxa"/>
            <w:gridSpan w:val="7"/>
          </w:tcPr>
          <w:p w:rsidR="003649A4" w:rsidRPr="00E5244D" w:rsidRDefault="003649A4" w:rsidP="002E0C72">
            <w:pPr>
              <w:spacing w:after="0" w:line="240" w:lineRule="auto"/>
              <w:rPr>
                <w:rFonts w:ascii="Arial" w:hAnsi="Arial" w:cs="Arial"/>
                <w:sz w:val="16"/>
                <w:szCs w:val="16"/>
              </w:rPr>
            </w:pPr>
          </w:p>
        </w:tc>
        <w:tc>
          <w:tcPr>
            <w:tcW w:w="1818" w:type="dxa"/>
            <w:gridSpan w:val="6"/>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Надлежна јавна комунална предузећа</w:t>
            </w:r>
          </w:p>
        </w:tc>
        <w:tc>
          <w:tcPr>
            <w:tcW w:w="1326" w:type="dxa"/>
          </w:tcPr>
          <w:p w:rsidR="003649A4" w:rsidRPr="00E5244D" w:rsidRDefault="003649A4" w:rsidP="002E0C72">
            <w:pPr>
              <w:spacing w:after="0" w:line="240" w:lineRule="auto"/>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2126"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6</w:t>
            </w:r>
            <w:r w:rsidRPr="00E5244D">
              <w:rPr>
                <w:rFonts w:ascii="Arial" w:hAnsi="Arial" w:cs="Arial"/>
                <w:sz w:val="16"/>
                <w:szCs w:val="16"/>
              </w:rPr>
              <w:t>.7. Усељавање корисника у станове</w:t>
            </w:r>
          </w:p>
        </w:tc>
        <w:tc>
          <w:tcPr>
            <w:tcW w:w="1263" w:type="dxa"/>
            <w:gridSpan w:val="5"/>
          </w:tcPr>
          <w:p w:rsidR="003649A4" w:rsidRDefault="003649A4" w:rsidP="002E0C72">
            <w:pPr>
              <w:spacing w:after="0" w:line="240" w:lineRule="auto"/>
              <w:rPr>
                <w:rFonts w:ascii="Arial" w:hAnsi="Arial" w:cs="Arial"/>
                <w:sz w:val="16"/>
                <w:szCs w:val="16"/>
                <w:lang w:val="sr-Cyrl-CS"/>
              </w:rPr>
            </w:pPr>
          </w:p>
          <w:p w:rsidR="003649A4" w:rsidRPr="00FA5811" w:rsidRDefault="003649A4" w:rsidP="002E0C72">
            <w:pPr>
              <w:spacing w:after="0" w:line="240" w:lineRule="auto"/>
              <w:rPr>
                <w:rFonts w:ascii="Arial" w:hAnsi="Arial" w:cs="Arial"/>
                <w:sz w:val="16"/>
                <w:szCs w:val="16"/>
                <w:lang w:val="sr-Cyrl-CS"/>
              </w:rPr>
            </w:pPr>
            <w:r>
              <w:rPr>
                <w:rFonts w:ascii="Arial" w:hAnsi="Arial" w:cs="Arial"/>
                <w:sz w:val="16"/>
                <w:szCs w:val="16"/>
              </w:rPr>
              <w:t>2015</w:t>
            </w:r>
            <w:r>
              <w:rPr>
                <w:rFonts w:ascii="Arial" w:hAnsi="Arial" w:cs="Arial"/>
                <w:sz w:val="16"/>
                <w:szCs w:val="16"/>
                <w:lang w:val="sr-Cyrl-CS"/>
              </w:rPr>
              <w:t>,</w:t>
            </w:r>
            <w:r w:rsidRPr="00E5244D">
              <w:rPr>
                <w:rFonts w:ascii="Arial" w:hAnsi="Arial" w:cs="Arial"/>
                <w:sz w:val="16"/>
                <w:szCs w:val="16"/>
              </w:rPr>
              <w:t>2016</w:t>
            </w:r>
            <w:r>
              <w:rPr>
                <w:rFonts w:ascii="Arial" w:hAnsi="Arial" w:cs="Arial"/>
                <w:sz w:val="16"/>
                <w:szCs w:val="16"/>
                <w:lang w:val="sr-Cyrl-CS"/>
              </w:rPr>
              <w:t>-2017</w:t>
            </w:r>
          </w:p>
        </w:tc>
        <w:tc>
          <w:tcPr>
            <w:tcW w:w="1418" w:type="dxa"/>
            <w:gridSpan w:val="4"/>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Усељени сви одабрани корисници</w:t>
            </w:r>
          </w:p>
        </w:tc>
        <w:tc>
          <w:tcPr>
            <w:tcW w:w="1348"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корисника који су се уселили</w:t>
            </w:r>
          </w:p>
        </w:tc>
        <w:tc>
          <w:tcPr>
            <w:tcW w:w="1103" w:type="dxa"/>
            <w:gridSpan w:val="4"/>
          </w:tcPr>
          <w:p w:rsidR="003649A4" w:rsidRPr="00E5244D" w:rsidRDefault="003649A4" w:rsidP="002E0C72">
            <w:pPr>
              <w:spacing w:after="0" w:line="240" w:lineRule="auto"/>
              <w:rPr>
                <w:rFonts w:ascii="Arial" w:hAnsi="Arial" w:cs="Arial"/>
                <w:sz w:val="16"/>
                <w:szCs w:val="16"/>
              </w:rPr>
            </w:pPr>
          </w:p>
        </w:tc>
        <w:tc>
          <w:tcPr>
            <w:tcW w:w="1011" w:type="dxa"/>
            <w:gridSpan w:val="7"/>
          </w:tcPr>
          <w:p w:rsidR="003649A4" w:rsidRPr="00E5244D" w:rsidRDefault="003649A4" w:rsidP="002E0C72">
            <w:pPr>
              <w:spacing w:after="0" w:line="240" w:lineRule="auto"/>
              <w:rPr>
                <w:rFonts w:ascii="Arial" w:hAnsi="Arial" w:cs="Arial"/>
                <w:sz w:val="16"/>
                <w:szCs w:val="16"/>
              </w:rPr>
            </w:pPr>
          </w:p>
        </w:tc>
        <w:tc>
          <w:tcPr>
            <w:tcW w:w="1818" w:type="dxa"/>
            <w:gridSpan w:val="6"/>
            <w:shd w:val="clear" w:color="auto" w:fill="FFFFFF"/>
          </w:tcPr>
          <w:p w:rsidR="003649A4" w:rsidRDefault="003649A4" w:rsidP="002E0C72">
            <w:pPr>
              <w:spacing w:after="0" w:line="240" w:lineRule="auto"/>
              <w:rPr>
                <w:rFonts w:ascii="Arial" w:hAnsi="Arial" w:cs="Arial"/>
                <w:sz w:val="16"/>
                <w:szCs w:val="16"/>
                <w:lang w:val="sr-Cyrl-CS"/>
              </w:rPr>
            </w:pPr>
          </w:p>
          <w:p w:rsidR="003649A4" w:rsidRPr="00FA5811"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tc>
        <w:tc>
          <w:tcPr>
            <w:tcW w:w="1326" w:type="dxa"/>
          </w:tcPr>
          <w:p w:rsidR="003649A4" w:rsidRPr="00E5244D" w:rsidRDefault="003649A4" w:rsidP="002E0C72">
            <w:pPr>
              <w:spacing w:after="0" w:line="240" w:lineRule="auto"/>
              <w:rPr>
                <w:rFonts w:ascii="Arial" w:hAnsi="Arial" w:cs="Arial"/>
                <w:sz w:val="16"/>
                <w:szCs w:val="16"/>
              </w:rPr>
            </w:pPr>
          </w:p>
        </w:tc>
      </w:tr>
      <w:tr w:rsidR="003649A4" w:rsidRPr="00E5244D" w:rsidTr="00535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1" w:type="dxa"/>
        </w:trPr>
        <w:tc>
          <w:tcPr>
            <w:tcW w:w="2126"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6</w:t>
            </w:r>
            <w:r w:rsidRPr="00E5244D">
              <w:rPr>
                <w:rFonts w:ascii="Arial" w:hAnsi="Arial" w:cs="Arial"/>
                <w:sz w:val="16"/>
                <w:szCs w:val="16"/>
              </w:rPr>
              <w:t>.8. Мониторинг (праћење) целог процеса</w:t>
            </w:r>
          </w:p>
        </w:tc>
        <w:tc>
          <w:tcPr>
            <w:tcW w:w="1263" w:type="dxa"/>
            <w:gridSpan w:val="5"/>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Континуирано</w:t>
            </w:r>
          </w:p>
          <w:p w:rsidR="003649A4" w:rsidRDefault="003649A4" w:rsidP="002E0C72">
            <w:pPr>
              <w:spacing w:after="0" w:line="240" w:lineRule="auto"/>
              <w:rPr>
                <w:rFonts w:ascii="Arial" w:hAnsi="Arial" w:cs="Arial"/>
                <w:sz w:val="16"/>
                <w:szCs w:val="16"/>
                <w:lang w:val="sr-Cyrl-CS"/>
              </w:rPr>
            </w:pPr>
          </w:p>
          <w:p w:rsidR="003649A4" w:rsidRPr="009C0343" w:rsidRDefault="003649A4" w:rsidP="002E0C72">
            <w:pPr>
              <w:spacing w:after="0" w:line="240" w:lineRule="auto"/>
              <w:rPr>
                <w:rFonts w:ascii="Arial" w:hAnsi="Arial" w:cs="Arial"/>
                <w:sz w:val="16"/>
                <w:szCs w:val="16"/>
                <w:lang w:val="sr-Cyrl-CS"/>
              </w:rPr>
            </w:pPr>
            <w:r>
              <w:rPr>
                <w:rFonts w:ascii="Arial" w:hAnsi="Arial" w:cs="Arial"/>
                <w:sz w:val="16"/>
                <w:szCs w:val="16"/>
              </w:rPr>
              <w:t>2015 – 201</w:t>
            </w:r>
            <w:r>
              <w:rPr>
                <w:rFonts w:ascii="Arial" w:hAnsi="Arial" w:cs="Arial"/>
                <w:sz w:val="16"/>
                <w:szCs w:val="16"/>
                <w:lang w:val="sr-Cyrl-CS"/>
              </w:rPr>
              <w:t>7</w:t>
            </w:r>
          </w:p>
        </w:tc>
        <w:tc>
          <w:tcPr>
            <w:tcW w:w="1418" w:type="dxa"/>
            <w:gridSpan w:val="4"/>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Прикупљање информације и остварен увид у целокупан процес</w:t>
            </w:r>
          </w:p>
        </w:tc>
        <w:tc>
          <w:tcPr>
            <w:tcW w:w="1348" w:type="dxa"/>
            <w:gridSpan w:val="3"/>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и врста прикупљених информација</w:t>
            </w: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Број припремљених извеш</w:t>
            </w:r>
            <w:r>
              <w:rPr>
                <w:rFonts w:ascii="Arial" w:hAnsi="Arial" w:cs="Arial"/>
                <w:sz w:val="16"/>
                <w:szCs w:val="16"/>
                <w:lang w:val="sr-Cyrl-CS"/>
              </w:rPr>
              <w:t>т</w:t>
            </w:r>
            <w:r w:rsidRPr="00E5244D">
              <w:rPr>
                <w:rFonts w:ascii="Arial" w:hAnsi="Arial" w:cs="Arial"/>
                <w:sz w:val="16"/>
                <w:szCs w:val="16"/>
              </w:rPr>
              <w:t>аја</w:t>
            </w:r>
          </w:p>
          <w:p w:rsidR="003649A4" w:rsidRPr="00FA5811" w:rsidRDefault="003649A4" w:rsidP="002E0C72">
            <w:pPr>
              <w:spacing w:after="0" w:line="240" w:lineRule="auto"/>
              <w:rPr>
                <w:rFonts w:ascii="Arial" w:hAnsi="Arial" w:cs="Arial"/>
                <w:sz w:val="16"/>
                <w:szCs w:val="16"/>
                <w:lang w:val="sr-Cyrl-CS"/>
              </w:rPr>
            </w:pPr>
          </w:p>
        </w:tc>
        <w:tc>
          <w:tcPr>
            <w:tcW w:w="1103" w:type="dxa"/>
            <w:gridSpan w:val="4"/>
          </w:tcPr>
          <w:p w:rsidR="003649A4" w:rsidRPr="00E5244D" w:rsidRDefault="003649A4" w:rsidP="002E0C72">
            <w:pPr>
              <w:spacing w:after="0" w:line="240" w:lineRule="auto"/>
              <w:rPr>
                <w:rFonts w:ascii="Arial" w:hAnsi="Arial" w:cs="Arial"/>
                <w:sz w:val="16"/>
                <w:szCs w:val="16"/>
              </w:rPr>
            </w:pPr>
          </w:p>
        </w:tc>
        <w:tc>
          <w:tcPr>
            <w:tcW w:w="1011" w:type="dxa"/>
            <w:gridSpan w:val="7"/>
          </w:tcPr>
          <w:p w:rsidR="003649A4" w:rsidRPr="00E5244D" w:rsidRDefault="003649A4" w:rsidP="002E0C72">
            <w:pPr>
              <w:spacing w:after="0" w:line="240" w:lineRule="auto"/>
              <w:rPr>
                <w:rFonts w:ascii="Arial" w:hAnsi="Arial" w:cs="Arial"/>
                <w:sz w:val="16"/>
                <w:szCs w:val="16"/>
              </w:rPr>
            </w:pPr>
          </w:p>
        </w:tc>
        <w:tc>
          <w:tcPr>
            <w:tcW w:w="1818" w:type="dxa"/>
            <w:gridSpan w:val="6"/>
            <w:shd w:val="clear" w:color="auto" w:fill="FFFFFF"/>
          </w:tcPr>
          <w:p w:rsidR="003649A4" w:rsidRDefault="003649A4" w:rsidP="002E0C72">
            <w:pPr>
              <w:spacing w:after="0" w:line="240" w:lineRule="auto"/>
              <w:rPr>
                <w:rFonts w:ascii="Arial" w:hAnsi="Arial" w:cs="Arial"/>
                <w:sz w:val="16"/>
                <w:szCs w:val="16"/>
                <w:lang w:val="sr-Cyrl-CS"/>
              </w:rPr>
            </w:pPr>
          </w:p>
          <w:p w:rsidR="003649A4" w:rsidRPr="00AB1A25" w:rsidRDefault="003649A4" w:rsidP="002E0C72">
            <w:pPr>
              <w:spacing w:after="0" w:line="240" w:lineRule="auto"/>
              <w:rPr>
                <w:rFonts w:ascii="Arial" w:hAnsi="Arial" w:cs="Arial"/>
                <w:sz w:val="16"/>
                <w:szCs w:val="16"/>
                <w:lang w:val="sr-Cyrl-CS"/>
              </w:rPr>
            </w:pPr>
            <w:r>
              <w:rPr>
                <w:rFonts w:ascii="Arial" w:hAnsi="Arial" w:cs="Arial"/>
                <w:sz w:val="16"/>
                <w:szCs w:val="16"/>
              </w:rPr>
              <w:t xml:space="preserve"> </w:t>
            </w:r>
            <w:r>
              <w:rPr>
                <w:rFonts w:ascii="Arial" w:hAnsi="Arial" w:cs="Arial"/>
                <w:sz w:val="16"/>
                <w:szCs w:val="16"/>
                <w:lang w:val="sr-Cyrl-CS"/>
              </w:rPr>
              <w:t>С</w:t>
            </w:r>
            <w:r>
              <w:rPr>
                <w:rFonts w:ascii="Arial" w:hAnsi="Arial" w:cs="Arial"/>
                <w:sz w:val="16"/>
                <w:szCs w:val="16"/>
              </w:rPr>
              <w:t>авет за миграциј</w:t>
            </w:r>
            <w:r>
              <w:rPr>
                <w:rFonts w:ascii="Arial" w:hAnsi="Arial" w:cs="Arial"/>
                <w:sz w:val="16"/>
                <w:szCs w:val="16"/>
                <w:lang w:val="sr-Cyrl-CS"/>
              </w:rPr>
              <w:t>е Града Ниша</w:t>
            </w:r>
          </w:p>
        </w:tc>
        <w:tc>
          <w:tcPr>
            <w:tcW w:w="1326"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E0C72">
            <w:pPr>
              <w:spacing w:after="0" w:line="240" w:lineRule="auto"/>
              <w:rPr>
                <w:rFonts w:ascii="Arial" w:hAnsi="Arial" w:cs="Arial"/>
                <w:color w:val="C0504D"/>
                <w:sz w:val="16"/>
                <w:szCs w:val="16"/>
                <w:lang w:val="sr-Cyrl-CS"/>
              </w:rPr>
            </w:pPr>
            <w:r w:rsidRPr="00E5244D">
              <w:rPr>
                <w:rFonts w:ascii="Arial" w:hAnsi="Arial" w:cs="Arial"/>
                <w:sz w:val="16"/>
                <w:szCs w:val="16"/>
              </w:rPr>
              <w:t>ЦСР,</w:t>
            </w:r>
            <w:r w:rsidRPr="00E5244D">
              <w:rPr>
                <w:rFonts w:ascii="Arial" w:hAnsi="Arial" w:cs="Arial"/>
                <w:color w:val="C0504D"/>
                <w:sz w:val="16"/>
                <w:szCs w:val="16"/>
              </w:rPr>
              <w:t xml:space="preserve"> </w:t>
            </w:r>
          </w:p>
          <w:p w:rsidR="003649A4" w:rsidRPr="00FA5811" w:rsidRDefault="003649A4" w:rsidP="002E0C72">
            <w:pPr>
              <w:spacing w:after="0" w:line="240" w:lineRule="auto"/>
              <w:rPr>
                <w:rFonts w:ascii="Arial" w:hAnsi="Arial" w:cs="Arial"/>
                <w:sz w:val="16"/>
                <w:szCs w:val="16"/>
                <w:lang w:val="sr-Cyrl-CS"/>
              </w:rPr>
            </w:pPr>
            <w:r w:rsidRPr="00AB1A25">
              <w:rPr>
                <w:rFonts w:ascii="Arial" w:hAnsi="Arial" w:cs="Arial"/>
                <w:sz w:val="16"/>
                <w:szCs w:val="16"/>
                <w:lang w:val="sr-Cyrl-CS"/>
              </w:rPr>
              <w:t>ГСА</w:t>
            </w:r>
          </w:p>
        </w:tc>
      </w:tr>
    </w:tbl>
    <w:p w:rsidR="003649A4" w:rsidRPr="007F7CE4" w:rsidRDefault="003649A4" w:rsidP="002E0C72">
      <w:pPr>
        <w:jc w:val="center"/>
        <w:rPr>
          <w:rFonts w:ascii="Arial" w:hAnsi="Arial" w:cs="Arial"/>
          <w:b/>
          <w:sz w:val="24"/>
          <w:szCs w:val="24"/>
        </w:rPr>
      </w:pPr>
    </w:p>
    <w:tbl>
      <w:tblPr>
        <w:tblW w:w="113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134"/>
        <w:gridCol w:w="1276"/>
        <w:gridCol w:w="1276"/>
        <w:gridCol w:w="1275"/>
        <w:gridCol w:w="851"/>
        <w:gridCol w:w="1843"/>
        <w:gridCol w:w="1599"/>
      </w:tblGrid>
      <w:tr w:rsidR="003649A4" w:rsidRPr="00E5244D" w:rsidTr="00287C8E">
        <w:tc>
          <w:tcPr>
            <w:tcW w:w="11381" w:type="dxa"/>
            <w:gridSpan w:val="8"/>
            <w:shd w:val="clear" w:color="auto" w:fill="FFFFFF"/>
          </w:tcPr>
          <w:p w:rsidR="003649A4" w:rsidRPr="0032093B" w:rsidRDefault="005930D9" w:rsidP="00EF158B">
            <w:pPr>
              <w:pStyle w:val="BodyText"/>
              <w:kinsoku w:val="0"/>
              <w:overflowPunct w:val="0"/>
              <w:ind w:left="118" w:right="116" w:firstLine="0"/>
              <w:contextualSpacing/>
              <w:jc w:val="both"/>
              <w:rPr>
                <w:rFonts w:ascii="Arial" w:hAnsi="Arial" w:cs="Arial"/>
                <w:sz w:val="16"/>
                <w:szCs w:val="16"/>
              </w:rPr>
            </w:pPr>
            <w:r>
              <w:rPr>
                <w:rFonts w:ascii="Arial" w:hAnsi="Arial" w:cs="Arial"/>
                <w:sz w:val="16"/>
                <w:szCs w:val="16"/>
                <w:lang w:val="sr-Cyrl-RS"/>
              </w:rPr>
              <w:t>Специфични циљ</w:t>
            </w:r>
            <w:r w:rsidR="003649A4" w:rsidRPr="0032093B">
              <w:rPr>
                <w:rFonts w:ascii="Arial" w:hAnsi="Arial" w:cs="Arial"/>
                <w:sz w:val="16"/>
                <w:szCs w:val="16"/>
              </w:rPr>
              <w:t xml:space="preserve">  7:</w:t>
            </w:r>
          </w:p>
          <w:p w:rsidR="005930D9" w:rsidRDefault="003649A4" w:rsidP="005930D9">
            <w:pPr>
              <w:pStyle w:val="BodyText"/>
              <w:kinsoku w:val="0"/>
              <w:overflowPunct w:val="0"/>
              <w:ind w:left="118" w:right="116" w:firstLine="0"/>
              <w:contextualSpacing/>
              <w:jc w:val="both"/>
              <w:rPr>
                <w:rFonts w:ascii="Arial" w:hAnsi="Arial" w:cs="Arial"/>
                <w:sz w:val="16"/>
                <w:szCs w:val="16"/>
                <w:lang w:val="sr-Cyrl-RS"/>
              </w:rPr>
            </w:pPr>
            <w:r w:rsidRPr="0032093B">
              <w:rPr>
                <w:rFonts w:ascii="Arial" w:hAnsi="Arial" w:cs="Arial"/>
                <w:sz w:val="16"/>
                <w:szCs w:val="16"/>
              </w:rPr>
              <w:t xml:space="preserve"> </w:t>
            </w:r>
            <w:r w:rsidR="005930D9">
              <w:rPr>
                <w:rFonts w:ascii="Arial" w:hAnsi="Arial" w:cs="Arial"/>
                <w:sz w:val="16"/>
                <w:szCs w:val="16"/>
                <w:lang w:val="sr-Cyrl-RS"/>
              </w:rPr>
              <w:t xml:space="preserve">До краја 2017.  године програмом стамбеног збрињавања обезбедити 40 стамбених јединица кроз изградњу за социјално становање за </w:t>
            </w:r>
          </w:p>
          <w:p w:rsidR="003649A4" w:rsidRPr="0032093B" w:rsidRDefault="005930D9" w:rsidP="005930D9">
            <w:pPr>
              <w:pStyle w:val="BodyText"/>
              <w:kinsoku w:val="0"/>
              <w:overflowPunct w:val="0"/>
              <w:ind w:left="118" w:right="116" w:firstLine="0"/>
              <w:contextualSpacing/>
              <w:jc w:val="both"/>
              <w:rPr>
                <w:rFonts w:ascii="Arial" w:hAnsi="Arial" w:cs="Arial"/>
                <w:sz w:val="16"/>
                <w:szCs w:val="16"/>
              </w:rPr>
            </w:pPr>
            <w:r>
              <w:rPr>
                <w:rFonts w:ascii="Arial" w:hAnsi="Arial" w:cs="Arial"/>
                <w:sz w:val="16"/>
                <w:szCs w:val="16"/>
                <w:lang w:val="sr-Cyrl-RS"/>
              </w:rPr>
              <w:t xml:space="preserve">ИРЛ и повратнике. </w:t>
            </w: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Активности</w:t>
            </w:r>
          </w:p>
        </w:tc>
        <w:tc>
          <w:tcPr>
            <w:tcW w:w="1134"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Период реализације</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(од – до)</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Очекивани резултат</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Индикатор(и)</w:t>
            </w:r>
          </w:p>
        </w:tc>
        <w:tc>
          <w:tcPr>
            <w:tcW w:w="2126" w:type="dxa"/>
            <w:gridSpan w:val="2"/>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Потребни ресурси</w:t>
            </w:r>
          </w:p>
        </w:tc>
        <w:tc>
          <w:tcPr>
            <w:tcW w:w="1843"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Носилац</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активности</w:t>
            </w:r>
          </w:p>
        </w:tc>
        <w:tc>
          <w:tcPr>
            <w:tcW w:w="1599"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Партнер/и у реализацији</w:t>
            </w:r>
          </w:p>
        </w:tc>
      </w:tr>
      <w:tr w:rsidR="003649A4" w:rsidRPr="00E5244D" w:rsidTr="00287C8E">
        <w:tc>
          <w:tcPr>
            <w:tcW w:w="2127" w:type="dxa"/>
            <w:shd w:val="clear" w:color="auto" w:fill="808080"/>
          </w:tcPr>
          <w:p w:rsidR="003649A4" w:rsidRPr="00E5244D" w:rsidRDefault="003649A4" w:rsidP="002E0C72">
            <w:pPr>
              <w:spacing w:after="0" w:line="240" w:lineRule="auto"/>
              <w:rPr>
                <w:rFonts w:ascii="Arial" w:hAnsi="Arial" w:cs="Arial"/>
                <w:sz w:val="16"/>
                <w:szCs w:val="16"/>
              </w:rPr>
            </w:pPr>
          </w:p>
        </w:tc>
        <w:tc>
          <w:tcPr>
            <w:tcW w:w="1134" w:type="dxa"/>
            <w:shd w:val="clear" w:color="auto" w:fill="808080"/>
          </w:tcPr>
          <w:p w:rsidR="003649A4" w:rsidRPr="00E5244D" w:rsidRDefault="003649A4" w:rsidP="002E0C72">
            <w:pPr>
              <w:spacing w:after="0" w:line="240" w:lineRule="auto"/>
              <w:rPr>
                <w:rFonts w:ascii="Arial" w:hAnsi="Arial" w:cs="Arial"/>
                <w:sz w:val="16"/>
                <w:szCs w:val="16"/>
              </w:rPr>
            </w:pPr>
          </w:p>
        </w:tc>
        <w:tc>
          <w:tcPr>
            <w:tcW w:w="1276" w:type="dxa"/>
            <w:shd w:val="clear" w:color="auto" w:fill="808080"/>
          </w:tcPr>
          <w:p w:rsidR="003649A4" w:rsidRPr="00E5244D" w:rsidRDefault="003649A4" w:rsidP="002E0C72">
            <w:pPr>
              <w:spacing w:after="0" w:line="240" w:lineRule="auto"/>
              <w:rPr>
                <w:rFonts w:ascii="Arial" w:hAnsi="Arial" w:cs="Arial"/>
                <w:sz w:val="16"/>
                <w:szCs w:val="16"/>
              </w:rPr>
            </w:pPr>
          </w:p>
        </w:tc>
        <w:tc>
          <w:tcPr>
            <w:tcW w:w="1276" w:type="dxa"/>
            <w:shd w:val="clear" w:color="auto" w:fill="808080"/>
          </w:tcPr>
          <w:p w:rsidR="003649A4" w:rsidRPr="00E5244D" w:rsidRDefault="003649A4" w:rsidP="002E0C72">
            <w:pPr>
              <w:spacing w:after="0" w:line="240" w:lineRule="auto"/>
              <w:rPr>
                <w:rFonts w:ascii="Arial" w:hAnsi="Arial" w:cs="Arial"/>
                <w:sz w:val="16"/>
                <w:szCs w:val="16"/>
              </w:rPr>
            </w:pPr>
          </w:p>
        </w:tc>
        <w:tc>
          <w:tcPr>
            <w:tcW w:w="1275"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Буџет лок.</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самоуправе</w:t>
            </w:r>
          </w:p>
        </w:tc>
        <w:tc>
          <w:tcPr>
            <w:tcW w:w="851"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Остали</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извори</w:t>
            </w:r>
          </w:p>
        </w:tc>
        <w:tc>
          <w:tcPr>
            <w:tcW w:w="1843" w:type="dxa"/>
            <w:shd w:val="clear" w:color="auto" w:fill="808080"/>
          </w:tcPr>
          <w:p w:rsidR="003649A4" w:rsidRPr="00E5244D" w:rsidRDefault="003649A4" w:rsidP="002E0C72">
            <w:pPr>
              <w:spacing w:after="0" w:line="240" w:lineRule="auto"/>
              <w:rPr>
                <w:rFonts w:ascii="Arial" w:hAnsi="Arial" w:cs="Arial"/>
                <w:sz w:val="16"/>
                <w:szCs w:val="16"/>
              </w:rPr>
            </w:pPr>
          </w:p>
        </w:tc>
        <w:tc>
          <w:tcPr>
            <w:tcW w:w="1599" w:type="dxa"/>
            <w:shd w:val="clear" w:color="auto" w:fill="808080"/>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Pr="00125D77" w:rsidRDefault="003649A4" w:rsidP="002E0C72">
            <w:pPr>
              <w:pStyle w:val="ListParagraph"/>
              <w:spacing w:after="0" w:line="240" w:lineRule="auto"/>
              <w:ind w:left="0"/>
              <w:jc w:val="both"/>
              <w:rPr>
                <w:rFonts w:ascii="Arial" w:hAnsi="Arial" w:cs="Arial"/>
                <w:sz w:val="16"/>
                <w:szCs w:val="16"/>
              </w:rPr>
            </w:pPr>
          </w:p>
          <w:p w:rsidR="003649A4" w:rsidRPr="00E5244D" w:rsidRDefault="003649A4" w:rsidP="002E0C72">
            <w:pPr>
              <w:pStyle w:val="ListParagraph"/>
              <w:spacing w:after="0" w:line="240" w:lineRule="auto"/>
              <w:ind w:left="0"/>
              <w:jc w:val="both"/>
              <w:rPr>
                <w:rFonts w:ascii="Arial" w:hAnsi="Arial" w:cs="Arial"/>
                <w:sz w:val="16"/>
                <w:szCs w:val="16"/>
              </w:rPr>
            </w:pPr>
            <w:r>
              <w:rPr>
                <w:rFonts w:ascii="Arial" w:hAnsi="Arial" w:cs="Arial"/>
                <w:sz w:val="16"/>
                <w:szCs w:val="16"/>
                <w:lang w:val="sr-Cyrl-CS"/>
              </w:rPr>
              <w:t xml:space="preserve">7.1. </w:t>
            </w:r>
            <w:r w:rsidRPr="00E5244D">
              <w:rPr>
                <w:rFonts w:ascii="Arial" w:hAnsi="Arial" w:cs="Arial"/>
                <w:sz w:val="16"/>
                <w:szCs w:val="16"/>
              </w:rPr>
              <w:t>Опредељивање</w:t>
            </w:r>
          </w:p>
          <w:p w:rsidR="003649A4" w:rsidRPr="004571D3" w:rsidRDefault="003649A4" w:rsidP="002E0C72">
            <w:pPr>
              <w:pStyle w:val="ListParagraph"/>
              <w:spacing w:after="0" w:line="240" w:lineRule="auto"/>
              <w:ind w:left="360"/>
              <w:jc w:val="both"/>
              <w:rPr>
                <w:rFonts w:ascii="Arial" w:hAnsi="Arial" w:cs="Arial"/>
                <w:sz w:val="16"/>
                <w:szCs w:val="16"/>
                <w:lang w:val="sr-Cyrl-CS"/>
              </w:rPr>
            </w:pPr>
            <w:r w:rsidRPr="00E5244D">
              <w:t>земљишта</w:t>
            </w:r>
          </w:p>
          <w:p w:rsidR="003649A4" w:rsidRPr="00E5244D" w:rsidRDefault="003649A4" w:rsidP="002E0C72">
            <w:pPr>
              <w:spacing w:after="0" w:line="240" w:lineRule="auto"/>
              <w:jc w:val="both"/>
              <w:rPr>
                <w:rFonts w:ascii="Arial" w:hAnsi="Arial" w:cs="Arial"/>
                <w:sz w:val="16"/>
                <w:szCs w:val="16"/>
              </w:rPr>
            </w:pPr>
          </w:p>
          <w:p w:rsidR="003649A4" w:rsidRPr="0001118F" w:rsidRDefault="003649A4" w:rsidP="002E0C72">
            <w:pPr>
              <w:pStyle w:val="ListParagraph"/>
              <w:spacing w:after="0" w:line="240" w:lineRule="auto"/>
              <w:ind w:left="360"/>
              <w:jc w:val="both"/>
              <w:rPr>
                <w:rFonts w:ascii="Arial" w:hAnsi="Arial" w:cs="Arial"/>
                <w:sz w:val="16"/>
                <w:szCs w:val="16"/>
                <w:lang w:val="sr-Cyrl-CS"/>
              </w:rPr>
            </w:pPr>
            <w:r w:rsidRPr="00E5244D">
              <w:rPr>
                <w:rFonts w:ascii="Arial" w:hAnsi="Arial" w:cs="Arial"/>
                <w:sz w:val="16"/>
                <w:szCs w:val="16"/>
              </w:rPr>
              <w:t>Обезбеђивање</w:t>
            </w:r>
            <w:r>
              <w:rPr>
                <w:rFonts w:ascii="Arial" w:hAnsi="Arial" w:cs="Arial"/>
                <w:sz w:val="16"/>
                <w:szCs w:val="16"/>
                <w:lang w:val="sr-Cyrl-CS"/>
              </w:rPr>
              <w:t>.</w:t>
            </w:r>
            <w:r w:rsidRPr="00E5244D">
              <w:rPr>
                <w:rFonts w:ascii="Arial" w:hAnsi="Arial" w:cs="Arial"/>
                <w:sz w:val="16"/>
                <w:szCs w:val="16"/>
              </w:rPr>
              <w:t>инфраструктурно</w:t>
            </w:r>
            <w:r>
              <w:rPr>
                <w:rFonts w:ascii="Arial" w:hAnsi="Arial" w:cs="Arial"/>
                <w:sz w:val="16"/>
                <w:szCs w:val="16"/>
                <w:lang w:val="sr-Cyrl-CS"/>
              </w:rPr>
              <w:t>г</w:t>
            </w:r>
          </w:p>
          <w:p w:rsidR="003649A4" w:rsidRPr="00E5244D" w:rsidRDefault="003649A4" w:rsidP="002E0C72">
            <w:pPr>
              <w:pStyle w:val="ListParagraph"/>
              <w:spacing w:after="0" w:line="240" w:lineRule="auto"/>
              <w:ind w:left="360"/>
              <w:jc w:val="both"/>
              <w:rPr>
                <w:rFonts w:ascii="Arial" w:hAnsi="Arial" w:cs="Arial"/>
                <w:sz w:val="16"/>
                <w:szCs w:val="16"/>
              </w:rPr>
            </w:pPr>
            <w:r>
              <w:rPr>
                <w:rFonts w:ascii="Arial" w:hAnsi="Arial" w:cs="Arial"/>
                <w:sz w:val="16"/>
                <w:szCs w:val="16"/>
              </w:rPr>
              <w:t>опрем</w:t>
            </w:r>
            <w:r>
              <w:rPr>
                <w:rFonts w:ascii="Arial" w:hAnsi="Arial" w:cs="Arial"/>
                <w:sz w:val="16"/>
                <w:szCs w:val="16"/>
                <w:lang w:val="sr-Cyrl-CS"/>
              </w:rPr>
              <w:t>ања</w:t>
            </w:r>
            <w:r w:rsidRPr="00E5244D">
              <w:rPr>
                <w:rFonts w:ascii="Arial" w:hAnsi="Arial" w:cs="Arial"/>
                <w:sz w:val="16"/>
                <w:szCs w:val="16"/>
              </w:rPr>
              <w:br/>
              <w:t>грађевинских парцела</w:t>
            </w:r>
          </w:p>
          <w:p w:rsidR="003649A4" w:rsidRPr="00E5244D" w:rsidRDefault="003649A4" w:rsidP="002E0C72">
            <w:pPr>
              <w:pStyle w:val="ListParagraph"/>
              <w:spacing w:after="0" w:line="240" w:lineRule="auto"/>
              <w:ind w:left="360"/>
              <w:jc w:val="both"/>
              <w:rPr>
                <w:rFonts w:ascii="Arial" w:hAnsi="Arial" w:cs="Arial"/>
                <w:sz w:val="16"/>
                <w:szCs w:val="16"/>
              </w:rPr>
            </w:pPr>
          </w:p>
          <w:p w:rsidR="003649A4" w:rsidRPr="00E5244D" w:rsidRDefault="003649A4" w:rsidP="002E0C72">
            <w:pPr>
              <w:pStyle w:val="ListParagraph"/>
              <w:spacing w:after="0" w:line="240" w:lineRule="auto"/>
              <w:ind w:left="360"/>
              <w:jc w:val="both"/>
              <w:rPr>
                <w:rFonts w:ascii="Arial" w:hAnsi="Arial" w:cs="Arial"/>
                <w:sz w:val="16"/>
                <w:szCs w:val="16"/>
              </w:rPr>
            </w:pPr>
          </w:p>
          <w:p w:rsidR="003649A4" w:rsidRPr="00E5244D" w:rsidRDefault="003649A4" w:rsidP="002E0C72">
            <w:pPr>
              <w:pStyle w:val="ListParagraph"/>
              <w:spacing w:after="0" w:line="240" w:lineRule="auto"/>
              <w:ind w:left="360"/>
              <w:jc w:val="both"/>
              <w:rPr>
                <w:rFonts w:ascii="Arial" w:hAnsi="Arial" w:cs="Arial"/>
                <w:sz w:val="16"/>
                <w:szCs w:val="16"/>
              </w:rPr>
            </w:pP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Опредељено</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одговарајуће грађевинско земљиште</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Обезбеђене одговарајуће грађевинске парцеле</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Урбанистички</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пројекат</w:t>
            </w:r>
          </w:p>
          <w:p w:rsidR="003649A4" w:rsidRPr="00E5244D" w:rsidRDefault="003649A4" w:rsidP="002E0C72">
            <w:pPr>
              <w:spacing w:after="0" w:line="240" w:lineRule="auto"/>
              <w:rPr>
                <w:rFonts w:ascii="Arial" w:hAnsi="Arial" w:cs="Arial"/>
                <w:sz w:val="16"/>
                <w:szCs w:val="16"/>
              </w:rPr>
            </w:pP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Површина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парцела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Локација парцела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Број урбанисти</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чких</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lastRenderedPageBreak/>
              <w:t>пројеката</w:t>
            </w:r>
          </w:p>
          <w:p w:rsidR="003649A4" w:rsidRPr="00E5244D" w:rsidRDefault="003649A4" w:rsidP="002E0C72">
            <w:pPr>
              <w:spacing w:after="0" w:line="240" w:lineRule="auto"/>
              <w:rPr>
                <w:rFonts w:ascii="Arial" w:hAnsi="Arial" w:cs="Arial"/>
                <w:sz w:val="16"/>
                <w:szCs w:val="16"/>
              </w:rPr>
            </w:pPr>
          </w:p>
        </w:tc>
        <w:tc>
          <w:tcPr>
            <w:tcW w:w="1275" w:type="dxa"/>
          </w:tcPr>
          <w:p w:rsidR="003649A4" w:rsidRDefault="003649A4" w:rsidP="002E0C72">
            <w:pPr>
              <w:spacing w:after="0" w:line="240" w:lineRule="auto"/>
              <w:rPr>
                <w:rFonts w:ascii="Arial" w:hAnsi="Arial" w:cs="Arial"/>
                <w:sz w:val="16"/>
                <w:szCs w:val="16"/>
                <w:lang w:val="sr-Cyrl-CS"/>
              </w:rPr>
            </w:pPr>
          </w:p>
          <w:p w:rsidR="003649A4" w:rsidRPr="005354B2"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Default="003649A4" w:rsidP="002E0C72">
            <w:pPr>
              <w:spacing w:after="0" w:line="240" w:lineRule="auto"/>
              <w:rPr>
                <w:rFonts w:ascii="Arial" w:hAnsi="Arial" w:cs="Arial"/>
                <w:sz w:val="16"/>
                <w:szCs w:val="16"/>
                <w:lang w:val="sr-Cyrl-CS"/>
              </w:rPr>
            </w:pPr>
          </w:p>
          <w:p w:rsidR="003649A4" w:rsidRPr="00125D77"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Управа за имовину</w:t>
            </w:r>
            <w:r>
              <w:rPr>
                <w:rFonts w:ascii="Arial" w:hAnsi="Arial" w:cs="Arial"/>
                <w:sz w:val="16"/>
                <w:szCs w:val="16"/>
                <w:lang w:val="sr-Cyrl-CS"/>
              </w:rPr>
              <w:t xml:space="preserve"> Града Ниша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125D77"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Pr="00125D77"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ЈКП Наисус</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ЈП Градска Топлана Телеком</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lastRenderedPageBreak/>
              <w:t>Електродистрибуција</w:t>
            </w:r>
          </w:p>
        </w:tc>
        <w:tc>
          <w:tcPr>
            <w:tcW w:w="1599"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Повереништво за избеглице и миграције Града Ниша</w:t>
            </w:r>
          </w:p>
          <w:p w:rsidR="003649A4" w:rsidRDefault="003649A4" w:rsidP="002E0C72">
            <w:pPr>
              <w:spacing w:after="0" w:line="240" w:lineRule="auto"/>
              <w:rPr>
                <w:rFonts w:ascii="Arial" w:hAnsi="Arial" w:cs="Arial"/>
                <w:sz w:val="16"/>
                <w:szCs w:val="16"/>
                <w:lang w:val="sr-Cyrl-CS"/>
              </w:rPr>
            </w:pPr>
          </w:p>
          <w:p w:rsidR="003649A4" w:rsidRPr="00125D77"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Међународне невладине организације  Други фондови</w:t>
            </w:r>
          </w:p>
        </w:tc>
      </w:tr>
      <w:tr w:rsidR="003649A4" w:rsidRPr="00E5244D" w:rsidTr="00287C8E">
        <w:tc>
          <w:tcPr>
            <w:tcW w:w="2127" w:type="dxa"/>
          </w:tcPr>
          <w:p w:rsidR="003649A4" w:rsidRPr="00E5244D" w:rsidRDefault="003649A4" w:rsidP="002E0C72">
            <w:pPr>
              <w:pStyle w:val="ListParagraph"/>
              <w:spacing w:after="0" w:line="240" w:lineRule="auto"/>
              <w:ind w:left="110"/>
              <w:jc w:val="both"/>
              <w:rPr>
                <w:rFonts w:ascii="Arial" w:hAnsi="Arial" w:cs="Arial"/>
                <w:sz w:val="16"/>
                <w:szCs w:val="16"/>
              </w:rPr>
            </w:pPr>
            <w:r>
              <w:rPr>
                <w:rFonts w:ascii="Arial" w:hAnsi="Arial" w:cs="Arial"/>
                <w:sz w:val="16"/>
                <w:szCs w:val="16"/>
                <w:lang w:val="sr-Cyrl-CS"/>
              </w:rPr>
              <w:lastRenderedPageBreak/>
              <w:t xml:space="preserve">7.2. </w:t>
            </w:r>
            <w:r w:rsidRPr="00E5244D">
              <w:rPr>
                <w:rFonts w:ascii="Arial" w:hAnsi="Arial" w:cs="Arial"/>
                <w:sz w:val="16"/>
                <w:szCs w:val="16"/>
              </w:rPr>
              <w:t xml:space="preserve">Одобрење </w:t>
            </w:r>
          </w:p>
          <w:p w:rsidR="003649A4" w:rsidRPr="00E5244D" w:rsidRDefault="003649A4" w:rsidP="002E0C72">
            <w:pPr>
              <w:pStyle w:val="ListParagraph"/>
              <w:spacing w:after="0" w:line="240" w:lineRule="auto"/>
              <w:ind w:left="360"/>
              <w:jc w:val="both"/>
              <w:rPr>
                <w:rFonts w:ascii="Arial" w:hAnsi="Arial" w:cs="Arial"/>
                <w:sz w:val="16"/>
                <w:szCs w:val="16"/>
              </w:rPr>
            </w:pPr>
            <w:r w:rsidRPr="00E5244D">
              <w:rPr>
                <w:rFonts w:ascii="Arial" w:hAnsi="Arial" w:cs="Arial"/>
                <w:sz w:val="16"/>
                <w:szCs w:val="16"/>
              </w:rPr>
              <w:t>за изградњу</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Прибављена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Потребна одобрења</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одобрења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Површина парцела</w:t>
            </w: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Локација парцела</w:t>
            </w:r>
          </w:p>
          <w:p w:rsidR="003649A4" w:rsidRPr="00FA5811" w:rsidRDefault="003649A4" w:rsidP="002E0C72">
            <w:pPr>
              <w:spacing w:after="0" w:line="240" w:lineRule="auto"/>
              <w:rPr>
                <w:rFonts w:ascii="Arial" w:hAnsi="Arial" w:cs="Arial"/>
                <w:sz w:val="16"/>
                <w:szCs w:val="16"/>
                <w:lang w:val="sr-Cyrl-CS"/>
              </w:rPr>
            </w:pPr>
          </w:p>
        </w:tc>
        <w:tc>
          <w:tcPr>
            <w:tcW w:w="1275"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Управа за планирање и изградњу</w:t>
            </w: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Pr="00E5244D" w:rsidRDefault="003649A4" w:rsidP="002E0C72">
            <w:pPr>
              <w:pStyle w:val="ListParagraph"/>
              <w:spacing w:after="0" w:line="240" w:lineRule="auto"/>
              <w:ind w:left="110"/>
              <w:jc w:val="both"/>
              <w:rPr>
                <w:rFonts w:ascii="Arial" w:hAnsi="Arial" w:cs="Arial"/>
                <w:sz w:val="16"/>
                <w:szCs w:val="16"/>
              </w:rPr>
            </w:pPr>
            <w:r>
              <w:rPr>
                <w:rFonts w:ascii="Arial" w:hAnsi="Arial" w:cs="Arial"/>
                <w:sz w:val="16"/>
                <w:szCs w:val="16"/>
                <w:lang w:val="sr-Cyrl-CS"/>
              </w:rPr>
              <w:t xml:space="preserve">7.3. </w:t>
            </w:r>
            <w:r w:rsidRPr="00E5244D">
              <w:rPr>
                <w:rFonts w:ascii="Arial" w:hAnsi="Arial" w:cs="Arial"/>
                <w:sz w:val="16"/>
                <w:szCs w:val="16"/>
              </w:rPr>
              <w:t>Пријава радова на изградњи</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Обезбеђена пријава радова</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rPr>
              <w:t>Број прија</w:t>
            </w:r>
            <w:r>
              <w:rPr>
                <w:rFonts w:ascii="Arial" w:hAnsi="Arial" w:cs="Arial"/>
                <w:sz w:val="16"/>
                <w:szCs w:val="16"/>
                <w:lang w:val="sr-Cyrl-CS"/>
              </w:rPr>
              <w:t>вљених</w:t>
            </w:r>
            <w:r w:rsidRPr="00E5244D">
              <w:rPr>
                <w:rFonts w:ascii="Arial" w:hAnsi="Arial" w:cs="Arial"/>
                <w:sz w:val="16"/>
                <w:szCs w:val="16"/>
              </w:rPr>
              <w:t xml:space="preserve"> радова</w:t>
            </w:r>
          </w:p>
        </w:tc>
        <w:tc>
          <w:tcPr>
            <w:tcW w:w="1275"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Pr="00125D77"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Дирекција за изградњу Града</w:t>
            </w:r>
          </w:p>
          <w:p w:rsidR="003649A4" w:rsidRPr="00125D77" w:rsidRDefault="003649A4" w:rsidP="002E0C72">
            <w:pPr>
              <w:spacing w:after="0" w:line="240" w:lineRule="auto"/>
              <w:rPr>
                <w:rFonts w:ascii="Arial" w:hAnsi="Arial" w:cs="Arial"/>
                <w:sz w:val="16"/>
                <w:szCs w:val="16"/>
                <w:lang w:val="sr-Cyrl-CS"/>
              </w:rPr>
            </w:pP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rPr>
          <w:trHeight w:val="1921"/>
        </w:trPr>
        <w:tc>
          <w:tcPr>
            <w:tcW w:w="2127" w:type="dxa"/>
          </w:tcPr>
          <w:p w:rsidR="003649A4" w:rsidRPr="00FA5811" w:rsidRDefault="003649A4" w:rsidP="002E0C72">
            <w:pPr>
              <w:spacing w:after="0" w:line="240" w:lineRule="auto"/>
              <w:jc w:val="both"/>
              <w:rPr>
                <w:rFonts w:ascii="Arial" w:hAnsi="Arial" w:cs="Arial"/>
                <w:color w:val="FF0000"/>
                <w:sz w:val="16"/>
                <w:szCs w:val="16"/>
                <w:lang w:val="sr-Cyrl-CS"/>
              </w:rPr>
            </w:pPr>
          </w:p>
          <w:p w:rsidR="003649A4" w:rsidRPr="00E5244D" w:rsidRDefault="003649A4" w:rsidP="002E0C72">
            <w:pPr>
              <w:spacing w:after="0" w:line="240" w:lineRule="auto"/>
              <w:jc w:val="both"/>
              <w:rPr>
                <w:rFonts w:ascii="Arial" w:hAnsi="Arial" w:cs="Arial"/>
                <w:color w:val="FF0000"/>
                <w:sz w:val="16"/>
                <w:szCs w:val="16"/>
              </w:rPr>
            </w:pPr>
          </w:p>
          <w:p w:rsidR="003649A4" w:rsidRPr="00E5244D" w:rsidRDefault="003649A4" w:rsidP="002E0C72">
            <w:pPr>
              <w:spacing w:after="0" w:line="240" w:lineRule="auto"/>
              <w:jc w:val="both"/>
              <w:rPr>
                <w:rFonts w:ascii="Arial" w:hAnsi="Arial" w:cs="Arial"/>
                <w:color w:val="FF0000"/>
                <w:sz w:val="16"/>
                <w:szCs w:val="16"/>
              </w:rPr>
            </w:pPr>
          </w:p>
          <w:p w:rsidR="003649A4" w:rsidRPr="009C0343"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7.4</w:t>
            </w:r>
            <w:r w:rsidRPr="00AB1A25">
              <w:rPr>
                <w:rFonts w:ascii="Arial" w:hAnsi="Arial" w:cs="Arial"/>
                <w:sz w:val="16"/>
                <w:szCs w:val="16"/>
                <w:lang w:val="sr-Cyrl-CS"/>
              </w:rPr>
              <w:t xml:space="preserve">. </w:t>
            </w:r>
            <w:r w:rsidRPr="00AB1A25">
              <w:rPr>
                <w:rFonts w:ascii="Arial" w:hAnsi="Arial" w:cs="Arial"/>
                <w:sz w:val="16"/>
                <w:szCs w:val="16"/>
              </w:rPr>
              <w:t xml:space="preserve"> </w:t>
            </w:r>
            <w:r w:rsidRPr="00AB1A25">
              <w:rPr>
                <w:rFonts w:ascii="Arial" w:hAnsi="Arial" w:cs="Arial"/>
                <w:sz w:val="16"/>
                <w:szCs w:val="16"/>
                <w:lang w:val="sr-Cyrl-CS"/>
              </w:rPr>
              <w:t>И</w:t>
            </w:r>
            <w:r w:rsidRPr="00AB1A25">
              <w:rPr>
                <w:rFonts w:ascii="Arial" w:hAnsi="Arial" w:cs="Arial"/>
                <w:sz w:val="16"/>
                <w:szCs w:val="16"/>
              </w:rPr>
              <w:t>збор корисника програма социјалног</w:t>
            </w:r>
            <w:r>
              <w:rPr>
                <w:rFonts w:ascii="Arial" w:hAnsi="Arial" w:cs="Arial"/>
                <w:sz w:val="16"/>
                <w:szCs w:val="16"/>
              </w:rPr>
              <w:t xml:space="preserve"> становања</w:t>
            </w:r>
            <w:r>
              <w:rPr>
                <w:rFonts w:ascii="Arial" w:hAnsi="Arial" w:cs="Arial"/>
                <w:sz w:val="16"/>
                <w:szCs w:val="16"/>
                <w:lang w:val="sr-Cyrl-CS"/>
              </w:rPr>
              <w:t>.</w:t>
            </w:r>
          </w:p>
        </w:tc>
        <w:tc>
          <w:tcPr>
            <w:tcW w:w="1134" w:type="dxa"/>
          </w:tcPr>
          <w:p w:rsidR="003649A4" w:rsidRDefault="003649A4" w:rsidP="002E0C72">
            <w:pPr>
              <w:spacing w:after="0" w:line="240" w:lineRule="auto"/>
              <w:rPr>
                <w:rFonts w:ascii="Arial" w:hAnsi="Arial" w:cs="Arial"/>
                <w:color w:val="000000"/>
                <w:sz w:val="16"/>
                <w:szCs w:val="16"/>
                <w:lang w:val="sr-Cyrl-CS"/>
              </w:rPr>
            </w:pPr>
          </w:p>
          <w:p w:rsidR="003649A4" w:rsidRPr="00E5244D" w:rsidRDefault="003649A4" w:rsidP="002E0C72">
            <w:pPr>
              <w:spacing w:after="0" w:line="240" w:lineRule="auto"/>
              <w:rPr>
                <w:rFonts w:ascii="Arial" w:hAnsi="Arial" w:cs="Arial"/>
                <w:color w:val="000000"/>
                <w:sz w:val="16"/>
                <w:szCs w:val="16"/>
              </w:rPr>
            </w:pPr>
            <w:r w:rsidRPr="00E5244D">
              <w:rPr>
                <w:rFonts w:ascii="Arial" w:hAnsi="Arial" w:cs="Arial"/>
                <w:color w:val="000000"/>
                <w:sz w:val="16"/>
                <w:szCs w:val="16"/>
              </w:rPr>
              <w:t>2015 – 2017</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Усвојен Правилник о критеријумима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Одабрани корисници</w:t>
            </w:r>
          </w:p>
          <w:p w:rsidR="003649A4" w:rsidRPr="004571D3" w:rsidRDefault="003649A4" w:rsidP="002E0C72">
            <w:pPr>
              <w:spacing w:after="0" w:line="240" w:lineRule="auto"/>
              <w:rPr>
                <w:rFonts w:ascii="Arial" w:hAnsi="Arial" w:cs="Arial"/>
                <w:sz w:val="16"/>
                <w:szCs w:val="16"/>
                <w:lang w:val="sr-Cyrl-CS"/>
              </w:rPr>
            </w:pPr>
          </w:p>
        </w:tc>
        <w:tc>
          <w:tcPr>
            <w:tcW w:w="1276" w:type="dxa"/>
          </w:tcPr>
          <w:p w:rsidR="003649A4" w:rsidRPr="00AB1A25" w:rsidRDefault="003649A4" w:rsidP="002E0C72">
            <w:pPr>
              <w:spacing w:after="0" w:line="240" w:lineRule="auto"/>
              <w:rPr>
                <w:rFonts w:ascii="Arial" w:hAnsi="Arial" w:cs="Arial"/>
                <w:color w:val="FF0000"/>
                <w:sz w:val="16"/>
                <w:szCs w:val="16"/>
                <w:lang w:val="sr-Cyrl-CS"/>
              </w:rPr>
            </w:pPr>
          </w:p>
          <w:p w:rsidR="003649A4" w:rsidRPr="00AB1A25" w:rsidRDefault="003649A4" w:rsidP="002E0C72">
            <w:pPr>
              <w:spacing w:after="0" w:line="240" w:lineRule="auto"/>
              <w:rPr>
                <w:rFonts w:ascii="Arial" w:hAnsi="Arial" w:cs="Arial"/>
                <w:sz w:val="16"/>
                <w:szCs w:val="16"/>
              </w:rPr>
            </w:pPr>
            <w:r w:rsidRPr="00AB1A25">
              <w:rPr>
                <w:rFonts w:ascii="Arial" w:hAnsi="Arial" w:cs="Arial"/>
                <w:sz w:val="16"/>
                <w:szCs w:val="16"/>
              </w:rPr>
              <w:t>Број изабраних корисника евалуационог извештаја</w:t>
            </w:r>
          </w:p>
          <w:p w:rsidR="003649A4" w:rsidRPr="00E5244D" w:rsidRDefault="003649A4" w:rsidP="002E0C72">
            <w:pPr>
              <w:spacing w:after="0" w:line="240" w:lineRule="auto"/>
              <w:rPr>
                <w:rFonts w:ascii="Arial" w:hAnsi="Arial" w:cs="Arial"/>
                <w:sz w:val="16"/>
                <w:szCs w:val="16"/>
              </w:rPr>
            </w:pPr>
          </w:p>
        </w:tc>
        <w:tc>
          <w:tcPr>
            <w:tcW w:w="1275" w:type="dxa"/>
          </w:tcPr>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Мешовита</w:t>
            </w:r>
            <w:r w:rsidRPr="00E5244D">
              <w:rPr>
                <w:rFonts w:ascii="Arial" w:hAnsi="Arial" w:cs="Arial"/>
                <w:sz w:val="16"/>
                <w:szCs w:val="16"/>
              </w:rPr>
              <w:t xml:space="preserve"> Комисија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за избор корисник</w:t>
            </w:r>
          </w:p>
        </w:tc>
        <w:tc>
          <w:tcPr>
            <w:tcW w:w="1599"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Повереништво за избеглице и миграције  Града Ниша,</w:t>
            </w:r>
          </w:p>
          <w:p w:rsidR="003649A4" w:rsidRPr="0001118F"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p w:rsidR="003649A4" w:rsidRPr="00FA5811"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Корисници</w:t>
            </w:r>
          </w:p>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7.5</w:t>
            </w:r>
            <w:r w:rsidRPr="00E5244D">
              <w:rPr>
                <w:rFonts w:ascii="Arial" w:hAnsi="Arial" w:cs="Arial"/>
                <w:sz w:val="16"/>
                <w:szCs w:val="16"/>
              </w:rPr>
              <w:t>.</w:t>
            </w:r>
            <w:r>
              <w:rPr>
                <w:rFonts w:ascii="Arial" w:hAnsi="Arial" w:cs="Arial"/>
                <w:sz w:val="16"/>
                <w:szCs w:val="16"/>
                <w:lang w:val="sr-Cyrl-CS"/>
              </w:rPr>
              <w:t xml:space="preserve"> </w:t>
            </w:r>
            <w:r>
              <w:rPr>
                <w:rFonts w:ascii="Arial" w:hAnsi="Arial" w:cs="Arial"/>
                <w:sz w:val="16"/>
                <w:szCs w:val="16"/>
              </w:rPr>
              <w:t xml:space="preserve">Изградња најмање </w:t>
            </w:r>
            <w:r>
              <w:rPr>
                <w:rFonts w:ascii="Arial" w:hAnsi="Arial" w:cs="Arial"/>
                <w:sz w:val="16"/>
                <w:szCs w:val="16"/>
                <w:lang w:val="sr-Cyrl-CS"/>
              </w:rPr>
              <w:t>40</w:t>
            </w:r>
            <w:r w:rsidRPr="00E5244D">
              <w:rPr>
                <w:rFonts w:ascii="Arial" w:hAnsi="Arial" w:cs="Arial"/>
                <w:sz w:val="16"/>
                <w:szCs w:val="16"/>
              </w:rPr>
              <w:t xml:space="preserve"> станова за социјало  </w:t>
            </w:r>
          </w:p>
          <w:p w:rsidR="003649A4" w:rsidRPr="004571D3" w:rsidRDefault="003649A4" w:rsidP="002E0C72">
            <w:pPr>
              <w:spacing w:after="0" w:line="240" w:lineRule="auto"/>
              <w:rPr>
                <w:rFonts w:ascii="Arial" w:hAnsi="Arial" w:cs="Arial"/>
                <w:sz w:val="16"/>
                <w:szCs w:val="16"/>
                <w:lang w:val="sr-Cyrl-CS"/>
              </w:rPr>
            </w:pPr>
            <w:r w:rsidRPr="00E5244D">
              <w:rPr>
                <w:rFonts w:ascii="Arial" w:hAnsi="Arial" w:cs="Arial"/>
                <w:sz w:val="16"/>
                <w:szCs w:val="16"/>
              </w:rPr>
              <w:t xml:space="preserve">становње </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2015 – 2017</w:t>
            </w:r>
          </w:p>
        </w:tc>
        <w:tc>
          <w:tcPr>
            <w:tcW w:w="1276" w:type="dxa"/>
          </w:tcPr>
          <w:p w:rsidR="003649A4" w:rsidRPr="004571D3" w:rsidRDefault="003649A4" w:rsidP="002E0C72">
            <w:pPr>
              <w:spacing w:after="0" w:line="240" w:lineRule="auto"/>
              <w:rPr>
                <w:rFonts w:ascii="Arial" w:hAnsi="Arial" w:cs="Arial"/>
                <w:sz w:val="16"/>
                <w:szCs w:val="16"/>
                <w:lang w:val="sr-Cyrl-CS"/>
              </w:rPr>
            </w:pPr>
            <w:r>
              <w:rPr>
                <w:rFonts w:ascii="Arial" w:hAnsi="Arial" w:cs="Arial"/>
                <w:sz w:val="16"/>
                <w:szCs w:val="16"/>
              </w:rPr>
              <w:t xml:space="preserve">Изграђено најмање </w:t>
            </w:r>
            <w:r>
              <w:rPr>
                <w:rFonts w:ascii="Arial" w:hAnsi="Arial" w:cs="Arial"/>
                <w:sz w:val="16"/>
                <w:szCs w:val="16"/>
                <w:lang w:val="sr-Cyrl-CS"/>
              </w:rPr>
              <w:t>40</w:t>
            </w:r>
            <w:r w:rsidRPr="00E5244D">
              <w:rPr>
                <w:rFonts w:ascii="Arial" w:hAnsi="Arial" w:cs="Arial"/>
                <w:sz w:val="16"/>
                <w:szCs w:val="16"/>
              </w:rPr>
              <w:t xml:space="preserve"> станова за социјално становање</w:t>
            </w:r>
            <w:r>
              <w:rPr>
                <w:rFonts w:ascii="Arial" w:hAnsi="Arial" w:cs="Arial"/>
                <w:sz w:val="16"/>
                <w:szCs w:val="16"/>
                <w:lang w:val="sr-Cyrl-CS"/>
              </w:rPr>
              <w:t xml:space="preserve"> за ИРЛ и повратнике.</w:t>
            </w:r>
          </w:p>
          <w:p w:rsidR="003649A4" w:rsidRPr="004B3EB9" w:rsidRDefault="003649A4" w:rsidP="002E0C72">
            <w:pPr>
              <w:spacing w:after="0" w:line="240" w:lineRule="auto"/>
              <w:rPr>
                <w:rFonts w:ascii="Arial" w:hAnsi="Arial" w:cs="Arial"/>
                <w:sz w:val="16"/>
                <w:szCs w:val="16"/>
              </w:rPr>
            </w:pP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станова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Структура изграђених станова</w:t>
            </w:r>
          </w:p>
        </w:tc>
        <w:tc>
          <w:tcPr>
            <w:tcW w:w="1275" w:type="dxa"/>
          </w:tcPr>
          <w:p w:rsidR="003649A4" w:rsidRPr="0032093B" w:rsidRDefault="003649A4" w:rsidP="002E0C72">
            <w:pPr>
              <w:spacing w:after="0" w:line="240" w:lineRule="auto"/>
              <w:rPr>
                <w:rFonts w:ascii="Arial" w:hAnsi="Arial" w:cs="Arial"/>
                <w:sz w:val="16"/>
                <w:szCs w:val="16"/>
                <w:lang w:val="sr-Cyrl-CS"/>
              </w:rPr>
            </w:pPr>
          </w:p>
          <w:p w:rsidR="003649A4" w:rsidRPr="0032093B" w:rsidRDefault="003649A4" w:rsidP="002E0C72">
            <w:pPr>
              <w:spacing w:after="0" w:line="240" w:lineRule="auto"/>
              <w:rPr>
                <w:rFonts w:ascii="Arial" w:hAnsi="Arial" w:cs="Arial"/>
                <w:sz w:val="16"/>
                <w:szCs w:val="16"/>
                <w:lang w:val="sr-Cyrl-CS"/>
              </w:rPr>
            </w:pPr>
            <w:r w:rsidRPr="0032093B">
              <w:rPr>
                <w:rFonts w:ascii="Arial" w:hAnsi="Arial" w:cs="Arial"/>
                <w:sz w:val="16"/>
                <w:szCs w:val="16"/>
                <w:lang w:val="sr-Cyrl-CS"/>
              </w:rPr>
              <w:t>59.200</w:t>
            </w:r>
            <w:r>
              <w:rPr>
                <w:rFonts w:ascii="Arial" w:hAnsi="Arial" w:cs="Arial"/>
                <w:sz w:val="16"/>
                <w:szCs w:val="16"/>
                <w:lang w:val="sr-Cyrl-CS"/>
              </w:rPr>
              <w:t xml:space="preserve"> </w:t>
            </w:r>
            <w:r w:rsidRPr="0032093B">
              <w:rPr>
                <w:rFonts w:ascii="Arial" w:hAnsi="Arial" w:cs="Arial"/>
                <w:sz w:val="16"/>
                <w:szCs w:val="16"/>
                <w:lang w:val="sr-Cyrl-CS"/>
              </w:rPr>
              <w:t>ЕУР</w:t>
            </w:r>
          </w:p>
        </w:tc>
        <w:tc>
          <w:tcPr>
            <w:tcW w:w="851" w:type="dxa"/>
          </w:tcPr>
          <w:p w:rsidR="003649A4" w:rsidRPr="0032093B" w:rsidRDefault="003649A4" w:rsidP="002E0C72">
            <w:pPr>
              <w:spacing w:after="0" w:line="240" w:lineRule="auto"/>
              <w:rPr>
                <w:rFonts w:ascii="Arial" w:hAnsi="Arial" w:cs="Arial"/>
                <w:sz w:val="16"/>
                <w:szCs w:val="16"/>
                <w:lang w:val="sr-Cyrl-CS"/>
              </w:rPr>
            </w:pPr>
          </w:p>
          <w:p w:rsidR="003649A4" w:rsidRPr="0032093B" w:rsidRDefault="003649A4" w:rsidP="002E0C72">
            <w:pPr>
              <w:spacing w:after="0" w:line="240" w:lineRule="auto"/>
              <w:rPr>
                <w:rFonts w:ascii="Arial" w:hAnsi="Arial" w:cs="Arial"/>
                <w:sz w:val="16"/>
                <w:szCs w:val="16"/>
                <w:lang w:val="sr-Cyrl-CS"/>
              </w:rPr>
            </w:pPr>
            <w:r w:rsidRPr="0032093B">
              <w:rPr>
                <w:rFonts w:ascii="Arial" w:hAnsi="Arial" w:cs="Arial"/>
                <w:sz w:val="16"/>
                <w:szCs w:val="16"/>
                <w:lang w:val="sr-Cyrl-CS"/>
              </w:rPr>
              <w:t>532.800ЕУР</w:t>
            </w:r>
          </w:p>
        </w:tc>
        <w:tc>
          <w:tcPr>
            <w:tcW w:w="1843" w:type="dxa"/>
          </w:tcPr>
          <w:p w:rsidR="003649A4" w:rsidRPr="00AB1A25"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НВО и остале заитересоване стране.</w:t>
            </w: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7.6.</w:t>
            </w:r>
            <w:r w:rsidRPr="00E5244D">
              <w:rPr>
                <w:rFonts w:ascii="Arial" w:hAnsi="Arial" w:cs="Arial"/>
                <w:sz w:val="16"/>
                <w:szCs w:val="16"/>
              </w:rPr>
              <w:t xml:space="preserve"> Прикључење објекта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на комуналну инфраструктуру и партерно уређење објекта</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FA5811" w:rsidRDefault="003649A4" w:rsidP="002E0C72">
            <w:pPr>
              <w:spacing w:after="0" w:line="240" w:lineRule="auto"/>
              <w:rPr>
                <w:rFonts w:ascii="Arial" w:hAnsi="Arial" w:cs="Arial"/>
                <w:sz w:val="16"/>
                <w:szCs w:val="16"/>
                <w:lang w:val="sr-Cyrl-CS"/>
              </w:rPr>
            </w:pPr>
            <w:r>
              <w:rPr>
                <w:rFonts w:ascii="Arial" w:hAnsi="Arial" w:cs="Arial"/>
                <w:sz w:val="16"/>
                <w:szCs w:val="16"/>
              </w:rPr>
              <w:t>2015 – 201</w:t>
            </w:r>
            <w:r>
              <w:rPr>
                <w:rFonts w:ascii="Arial" w:hAnsi="Arial" w:cs="Arial"/>
                <w:sz w:val="16"/>
                <w:szCs w:val="16"/>
                <w:lang w:val="sr-Cyrl-CS"/>
              </w:rPr>
              <w:t>7</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Објекат прикључен на комуналну инфраструктуру</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Уређено земљиште око објекта</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комуналних прикључака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Структура партерног уређења</w:t>
            </w:r>
          </w:p>
        </w:tc>
        <w:tc>
          <w:tcPr>
            <w:tcW w:w="1275"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Надлежна јавна комунална предузећа</w:t>
            </w: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 xml:space="preserve">7.7. </w:t>
            </w:r>
            <w:r w:rsidRPr="00E5244D">
              <w:rPr>
                <w:rFonts w:ascii="Arial" w:hAnsi="Arial" w:cs="Arial"/>
                <w:sz w:val="16"/>
                <w:szCs w:val="16"/>
              </w:rPr>
              <w:t>Усељавање корисника у станове</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FA5811" w:rsidRDefault="003649A4" w:rsidP="002E0C72">
            <w:pPr>
              <w:spacing w:after="0" w:line="240" w:lineRule="auto"/>
              <w:rPr>
                <w:rFonts w:ascii="Arial" w:hAnsi="Arial" w:cs="Arial"/>
                <w:sz w:val="16"/>
                <w:szCs w:val="16"/>
                <w:lang w:val="sr-Cyrl-CS"/>
              </w:rPr>
            </w:pPr>
            <w:r>
              <w:rPr>
                <w:rFonts w:ascii="Arial" w:hAnsi="Arial" w:cs="Arial"/>
                <w:sz w:val="16"/>
                <w:szCs w:val="16"/>
              </w:rPr>
              <w:t>2015</w:t>
            </w:r>
            <w:r>
              <w:rPr>
                <w:rFonts w:ascii="Arial" w:hAnsi="Arial" w:cs="Arial"/>
                <w:sz w:val="16"/>
                <w:szCs w:val="16"/>
                <w:lang w:val="sr-Cyrl-CS"/>
              </w:rPr>
              <w:t>,</w:t>
            </w:r>
            <w:r w:rsidRPr="00E5244D">
              <w:rPr>
                <w:rFonts w:ascii="Arial" w:hAnsi="Arial" w:cs="Arial"/>
                <w:sz w:val="16"/>
                <w:szCs w:val="16"/>
              </w:rPr>
              <w:t>2016</w:t>
            </w:r>
            <w:r>
              <w:rPr>
                <w:rFonts w:ascii="Arial" w:hAnsi="Arial" w:cs="Arial"/>
                <w:sz w:val="16"/>
                <w:szCs w:val="16"/>
                <w:lang w:val="sr-Cyrl-CS"/>
              </w:rPr>
              <w:t>-2017</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Усељени сви одабрани корисници</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корисника који су се уселили</w:t>
            </w:r>
          </w:p>
        </w:tc>
        <w:tc>
          <w:tcPr>
            <w:tcW w:w="1275" w:type="dxa"/>
          </w:tcPr>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shd w:val="clear" w:color="auto" w:fill="FFFFFF"/>
          </w:tcPr>
          <w:p w:rsidR="003649A4" w:rsidRDefault="003649A4" w:rsidP="002E0C72">
            <w:pPr>
              <w:spacing w:after="0" w:line="240" w:lineRule="auto"/>
              <w:rPr>
                <w:rFonts w:ascii="Arial" w:hAnsi="Arial" w:cs="Arial"/>
                <w:sz w:val="16"/>
                <w:szCs w:val="16"/>
                <w:lang w:val="sr-Cyrl-CS"/>
              </w:rPr>
            </w:pPr>
          </w:p>
          <w:p w:rsidR="003649A4" w:rsidRPr="00FA5811"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7.8</w:t>
            </w:r>
            <w:r w:rsidRPr="00E5244D">
              <w:rPr>
                <w:rFonts w:ascii="Arial" w:hAnsi="Arial" w:cs="Arial"/>
                <w:sz w:val="16"/>
                <w:szCs w:val="16"/>
              </w:rPr>
              <w:t>.</w:t>
            </w:r>
            <w:r>
              <w:rPr>
                <w:rFonts w:ascii="Arial" w:hAnsi="Arial" w:cs="Arial"/>
                <w:sz w:val="16"/>
                <w:szCs w:val="16"/>
                <w:lang w:val="sr-Cyrl-CS"/>
              </w:rPr>
              <w:t xml:space="preserve"> </w:t>
            </w:r>
            <w:r w:rsidRPr="00E5244D">
              <w:rPr>
                <w:rFonts w:ascii="Arial" w:hAnsi="Arial" w:cs="Arial"/>
                <w:sz w:val="16"/>
                <w:szCs w:val="16"/>
              </w:rPr>
              <w:t xml:space="preserve"> Мониторинг (праћење) целог процеса</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Континуирано</w:t>
            </w:r>
          </w:p>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2015 – 2016</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Прикупљање информације и остварен увид у целокупан процес</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и врста прикупљених информација</w:t>
            </w: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Број припремљених извеш</w:t>
            </w:r>
            <w:r>
              <w:rPr>
                <w:rFonts w:ascii="Arial" w:hAnsi="Arial" w:cs="Arial"/>
                <w:sz w:val="16"/>
                <w:szCs w:val="16"/>
                <w:lang w:val="sr-Cyrl-CS"/>
              </w:rPr>
              <w:t>т</w:t>
            </w:r>
            <w:r w:rsidRPr="00E5244D">
              <w:rPr>
                <w:rFonts w:ascii="Arial" w:hAnsi="Arial" w:cs="Arial"/>
                <w:sz w:val="16"/>
                <w:szCs w:val="16"/>
              </w:rPr>
              <w:t>аја</w:t>
            </w:r>
          </w:p>
          <w:p w:rsidR="003649A4" w:rsidRPr="00FA5811" w:rsidRDefault="003649A4" w:rsidP="002E0C72">
            <w:pPr>
              <w:spacing w:after="0" w:line="240" w:lineRule="auto"/>
              <w:rPr>
                <w:rFonts w:ascii="Arial" w:hAnsi="Arial" w:cs="Arial"/>
                <w:sz w:val="16"/>
                <w:szCs w:val="16"/>
                <w:lang w:val="sr-Cyrl-CS"/>
              </w:rPr>
            </w:pPr>
          </w:p>
        </w:tc>
        <w:tc>
          <w:tcPr>
            <w:tcW w:w="1275" w:type="dxa"/>
          </w:tcPr>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shd w:val="clear" w:color="auto" w:fill="FFFFFF"/>
          </w:tcPr>
          <w:p w:rsidR="003649A4" w:rsidRDefault="003649A4" w:rsidP="002E0C72">
            <w:pPr>
              <w:spacing w:after="0" w:line="240" w:lineRule="auto"/>
              <w:rPr>
                <w:rFonts w:ascii="Arial" w:hAnsi="Arial" w:cs="Arial"/>
                <w:sz w:val="16"/>
                <w:szCs w:val="16"/>
                <w:lang w:val="sr-Cyrl-CS"/>
              </w:rPr>
            </w:pPr>
          </w:p>
          <w:p w:rsidR="003649A4" w:rsidRPr="00AB1A25" w:rsidRDefault="003649A4" w:rsidP="002E0C72">
            <w:pPr>
              <w:spacing w:after="0" w:line="240" w:lineRule="auto"/>
              <w:rPr>
                <w:rFonts w:ascii="Arial" w:hAnsi="Arial" w:cs="Arial"/>
                <w:sz w:val="16"/>
                <w:szCs w:val="16"/>
                <w:lang w:val="sr-Cyrl-CS"/>
              </w:rPr>
            </w:pPr>
            <w:r>
              <w:rPr>
                <w:rFonts w:ascii="Arial" w:hAnsi="Arial" w:cs="Arial"/>
                <w:sz w:val="16"/>
                <w:szCs w:val="16"/>
              </w:rPr>
              <w:t xml:space="preserve"> </w:t>
            </w:r>
            <w:r>
              <w:rPr>
                <w:rFonts w:ascii="Arial" w:hAnsi="Arial" w:cs="Arial"/>
                <w:sz w:val="16"/>
                <w:szCs w:val="16"/>
                <w:lang w:val="sr-Cyrl-CS"/>
              </w:rPr>
              <w:t>С</w:t>
            </w:r>
            <w:r>
              <w:rPr>
                <w:rFonts w:ascii="Arial" w:hAnsi="Arial" w:cs="Arial"/>
                <w:sz w:val="16"/>
                <w:szCs w:val="16"/>
              </w:rPr>
              <w:t>авет за миграциј</w:t>
            </w:r>
            <w:r>
              <w:rPr>
                <w:rFonts w:ascii="Arial" w:hAnsi="Arial" w:cs="Arial"/>
                <w:sz w:val="16"/>
                <w:szCs w:val="16"/>
                <w:lang w:val="sr-Cyrl-CS"/>
              </w:rPr>
              <w:t>е Града Ниша</w:t>
            </w:r>
          </w:p>
        </w:tc>
        <w:tc>
          <w:tcPr>
            <w:tcW w:w="1599"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E0C72">
            <w:pPr>
              <w:spacing w:after="0" w:line="240" w:lineRule="auto"/>
              <w:rPr>
                <w:rFonts w:ascii="Arial" w:hAnsi="Arial" w:cs="Arial"/>
                <w:color w:val="C0504D"/>
                <w:sz w:val="16"/>
                <w:szCs w:val="16"/>
                <w:lang w:val="sr-Cyrl-CS"/>
              </w:rPr>
            </w:pPr>
            <w:r w:rsidRPr="00E5244D">
              <w:rPr>
                <w:rFonts w:ascii="Arial" w:hAnsi="Arial" w:cs="Arial"/>
                <w:sz w:val="16"/>
                <w:szCs w:val="16"/>
              </w:rPr>
              <w:t>ЦСР,</w:t>
            </w:r>
            <w:r w:rsidRPr="00E5244D">
              <w:rPr>
                <w:rFonts w:ascii="Arial" w:hAnsi="Arial" w:cs="Arial"/>
                <w:color w:val="C0504D"/>
                <w:sz w:val="16"/>
                <w:szCs w:val="16"/>
              </w:rPr>
              <w:t xml:space="preserve"> </w:t>
            </w:r>
          </w:p>
          <w:p w:rsidR="003649A4" w:rsidRPr="00FA5811" w:rsidRDefault="003649A4" w:rsidP="002E0C72">
            <w:pPr>
              <w:spacing w:after="0" w:line="240" w:lineRule="auto"/>
              <w:rPr>
                <w:rFonts w:ascii="Arial" w:hAnsi="Arial" w:cs="Arial"/>
                <w:sz w:val="16"/>
                <w:szCs w:val="16"/>
                <w:lang w:val="sr-Cyrl-CS"/>
              </w:rPr>
            </w:pPr>
            <w:r w:rsidRPr="00AB1A25">
              <w:rPr>
                <w:rFonts w:ascii="Arial" w:hAnsi="Arial" w:cs="Arial"/>
                <w:sz w:val="16"/>
                <w:szCs w:val="16"/>
                <w:lang w:val="sr-Cyrl-CS"/>
              </w:rPr>
              <w:t>ГСА</w:t>
            </w:r>
          </w:p>
        </w:tc>
      </w:tr>
      <w:tr w:rsidR="003649A4" w:rsidRPr="00E5244D" w:rsidTr="00287C8E">
        <w:tc>
          <w:tcPr>
            <w:tcW w:w="11381" w:type="dxa"/>
            <w:gridSpan w:val="8"/>
            <w:shd w:val="clear" w:color="auto" w:fill="FFFFFF"/>
          </w:tcPr>
          <w:p w:rsidR="003649A4" w:rsidRDefault="003649A4" w:rsidP="00EF158B">
            <w:pPr>
              <w:pStyle w:val="BodyText"/>
              <w:kinsoku w:val="0"/>
              <w:overflowPunct w:val="0"/>
              <w:ind w:left="118" w:right="116" w:firstLine="0"/>
              <w:contextualSpacing/>
              <w:jc w:val="both"/>
              <w:rPr>
                <w:rFonts w:ascii="Arial" w:hAnsi="Arial" w:cs="Arial"/>
                <w:sz w:val="16"/>
                <w:szCs w:val="16"/>
              </w:rPr>
            </w:pPr>
          </w:p>
          <w:p w:rsidR="003649A4" w:rsidRPr="0032093B" w:rsidRDefault="005930D9" w:rsidP="00EF158B">
            <w:pPr>
              <w:pStyle w:val="BodyText"/>
              <w:kinsoku w:val="0"/>
              <w:overflowPunct w:val="0"/>
              <w:ind w:left="118" w:right="116" w:firstLine="0"/>
              <w:contextualSpacing/>
              <w:jc w:val="both"/>
              <w:rPr>
                <w:rFonts w:ascii="Arial" w:hAnsi="Arial" w:cs="Arial"/>
                <w:sz w:val="16"/>
                <w:szCs w:val="16"/>
              </w:rPr>
            </w:pPr>
            <w:r>
              <w:rPr>
                <w:rFonts w:ascii="Arial" w:hAnsi="Arial" w:cs="Arial"/>
                <w:sz w:val="16"/>
                <w:szCs w:val="16"/>
                <w:lang w:val="sr-Cyrl-RS"/>
              </w:rPr>
              <w:t>Специфични циљ</w:t>
            </w:r>
            <w:r w:rsidR="003649A4" w:rsidRPr="0032093B">
              <w:rPr>
                <w:rFonts w:ascii="Arial" w:hAnsi="Arial" w:cs="Arial"/>
                <w:sz w:val="16"/>
                <w:szCs w:val="16"/>
              </w:rPr>
              <w:t xml:space="preserve">    8: </w:t>
            </w:r>
          </w:p>
          <w:p w:rsidR="003649A4" w:rsidRDefault="005930D9" w:rsidP="00EF158B">
            <w:pPr>
              <w:pStyle w:val="BodyText"/>
              <w:kinsoku w:val="0"/>
              <w:overflowPunct w:val="0"/>
              <w:ind w:left="0" w:right="116" w:firstLine="0"/>
              <w:contextualSpacing/>
              <w:jc w:val="both"/>
              <w:rPr>
                <w:rFonts w:ascii="Arial" w:hAnsi="Arial" w:cs="Arial"/>
                <w:sz w:val="16"/>
                <w:szCs w:val="16"/>
                <w:lang w:val="sr-Cyrl-CS"/>
              </w:rPr>
            </w:pPr>
            <w:r>
              <w:rPr>
                <w:rFonts w:ascii="Arial" w:hAnsi="Arial" w:cs="Arial"/>
                <w:sz w:val="16"/>
                <w:szCs w:val="16"/>
                <w:lang w:val="sr-Cyrl-CS"/>
              </w:rPr>
              <w:t>До краја 2017.  Године програмом стамбеног збрињавања (делом кроз средстава програма Регионалног стамбеног збрињавања) обезбедити 40</w:t>
            </w:r>
          </w:p>
          <w:p w:rsidR="005930D9" w:rsidRPr="005930D9" w:rsidRDefault="005930D9" w:rsidP="00EF158B">
            <w:pPr>
              <w:pStyle w:val="BodyText"/>
              <w:kinsoku w:val="0"/>
              <w:overflowPunct w:val="0"/>
              <w:ind w:left="0" w:right="116" w:firstLine="0"/>
              <w:contextualSpacing/>
              <w:jc w:val="both"/>
              <w:rPr>
                <w:rFonts w:ascii="Arial" w:hAnsi="Arial" w:cs="Arial"/>
                <w:sz w:val="16"/>
                <w:szCs w:val="16"/>
                <w:lang w:val="sr-Cyrl-CS"/>
              </w:rPr>
            </w:pPr>
            <w:r>
              <w:rPr>
                <w:rFonts w:ascii="Arial" w:hAnsi="Arial" w:cs="Arial"/>
                <w:sz w:val="16"/>
                <w:szCs w:val="16"/>
                <w:lang w:val="sr-Cyrl-CS"/>
              </w:rPr>
              <w:t>Стамбених јединица кроз изградњу зграде за социјално становање под “заштићеним условима“ за избегла, ИРЛ и повратнике.</w:t>
            </w: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Активности</w:t>
            </w:r>
          </w:p>
        </w:tc>
        <w:tc>
          <w:tcPr>
            <w:tcW w:w="1134"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Период реализације</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(од – до)</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Очекивани резултат</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Индикатор(и)</w:t>
            </w:r>
          </w:p>
        </w:tc>
        <w:tc>
          <w:tcPr>
            <w:tcW w:w="2126" w:type="dxa"/>
            <w:gridSpan w:val="2"/>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Потребни ресурси</w:t>
            </w:r>
          </w:p>
        </w:tc>
        <w:tc>
          <w:tcPr>
            <w:tcW w:w="1843"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Носилац</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активности</w:t>
            </w:r>
          </w:p>
        </w:tc>
        <w:tc>
          <w:tcPr>
            <w:tcW w:w="1599"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Партнер/и у реализацији</w:t>
            </w:r>
          </w:p>
        </w:tc>
      </w:tr>
      <w:tr w:rsidR="003649A4" w:rsidRPr="00E5244D" w:rsidTr="00287C8E">
        <w:tc>
          <w:tcPr>
            <w:tcW w:w="2127" w:type="dxa"/>
            <w:shd w:val="clear" w:color="auto" w:fill="808080"/>
          </w:tcPr>
          <w:p w:rsidR="003649A4" w:rsidRPr="00E5244D" w:rsidRDefault="003649A4" w:rsidP="002E0C72">
            <w:pPr>
              <w:spacing w:after="0" w:line="240" w:lineRule="auto"/>
              <w:rPr>
                <w:rFonts w:ascii="Arial" w:hAnsi="Arial" w:cs="Arial"/>
                <w:sz w:val="16"/>
                <w:szCs w:val="16"/>
              </w:rPr>
            </w:pPr>
          </w:p>
        </w:tc>
        <w:tc>
          <w:tcPr>
            <w:tcW w:w="1134" w:type="dxa"/>
            <w:shd w:val="clear" w:color="auto" w:fill="808080"/>
          </w:tcPr>
          <w:p w:rsidR="003649A4" w:rsidRPr="00E5244D" w:rsidRDefault="003649A4" w:rsidP="002E0C72">
            <w:pPr>
              <w:spacing w:after="0" w:line="240" w:lineRule="auto"/>
              <w:rPr>
                <w:rFonts w:ascii="Arial" w:hAnsi="Arial" w:cs="Arial"/>
                <w:sz w:val="16"/>
                <w:szCs w:val="16"/>
              </w:rPr>
            </w:pPr>
          </w:p>
        </w:tc>
        <w:tc>
          <w:tcPr>
            <w:tcW w:w="1276" w:type="dxa"/>
            <w:shd w:val="clear" w:color="auto" w:fill="808080"/>
          </w:tcPr>
          <w:p w:rsidR="003649A4" w:rsidRPr="00E5244D" w:rsidRDefault="003649A4" w:rsidP="002E0C72">
            <w:pPr>
              <w:spacing w:after="0" w:line="240" w:lineRule="auto"/>
              <w:rPr>
                <w:rFonts w:ascii="Arial" w:hAnsi="Arial" w:cs="Arial"/>
                <w:sz w:val="16"/>
                <w:szCs w:val="16"/>
              </w:rPr>
            </w:pPr>
          </w:p>
        </w:tc>
        <w:tc>
          <w:tcPr>
            <w:tcW w:w="1276" w:type="dxa"/>
            <w:shd w:val="clear" w:color="auto" w:fill="808080"/>
          </w:tcPr>
          <w:p w:rsidR="003649A4" w:rsidRPr="00E5244D" w:rsidRDefault="003649A4" w:rsidP="002E0C72">
            <w:pPr>
              <w:spacing w:after="0" w:line="240" w:lineRule="auto"/>
              <w:rPr>
                <w:rFonts w:ascii="Arial" w:hAnsi="Arial" w:cs="Arial"/>
                <w:sz w:val="16"/>
                <w:szCs w:val="16"/>
              </w:rPr>
            </w:pPr>
          </w:p>
        </w:tc>
        <w:tc>
          <w:tcPr>
            <w:tcW w:w="1275"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Буџет лок.</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самоуправе</w:t>
            </w:r>
          </w:p>
        </w:tc>
        <w:tc>
          <w:tcPr>
            <w:tcW w:w="851"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Остали</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извори</w:t>
            </w:r>
          </w:p>
        </w:tc>
        <w:tc>
          <w:tcPr>
            <w:tcW w:w="1843" w:type="dxa"/>
            <w:shd w:val="clear" w:color="auto" w:fill="808080"/>
          </w:tcPr>
          <w:p w:rsidR="003649A4" w:rsidRPr="00E5244D" w:rsidRDefault="003649A4" w:rsidP="002E0C72">
            <w:pPr>
              <w:spacing w:after="0" w:line="240" w:lineRule="auto"/>
              <w:rPr>
                <w:rFonts w:ascii="Arial" w:hAnsi="Arial" w:cs="Arial"/>
                <w:sz w:val="16"/>
                <w:szCs w:val="16"/>
              </w:rPr>
            </w:pPr>
          </w:p>
        </w:tc>
        <w:tc>
          <w:tcPr>
            <w:tcW w:w="1599" w:type="dxa"/>
            <w:shd w:val="clear" w:color="auto" w:fill="808080"/>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Pr="00125D77" w:rsidRDefault="003649A4" w:rsidP="002E0C72">
            <w:pPr>
              <w:pStyle w:val="ListParagraph"/>
              <w:spacing w:after="0" w:line="240" w:lineRule="auto"/>
              <w:ind w:left="0"/>
              <w:jc w:val="both"/>
              <w:rPr>
                <w:rFonts w:ascii="Arial" w:hAnsi="Arial" w:cs="Arial"/>
                <w:sz w:val="16"/>
                <w:szCs w:val="16"/>
              </w:rPr>
            </w:pPr>
          </w:p>
          <w:p w:rsidR="003649A4" w:rsidRPr="00E5244D" w:rsidRDefault="003649A4" w:rsidP="002E0C72">
            <w:pPr>
              <w:pStyle w:val="ListParagraph"/>
              <w:spacing w:after="0" w:line="240" w:lineRule="auto"/>
              <w:ind w:left="0"/>
              <w:jc w:val="both"/>
              <w:rPr>
                <w:rFonts w:ascii="Arial" w:hAnsi="Arial" w:cs="Arial"/>
                <w:sz w:val="16"/>
                <w:szCs w:val="16"/>
              </w:rPr>
            </w:pPr>
            <w:r>
              <w:rPr>
                <w:rFonts w:ascii="Arial" w:hAnsi="Arial" w:cs="Arial"/>
                <w:sz w:val="16"/>
                <w:szCs w:val="16"/>
                <w:lang w:val="sr-Cyrl-CS"/>
              </w:rPr>
              <w:t xml:space="preserve">8.1. </w:t>
            </w:r>
            <w:r w:rsidRPr="00E5244D">
              <w:rPr>
                <w:rFonts w:ascii="Arial" w:hAnsi="Arial" w:cs="Arial"/>
                <w:sz w:val="16"/>
                <w:szCs w:val="16"/>
              </w:rPr>
              <w:t>Опредељивање</w:t>
            </w:r>
          </w:p>
          <w:p w:rsidR="003649A4" w:rsidRPr="00E5244D" w:rsidRDefault="003649A4" w:rsidP="002E0C72">
            <w:pPr>
              <w:pStyle w:val="ListParagraph"/>
              <w:spacing w:after="0" w:line="240" w:lineRule="auto"/>
              <w:ind w:left="360"/>
              <w:jc w:val="both"/>
              <w:rPr>
                <w:rFonts w:ascii="Arial" w:hAnsi="Arial" w:cs="Arial"/>
                <w:sz w:val="16"/>
                <w:szCs w:val="16"/>
              </w:rPr>
            </w:pPr>
            <w:r w:rsidRPr="00E5244D">
              <w:rPr>
                <w:rFonts w:ascii="Arial" w:hAnsi="Arial" w:cs="Arial"/>
                <w:sz w:val="16"/>
                <w:szCs w:val="16"/>
              </w:rPr>
              <w:t>земљишта</w:t>
            </w:r>
          </w:p>
          <w:p w:rsidR="003649A4" w:rsidRPr="00E5244D" w:rsidRDefault="003649A4" w:rsidP="002E0C72">
            <w:pPr>
              <w:spacing w:after="0" w:line="240" w:lineRule="auto"/>
              <w:jc w:val="both"/>
              <w:rPr>
                <w:rFonts w:ascii="Arial" w:hAnsi="Arial" w:cs="Arial"/>
                <w:sz w:val="16"/>
                <w:szCs w:val="16"/>
              </w:rPr>
            </w:pPr>
          </w:p>
          <w:p w:rsidR="003649A4" w:rsidRPr="00377AF3" w:rsidRDefault="003649A4" w:rsidP="002E0C72">
            <w:pPr>
              <w:spacing w:after="0" w:line="240" w:lineRule="auto"/>
              <w:jc w:val="both"/>
              <w:rPr>
                <w:rFonts w:ascii="Arial" w:hAnsi="Arial" w:cs="Arial"/>
                <w:sz w:val="16"/>
                <w:szCs w:val="16"/>
                <w:lang w:val="sr-Cyrl-CS"/>
              </w:rPr>
            </w:pPr>
          </w:p>
          <w:p w:rsidR="003649A4" w:rsidRPr="0001118F" w:rsidRDefault="003649A4" w:rsidP="002E0C72">
            <w:pPr>
              <w:pStyle w:val="ListParagraph"/>
              <w:spacing w:after="0" w:line="240" w:lineRule="auto"/>
              <w:ind w:left="360"/>
              <w:jc w:val="both"/>
              <w:rPr>
                <w:rFonts w:ascii="Arial" w:hAnsi="Arial" w:cs="Arial"/>
                <w:sz w:val="16"/>
                <w:szCs w:val="16"/>
                <w:lang w:val="sr-Cyrl-CS"/>
              </w:rPr>
            </w:pPr>
            <w:r w:rsidRPr="00E5244D">
              <w:rPr>
                <w:rFonts w:ascii="Arial" w:hAnsi="Arial" w:cs="Arial"/>
                <w:sz w:val="16"/>
                <w:szCs w:val="16"/>
              </w:rPr>
              <w:lastRenderedPageBreak/>
              <w:t>Обезбеђивање инфраструктурно</w:t>
            </w:r>
            <w:r>
              <w:rPr>
                <w:rFonts w:ascii="Arial" w:hAnsi="Arial" w:cs="Arial"/>
                <w:sz w:val="16"/>
                <w:szCs w:val="16"/>
                <w:lang w:val="sr-Cyrl-CS"/>
              </w:rPr>
              <w:t>г</w:t>
            </w:r>
          </w:p>
          <w:p w:rsidR="003649A4" w:rsidRPr="00E5244D" w:rsidRDefault="003649A4" w:rsidP="002E0C72">
            <w:pPr>
              <w:pStyle w:val="ListParagraph"/>
              <w:spacing w:after="0" w:line="240" w:lineRule="auto"/>
              <w:ind w:left="360"/>
              <w:jc w:val="both"/>
              <w:rPr>
                <w:rFonts w:ascii="Arial" w:hAnsi="Arial" w:cs="Arial"/>
                <w:sz w:val="16"/>
                <w:szCs w:val="16"/>
              </w:rPr>
            </w:pPr>
            <w:r>
              <w:rPr>
                <w:rFonts w:ascii="Arial" w:hAnsi="Arial" w:cs="Arial"/>
                <w:sz w:val="16"/>
                <w:szCs w:val="16"/>
              </w:rPr>
              <w:t>опрем</w:t>
            </w:r>
            <w:r>
              <w:rPr>
                <w:rFonts w:ascii="Arial" w:hAnsi="Arial" w:cs="Arial"/>
                <w:sz w:val="16"/>
                <w:szCs w:val="16"/>
                <w:lang w:val="sr-Cyrl-CS"/>
              </w:rPr>
              <w:t>ања</w:t>
            </w:r>
            <w:r w:rsidRPr="00E5244D">
              <w:rPr>
                <w:rFonts w:ascii="Arial" w:hAnsi="Arial" w:cs="Arial"/>
                <w:sz w:val="16"/>
                <w:szCs w:val="16"/>
              </w:rPr>
              <w:br/>
              <w:t>грађевинских парцела</w:t>
            </w:r>
          </w:p>
          <w:p w:rsidR="003649A4" w:rsidRPr="00E5244D" w:rsidRDefault="003649A4" w:rsidP="002E0C72">
            <w:pPr>
              <w:pStyle w:val="ListParagraph"/>
              <w:spacing w:after="0" w:line="240" w:lineRule="auto"/>
              <w:ind w:left="360"/>
              <w:jc w:val="both"/>
              <w:rPr>
                <w:rFonts w:ascii="Arial" w:hAnsi="Arial" w:cs="Arial"/>
                <w:sz w:val="16"/>
                <w:szCs w:val="16"/>
              </w:rPr>
            </w:pPr>
          </w:p>
          <w:p w:rsidR="003649A4" w:rsidRPr="00E5244D" w:rsidRDefault="003649A4" w:rsidP="002E0C72">
            <w:pPr>
              <w:pStyle w:val="ListParagraph"/>
              <w:spacing w:after="0" w:line="240" w:lineRule="auto"/>
              <w:ind w:left="360"/>
              <w:jc w:val="both"/>
              <w:rPr>
                <w:rFonts w:ascii="Arial" w:hAnsi="Arial" w:cs="Arial"/>
                <w:sz w:val="16"/>
                <w:szCs w:val="16"/>
              </w:rPr>
            </w:pPr>
          </w:p>
          <w:p w:rsidR="003649A4" w:rsidRPr="00E5244D" w:rsidRDefault="003649A4" w:rsidP="002E0C72">
            <w:pPr>
              <w:pStyle w:val="ListParagraph"/>
              <w:spacing w:after="0" w:line="240" w:lineRule="auto"/>
              <w:ind w:left="360"/>
              <w:jc w:val="both"/>
              <w:rPr>
                <w:rFonts w:ascii="Arial" w:hAnsi="Arial" w:cs="Arial"/>
                <w:sz w:val="16"/>
                <w:szCs w:val="16"/>
              </w:rPr>
            </w:pP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Опредељено</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одговарајуће грађевинско земљиште</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Обезбеђене одговарајуће грађевинске парцеле</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Урбанистички</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пројекат</w:t>
            </w:r>
          </w:p>
          <w:p w:rsidR="003649A4" w:rsidRPr="00E5244D" w:rsidRDefault="003649A4" w:rsidP="002E0C72">
            <w:pPr>
              <w:spacing w:after="0" w:line="240" w:lineRule="auto"/>
              <w:rPr>
                <w:rFonts w:ascii="Arial" w:hAnsi="Arial" w:cs="Arial"/>
                <w:sz w:val="16"/>
                <w:szCs w:val="16"/>
              </w:rPr>
            </w:pP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Површина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парцела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Локација парцела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Број урбанисти</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чких</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пројеката</w:t>
            </w:r>
          </w:p>
          <w:p w:rsidR="003649A4" w:rsidRPr="00E5244D" w:rsidRDefault="003649A4" w:rsidP="002E0C72">
            <w:pPr>
              <w:spacing w:after="0" w:line="240" w:lineRule="auto"/>
              <w:rPr>
                <w:rFonts w:ascii="Arial" w:hAnsi="Arial" w:cs="Arial"/>
                <w:sz w:val="16"/>
                <w:szCs w:val="16"/>
              </w:rPr>
            </w:pPr>
          </w:p>
        </w:tc>
        <w:tc>
          <w:tcPr>
            <w:tcW w:w="1275"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Default="003649A4" w:rsidP="002E0C72">
            <w:pPr>
              <w:spacing w:after="0" w:line="240" w:lineRule="auto"/>
              <w:rPr>
                <w:rFonts w:ascii="Arial" w:hAnsi="Arial" w:cs="Arial"/>
                <w:sz w:val="16"/>
                <w:szCs w:val="16"/>
                <w:lang w:val="sr-Cyrl-CS"/>
              </w:rPr>
            </w:pPr>
          </w:p>
          <w:p w:rsidR="003649A4" w:rsidRPr="00125D77"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Управа за имовину</w:t>
            </w:r>
            <w:r>
              <w:rPr>
                <w:rFonts w:ascii="Arial" w:hAnsi="Arial" w:cs="Arial"/>
                <w:sz w:val="16"/>
                <w:szCs w:val="16"/>
                <w:lang w:val="sr-Cyrl-CS"/>
              </w:rPr>
              <w:t xml:space="preserve"> Града Ниша</w:t>
            </w: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p>
          <w:p w:rsidR="003649A4" w:rsidRPr="00125D77"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Pr="00125D77"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ЈКП Наисус</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ЈП Градска Топлана Телеком</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Електродистрибуција</w:t>
            </w:r>
          </w:p>
        </w:tc>
        <w:tc>
          <w:tcPr>
            <w:tcW w:w="1599"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 xml:space="preserve">Повереништво за избеглице и </w:t>
            </w:r>
            <w:r>
              <w:rPr>
                <w:rFonts w:ascii="Arial" w:hAnsi="Arial" w:cs="Arial"/>
                <w:sz w:val="16"/>
                <w:szCs w:val="16"/>
                <w:lang w:val="sr-Cyrl-CS"/>
              </w:rPr>
              <w:lastRenderedPageBreak/>
              <w:t>миграције Града Ниша</w:t>
            </w: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 xml:space="preserve">Међународне невладине организације </w:t>
            </w:r>
          </w:p>
          <w:p w:rsidR="003649A4" w:rsidRPr="00125D77"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 xml:space="preserve"> Други фондови</w:t>
            </w:r>
          </w:p>
        </w:tc>
      </w:tr>
      <w:tr w:rsidR="003649A4" w:rsidRPr="00E5244D" w:rsidTr="00287C8E">
        <w:tc>
          <w:tcPr>
            <w:tcW w:w="2127" w:type="dxa"/>
          </w:tcPr>
          <w:p w:rsidR="003649A4" w:rsidRPr="00E5244D" w:rsidRDefault="003649A4" w:rsidP="002E0C72">
            <w:pPr>
              <w:pStyle w:val="ListParagraph"/>
              <w:numPr>
                <w:ilvl w:val="1"/>
                <w:numId w:val="18"/>
              </w:numPr>
              <w:spacing w:after="0" w:line="240" w:lineRule="auto"/>
              <w:jc w:val="both"/>
              <w:rPr>
                <w:rFonts w:ascii="Arial" w:hAnsi="Arial" w:cs="Arial"/>
                <w:sz w:val="16"/>
                <w:szCs w:val="16"/>
              </w:rPr>
            </w:pPr>
            <w:r w:rsidRPr="00E5244D">
              <w:rPr>
                <w:rFonts w:ascii="Arial" w:hAnsi="Arial" w:cs="Arial"/>
                <w:sz w:val="16"/>
                <w:szCs w:val="16"/>
              </w:rPr>
              <w:lastRenderedPageBreak/>
              <w:t xml:space="preserve">Одобрење </w:t>
            </w:r>
          </w:p>
          <w:p w:rsidR="003649A4" w:rsidRPr="00E5244D" w:rsidRDefault="003649A4" w:rsidP="002E0C72">
            <w:pPr>
              <w:pStyle w:val="ListParagraph"/>
              <w:spacing w:after="0" w:line="240" w:lineRule="auto"/>
              <w:ind w:left="360"/>
              <w:jc w:val="both"/>
              <w:rPr>
                <w:rFonts w:ascii="Arial" w:hAnsi="Arial" w:cs="Arial"/>
                <w:sz w:val="16"/>
                <w:szCs w:val="16"/>
              </w:rPr>
            </w:pPr>
            <w:r w:rsidRPr="00E5244D">
              <w:rPr>
                <w:rFonts w:ascii="Arial" w:hAnsi="Arial" w:cs="Arial"/>
                <w:sz w:val="16"/>
                <w:szCs w:val="16"/>
              </w:rPr>
              <w:t>за изградњу</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Прибављена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Потребна одобрења</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одобрења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Површина парцела</w:t>
            </w: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Локација парцела</w:t>
            </w:r>
          </w:p>
          <w:p w:rsidR="003649A4" w:rsidRPr="00FA5811" w:rsidRDefault="003649A4" w:rsidP="002E0C72">
            <w:pPr>
              <w:spacing w:after="0" w:line="240" w:lineRule="auto"/>
              <w:rPr>
                <w:rFonts w:ascii="Arial" w:hAnsi="Arial" w:cs="Arial"/>
                <w:sz w:val="16"/>
                <w:szCs w:val="16"/>
                <w:lang w:val="sr-Cyrl-CS"/>
              </w:rPr>
            </w:pPr>
          </w:p>
        </w:tc>
        <w:tc>
          <w:tcPr>
            <w:tcW w:w="1275"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Управа за планирање и изградњу</w:t>
            </w: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Pr="00E5244D" w:rsidRDefault="003649A4" w:rsidP="002E0C72">
            <w:pPr>
              <w:pStyle w:val="ListParagraph"/>
              <w:numPr>
                <w:ilvl w:val="1"/>
                <w:numId w:val="18"/>
              </w:numPr>
              <w:spacing w:after="0" w:line="240" w:lineRule="auto"/>
              <w:jc w:val="both"/>
              <w:rPr>
                <w:rFonts w:ascii="Arial" w:hAnsi="Arial" w:cs="Arial"/>
                <w:sz w:val="16"/>
                <w:szCs w:val="16"/>
              </w:rPr>
            </w:pPr>
            <w:r w:rsidRPr="00E5244D">
              <w:rPr>
                <w:rFonts w:ascii="Arial" w:hAnsi="Arial" w:cs="Arial"/>
                <w:sz w:val="16"/>
                <w:szCs w:val="16"/>
              </w:rPr>
              <w:t>Пријава радова на изградњи</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Обезбеђена пријава радова</w:t>
            </w:r>
          </w:p>
        </w:tc>
        <w:tc>
          <w:tcPr>
            <w:tcW w:w="1276"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rPr>
              <w:t>Број прија</w:t>
            </w:r>
            <w:r>
              <w:rPr>
                <w:rFonts w:ascii="Arial" w:hAnsi="Arial" w:cs="Arial"/>
                <w:sz w:val="16"/>
                <w:szCs w:val="16"/>
                <w:lang w:val="sr-Cyrl-CS"/>
              </w:rPr>
              <w:t>вљених</w:t>
            </w:r>
            <w:r w:rsidRPr="00E5244D">
              <w:rPr>
                <w:rFonts w:ascii="Arial" w:hAnsi="Arial" w:cs="Arial"/>
                <w:sz w:val="16"/>
                <w:szCs w:val="16"/>
              </w:rPr>
              <w:t xml:space="preserve"> радова</w:t>
            </w:r>
          </w:p>
        </w:tc>
        <w:tc>
          <w:tcPr>
            <w:tcW w:w="1275"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Pr="00125D77"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Дирекција за изградњу Града</w:t>
            </w:r>
          </w:p>
          <w:p w:rsidR="003649A4" w:rsidRPr="00125D77" w:rsidRDefault="003649A4" w:rsidP="002E0C72">
            <w:pPr>
              <w:spacing w:after="0" w:line="240" w:lineRule="auto"/>
              <w:rPr>
                <w:rFonts w:ascii="Arial" w:hAnsi="Arial" w:cs="Arial"/>
                <w:sz w:val="16"/>
                <w:szCs w:val="16"/>
                <w:lang w:val="sr-Cyrl-CS"/>
              </w:rPr>
            </w:pP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rPr>
          <w:trHeight w:val="1921"/>
        </w:trPr>
        <w:tc>
          <w:tcPr>
            <w:tcW w:w="2127" w:type="dxa"/>
          </w:tcPr>
          <w:p w:rsidR="003649A4" w:rsidRPr="00FA5811" w:rsidRDefault="003649A4" w:rsidP="002E0C72">
            <w:pPr>
              <w:spacing w:after="0" w:line="240" w:lineRule="auto"/>
              <w:jc w:val="both"/>
              <w:rPr>
                <w:rFonts w:ascii="Arial" w:hAnsi="Arial" w:cs="Arial"/>
                <w:color w:val="FF0000"/>
                <w:sz w:val="16"/>
                <w:szCs w:val="16"/>
                <w:lang w:val="sr-Cyrl-CS"/>
              </w:rPr>
            </w:pPr>
          </w:p>
          <w:p w:rsidR="003649A4" w:rsidRPr="00E5244D" w:rsidRDefault="003649A4" w:rsidP="002E0C72">
            <w:pPr>
              <w:spacing w:after="0" w:line="240" w:lineRule="auto"/>
              <w:jc w:val="both"/>
              <w:rPr>
                <w:rFonts w:ascii="Arial" w:hAnsi="Arial" w:cs="Arial"/>
                <w:color w:val="FF0000"/>
                <w:sz w:val="16"/>
                <w:szCs w:val="16"/>
              </w:rPr>
            </w:pPr>
          </w:p>
          <w:p w:rsidR="003649A4" w:rsidRPr="00E5244D" w:rsidRDefault="003649A4" w:rsidP="002E0C72">
            <w:pPr>
              <w:spacing w:after="0" w:line="240" w:lineRule="auto"/>
              <w:jc w:val="both"/>
              <w:rPr>
                <w:rFonts w:ascii="Arial" w:hAnsi="Arial" w:cs="Arial"/>
                <w:color w:val="FF0000"/>
                <w:sz w:val="16"/>
                <w:szCs w:val="16"/>
              </w:rPr>
            </w:pPr>
          </w:p>
          <w:p w:rsidR="003649A4" w:rsidRPr="00AB1A25" w:rsidRDefault="003649A4" w:rsidP="002E0C72">
            <w:pPr>
              <w:spacing w:after="0" w:line="240" w:lineRule="auto"/>
              <w:rPr>
                <w:rFonts w:ascii="Arial" w:hAnsi="Arial" w:cs="Arial"/>
                <w:sz w:val="16"/>
                <w:szCs w:val="16"/>
              </w:rPr>
            </w:pPr>
            <w:r>
              <w:rPr>
                <w:rFonts w:ascii="Arial" w:hAnsi="Arial" w:cs="Arial"/>
                <w:sz w:val="16"/>
                <w:szCs w:val="16"/>
                <w:lang w:val="sr-Cyrl-CS"/>
              </w:rPr>
              <w:t>8.4</w:t>
            </w:r>
            <w:r w:rsidRPr="00AB1A25">
              <w:rPr>
                <w:rFonts w:ascii="Arial" w:hAnsi="Arial" w:cs="Arial"/>
                <w:sz w:val="16"/>
                <w:szCs w:val="16"/>
                <w:lang w:val="sr-Cyrl-CS"/>
              </w:rPr>
              <w:t xml:space="preserve">. </w:t>
            </w:r>
            <w:r w:rsidRPr="00AB1A25">
              <w:rPr>
                <w:rFonts w:ascii="Arial" w:hAnsi="Arial" w:cs="Arial"/>
                <w:sz w:val="16"/>
                <w:szCs w:val="16"/>
              </w:rPr>
              <w:t xml:space="preserve"> </w:t>
            </w:r>
            <w:r w:rsidRPr="00AB1A25">
              <w:rPr>
                <w:rFonts w:ascii="Arial" w:hAnsi="Arial" w:cs="Arial"/>
                <w:sz w:val="16"/>
                <w:szCs w:val="16"/>
                <w:lang w:val="sr-Cyrl-CS"/>
              </w:rPr>
              <w:t>И</w:t>
            </w:r>
            <w:r w:rsidRPr="00AB1A25">
              <w:rPr>
                <w:rFonts w:ascii="Arial" w:hAnsi="Arial" w:cs="Arial"/>
                <w:sz w:val="16"/>
                <w:szCs w:val="16"/>
              </w:rPr>
              <w:t>збор корисника програма социјалног становања у заштићеним условима</w:t>
            </w:r>
          </w:p>
        </w:tc>
        <w:tc>
          <w:tcPr>
            <w:tcW w:w="1134" w:type="dxa"/>
          </w:tcPr>
          <w:p w:rsidR="003649A4" w:rsidRDefault="003649A4" w:rsidP="002E0C72">
            <w:pPr>
              <w:spacing w:after="0" w:line="240" w:lineRule="auto"/>
              <w:rPr>
                <w:rFonts w:ascii="Arial" w:hAnsi="Arial" w:cs="Arial"/>
                <w:color w:val="000000"/>
                <w:sz w:val="16"/>
                <w:szCs w:val="16"/>
                <w:lang w:val="sr-Cyrl-CS"/>
              </w:rPr>
            </w:pPr>
          </w:p>
          <w:p w:rsidR="003649A4" w:rsidRPr="00E5244D" w:rsidRDefault="003649A4" w:rsidP="002E0C72">
            <w:pPr>
              <w:spacing w:after="0" w:line="240" w:lineRule="auto"/>
              <w:rPr>
                <w:rFonts w:ascii="Arial" w:hAnsi="Arial" w:cs="Arial"/>
                <w:color w:val="000000"/>
                <w:sz w:val="16"/>
                <w:szCs w:val="16"/>
              </w:rPr>
            </w:pPr>
            <w:r w:rsidRPr="00E5244D">
              <w:rPr>
                <w:rFonts w:ascii="Arial" w:hAnsi="Arial" w:cs="Arial"/>
                <w:color w:val="000000"/>
                <w:sz w:val="16"/>
                <w:szCs w:val="16"/>
              </w:rPr>
              <w:t>2015 – 2017</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Усвојен Правилник о критеријумима</w:t>
            </w:r>
          </w:p>
          <w:p w:rsidR="003649A4" w:rsidRPr="00377AF3"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Одабрани корисници</w:t>
            </w:r>
            <w:r>
              <w:rPr>
                <w:rFonts w:ascii="Arial" w:hAnsi="Arial" w:cs="Arial"/>
                <w:sz w:val="16"/>
                <w:szCs w:val="16"/>
                <w:lang w:val="sr-Cyrl-CS"/>
              </w:rPr>
              <w:t>.</w:t>
            </w:r>
          </w:p>
        </w:tc>
        <w:tc>
          <w:tcPr>
            <w:tcW w:w="1276" w:type="dxa"/>
          </w:tcPr>
          <w:p w:rsidR="003649A4" w:rsidRPr="00AB1A25" w:rsidRDefault="003649A4" w:rsidP="002E0C72">
            <w:pPr>
              <w:spacing w:after="0" w:line="240" w:lineRule="auto"/>
              <w:rPr>
                <w:rFonts w:ascii="Arial" w:hAnsi="Arial" w:cs="Arial"/>
                <w:color w:val="FF0000"/>
                <w:sz w:val="16"/>
                <w:szCs w:val="16"/>
                <w:lang w:val="sr-Cyrl-CS"/>
              </w:rPr>
            </w:pPr>
          </w:p>
          <w:p w:rsidR="003649A4" w:rsidRPr="00AB1A25" w:rsidRDefault="003649A4" w:rsidP="002E0C72">
            <w:pPr>
              <w:spacing w:after="0" w:line="240" w:lineRule="auto"/>
              <w:rPr>
                <w:rFonts w:ascii="Arial" w:hAnsi="Arial" w:cs="Arial"/>
                <w:sz w:val="16"/>
                <w:szCs w:val="16"/>
              </w:rPr>
            </w:pPr>
            <w:r w:rsidRPr="00AB1A25">
              <w:rPr>
                <w:rFonts w:ascii="Arial" w:hAnsi="Arial" w:cs="Arial"/>
                <w:sz w:val="16"/>
                <w:szCs w:val="16"/>
              </w:rPr>
              <w:t>Број изабраних корисника евалуационог извештаја</w:t>
            </w:r>
          </w:p>
          <w:p w:rsidR="003649A4" w:rsidRPr="00E5244D" w:rsidRDefault="003649A4" w:rsidP="002E0C72">
            <w:pPr>
              <w:spacing w:after="0" w:line="240" w:lineRule="auto"/>
              <w:rPr>
                <w:rFonts w:ascii="Arial" w:hAnsi="Arial" w:cs="Arial"/>
                <w:sz w:val="16"/>
                <w:szCs w:val="16"/>
              </w:rPr>
            </w:pPr>
          </w:p>
        </w:tc>
        <w:tc>
          <w:tcPr>
            <w:tcW w:w="1275" w:type="dxa"/>
          </w:tcPr>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Мешовита</w:t>
            </w:r>
            <w:r w:rsidRPr="00E5244D">
              <w:rPr>
                <w:rFonts w:ascii="Arial" w:hAnsi="Arial" w:cs="Arial"/>
                <w:sz w:val="16"/>
                <w:szCs w:val="16"/>
              </w:rPr>
              <w:t xml:space="preserve"> Комисија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за избор корисник</w:t>
            </w:r>
          </w:p>
        </w:tc>
        <w:tc>
          <w:tcPr>
            <w:tcW w:w="1599"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Повереништво за избеглице и миграције  Града Ниша,</w:t>
            </w:r>
          </w:p>
          <w:p w:rsidR="003649A4" w:rsidRPr="0001118F"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p w:rsidR="003649A4" w:rsidRPr="00FA5811"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Корисници</w:t>
            </w:r>
          </w:p>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8</w:t>
            </w:r>
            <w:r>
              <w:rPr>
                <w:rFonts w:ascii="Arial" w:hAnsi="Arial" w:cs="Arial"/>
                <w:sz w:val="16"/>
                <w:szCs w:val="16"/>
              </w:rPr>
              <w:t>.5.</w:t>
            </w:r>
            <w:r>
              <w:rPr>
                <w:rFonts w:ascii="Arial" w:hAnsi="Arial" w:cs="Arial"/>
                <w:sz w:val="16"/>
                <w:szCs w:val="16"/>
                <w:lang w:val="sr-Cyrl-CS"/>
              </w:rPr>
              <w:t xml:space="preserve"> </w:t>
            </w:r>
            <w:r>
              <w:rPr>
                <w:rFonts w:ascii="Arial" w:hAnsi="Arial" w:cs="Arial"/>
                <w:sz w:val="16"/>
                <w:szCs w:val="16"/>
              </w:rPr>
              <w:t xml:space="preserve">Изградња најмање </w:t>
            </w:r>
            <w:r>
              <w:rPr>
                <w:rFonts w:ascii="Arial" w:hAnsi="Arial" w:cs="Arial"/>
                <w:sz w:val="16"/>
                <w:szCs w:val="16"/>
                <w:lang w:val="sr-Cyrl-CS"/>
              </w:rPr>
              <w:t xml:space="preserve">40 </w:t>
            </w:r>
            <w:r w:rsidRPr="00E5244D">
              <w:rPr>
                <w:rFonts w:ascii="Arial" w:hAnsi="Arial" w:cs="Arial"/>
                <w:sz w:val="16"/>
                <w:szCs w:val="16"/>
              </w:rPr>
              <w:t xml:space="preserve">станова за социјало  </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становње у</w:t>
            </w:r>
          </w:p>
          <w:p w:rsidR="003649A4" w:rsidRPr="00AB1A25" w:rsidRDefault="003649A4" w:rsidP="002E0C72">
            <w:pPr>
              <w:spacing w:after="0" w:line="240" w:lineRule="auto"/>
              <w:rPr>
                <w:rFonts w:ascii="Arial" w:hAnsi="Arial" w:cs="Arial"/>
                <w:sz w:val="16"/>
                <w:szCs w:val="16"/>
                <w:lang w:val="sr-Cyrl-CS"/>
              </w:rPr>
            </w:pPr>
            <w:r w:rsidRPr="00E5244D">
              <w:rPr>
                <w:rFonts w:ascii="Arial" w:hAnsi="Arial" w:cs="Arial"/>
                <w:sz w:val="16"/>
                <w:szCs w:val="16"/>
              </w:rPr>
              <w:t xml:space="preserve"> заштићеним условима</w:t>
            </w:r>
            <w:r>
              <w:rPr>
                <w:rFonts w:ascii="Arial" w:hAnsi="Arial" w:cs="Arial"/>
                <w:sz w:val="16"/>
                <w:szCs w:val="16"/>
                <w:lang w:val="sr-Cyrl-CS"/>
              </w:rPr>
              <w:t>.</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2015 – 2017</w:t>
            </w:r>
          </w:p>
        </w:tc>
        <w:tc>
          <w:tcPr>
            <w:tcW w:w="1276" w:type="dxa"/>
          </w:tcPr>
          <w:p w:rsidR="003649A4" w:rsidRPr="00377AF3" w:rsidRDefault="003649A4" w:rsidP="002E0C72">
            <w:pPr>
              <w:spacing w:after="0" w:line="240" w:lineRule="auto"/>
              <w:rPr>
                <w:rFonts w:ascii="Arial" w:hAnsi="Arial" w:cs="Arial"/>
                <w:sz w:val="16"/>
                <w:szCs w:val="16"/>
                <w:lang w:val="sr-Cyrl-CS"/>
              </w:rPr>
            </w:pPr>
            <w:r>
              <w:rPr>
                <w:rFonts w:ascii="Arial" w:hAnsi="Arial" w:cs="Arial"/>
                <w:sz w:val="16"/>
                <w:szCs w:val="16"/>
              </w:rPr>
              <w:t xml:space="preserve">Изграђено најмање </w:t>
            </w:r>
            <w:r>
              <w:rPr>
                <w:rFonts w:ascii="Arial" w:hAnsi="Arial" w:cs="Arial"/>
                <w:sz w:val="16"/>
                <w:szCs w:val="16"/>
                <w:lang w:val="sr-Cyrl-CS"/>
              </w:rPr>
              <w:t>40</w:t>
            </w:r>
            <w:r w:rsidRPr="00E5244D">
              <w:rPr>
                <w:rFonts w:ascii="Arial" w:hAnsi="Arial" w:cs="Arial"/>
                <w:sz w:val="16"/>
                <w:szCs w:val="16"/>
              </w:rPr>
              <w:t xml:space="preserve"> станова за социјално становање у заштићеним условима</w:t>
            </w:r>
            <w:r>
              <w:rPr>
                <w:rFonts w:ascii="Arial" w:hAnsi="Arial" w:cs="Arial"/>
                <w:sz w:val="16"/>
                <w:szCs w:val="16"/>
                <w:lang w:val="sr-Cyrl-CS"/>
              </w:rPr>
              <w:t>.</w:t>
            </w:r>
          </w:p>
          <w:p w:rsidR="003649A4" w:rsidRPr="004B3EB9" w:rsidRDefault="003649A4" w:rsidP="002E0C72">
            <w:pPr>
              <w:spacing w:after="0" w:line="240" w:lineRule="auto"/>
              <w:rPr>
                <w:rFonts w:ascii="Arial" w:hAnsi="Arial" w:cs="Arial"/>
                <w:sz w:val="16"/>
                <w:szCs w:val="16"/>
              </w:rPr>
            </w:pP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станова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Структура изграђених станова</w:t>
            </w:r>
          </w:p>
        </w:tc>
        <w:tc>
          <w:tcPr>
            <w:tcW w:w="1275" w:type="dxa"/>
          </w:tcPr>
          <w:p w:rsidR="003649A4" w:rsidRPr="0032093B" w:rsidRDefault="003649A4" w:rsidP="002E0C72">
            <w:pPr>
              <w:spacing w:after="0" w:line="240" w:lineRule="auto"/>
              <w:rPr>
                <w:rFonts w:ascii="Arial" w:hAnsi="Arial" w:cs="Arial"/>
                <w:sz w:val="16"/>
                <w:szCs w:val="16"/>
                <w:lang w:val="sr-Cyrl-CS"/>
              </w:rPr>
            </w:pPr>
          </w:p>
          <w:p w:rsidR="003649A4" w:rsidRPr="0032093B" w:rsidRDefault="003649A4" w:rsidP="002E0C72">
            <w:pPr>
              <w:spacing w:after="0" w:line="240" w:lineRule="auto"/>
              <w:rPr>
                <w:rFonts w:ascii="Arial" w:hAnsi="Arial" w:cs="Arial"/>
                <w:sz w:val="16"/>
                <w:szCs w:val="16"/>
                <w:lang w:val="sr-Cyrl-CS"/>
              </w:rPr>
            </w:pPr>
            <w:r w:rsidRPr="0032093B">
              <w:rPr>
                <w:rFonts w:ascii="Arial" w:hAnsi="Arial" w:cs="Arial"/>
                <w:sz w:val="16"/>
                <w:szCs w:val="16"/>
                <w:lang w:val="sr-Cyrl-CS"/>
              </w:rPr>
              <w:t>59.200ЕУР</w:t>
            </w:r>
          </w:p>
        </w:tc>
        <w:tc>
          <w:tcPr>
            <w:tcW w:w="851" w:type="dxa"/>
          </w:tcPr>
          <w:p w:rsidR="003649A4" w:rsidRPr="0032093B" w:rsidRDefault="003649A4" w:rsidP="002E0C72">
            <w:pPr>
              <w:spacing w:after="0" w:line="240" w:lineRule="auto"/>
              <w:rPr>
                <w:rFonts w:ascii="Arial" w:hAnsi="Arial" w:cs="Arial"/>
                <w:sz w:val="16"/>
                <w:szCs w:val="16"/>
                <w:lang w:val="sr-Cyrl-CS"/>
              </w:rPr>
            </w:pPr>
          </w:p>
          <w:p w:rsidR="003649A4" w:rsidRPr="0032093B" w:rsidRDefault="003649A4" w:rsidP="002E0C72">
            <w:pPr>
              <w:spacing w:after="0" w:line="240" w:lineRule="auto"/>
              <w:rPr>
                <w:rFonts w:ascii="Arial" w:hAnsi="Arial" w:cs="Arial"/>
                <w:sz w:val="16"/>
                <w:szCs w:val="16"/>
                <w:lang w:val="sr-Cyrl-CS"/>
              </w:rPr>
            </w:pPr>
            <w:r w:rsidRPr="0032093B">
              <w:rPr>
                <w:rFonts w:ascii="Arial" w:hAnsi="Arial" w:cs="Arial"/>
                <w:sz w:val="16"/>
                <w:szCs w:val="16"/>
                <w:lang w:val="sr-Cyrl-CS"/>
              </w:rPr>
              <w:t>532.800ЕУР</w:t>
            </w:r>
          </w:p>
        </w:tc>
        <w:tc>
          <w:tcPr>
            <w:tcW w:w="1843" w:type="dxa"/>
          </w:tcPr>
          <w:p w:rsidR="003649A4" w:rsidRPr="00AB1A25"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НВО и остале заитересоване стране.</w:t>
            </w: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8</w:t>
            </w:r>
            <w:r w:rsidRPr="00E5244D">
              <w:rPr>
                <w:rFonts w:ascii="Arial" w:hAnsi="Arial" w:cs="Arial"/>
                <w:sz w:val="16"/>
                <w:szCs w:val="16"/>
              </w:rPr>
              <w:t>.6. Прикључење објекта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на комуналну инфраструктуру и партерно уређење објекта</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FA5811" w:rsidRDefault="003649A4" w:rsidP="002E0C72">
            <w:pPr>
              <w:spacing w:after="0" w:line="240" w:lineRule="auto"/>
              <w:rPr>
                <w:rFonts w:ascii="Arial" w:hAnsi="Arial" w:cs="Arial"/>
                <w:sz w:val="16"/>
                <w:szCs w:val="16"/>
                <w:lang w:val="sr-Cyrl-CS"/>
              </w:rPr>
            </w:pPr>
            <w:r>
              <w:rPr>
                <w:rFonts w:ascii="Arial" w:hAnsi="Arial" w:cs="Arial"/>
                <w:sz w:val="16"/>
                <w:szCs w:val="16"/>
              </w:rPr>
              <w:t>2015 – 201</w:t>
            </w:r>
            <w:r>
              <w:rPr>
                <w:rFonts w:ascii="Arial" w:hAnsi="Arial" w:cs="Arial"/>
                <w:sz w:val="16"/>
                <w:szCs w:val="16"/>
                <w:lang w:val="sr-Cyrl-CS"/>
              </w:rPr>
              <w:t>7</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Објекат прикључен на комуналну инфраструктуру</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Уређено земљиште око објекта</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комуналних прикључака</w:t>
            </w: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Структура партерног уређења</w:t>
            </w:r>
          </w:p>
        </w:tc>
        <w:tc>
          <w:tcPr>
            <w:tcW w:w="1275"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Надлежна јавна комунална предузећа</w:t>
            </w: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8</w:t>
            </w:r>
            <w:r w:rsidRPr="00E5244D">
              <w:rPr>
                <w:rFonts w:ascii="Arial" w:hAnsi="Arial" w:cs="Arial"/>
                <w:sz w:val="16"/>
                <w:szCs w:val="16"/>
              </w:rPr>
              <w:t>.7. Усељавање корисника у станове</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FA5811" w:rsidRDefault="003649A4" w:rsidP="002E0C72">
            <w:pPr>
              <w:spacing w:after="0" w:line="240" w:lineRule="auto"/>
              <w:rPr>
                <w:rFonts w:ascii="Arial" w:hAnsi="Arial" w:cs="Arial"/>
                <w:sz w:val="16"/>
                <w:szCs w:val="16"/>
                <w:lang w:val="sr-Cyrl-CS"/>
              </w:rPr>
            </w:pPr>
            <w:r>
              <w:rPr>
                <w:rFonts w:ascii="Arial" w:hAnsi="Arial" w:cs="Arial"/>
                <w:sz w:val="16"/>
                <w:szCs w:val="16"/>
              </w:rPr>
              <w:t>2015</w:t>
            </w:r>
            <w:r>
              <w:rPr>
                <w:rFonts w:ascii="Arial" w:hAnsi="Arial" w:cs="Arial"/>
                <w:sz w:val="16"/>
                <w:szCs w:val="16"/>
                <w:lang w:val="sr-Cyrl-CS"/>
              </w:rPr>
              <w:t>,</w:t>
            </w:r>
            <w:r w:rsidRPr="00E5244D">
              <w:rPr>
                <w:rFonts w:ascii="Arial" w:hAnsi="Arial" w:cs="Arial"/>
                <w:sz w:val="16"/>
                <w:szCs w:val="16"/>
              </w:rPr>
              <w:t>2016</w:t>
            </w:r>
            <w:r>
              <w:rPr>
                <w:rFonts w:ascii="Arial" w:hAnsi="Arial" w:cs="Arial"/>
                <w:sz w:val="16"/>
                <w:szCs w:val="16"/>
                <w:lang w:val="sr-Cyrl-CS"/>
              </w:rPr>
              <w:t>-2017</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Усељени сви одабрани корисници</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корисника који су се уселили</w:t>
            </w:r>
          </w:p>
        </w:tc>
        <w:tc>
          <w:tcPr>
            <w:tcW w:w="1275" w:type="dxa"/>
          </w:tcPr>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shd w:val="clear" w:color="auto" w:fill="FFFFFF"/>
          </w:tcPr>
          <w:p w:rsidR="003649A4" w:rsidRDefault="003649A4" w:rsidP="002E0C72">
            <w:pPr>
              <w:spacing w:after="0" w:line="240" w:lineRule="auto"/>
              <w:rPr>
                <w:rFonts w:ascii="Arial" w:hAnsi="Arial" w:cs="Arial"/>
                <w:sz w:val="16"/>
                <w:szCs w:val="16"/>
                <w:lang w:val="sr-Cyrl-CS"/>
              </w:rPr>
            </w:pPr>
          </w:p>
          <w:p w:rsidR="003649A4" w:rsidRPr="00FA5811" w:rsidRDefault="003649A4" w:rsidP="002E0C72">
            <w:pPr>
              <w:spacing w:after="0" w:line="240" w:lineRule="auto"/>
              <w:rPr>
                <w:rFonts w:ascii="Arial" w:hAnsi="Arial" w:cs="Arial"/>
                <w:sz w:val="16"/>
                <w:szCs w:val="16"/>
                <w:lang w:val="sr-Cyrl-CS"/>
              </w:rPr>
            </w:pP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tc>
        <w:tc>
          <w:tcPr>
            <w:tcW w:w="1599" w:type="dxa"/>
          </w:tcPr>
          <w:p w:rsidR="003649A4" w:rsidRPr="00E5244D" w:rsidRDefault="003649A4" w:rsidP="002E0C72">
            <w:pPr>
              <w:spacing w:after="0" w:line="240" w:lineRule="auto"/>
              <w:rPr>
                <w:rFonts w:ascii="Arial" w:hAnsi="Arial" w:cs="Arial"/>
                <w:sz w:val="16"/>
                <w:szCs w:val="16"/>
              </w:rPr>
            </w:pPr>
          </w:p>
        </w:tc>
      </w:tr>
      <w:tr w:rsidR="003649A4" w:rsidRPr="00E5244D" w:rsidTr="00287C8E">
        <w:tc>
          <w:tcPr>
            <w:tcW w:w="2127"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lang w:val="sr-Cyrl-CS"/>
              </w:rPr>
              <w:t>8</w:t>
            </w:r>
            <w:r w:rsidRPr="00E5244D">
              <w:rPr>
                <w:rFonts w:ascii="Arial" w:hAnsi="Arial" w:cs="Arial"/>
                <w:sz w:val="16"/>
                <w:szCs w:val="16"/>
              </w:rPr>
              <w:t>.8. Мониторинг (праћење) целог процеса</w:t>
            </w:r>
          </w:p>
        </w:tc>
        <w:tc>
          <w:tcPr>
            <w:tcW w:w="1134" w:type="dxa"/>
          </w:tcPr>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Континуирано</w:t>
            </w:r>
          </w:p>
          <w:p w:rsidR="003649A4" w:rsidRDefault="003649A4" w:rsidP="002E0C7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2015 – 2016</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Прикупљање информације и остварен увид у целокупан процес</w:t>
            </w:r>
          </w:p>
        </w:tc>
        <w:tc>
          <w:tcPr>
            <w:tcW w:w="1276" w:type="dxa"/>
          </w:tcPr>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Број и врста прикупљених информација</w:t>
            </w:r>
          </w:p>
          <w:p w:rsidR="003649A4" w:rsidRDefault="003649A4" w:rsidP="002E0C72">
            <w:pPr>
              <w:spacing w:after="0" w:line="240" w:lineRule="auto"/>
              <w:rPr>
                <w:rFonts w:ascii="Arial" w:hAnsi="Arial" w:cs="Arial"/>
                <w:sz w:val="16"/>
                <w:szCs w:val="16"/>
                <w:lang w:val="sr-Cyrl-CS"/>
              </w:rPr>
            </w:pPr>
            <w:r w:rsidRPr="00E5244D">
              <w:rPr>
                <w:rFonts w:ascii="Arial" w:hAnsi="Arial" w:cs="Arial"/>
                <w:sz w:val="16"/>
                <w:szCs w:val="16"/>
              </w:rPr>
              <w:t>Број припремљених извеш</w:t>
            </w:r>
            <w:r>
              <w:rPr>
                <w:rFonts w:ascii="Arial" w:hAnsi="Arial" w:cs="Arial"/>
                <w:sz w:val="16"/>
                <w:szCs w:val="16"/>
                <w:lang w:val="sr-Cyrl-CS"/>
              </w:rPr>
              <w:t>т</w:t>
            </w:r>
            <w:r w:rsidRPr="00E5244D">
              <w:rPr>
                <w:rFonts w:ascii="Arial" w:hAnsi="Arial" w:cs="Arial"/>
                <w:sz w:val="16"/>
                <w:szCs w:val="16"/>
              </w:rPr>
              <w:t>аја</w:t>
            </w:r>
          </w:p>
          <w:p w:rsidR="003649A4" w:rsidRPr="00FA5811" w:rsidRDefault="003649A4" w:rsidP="002E0C72">
            <w:pPr>
              <w:spacing w:after="0" w:line="240" w:lineRule="auto"/>
              <w:rPr>
                <w:rFonts w:ascii="Arial" w:hAnsi="Arial" w:cs="Arial"/>
                <w:sz w:val="16"/>
                <w:szCs w:val="16"/>
                <w:lang w:val="sr-Cyrl-CS"/>
              </w:rPr>
            </w:pPr>
          </w:p>
        </w:tc>
        <w:tc>
          <w:tcPr>
            <w:tcW w:w="1275" w:type="dxa"/>
          </w:tcPr>
          <w:p w:rsidR="003649A4" w:rsidRPr="00E5244D" w:rsidRDefault="003649A4" w:rsidP="002E0C72">
            <w:pPr>
              <w:spacing w:after="0" w:line="240" w:lineRule="auto"/>
              <w:rPr>
                <w:rFonts w:ascii="Arial" w:hAnsi="Arial" w:cs="Arial"/>
                <w:sz w:val="16"/>
                <w:szCs w:val="16"/>
              </w:rPr>
            </w:pPr>
          </w:p>
        </w:tc>
        <w:tc>
          <w:tcPr>
            <w:tcW w:w="851" w:type="dxa"/>
          </w:tcPr>
          <w:p w:rsidR="003649A4" w:rsidRPr="00E5244D" w:rsidRDefault="003649A4" w:rsidP="002E0C72">
            <w:pPr>
              <w:spacing w:after="0" w:line="240" w:lineRule="auto"/>
              <w:rPr>
                <w:rFonts w:ascii="Arial" w:hAnsi="Arial" w:cs="Arial"/>
                <w:sz w:val="16"/>
                <w:szCs w:val="16"/>
              </w:rPr>
            </w:pPr>
          </w:p>
        </w:tc>
        <w:tc>
          <w:tcPr>
            <w:tcW w:w="1843" w:type="dxa"/>
            <w:shd w:val="clear" w:color="auto" w:fill="FFFFFF"/>
          </w:tcPr>
          <w:p w:rsidR="003649A4" w:rsidRDefault="003649A4" w:rsidP="002E0C72">
            <w:pPr>
              <w:spacing w:after="0" w:line="240" w:lineRule="auto"/>
              <w:rPr>
                <w:rFonts w:ascii="Arial" w:hAnsi="Arial" w:cs="Arial"/>
                <w:sz w:val="16"/>
                <w:szCs w:val="16"/>
                <w:lang w:val="sr-Cyrl-CS"/>
              </w:rPr>
            </w:pPr>
          </w:p>
          <w:p w:rsidR="003649A4" w:rsidRPr="00AB1A25" w:rsidRDefault="003649A4" w:rsidP="002E0C72">
            <w:pPr>
              <w:spacing w:after="0" w:line="240" w:lineRule="auto"/>
              <w:rPr>
                <w:rFonts w:ascii="Arial" w:hAnsi="Arial" w:cs="Arial"/>
                <w:sz w:val="16"/>
                <w:szCs w:val="16"/>
                <w:lang w:val="sr-Cyrl-CS"/>
              </w:rPr>
            </w:pPr>
            <w:r>
              <w:rPr>
                <w:rFonts w:ascii="Arial" w:hAnsi="Arial" w:cs="Arial"/>
                <w:sz w:val="16"/>
                <w:szCs w:val="16"/>
              </w:rPr>
              <w:t xml:space="preserve"> </w:t>
            </w:r>
            <w:r>
              <w:rPr>
                <w:rFonts w:ascii="Arial" w:hAnsi="Arial" w:cs="Arial"/>
                <w:sz w:val="16"/>
                <w:szCs w:val="16"/>
                <w:lang w:val="sr-Cyrl-CS"/>
              </w:rPr>
              <w:t>С</w:t>
            </w:r>
            <w:r>
              <w:rPr>
                <w:rFonts w:ascii="Arial" w:hAnsi="Arial" w:cs="Arial"/>
                <w:sz w:val="16"/>
                <w:szCs w:val="16"/>
              </w:rPr>
              <w:t>авет за миграциј</w:t>
            </w:r>
            <w:r>
              <w:rPr>
                <w:rFonts w:ascii="Arial" w:hAnsi="Arial" w:cs="Arial"/>
                <w:sz w:val="16"/>
                <w:szCs w:val="16"/>
                <w:lang w:val="sr-Cyrl-CS"/>
              </w:rPr>
              <w:t>е Града Ниша</w:t>
            </w:r>
          </w:p>
        </w:tc>
        <w:tc>
          <w:tcPr>
            <w:tcW w:w="1599" w:type="dxa"/>
          </w:tcPr>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E0C72">
            <w:pPr>
              <w:spacing w:after="0" w:line="240" w:lineRule="auto"/>
              <w:rPr>
                <w:rFonts w:ascii="Arial" w:hAnsi="Arial" w:cs="Arial"/>
                <w:color w:val="C0504D"/>
                <w:sz w:val="16"/>
                <w:szCs w:val="16"/>
                <w:lang w:val="sr-Cyrl-CS"/>
              </w:rPr>
            </w:pPr>
            <w:r w:rsidRPr="00E5244D">
              <w:rPr>
                <w:rFonts w:ascii="Arial" w:hAnsi="Arial" w:cs="Arial"/>
                <w:sz w:val="16"/>
                <w:szCs w:val="16"/>
              </w:rPr>
              <w:t>ЦСР,</w:t>
            </w:r>
            <w:r w:rsidRPr="00E5244D">
              <w:rPr>
                <w:rFonts w:ascii="Arial" w:hAnsi="Arial" w:cs="Arial"/>
                <w:color w:val="C0504D"/>
                <w:sz w:val="16"/>
                <w:szCs w:val="16"/>
              </w:rPr>
              <w:t xml:space="preserve"> </w:t>
            </w:r>
          </w:p>
          <w:p w:rsidR="003649A4" w:rsidRPr="00FA5811" w:rsidRDefault="003649A4" w:rsidP="002E0C72">
            <w:pPr>
              <w:spacing w:after="0" w:line="240" w:lineRule="auto"/>
              <w:rPr>
                <w:rFonts w:ascii="Arial" w:hAnsi="Arial" w:cs="Arial"/>
                <w:sz w:val="16"/>
                <w:szCs w:val="16"/>
                <w:lang w:val="sr-Cyrl-CS"/>
              </w:rPr>
            </w:pPr>
            <w:r w:rsidRPr="00AB1A25">
              <w:rPr>
                <w:rFonts w:ascii="Arial" w:hAnsi="Arial" w:cs="Arial"/>
                <w:sz w:val="16"/>
                <w:szCs w:val="16"/>
                <w:lang w:val="sr-Cyrl-CS"/>
              </w:rPr>
              <w:t>ГСА</w:t>
            </w:r>
          </w:p>
        </w:tc>
      </w:tr>
    </w:tbl>
    <w:p w:rsidR="003649A4" w:rsidRPr="002E0C72" w:rsidRDefault="003649A4" w:rsidP="002E0C72">
      <w:pPr>
        <w:rPr>
          <w:rFonts w:ascii="Arial" w:hAnsi="Arial" w:cs="Arial"/>
          <w:b/>
          <w:sz w:val="24"/>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134"/>
        <w:gridCol w:w="1276"/>
        <w:gridCol w:w="1276"/>
        <w:gridCol w:w="1275"/>
        <w:gridCol w:w="851"/>
        <w:gridCol w:w="1843"/>
        <w:gridCol w:w="1134"/>
      </w:tblGrid>
      <w:tr w:rsidR="003649A4" w:rsidRPr="00E5244D" w:rsidTr="002B2B02">
        <w:trPr>
          <w:trHeight w:val="683"/>
        </w:trPr>
        <w:tc>
          <w:tcPr>
            <w:tcW w:w="10916" w:type="dxa"/>
            <w:gridSpan w:val="8"/>
            <w:shd w:val="clear" w:color="auto" w:fill="FFFFFF"/>
          </w:tcPr>
          <w:p w:rsidR="003649A4" w:rsidRDefault="003649A4" w:rsidP="00EF158B">
            <w:pPr>
              <w:pStyle w:val="BodyText"/>
              <w:kinsoku w:val="0"/>
              <w:overflowPunct w:val="0"/>
              <w:ind w:left="118" w:right="116" w:firstLine="0"/>
              <w:contextualSpacing/>
              <w:jc w:val="both"/>
              <w:rPr>
                <w:rFonts w:ascii="Arial" w:hAnsi="Arial" w:cs="Arial"/>
                <w:sz w:val="16"/>
                <w:szCs w:val="16"/>
              </w:rPr>
            </w:pPr>
          </w:p>
          <w:p w:rsidR="003649A4" w:rsidRPr="002B2B02" w:rsidRDefault="006F38EC" w:rsidP="00EF158B">
            <w:pPr>
              <w:pStyle w:val="BodyText"/>
              <w:kinsoku w:val="0"/>
              <w:overflowPunct w:val="0"/>
              <w:ind w:left="118" w:right="116" w:firstLine="0"/>
              <w:contextualSpacing/>
              <w:jc w:val="both"/>
              <w:rPr>
                <w:rFonts w:ascii="Arial" w:hAnsi="Arial" w:cs="Arial"/>
                <w:sz w:val="16"/>
                <w:szCs w:val="16"/>
              </w:rPr>
            </w:pPr>
            <w:r>
              <w:rPr>
                <w:rFonts w:ascii="Arial" w:hAnsi="Arial" w:cs="Arial"/>
                <w:sz w:val="16"/>
                <w:szCs w:val="16"/>
                <w:lang w:val="sr-Cyrl-RS"/>
              </w:rPr>
              <w:t>Специфични циљ</w:t>
            </w:r>
            <w:r w:rsidR="003649A4" w:rsidRPr="002B2B02">
              <w:rPr>
                <w:rFonts w:ascii="Arial" w:hAnsi="Arial" w:cs="Arial"/>
                <w:sz w:val="16"/>
                <w:szCs w:val="16"/>
              </w:rPr>
              <w:t xml:space="preserve">  9: </w:t>
            </w:r>
          </w:p>
          <w:p w:rsidR="003649A4" w:rsidRDefault="006F38EC" w:rsidP="00EF158B">
            <w:pPr>
              <w:pStyle w:val="BodyText"/>
              <w:kinsoku w:val="0"/>
              <w:overflowPunct w:val="0"/>
              <w:ind w:left="118" w:right="116" w:firstLine="0"/>
              <w:contextualSpacing/>
              <w:jc w:val="both"/>
              <w:rPr>
                <w:rFonts w:ascii="Arial" w:hAnsi="Arial" w:cs="Arial"/>
                <w:sz w:val="16"/>
                <w:szCs w:val="16"/>
                <w:lang w:val="sr-Cyrl-RS"/>
              </w:rPr>
            </w:pPr>
            <w:r>
              <w:rPr>
                <w:rFonts w:ascii="Arial" w:hAnsi="Arial" w:cs="Arial"/>
                <w:sz w:val="16"/>
                <w:szCs w:val="16"/>
                <w:lang w:val="sr-Cyrl-RS"/>
              </w:rPr>
              <w:t>До краја 2017.  Године програмом збрињавања обезбедити смештај за 140 породица избеглица, ИРЛ и повратника изградњом монтажних</w:t>
            </w:r>
          </w:p>
          <w:p w:rsidR="006F38EC" w:rsidRPr="006F38EC" w:rsidRDefault="006F38EC" w:rsidP="00EF158B">
            <w:pPr>
              <w:pStyle w:val="BodyText"/>
              <w:kinsoku w:val="0"/>
              <w:overflowPunct w:val="0"/>
              <w:ind w:left="118" w:right="116" w:firstLine="0"/>
              <w:contextualSpacing/>
              <w:jc w:val="both"/>
              <w:rPr>
                <w:rFonts w:ascii="Arial" w:hAnsi="Arial" w:cs="Arial"/>
                <w:sz w:val="16"/>
                <w:szCs w:val="16"/>
                <w:lang w:val="sr-Cyrl-RS"/>
              </w:rPr>
            </w:pPr>
            <w:r>
              <w:rPr>
                <w:rFonts w:ascii="Arial" w:hAnsi="Arial" w:cs="Arial"/>
                <w:sz w:val="16"/>
                <w:szCs w:val="16"/>
                <w:lang w:val="sr-Cyrl-RS"/>
              </w:rPr>
              <w:t>Кућа на земљишним парцелама у власништву Града Ниша.</w:t>
            </w:r>
          </w:p>
          <w:p w:rsidR="003649A4" w:rsidRPr="0032093B" w:rsidRDefault="003649A4" w:rsidP="00EF158B">
            <w:pPr>
              <w:pStyle w:val="BodyText"/>
              <w:kinsoku w:val="0"/>
              <w:overflowPunct w:val="0"/>
              <w:ind w:left="118" w:right="116" w:firstLine="0"/>
              <w:contextualSpacing/>
              <w:jc w:val="both"/>
              <w:rPr>
                <w:rFonts w:ascii="Arial" w:hAnsi="Arial" w:cs="Arial"/>
                <w:sz w:val="16"/>
                <w:szCs w:val="16"/>
              </w:rPr>
            </w:pPr>
          </w:p>
        </w:tc>
      </w:tr>
      <w:tr w:rsidR="003649A4" w:rsidRPr="00E5244D" w:rsidTr="002B2B02">
        <w:tc>
          <w:tcPr>
            <w:tcW w:w="2127"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Активности</w:t>
            </w:r>
          </w:p>
        </w:tc>
        <w:tc>
          <w:tcPr>
            <w:tcW w:w="1134"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Период реализације</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(од – до)</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Очекивани резултат</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Индикатор(и)</w:t>
            </w:r>
          </w:p>
        </w:tc>
        <w:tc>
          <w:tcPr>
            <w:tcW w:w="2126" w:type="dxa"/>
            <w:gridSpan w:val="2"/>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Потребни ресурси</w:t>
            </w:r>
          </w:p>
        </w:tc>
        <w:tc>
          <w:tcPr>
            <w:tcW w:w="1843"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Носилац</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активности</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Партнер/и у реализацији</w:t>
            </w:r>
          </w:p>
        </w:tc>
      </w:tr>
      <w:tr w:rsidR="003649A4" w:rsidRPr="00E5244D" w:rsidTr="002B2B02">
        <w:tc>
          <w:tcPr>
            <w:tcW w:w="2127" w:type="dxa"/>
            <w:shd w:val="clear" w:color="auto" w:fill="808080"/>
          </w:tcPr>
          <w:p w:rsidR="003649A4" w:rsidRPr="00E5244D" w:rsidRDefault="003649A4" w:rsidP="002B2B02">
            <w:pPr>
              <w:spacing w:after="0" w:line="240" w:lineRule="auto"/>
              <w:rPr>
                <w:rFonts w:ascii="Arial" w:hAnsi="Arial" w:cs="Arial"/>
                <w:sz w:val="16"/>
                <w:szCs w:val="16"/>
              </w:rPr>
            </w:pPr>
          </w:p>
        </w:tc>
        <w:tc>
          <w:tcPr>
            <w:tcW w:w="1134" w:type="dxa"/>
            <w:shd w:val="clear" w:color="auto" w:fill="808080"/>
          </w:tcPr>
          <w:p w:rsidR="003649A4" w:rsidRPr="00E5244D" w:rsidRDefault="003649A4" w:rsidP="002B2B02">
            <w:pPr>
              <w:spacing w:after="0" w:line="240" w:lineRule="auto"/>
              <w:rPr>
                <w:rFonts w:ascii="Arial" w:hAnsi="Arial" w:cs="Arial"/>
                <w:sz w:val="16"/>
                <w:szCs w:val="16"/>
              </w:rPr>
            </w:pPr>
          </w:p>
        </w:tc>
        <w:tc>
          <w:tcPr>
            <w:tcW w:w="1276" w:type="dxa"/>
            <w:shd w:val="clear" w:color="auto" w:fill="808080"/>
          </w:tcPr>
          <w:p w:rsidR="003649A4" w:rsidRPr="00E5244D" w:rsidRDefault="003649A4" w:rsidP="002B2B02">
            <w:pPr>
              <w:spacing w:after="0" w:line="240" w:lineRule="auto"/>
              <w:rPr>
                <w:rFonts w:ascii="Arial" w:hAnsi="Arial" w:cs="Arial"/>
                <w:sz w:val="16"/>
                <w:szCs w:val="16"/>
              </w:rPr>
            </w:pPr>
          </w:p>
        </w:tc>
        <w:tc>
          <w:tcPr>
            <w:tcW w:w="1276" w:type="dxa"/>
            <w:shd w:val="clear" w:color="auto" w:fill="808080"/>
          </w:tcPr>
          <w:p w:rsidR="003649A4" w:rsidRPr="00E5244D" w:rsidRDefault="003649A4" w:rsidP="002B2B02">
            <w:pPr>
              <w:spacing w:after="0" w:line="240" w:lineRule="auto"/>
              <w:rPr>
                <w:rFonts w:ascii="Arial" w:hAnsi="Arial" w:cs="Arial"/>
                <w:sz w:val="16"/>
                <w:szCs w:val="16"/>
              </w:rPr>
            </w:pPr>
          </w:p>
        </w:tc>
        <w:tc>
          <w:tcPr>
            <w:tcW w:w="1275"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Буџет лок.</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самоуправе</w:t>
            </w:r>
          </w:p>
        </w:tc>
        <w:tc>
          <w:tcPr>
            <w:tcW w:w="851"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Остали</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извори</w:t>
            </w:r>
          </w:p>
        </w:tc>
        <w:tc>
          <w:tcPr>
            <w:tcW w:w="1843" w:type="dxa"/>
            <w:shd w:val="clear" w:color="auto" w:fill="808080"/>
          </w:tcPr>
          <w:p w:rsidR="003649A4" w:rsidRPr="00E5244D" w:rsidRDefault="003649A4" w:rsidP="002B2B02">
            <w:pPr>
              <w:spacing w:after="0" w:line="240" w:lineRule="auto"/>
              <w:rPr>
                <w:rFonts w:ascii="Arial" w:hAnsi="Arial" w:cs="Arial"/>
                <w:sz w:val="16"/>
                <w:szCs w:val="16"/>
              </w:rPr>
            </w:pPr>
          </w:p>
        </w:tc>
        <w:tc>
          <w:tcPr>
            <w:tcW w:w="1134" w:type="dxa"/>
            <w:shd w:val="clear" w:color="auto" w:fill="808080"/>
          </w:tcPr>
          <w:p w:rsidR="003649A4" w:rsidRPr="00E5244D" w:rsidRDefault="003649A4" w:rsidP="002B2B02">
            <w:pPr>
              <w:spacing w:after="0" w:line="240" w:lineRule="auto"/>
              <w:rPr>
                <w:rFonts w:ascii="Arial" w:hAnsi="Arial" w:cs="Arial"/>
                <w:sz w:val="16"/>
                <w:szCs w:val="16"/>
              </w:rPr>
            </w:pPr>
          </w:p>
        </w:tc>
      </w:tr>
      <w:tr w:rsidR="003649A4" w:rsidRPr="00E5244D" w:rsidTr="002B2B02">
        <w:trPr>
          <w:trHeight w:val="2222"/>
        </w:trPr>
        <w:tc>
          <w:tcPr>
            <w:tcW w:w="2127" w:type="dxa"/>
          </w:tcPr>
          <w:p w:rsidR="003649A4" w:rsidRPr="00125D77" w:rsidRDefault="003649A4" w:rsidP="002B2B02">
            <w:pPr>
              <w:pStyle w:val="ListParagraph"/>
              <w:spacing w:after="0" w:line="240" w:lineRule="auto"/>
              <w:ind w:left="0"/>
              <w:jc w:val="both"/>
              <w:rPr>
                <w:rFonts w:ascii="Arial" w:hAnsi="Arial" w:cs="Arial"/>
                <w:sz w:val="16"/>
                <w:szCs w:val="16"/>
              </w:rPr>
            </w:pPr>
          </w:p>
          <w:p w:rsidR="003649A4" w:rsidRPr="00E5244D" w:rsidRDefault="003649A4" w:rsidP="002B2B02">
            <w:pPr>
              <w:pStyle w:val="ListParagraph"/>
              <w:spacing w:after="0" w:line="240" w:lineRule="auto"/>
              <w:ind w:left="0"/>
              <w:jc w:val="both"/>
              <w:rPr>
                <w:rFonts w:ascii="Arial" w:hAnsi="Arial" w:cs="Arial"/>
                <w:sz w:val="16"/>
                <w:szCs w:val="16"/>
              </w:rPr>
            </w:pPr>
            <w:r>
              <w:rPr>
                <w:rFonts w:ascii="Arial" w:hAnsi="Arial" w:cs="Arial"/>
                <w:sz w:val="16"/>
                <w:szCs w:val="16"/>
                <w:lang w:val="sr-Cyrl-CS"/>
              </w:rPr>
              <w:t>9.1.</w:t>
            </w:r>
            <w:r w:rsidRPr="00E5244D">
              <w:rPr>
                <w:rFonts w:ascii="Arial" w:hAnsi="Arial" w:cs="Arial"/>
                <w:sz w:val="16"/>
                <w:szCs w:val="16"/>
              </w:rPr>
              <w:t>Опредељивање</w:t>
            </w:r>
          </w:p>
          <w:p w:rsidR="003649A4" w:rsidRPr="00E5244D" w:rsidRDefault="003649A4" w:rsidP="002B2B02">
            <w:pPr>
              <w:pStyle w:val="ListParagraph"/>
              <w:spacing w:after="0" w:line="240" w:lineRule="auto"/>
              <w:ind w:left="360"/>
              <w:jc w:val="both"/>
              <w:rPr>
                <w:rFonts w:ascii="Arial" w:hAnsi="Arial" w:cs="Arial"/>
                <w:sz w:val="16"/>
                <w:szCs w:val="16"/>
              </w:rPr>
            </w:pPr>
            <w:r w:rsidRPr="00E5244D">
              <w:rPr>
                <w:rFonts w:ascii="Arial" w:hAnsi="Arial" w:cs="Arial"/>
                <w:sz w:val="16"/>
                <w:szCs w:val="16"/>
              </w:rPr>
              <w:t>земљишта</w:t>
            </w:r>
          </w:p>
          <w:p w:rsidR="003649A4" w:rsidRPr="00E5244D" w:rsidRDefault="003649A4" w:rsidP="002B2B02">
            <w:pPr>
              <w:spacing w:after="0" w:line="240" w:lineRule="auto"/>
              <w:jc w:val="both"/>
              <w:rPr>
                <w:rFonts w:ascii="Arial" w:hAnsi="Arial" w:cs="Arial"/>
                <w:sz w:val="16"/>
                <w:szCs w:val="16"/>
              </w:rPr>
            </w:pPr>
          </w:p>
          <w:p w:rsidR="003649A4" w:rsidRPr="00E5244D" w:rsidRDefault="003649A4" w:rsidP="002B2B02">
            <w:pPr>
              <w:spacing w:after="0" w:line="240" w:lineRule="auto"/>
              <w:jc w:val="both"/>
              <w:rPr>
                <w:rFonts w:ascii="Arial" w:hAnsi="Arial" w:cs="Arial"/>
                <w:sz w:val="16"/>
                <w:szCs w:val="16"/>
              </w:rPr>
            </w:pPr>
          </w:p>
          <w:p w:rsidR="003649A4" w:rsidRPr="00E5244D" w:rsidRDefault="003649A4" w:rsidP="002B2B02">
            <w:pPr>
              <w:spacing w:after="0" w:line="240" w:lineRule="auto"/>
              <w:jc w:val="both"/>
              <w:rPr>
                <w:rFonts w:ascii="Arial" w:hAnsi="Arial" w:cs="Arial"/>
                <w:sz w:val="16"/>
                <w:szCs w:val="16"/>
              </w:rPr>
            </w:pPr>
          </w:p>
          <w:p w:rsidR="003649A4" w:rsidRPr="0001118F" w:rsidRDefault="003649A4" w:rsidP="002B2B02">
            <w:pPr>
              <w:pStyle w:val="ListParagraph"/>
              <w:spacing w:after="0" w:line="240" w:lineRule="auto"/>
              <w:ind w:left="360"/>
              <w:jc w:val="both"/>
              <w:rPr>
                <w:rFonts w:ascii="Arial" w:hAnsi="Arial" w:cs="Arial"/>
                <w:sz w:val="16"/>
                <w:szCs w:val="16"/>
                <w:lang w:val="sr-Cyrl-CS"/>
              </w:rPr>
            </w:pPr>
            <w:r w:rsidRPr="00E5244D">
              <w:rPr>
                <w:rFonts w:ascii="Arial" w:hAnsi="Arial" w:cs="Arial"/>
                <w:sz w:val="16"/>
                <w:szCs w:val="16"/>
              </w:rPr>
              <w:t>Обезбеђивање инфраструктурно</w:t>
            </w:r>
            <w:r>
              <w:rPr>
                <w:rFonts w:ascii="Arial" w:hAnsi="Arial" w:cs="Arial"/>
                <w:sz w:val="16"/>
                <w:szCs w:val="16"/>
                <w:lang w:val="sr-Cyrl-CS"/>
              </w:rPr>
              <w:t>г</w:t>
            </w:r>
          </w:p>
          <w:p w:rsidR="003649A4" w:rsidRPr="00E5244D" w:rsidRDefault="003649A4" w:rsidP="002B2B02">
            <w:pPr>
              <w:pStyle w:val="ListParagraph"/>
              <w:spacing w:after="0" w:line="240" w:lineRule="auto"/>
              <w:ind w:left="360"/>
              <w:jc w:val="both"/>
              <w:rPr>
                <w:rFonts w:ascii="Arial" w:hAnsi="Arial" w:cs="Arial"/>
                <w:sz w:val="16"/>
                <w:szCs w:val="16"/>
              </w:rPr>
            </w:pPr>
            <w:r>
              <w:rPr>
                <w:rFonts w:ascii="Arial" w:hAnsi="Arial" w:cs="Arial"/>
                <w:sz w:val="16"/>
                <w:szCs w:val="16"/>
              </w:rPr>
              <w:t>опрем</w:t>
            </w:r>
            <w:r>
              <w:rPr>
                <w:rFonts w:ascii="Arial" w:hAnsi="Arial" w:cs="Arial"/>
                <w:sz w:val="16"/>
                <w:szCs w:val="16"/>
                <w:lang w:val="sr-Cyrl-CS"/>
              </w:rPr>
              <w:t>ања</w:t>
            </w:r>
            <w:r w:rsidRPr="00E5244D">
              <w:rPr>
                <w:rFonts w:ascii="Arial" w:hAnsi="Arial" w:cs="Arial"/>
                <w:sz w:val="16"/>
                <w:szCs w:val="16"/>
              </w:rPr>
              <w:br/>
              <w:t>грађевинских парцела</w:t>
            </w:r>
          </w:p>
          <w:p w:rsidR="003649A4" w:rsidRPr="00E5244D" w:rsidRDefault="003649A4" w:rsidP="002B2B02">
            <w:pPr>
              <w:pStyle w:val="ListParagraph"/>
              <w:spacing w:after="0" w:line="240" w:lineRule="auto"/>
              <w:ind w:left="360"/>
              <w:jc w:val="both"/>
              <w:rPr>
                <w:rFonts w:ascii="Arial" w:hAnsi="Arial" w:cs="Arial"/>
                <w:sz w:val="16"/>
                <w:szCs w:val="16"/>
              </w:rPr>
            </w:pPr>
          </w:p>
          <w:p w:rsidR="003649A4" w:rsidRPr="00E5244D" w:rsidRDefault="003649A4" w:rsidP="002B2B02">
            <w:pPr>
              <w:pStyle w:val="ListParagraph"/>
              <w:spacing w:after="0" w:line="240" w:lineRule="auto"/>
              <w:ind w:left="360"/>
              <w:jc w:val="both"/>
              <w:rPr>
                <w:rFonts w:ascii="Arial" w:hAnsi="Arial" w:cs="Arial"/>
                <w:sz w:val="16"/>
                <w:szCs w:val="16"/>
              </w:rPr>
            </w:pPr>
          </w:p>
          <w:p w:rsidR="003649A4" w:rsidRPr="00E5244D" w:rsidRDefault="003649A4" w:rsidP="002B2B02">
            <w:pPr>
              <w:pStyle w:val="ListParagraph"/>
              <w:spacing w:after="0" w:line="240" w:lineRule="auto"/>
              <w:ind w:left="360"/>
              <w:jc w:val="both"/>
              <w:rPr>
                <w:rFonts w:ascii="Arial" w:hAnsi="Arial" w:cs="Arial"/>
                <w:sz w:val="16"/>
                <w:szCs w:val="16"/>
              </w:rPr>
            </w:pP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Опредељено</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одговарајуће грађевинско земљиште</w:t>
            </w:r>
          </w:p>
          <w:p w:rsidR="003649A4" w:rsidRPr="00E5244D"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Обезбеђене одговарајуће грађевинске парцеле</w:t>
            </w:r>
          </w:p>
          <w:p w:rsidR="003649A4" w:rsidRPr="00E5244D"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Урбанистички</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пројекат</w:t>
            </w:r>
          </w:p>
          <w:p w:rsidR="003649A4" w:rsidRPr="00E5244D" w:rsidRDefault="003649A4" w:rsidP="002B2B02">
            <w:pPr>
              <w:spacing w:after="0" w:line="240" w:lineRule="auto"/>
              <w:rPr>
                <w:rFonts w:ascii="Arial" w:hAnsi="Arial" w:cs="Arial"/>
                <w:sz w:val="16"/>
                <w:szCs w:val="16"/>
              </w:rPr>
            </w:pP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Површина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парцела</w:t>
            </w:r>
          </w:p>
          <w:p w:rsidR="003649A4" w:rsidRPr="00E5244D"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Локација парцела</w:t>
            </w:r>
          </w:p>
          <w:p w:rsidR="003649A4" w:rsidRPr="00E5244D" w:rsidRDefault="003649A4" w:rsidP="002B2B02">
            <w:pPr>
              <w:spacing w:after="0" w:line="240" w:lineRule="auto"/>
              <w:rPr>
                <w:rFonts w:ascii="Arial" w:hAnsi="Arial" w:cs="Arial"/>
                <w:sz w:val="16"/>
                <w:szCs w:val="16"/>
              </w:rPr>
            </w:pPr>
          </w:p>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Број урбанисти</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чких</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пројеката</w:t>
            </w:r>
          </w:p>
          <w:p w:rsidR="003649A4" w:rsidRPr="00E5244D" w:rsidRDefault="003649A4" w:rsidP="002B2B02">
            <w:pPr>
              <w:spacing w:after="0" w:line="240" w:lineRule="auto"/>
              <w:rPr>
                <w:rFonts w:ascii="Arial" w:hAnsi="Arial" w:cs="Arial"/>
                <w:sz w:val="16"/>
                <w:szCs w:val="16"/>
              </w:rPr>
            </w:pPr>
          </w:p>
        </w:tc>
        <w:tc>
          <w:tcPr>
            <w:tcW w:w="1275"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Формира се према потреби и тренутној вредности</w:t>
            </w:r>
          </w:p>
          <w:p w:rsidR="003649A4" w:rsidRPr="00E5244D" w:rsidRDefault="003649A4" w:rsidP="00416C14">
            <w:pPr>
              <w:spacing w:after="0" w:line="240" w:lineRule="auto"/>
              <w:rPr>
                <w:rFonts w:ascii="Arial" w:hAnsi="Arial" w:cs="Arial"/>
                <w:sz w:val="16"/>
                <w:szCs w:val="16"/>
              </w:rPr>
            </w:pPr>
            <w:r w:rsidRPr="00E5244D">
              <w:rPr>
                <w:rFonts w:ascii="Arial" w:hAnsi="Arial" w:cs="Arial"/>
                <w:sz w:val="16"/>
                <w:szCs w:val="16"/>
              </w:rPr>
              <w:t xml:space="preserve">За одређену локацију око </w:t>
            </w:r>
          </w:p>
        </w:tc>
        <w:tc>
          <w:tcPr>
            <w:tcW w:w="851" w:type="dxa"/>
          </w:tcPr>
          <w:p w:rsidR="003649A4" w:rsidRPr="00E5244D" w:rsidRDefault="003649A4" w:rsidP="002B2B02">
            <w:pPr>
              <w:spacing w:after="0" w:line="240" w:lineRule="auto"/>
              <w:rPr>
                <w:rFonts w:ascii="Arial" w:hAnsi="Arial" w:cs="Arial"/>
                <w:sz w:val="16"/>
                <w:szCs w:val="16"/>
              </w:rPr>
            </w:pPr>
          </w:p>
        </w:tc>
        <w:tc>
          <w:tcPr>
            <w:tcW w:w="1843" w:type="dxa"/>
          </w:tcPr>
          <w:p w:rsidR="003649A4" w:rsidRDefault="003649A4" w:rsidP="002B2B02">
            <w:pPr>
              <w:spacing w:after="0" w:line="240" w:lineRule="auto"/>
              <w:rPr>
                <w:rFonts w:ascii="Arial" w:hAnsi="Arial" w:cs="Arial"/>
                <w:sz w:val="16"/>
                <w:szCs w:val="16"/>
                <w:lang w:val="sr-Cyrl-CS"/>
              </w:rPr>
            </w:pPr>
          </w:p>
          <w:p w:rsidR="003649A4" w:rsidRPr="00125D77" w:rsidRDefault="003649A4" w:rsidP="002B2B02">
            <w:pPr>
              <w:spacing w:after="0" w:line="240" w:lineRule="auto"/>
              <w:rPr>
                <w:rFonts w:ascii="Arial" w:hAnsi="Arial" w:cs="Arial"/>
                <w:sz w:val="16"/>
                <w:szCs w:val="16"/>
                <w:lang w:val="sr-Cyrl-CS"/>
              </w:rPr>
            </w:pPr>
            <w:r w:rsidRPr="00E5244D">
              <w:rPr>
                <w:rFonts w:ascii="Arial" w:hAnsi="Arial" w:cs="Arial"/>
                <w:sz w:val="16"/>
                <w:szCs w:val="16"/>
              </w:rPr>
              <w:t>Управа за имовину</w:t>
            </w:r>
            <w:r>
              <w:rPr>
                <w:rFonts w:ascii="Arial" w:hAnsi="Arial" w:cs="Arial"/>
                <w:sz w:val="16"/>
                <w:szCs w:val="16"/>
                <w:lang w:val="sr-Cyrl-CS"/>
              </w:rPr>
              <w:t xml:space="preserve"> Града Ниша</w:t>
            </w:r>
          </w:p>
          <w:p w:rsidR="003649A4" w:rsidRPr="00E5244D"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p>
          <w:p w:rsidR="003649A4" w:rsidRPr="00125D77" w:rsidRDefault="003649A4" w:rsidP="002B2B0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Pr="00125D77"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ЈКП Наисус</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ЈП Градска Топлана Телеком</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Електродистрибуција</w:t>
            </w:r>
          </w:p>
        </w:tc>
        <w:tc>
          <w:tcPr>
            <w:tcW w:w="1134" w:type="dxa"/>
          </w:tcPr>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Повереништво за избеглице и миграције Града Ниша</w:t>
            </w:r>
          </w:p>
          <w:p w:rsidR="003649A4" w:rsidRDefault="003649A4" w:rsidP="002B2B02">
            <w:pPr>
              <w:spacing w:after="0" w:line="240" w:lineRule="auto"/>
              <w:rPr>
                <w:rFonts w:ascii="Arial" w:hAnsi="Arial" w:cs="Arial"/>
                <w:sz w:val="16"/>
                <w:szCs w:val="16"/>
                <w:lang w:val="sr-Cyrl-CS"/>
              </w:rPr>
            </w:pPr>
          </w:p>
          <w:p w:rsidR="003649A4" w:rsidRPr="00125D77"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Међународне невладине организације  Други фондови</w:t>
            </w:r>
          </w:p>
        </w:tc>
      </w:tr>
      <w:tr w:rsidR="003649A4" w:rsidRPr="00E5244D" w:rsidTr="002B2B02">
        <w:tc>
          <w:tcPr>
            <w:tcW w:w="2127" w:type="dxa"/>
          </w:tcPr>
          <w:p w:rsidR="003649A4" w:rsidRPr="0032093B" w:rsidRDefault="003649A4" w:rsidP="0032093B">
            <w:pPr>
              <w:pStyle w:val="ListParagraph"/>
              <w:numPr>
                <w:ilvl w:val="1"/>
                <w:numId w:val="15"/>
              </w:numPr>
              <w:spacing w:after="0" w:line="240" w:lineRule="auto"/>
              <w:jc w:val="both"/>
              <w:rPr>
                <w:rFonts w:ascii="Arial" w:hAnsi="Arial" w:cs="Arial"/>
                <w:sz w:val="16"/>
                <w:szCs w:val="16"/>
              </w:rPr>
            </w:pPr>
            <w:r w:rsidRPr="0032093B">
              <w:rPr>
                <w:rFonts w:ascii="Arial" w:hAnsi="Arial" w:cs="Arial"/>
                <w:sz w:val="16"/>
                <w:szCs w:val="16"/>
              </w:rPr>
              <w:t xml:space="preserve">Одобрење </w:t>
            </w:r>
          </w:p>
          <w:p w:rsidR="003649A4" w:rsidRPr="00E5244D" w:rsidRDefault="003649A4" w:rsidP="002B2B02">
            <w:pPr>
              <w:pStyle w:val="ListParagraph"/>
              <w:spacing w:after="0" w:line="240" w:lineRule="auto"/>
              <w:ind w:left="360"/>
              <w:jc w:val="both"/>
              <w:rPr>
                <w:rFonts w:ascii="Arial" w:hAnsi="Arial" w:cs="Arial"/>
                <w:sz w:val="16"/>
                <w:szCs w:val="16"/>
              </w:rPr>
            </w:pPr>
            <w:r w:rsidRPr="00E5244D">
              <w:rPr>
                <w:rFonts w:ascii="Arial" w:hAnsi="Arial" w:cs="Arial"/>
                <w:sz w:val="16"/>
                <w:szCs w:val="16"/>
              </w:rPr>
              <w:t>за изградњу</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Прибављена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Потребна одобрења</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одобрења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Површина парцела</w:t>
            </w:r>
          </w:p>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Локација парцела</w:t>
            </w:r>
          </w:p>
          <w:p w:rsidR="003649A4" w:rsidRPr="00FA5811" w:rsidRDefault="003649A4" w:rsidP="002B2B02">
            <w:pPr>
              <w:spacing w:after="0" w:line="240" w:lineRule="auto"/>
              <w:rPr>
                <w:rFonts w:ascii="Arial" w:hAnsi="Arial" w:cs="Arial"/>
                <w:sz w:val="16"/>
                <w:szCs w:val="16"/>
                <w:lang w:val="sr-Cyrl-CS"/>
              </w:rPr>
            </w:pPr>
          </w:p>
        </w:tc>
        <w:tc>
          <w:tcPr>
            <w:tcW w:w="1275"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p>
        </w:tc>
        <w:tc>
          <w:tcPr>
            <w:tcW w:w="851" w:type="dxa"/>
          </w:tcPr>
          <w:p w:rsidR="003649A4" w:rsidRPr="00E5244D" w:rsidRDefault="003649A4" w:rsidP="002B2B02">
            <w:pPr>
              <w:spacing w:after="0" w:line="240" w:lineRule="auto"/>
              <w:rPr>
                <w:rFonts w:ascii="Arial" w:hAnsi="Arial" w:cs="Arial"/>
                <w:sz w:val="16"/>
                <w:szCs w:val="16"/>
              </w:rPr>
            </w:pPr>
          </w:p>
        </w:tc>
        <w:tc>
          <w:tcPr>
            <w:tcW w:w="1843"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Управа за планирање и изградњу</w:t>
            </w:r>
          </w:p>
        </w:tc>
        <w:tc>
          <w:tcPr>
            <w:tcW w:w="1134" w:type="dxa"/>
          </w:tcPr>
          <w:p w:rsidR="003649A4" w:rsidRPr="00E5244D" w:rsidRDefault="003649A4" w:rsidP="002B2B02">
            <w:pPr>
              <w:spacing w:after="0" w:line="240" w:lineRule="auto"/>
              <w:rPr>
                <w:rFonts w:ascii="Arial" w:hAnsi="Arial" w:cs="Arial"/>
                <w:sz w:val="16"/>
                <w:szCs w:val="16"/>
              </w:rPr>
            </w:pPr>
          </w:p>
        </w:tc>
      </w:tr>
      <w:tr w:rsidR="003649A4" w:rsidRPr="00E5244D" w:rsidTr="002B2B02">
        <w:tc>
          <w:tcPr>
            <w:tcW w:w="2127" w:type="dxa"/>
          </w:tcPr>
          <w:p w:rsidR="003649A4" w:rsidRPr="0032093B" w:rsidRDefault="003649A4" w:rsidP="0032093B">
            <w:pPr>
              <w:spacing w:after="0" w:line="240" w:lineRule="auto"/>
              <w:jc w:val="both"/>
              <w:rPr>
                <w:rFonts w:ascii="Arial" w:hAnsi="Arial" w:cs="Arial"/>
                <w:sz w:val="16"/>
                <w:szCs w:val="16"/>
              </w:rPr>
            </w:pPr>
            <w:r>
              <w:rPr>
                <w:rFonts w:ascii="Arial" w:hAnsi="Arial" w:cs="Arial"/>
                <w:sz w:val="16"/>
                <w:szCs w:val="16"/>
              </w:rPr>
              <w:t xml:space="preserve">9.3 </w:t>
            </w:r>
            <w:r w:rsidRPr="0032093B">
              <w:rPr>
                <w:rFonts w:ascii="Arial" w:hAnsi="Arial" w:cs="Arial"/>
                <w:sz w:val="16"/>
                <w:szCs w:val="16"/>
              </w:rPr>
              <w:t>Пријава радова на изградњи</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Обезбеђена пријава радова</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Pr>
                <w:rFonts w:ascii="Arial" w:hAnsi="Arial" w:cs="Arial"/>
                <w:sz w:val="16"/>
                <w:szCs w:val="16"/>
              </w:rPr>
              <w:t>Број прија</w:t>
            </w:r>
            <w:r>
              <w:rPr>
                <w:rFonts w:ascii="Arial" w:hAnsi="Arial" w:cs="Arial"/>
                <w:sz w:val="16"/>
                <w:szCs w:val="16"/>
                <w:lang w:val="sr-Cyrl-CS"/>
              </w:rPr>
              <w:t>вљених</w:t>
            </w:r>
            <w:r w:rsidRPr="00E5244D">
              <w:rPr>
                <w:rFonts w:ascii="Arial" w:hAnsi="Arial" w:cs="Arial"/>
                <w:sz w:val="16"/>
                <w:szCs w:val="16"/>
              </w:rPr>
              <w:t xml:space="preserve"> радова</w:t>
            </w:r>
          </w:p>
        </w:tc>
        <w:tc>
          <w:tcPr>
            <w:tcW w:w="1275" w:type="dxa"/>
          </w:tcPr>
          <w:p w:rsidR="003649A4" w:rsidRPr="00E5244D" w:rsidRDefault="003649A4" w:rsidP="002B2B02">
            <w:pPr>
              <w:spacing w:after="0" w:line="240" w:lineRule="auto"/>
              <w:rPr>
                <w:rFonts w:ascii="Arial" w:hAnsi="Arial" w:cs="Arial"/>
                <w:sz w:val="16"/>
                <w:szCs w:val="16"/>
              </w:rPr>
            </w:pPr>
          </w:p>
        </w:tc>
        <w:tc>
          <w:tcPr>
            <w:tcW w:w="851" w:type="dxa"/>
          </w:tcPr>
          <w:p w:rsidR="003649A4" w:rsidRPr="00E5244D" w:rsidRDefault="003649A4" w:rsidP="002B2B02">
            <w:pPr>
              <w:spacing w:after="0" w:line="240" w:lineRule="auto"/>
              <w:rPr>
                <w:rFonts w:ascii="Arial" w:hAnsi="Arial" w:cs="Arial"/>
                <w:sz w:val="16"/>
                <w:szCs w:val="16"/>
              </w:rPr>
            </w:pPr>
          </w:p>
        </w:tc>
        <w:tc>
          <w:tcPr>
            <w:tcW w:w="1843" w:type="dxa"/>
          </w:tcPr>
          <w:p w:rsidR="003649A4" w:rsidRPr="00125D77" w:rsidRDefault="003649A4" w:rsidP="002B2B0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Дирекција за изградњу Града</w:t>
            </w:r>
          </w:p>
          <w:p w:rsidR="003649A4" w:rsidRPr="00125D77" w:rsidRDefault="003649A4" w:rsidP="002B2B02">
            <w:pPr>
              <w:spacing w:after="0" w:line="240" w:lineRule="auto"/>
              <w:rPr>
                <w:rFonts w:ascii="Arial" w:hAnsi="Arial" w:cs="Arial"/>
                <w:sz w:val="16"/>
                <w:szCs w:val="16"/>
                <w:lang w:val="sr-Cyrl-CS"/>
              </w:rPr>
            </w:pPr>
          </w:p>
        </w:tc>
        <w:tc>
          <w:tcPr>
            <w:tcW w:w="1134" w:type="dxa"/>
          </w:tcPr>
          <w:p w:rsidR="003649A4" w:rsidRPr="00E5244D" w:rsidRDefault="003649A4" w:rsidP="002B2B02">
            <w:pPr>
              <w:spacing w:after="0" w:line="240" w:lineRule="auto"/>
              <w:rPr>
                <w:rFonts w:ascii="Arial" w:hAnsi="Arial" w:cs="Arial"/>
                <w:sz w:val="16"/>
                <w:szCs w:val="16"/>
              </w:rPr>
            </w:pPr>
          </w:p>
        </w:tc>
      </w:tr>
      <w:tr w:rsidR="003649A4" w:rsidRPr="00E5244D" w:rsidTr="002B2B02">
        <w:trPr>
          <w:trHeight w:val="1921"/>
        </w:trPr>
        <w:tc>
          <w:tcPr>
            <w:tcW w:w="2127" w:type="dxa"/>
          </w:tcPr>
          <w:p w:rsidR="003649A4" w:rsidRPr="00FA5811" w:rsidRDefault="003649A4" w:rsidP="002B2B02">
            <w:pPr>
              <w:spacing w:after="0" w:line="240" w:lineRule="auto"/>
              <w:jc w:val="both"/>
              <w:rPr>
                <w:rFonts w:ascii="Arial" w:hAnsi="Arial" w:cs="Arial"/>
                <w:color w:val="FF0000"/>
                <w:sz w:val="16"/>
                <w:szCs w:val="16"/>
                <w:lang w:val="sr-Cyrl-CS"/>
              </w:rPr>
            </w:pPr>
          </w:p>
          <w:p w:rsidR="003649A4" w:rsidRPr="00E5244D" w:rsidRDefault="003649A4" w:rsidP="002B2B02">
            <w:pPr>
              <w:spacing w:after="0" w:line="240" w:lineRule="auto"/>
              <w:jc w:val="both"/>
              <w:rPr>
                <w:rFonts w:ascii="Arial" w:hAnsi="Arial" w:cs="Arial"/>
                <w:color w:val="FF0000"/>
                <w:sz w:val="16"/>
                <w:szCs w:val="16"/>
              </w:rPr>
            </w:pPr>
          </w:p>
          <w:p w:rsidR="003649A4" w:rsidRPr="00E5244D" w:rsidRDefault="003649A4" w:rsidP="002B2B02">
            <w:pPr>
              <w:spacing w:after="0" w:line="240" w:lineRule="auto"/>
              <w:jc w:val="both"/>
              <w:rPr>
                <w:rFonts w:ascii="Arial" w:hAnsi="Arial" w:cs="Arial"/>
                <w:color w:val="FF0000"/>
                <w:sz w:val="16"/>
                <w:szCs w:val="16"/>
              </w:rPr>
            </w:pPr>
          </w:p>
          <w:p w:rsidR="003649A4" w:rsidRPr="002B2B02" w:rsidRDefault="003649A4" w:rsidP="002B2B02">
            <w:pPr>
              <w:spacing w:after="0" w:line="240" w:lineRule="auto"/>
              <w:rPr>
                <w:rFonts w:ascii="Arial" w:hAnsi="Arial" w:cs="Arial"/>
                <w:sz w:val="16"/>
                <w:szCs w:val="16"/>
              </w:rPr>
            </w:pPr>
            <w:r>
              <w:rPr>
                <w:rFonts w:ascii="Arial" w:hAnsi="Arial" w:cs="Arial"/>
                <w:sz w:val="16"/>
                <w:szCs w:val="16"/>
                <w:lang w:val="sr-Cyrl-CS"/>
              </w:rPr>
              <w:t>9</w:t>
            </w:r>
            <w:r w:rsidRPr="00AB1A25">
              <w:rPr>
                <w:rFonts w:ascii="Arial" w:hAnsi="Arial" w:cs="Arial"/>
                <w:sz w:val="16"/>
                <w:szCs w:val="16"/>
                <w:lang w:val="sr-Cyrl-CS"/>
              </w:rPr>
              <w:t xml:space="preserve">.4. </w:t>
            </w:r>
            <w:r w:rsidRPr="00AB1A25">
              <w:rPr>
                <w:rFonts w:ascii="Arial" w:hAnsi="Arial" w:cs="Arial"/>
                <w:sz w:val="16"/>
                <w:szCs w:val="16"/>
              </w:rPr>
              <w:t xml:space="preserve"> </w:t>
            </w:r>
            <w:r w:rsidRPr="00AB1A25">
              <w:rPr>
                <w:rFonts w:ascii="Arial" w:hAnsi="Arial" w:cs="Arial"/>
                <w:sz w:val="16"/>
                <w:szCs w:val="16"/>
                <w:lang w:val="sr-Cyrl-CS"/>
              </w:rPr>
              <w:t>И</w:t>
            </w:r>
            <w:r w:rsidRPr="00AB1A25">
              <w:rPr>
                <w:rFonts w:ascii="Arial" w:hAnsi="Arial" w:cs="Arial"/>
                <w:sz w:val="16"/>
                <w:szCs w:val="16"/>
              </w:rPr>
              <w:t xml:space="preserve">збор корисника </w:t>
            </w:r>
            <w:r>
              <w:rPr>
                <w:rFonts w:ascii="Arial" w:hAnsi="Arial" w:cs="Arial"/>
                <w:sz w:val="16"/>
                <w:szCs w:val="16"/>
              </w:rPr>
              <w:t>монтажних кућа</w:t>
            </w:r>
          </w:p>
        </w:tc>
        <w:tc>
          <w:tcPr>
            <w:tcW w:w="1134" w:type="dxa"/>
          </w:tcPr>
          <w:p w:rsidR="003649A4" w:rsidRDefault="003649A4" w:rsidP="002B2B02">
            <w:pPr>
              <w:spacing w:after="0" w:line="240" w:lineRule="auto"/>
              <w:rPr>
                <w:rFonts w:ascii="Arial" w:hAnsi="Arial" w:cs="Arial"/>
                <w:color w:val="000000"/>
                <w:sz w:val="16"/>
                <w:szCs w:val="16"/>
                <w:lang w:val="sr-Cyrl-CS"/>
              </w:rPr>
            </w:pPr>
          </w:p>
          <w:p w:rsidR="003649A4" w:rsidRPr="00E5244D" w:rsidRDefault="003649A4" w:rsidP="002B2B02">
            <w:pPr>
              <w:spacing w:after="0" w:line="240" w:lineRule="auto"/>
              <w:rPr>
                <w:rFonts w:ascii="Arial" w:hAnsi="Arial" w:cs="Arial"/>
                <w:color w:val="000000"/>
                <w:sz w:val="16"/>
                <w:szCs w:val="16"/>
              </w:rPr>
            </w:pPr>
            <w:r w:rsidRPr="00E5244D">
              <w:rPr>
                <w:rFonts w:ascii="Arial" w:hAnsi="Arial" w:cs="Arial"/>
                <w:color w:val="000000"/>
                <w:sz w:val="16"/>
                <w:szCs w:val="16"/>
              </w:rPr>
              <w:t>2015 – 2017</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Усвојен Правилник о критеријумима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Одабрани корисници</w:t>
            </w:r>
          </w:p>
          <w:p w:rsidR="003649A4" w:rsidRPr="00C07E10" w:rsidRDefault="003649A4" w:rsidP="002B2B02">
            <w:pPr>
              <w:spacing w:after="0" w:line="240" w:lineRule="auto"/>
              <w:rPr>
                <w:rFonts w:ascii="Arial" w:hAnsi="Arial" w:cs="Arial"/>
                <w:sz w:val="16"/>
                <w:szCs w:val="16"/>
                <w:lang w:val="sr-Cyrl-CS"/>
              </w:rPr>
            </w:pPr>
          </w:p>
        </w:tc>
        <w:tc>
          <w:tcPr>
            <w:tcW w:w="1276" w:type="dxa"/>
          </w:tcPr>
          <w:p w:rsidR="003649A4" w:rsidRPr="00AB1A25" w:rsidRDefault="003649A4" w:rsidP="002B2B02">
            <w:pPr>
              <w:spacing w:after="0" w:line="240" w:lineRule="auto"/>
              <w:rPr>
                <w:rFonts w:ascii="Arial" w:hAnsi="Arial" w:cs="Arial"/>
                <w:color w:val="FF0000"/>
                <w:sz w:val="16"/>
                <w:szCs w:val="16"/>
                <w:lang w:val="sr-Cyrl-CS"/>
              </w:rPr>
            </w:pPr>
          </w:p>
          <w:p w:rsidR="003649A4" w:rsidRPr="00AB1A25" w:rsidRDefault="003649A4" w:rsidP="002B2B02">
            <w:pPr>
              <w:spacing w:after="0" w:line="240" w:lineRule="auto"/>
              <w:rPr>
                <w:rFonts w:ascii="Arial" w:hAnsi="Arial" w:cs="Arial"/>
                <w:sz w:val="16"/>
                <w:szCs w:val="16"/>
              </w:rPr>
            </w:pPr>
            <w:r w:rsidRPr="00AB1A25">
              <w:rPr>
                <w:rFonts w:ascii="Arial" w:hAnsi="Arial" w:cs="Arial"/>
                <w:sz w:val="16"/>
                <w:szCs w:val="16"/>
              </w:rPr>
              <w:t>Број изабраних корисника евалуационог извештаја</w:t>
            </w:r>
          </w:p>
          <w:p w:rsidR="003649A4" w:rsidRPr="00E5244D" w:rsidRDefault="003649A4" w:rsidP="002B2B02">
            <w:pPr>
              <w:spacing w:after="0" w:line="240" w:lineRule="auto"/>
              <w:rPr>
                <w:rFonts w:ascii="Arial" w:hAnsi="Arial" w:cs="Arial"/>
                <w:sz w:val="16"/>
                <w:szCs w:val="16"/>
              </w:rPr>
            </w:pPr>
          </w:p>
        </w:tc>
        <w:tc>
          <w:tcPr>
            <w:tcW w:w="1275" w:type="dxa"/>
          </w:tcPr>
          <w:p w:rsidR="003649A4" w:rsidRPr="00E5244D" w:rsidRDefault="003649A4" w:rsidP="002B2B02">
            <w:pPr>
              <w:spacing w:after="0" w:line="240" w:lineRule="auto"/>
              <w:rPr>
                <w:rFonts w:ascii="Arial" w:hAnsi="Arial" w:cs="Arial"/>
                <w:sz w:val="16"/>
                <w:szCs w:val="16"/>
              </w:rPr>
            </w:pPr>
          </w:p>
        </w:tc>
        <w:tc>
          <w:tcPr>
            <w:tcW w:w="851" w:type="dxa"/>
          </w:tcPr>
          <w:p w:rsidR="003649A4" w:rsidRPr="00E5244D" w:rsidRDefault="003649A4" w:rsidP="002B2B02">
            <w:pPr>
              <w:spacing w:after="0" w:line="240" w:lineRule="auto"/>
              <w:rPr>
                <w:rFonts w:ascii="Arial" w:hAnsi="Arial" w:cs="Arial"/>
                <w:sz w:val="16"/>
                <w:szCs w:val="16"/>
              </w:rPr>
            </w:pPr>
          </w:p>
        </w:tc>
        <w:tc>
          <w:tcPr>
            <w:tcW w:w="1843" w:type="dxa"/>
          </w:tcPr>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Pr>
                <w:rFonts w:ascii="Arial" w:hAnsi="Arial" w:cs="Arial"/>
                <w:sz w:val="16"/>
                <w:szCs w:val="16"/>
                <w:lang w:val="sr-Cyrl-CS"/>
              </w:rPr>
              <w:t>Мешовита</w:t>
            </w:r>
            <w:r w:rsidRPr="00E5244D">
              <w:rPr>
                <w:rFonts w:ascii="Arial" w:hAnsi="Arial" w:cs="Arial"/>
                <w:sz w:val="16"/>
                <w:szCs w:val="16"/>
              </w:rPr>
              <w:t xml:space="preserve"> Комисија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за избор корисник</w:t>
            </w:r>
          </w:p>
        </w:tc>
        <w:tc>
          <w:tcPr>
            <w:tcW w:w="1134" w:type="dxa"/>
          </w:tcPr>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Pr="0001118F"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КИРС,Повереништво за избеглице и миграције  Града Ниша,</w:t>
            </w: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p w:rsidR="003649A4" w:rsidRPr="00FA5811"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Корисници</w:t>
            </w:r>
          </w:p>
          <w:p w:rsidR="003649A4" w:rsidRPr="00E5244D" w:rsidRDefault="003649A4" w:rsidP="002B2B02">
            <w:pPr>
              <w:spacing w:after="0" w:line="240" w:lineRule="auto"/>
              <w:rPr>
                <w:rFonts w:ascii="Arial" w:hAnsi="Arial" w:cs="Arial"/>
                <w:sz w:val="16"/>
                <w:szCs w:val="16"/>
              </w:rPr>
            </w:pPr>
          </w:p>
        </w:tc>
      </w:tr>
      <w:tr w:rsidR="003649A4" w:rsidRPr="00E5244D" w:rsidTr="002B2B02">
        <w:tc>
          <w:tcPr>
            <w:tcW w:w="2127"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Pr>
                <w:rFonts w:ascii="Arial" w:hAnsi="Arial" w:cs="Arial"/>
                <w:sz w:val="16"/>
                <w:szCs w:val="16"/>
              </w:rPr>
              <w:t xml:space="preserve">9.5.Изградња најмање 140 </w:t>
            </w:r>
            <w:r w:rsidRPr="00E5244D">
              <w:rPr>
                <w:rFonts w:ascii="Arial" w:hAnsi="Arial" w:cs="Arial"/>
                <w:sz w:val="16"/>
                <w:szCs w:val="16"/>
              </w:rPr>
              <w:t xml:space="preserve"> станова за социјало  </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становње у</w:t>
            </w:r>
          </w:p>
          <w:p w:rsidR="003649A4" w:rsidRPr="00AB1A25" w:rsidRDefault="003649A4" w:rsidP="002B2B02">
            <w:pPr>
              <w:spacing w:after="0" w:line="240" w:lineRule="auto"/>
              <w:rPr>
                <w:rFonts w:ascii="Arial" w:hAnsi="Arial" w:cs="Arial"/>
                <w:sz w:val="16"/>
                <w:szCs w:val="16"/>
                <w:lang w:val="sr-Cyrl-CS"/>
              </w:rPr>
            </w:pPr>
            <w:r w:rsidRPr="00E5244D">
              <w:rPr>
                <w:rFonts w:ascii="Arial" w:hAnsi="Arial" w:cs="Arial"/>
                <w:sz w:val="16"/>
                <w:szCs w:val="16"/>
              </w:rPr>
              <w:t xml:space="preserve"> заштићеним условима</w:t>
            </w:r>
            <w:r>
              <w:rPr>
                <w:rFonts w:ascii="Arial" w:hAnsi="Arial" w:cs="Arial"/>
                <w:sz w:val="16"/>
                <w:szCs w:val="16"/>
                <w:lang w:val="sr-Cyrl-CS"/>
              </w:rPr>
              <w:t>.</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2015 – 2017</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Изграђено најмање 30 станова за социјално становање у заштићеним условима/ соц</w:t>
            </w:r>
          </w:p>
          <w:p w:rsidR="003649A4" w:rsidRDefault="003649A4" w:rsidP="002B2B02">
            <w:pPr>
              <w:spacing w:after="0" w:line="240" w:lineRule="auto"/>
              <w:rPr>
                <w:rFonts w:ascii="Arial" w:hAnsi="Arial" w:cs="Arial"/>
                <w:sz w:val="16"/>
                <w:szCs w:val="16"/>
              </w:rPr>
            </w:pPr>
            <w:r w:rsidRPr="00E5244D">
              <w:rPr>
                <w:rFonts w:ascii="Arial" w:hAnsi="Arial" w:cs="Arial"/>
                <w:sz w:val="16"/>
                <w:szCs w:val="16"/>
              </w:rPr>
              <w:t xml:space="preserve">ијално становање </w:t>
            </w:r>
          </w:p>
          <w:p w:rsidR="003649A4" w:rsidRPr="004B3EB9" w:rsidRDefault="003649A4" w:rsidP="002B2B02">
            <w:pPr>
              <w:spacing w:after="0" w:line="240" w:lineRule="auto"/>
              <w:rPr>
                <w:rFonts w:ascii="Arial" w:hAnsi="Arial" w:cs="Arial"/>
                <w:sz w:val="16"/>
                <w:szCs w:val="16"/>
              </w:rPr>
            </w:pPr>
          </w:p>
        </w:tc>
        <w:tc>
          <w:tcPr>
            <w:tcW w:w="1276" w:type="dxa"/>
          </w:tcPr>
          <w:p w:rsidR="003649A4" w:rsidRPr="002B2B02" w:rsidRDefault="003649A4" w:rsidP="002B2B02">
            <w:pPr>
              <w:spacing w:after="0" w:line="240" w:lineRule="auto"/>
              <w:rPr>
                <w:rFonts w:ascii="Arial" w:hAnsi="Arial" w:cs="Arial"/>
                <w:sz w:val="16"/>
                <w:szCs w:val="16"/>
              </w:rPr>
            </w:pPr>
            <w:r>
              <w:rPr>
                <w:rFonts w:ascii="Arial" w:hAnsi="Arial" w:cs="Arial"/>
                <w:sz w:val="16"/>
                <w:szCs w:val="16"/>
              </w:rPr>
              <w:t>Број изграђених кућа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Структура изграђених станова</w:t>
            </w:r>
          </w:p>
        </w:tc>
        <w:tc>
          <w:tcPr>
            <w:tcW w:w="1275" w:type="dxa"/>
          </w:tcPr>
          <w:p w:rsidR="003649A4" w:rsidRPr="00FA5811" w:rsidRDefault="003649A4" w:rsidP="002B2B02">
            <w:pPr>
              <w:spacing w:after="0" w:line="240" w:lineRule="auto"/>
              <w:rPr>
                <w:rFonts w:ascii="Arial" w:hAnsi="Arial" w:cs="Arial"/>
                <w:color w:val="FF0000"/>
                <w:sz w:val="16"/>
                <w:szCs w:val="16"/>
                <w:lang w:val="sr-Cyrl-CS"/>
              </w:rPr>
            </w:pPr>
          </w:p>
        </w:tc>
        <w:tc>
          <w:tcPr>
            <w:tcW w:w="851" w:type="dxa"/>
          </w:tcPr>
          <w:p w:rsidR="003649A4" w:rsidRDefault="003649A4" w:rsidP="002B2B02">
            <w:pPr>
              <w:spacing w:after="0" w:line="240" w:lineRule="auto"/>
              <w:rPr>
                <w:rFonts w:ascii="Arial" w:hAnsi="Arial" w:cs="Arial"/>
                <w:sz w:val="16"/>
                <w:szCs w:val="16"/>
              </w:rPr>
            </w:pPr>
            <w:r>
              <w:rPr>
                <w:rFonts w:ascii="Arial" w:hAnsi="Arial" w:cs="Arial"/>
                <w:sz w:val="16"/>
                <w:szCs w:val="16"/>
              </w:rPr>
              <w:t xml:space="preserve">Донаторска средства </w:t>
            </w:r>
          </w:p>
          <w:p w:rsidR="003649A4" w:rsidRDefault="003649A4" w:rsidP="002B2B02">
            <w:pPr>
              <w:spacing w:after="0" w:line="240" w:lineRule="auto"/>
              <w:rPr>
                <w:rFonts w:ascii="Arial" w:hAnsi="Arial" w:cs="Arial"/>
                <w:sz w:val="16"/>
                <w:szCs w:val="16"/>
              </w:rPr>
            </w:pPr>
          </w:p>
          <w:p w:rsidR="003649A4" w:rsidRDefault="003649A4" w:rsidP="002B2B02">
            <w:pPr>
              <w:spacing w:after="0" w:line="240" w:lineRule="auto"/>
              <w:rPr>
                <w:rFonts w:ascii="Arial" w:hAnsi="Arial" w:cs="Arial"/>
                <w:sz w:val="16"/>
                <w:szCs w:val="16"/>
              </w:rPr>
            </w:pPr>
            <w:r>
              <w:rPr>
                <w:rFonts w:ascii="Arial" w:hAnsi="Arial" w:cs="Arial"/>
                <w:sz w:val="16"/>
                <w:szCs w:val="16"/>
              </w:rPr>
              <w:t xml:space="preserve">Донатори </w:t>
            </w:r>
          </w:p>
          <w:p w:rsidR="003649A4" w:rsidRDefault="003649A4" w:rsidP="002B2B02">
            <w:pPr>
              <w:spacing w:after="0" w:line="240" w:lineRule="auto"/>
              <w:rPr>
                <w:rFonts w:ascii="Arial" w:hAnsi="Arial" w:cs="Arial"/>
                <w:sz w:val="16"/>
                <w:szCs w:val="16"/>
              </w:rPr>
            </w:pPr>
          </w:p>
          <w:p w:rsidR="003649A4" w:rsidRPr="002E0C72" w:rsidRDefault="003649A4" w:rsidP="002B2B02">
            <w:pPr>
              <w:spacing w:after="0" w:line="240" w:lineRule="auto"/>
              <w:rPr>
                <w:rFonts w:ascii="Arial" w:hAnsi="Arial" w:cs="Arial"/>
                <w:sz w:val="16"/>
                <w:szCs w:val="16"/>
              </w:rPr>
            </w:pPr>
            <w:r>
              <w:rPr>
                <w:rFonts w:ascii="Arial" w:hAnsi="Arial" w:cs="Arial"/>
                <w:sz w:val="16"/>
                <w:szCs w:val="16"/>
              </w:rPr>
              <w:t>РХП</w:t>
            </w:r>
          </w:p>
        </w:tc>
        <w:tc>
          <w:tcPr>
            <w:tcW w:w="1843" w:type="dxa"/>
          </w:tcPr>
          <w:p w:rsidR="003649A4" w:rsidRPr="00AB1A25"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p>
        </w:tc>
        <w:tc>
          <w:tcPr>
            <w:tcW w:w="1134"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Дирекција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за изградњу Града</w:t>
            </w:r>
          </w:p>
        </w:tc>
      </w:tr>
      <w:tr w:rsidR="003649A4" w:rsidRPr="00E5244D" w:rsidTr="002B2B02">
        <w:tc>
          <w:tcPr>
            <w:tcW w:w="2127"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Pr>
                <w:rFonts w:ascii="Arial" w:hAnsi="Arial" w:cs="Arial"/>
                <w:sz w:val="16"/>
                <w:szCs w:val="16"/>
              </w:rPr>
              <w:t>9</w:t>
            </w:r>
            <w:r w:rsidRPr="00E5244D">
              <w:rPr>
                <w:rFonts w:ascii="Arial" w:hAnsi="Arial" w:cs="Arial"/>
                <w:sz w:val="16"/>
                <w:szCs w:val="16"/>
              </w:rPr>
              <w:t>.6. Прикључење објекта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на комуналну инфраструктуру и партерно уређење објекта</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FA5811" w:rsidRDefault="003649A4" w:rsidP="002B2B02">
            <w:pPr>
              <w:spacing w:after="0" w:line="240" w:lineRule="auto"/>
              <w:rPr>
                <w:rFonts w:ascii="Arial" w:hAnsi="Arial" w:cs="Arial"/>
                <w:sz w:val="16"/>
                <w:szCs w:val="16"/>
                <w:lang w:val="sr-Cyrl-CS"/>
              </w:rPr>
            </w:pPr>
            <w:r>
              <w:rPr>
                <w:rFonts w:ascii="Arial" w:hAnsi="Arial" w:cs="Arial"/>
                <w:sz w:val="16"/>
                <w:szCs w:val="16"/>
              </w:rPr>
              <w:t>2015 – 201</w:t>
            </w:r>
            <w:r>
              <w:rPr>
                <w:rFonts w:ascii="Arial" w:hAnsi="Arial" w:cs="Arial"/>
                <w:sz w:val="16"/>
                <w:szCs w:val="16"/>
                <w:lang w:val="sr-Cyrl-CS"/>
              </w:rPr>
              <w:t>7</w:t>
            </w:r>
          </w:p>
        </w:tc>
        <w:tc>
          <w:tcPr>
            <w:tcW w:w="1276" w:type="dxa"/>
          </w:tcPr>
          <w:p w:rsidR="003649A4" w:rsidRPr="00E5244D" w:rsidRDefault="003649A4" w:rsidP="002B2B02">
            <w:pPr>
              <w:spacing w:after="0" w:line="240" w:lineRule="auto"/>
              <w:rPr>
                <w:rFonts w:ascii="Arial" w:hAnsi="Arial" w:cs="Arial"/>
                <w:sz w:val="16"/>
                <w:szCs w:val="16"/>
              </w:rPr>
            </w:pPr>
            <w:r>
              <w:rPr>
                <w:rFonts w:ascii="Arial" w:hAnsi="Arial" w:cs="Arial"/>
                <w:sz w:val="16"/>
                <w:szCs w:val="16"/>
              </w:rPr>
              <w:t>Објекти</w:t>
            </w:r>
            <w:r w:rsidRPr="00E5244D">
              <w:rPr>
                <w:rFonts w:ascii="Arial" w:hAnsi="Arial" w:cs="Arial"/>
                <w:sz w:val="16"/>
                <w:szCs w:val="16"/>
              </w:rPr>
              <w:t xml:space="preserve"> прикључен на комуналну инфраструктуру</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 xml:space="preserve">Уређено </w:t>
            </w:r>
            <w:r w:rsidRPr="00E5244D">
              <w:rPr>
                <w:rFonts w:ascii="Arial" w:hAnsi="Arial" w:cs="Arial"/>
                <w:sz w:val="16"/>
                <w:szCs w:val="16"/>
              </w:rPr>
              <w:lastRenderedPageBreak/>
              <w:t>земљиште око објекта</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lastRenderedPageBreak/>
              <w:t>Број комуналних прикључака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Структура партерног уређења</w:t>
            </w:r>
          </w:p>
        </w:tc>
        <w:tc>
          <w:tcPr>
            <w:tcW w:w="1275"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E0C72">
            <w:pPr>
              <w:spacing w:after="0" w:line="240" w:lineRule="auto"/>
              <w:rPr>
                <w:rFonts w:ascii="Arial" w:hAnsi="Arial" w:cs="Arial"/>
                <w:sz w:val="16"/>
                <w:szCs w:val="16"/>
              </w:rPr>
            </w:pPr>
            <w:r w:rsidRPr="00E5244D">
              <w:rPr>
                <w:rFonts w:ascii="Arial" w:hAnsi="Arial" w:cs="Arial"/>
                <w:sz w:val="16"/>
                <w:szCs w:val="16"/>
              </w:rPr>
              <w:t>Формира се према потреби и тренутној вредности</w:t>
            </w:r>
          </w:p>
          <w:p w:rsidR="003649A4" w:rsidRPr="00E5244D" w:rsidRDefault="003649A4" w:rsidP="002E0C72">
            <w:pPr>
              <w:spacing w:after="0" w:line="240" w:lineRule="auto"/>
              <w:rPr>
                <w:rFonts w:ascii="Arial" w:hAnsi="Arial" w:cs="Arial"/>
                <w:sz w:val="16"/>
                <w:szCs w:val="16"/>
              </w:rPr>
            </w:pPr>
            <w:r>
              <w:rPr>
                <w:rFonts w:ascii="Arial" w:hAnsi="Arial" w:cs="Arial"/>
                <w:sz w:val="16"/>
                <w:szCs w:val="16"/>
              </w:rPr>
              <w:lastRenderedPageBreak/>
              <w:t xml:space="preserve">За одређену локацију </w:t>
            </w:r>
            <w:r w:rsidRPr="00E5244D">
              <w:rPr>
                <w:rFonts w:ascii="Arial" w:hAnsi="Arial" w:cs="Arial"/>
                <w:sz w:val="16"/>
                <w:szCs w:val="16"/>
              </w:rPr>
              <w:t xml:space="preserve"> </w:t>
            </w:r>
          </w:p>
        </w:tc>
        <w:tc>
          <w:tcPr>
            <w:tcW w:w="851" w:type="dxa"/>
          </w:tcPr>
          <w:p w:rsidR="003649A4" w:rsidRPr="00E5244D" w:rsidRDefault="003649A4" w:rsidP="002B2B02">
            <w:pPr>
              <w:spacing w:after="0" w:line="240" w:lineRule="auto"/>
              <w:rPr>
                <w:rFonts w:ascii="Arial" w:hAnsi="Arial" w:cs="Arial"/>
                <w:sz w:val="16"/>
                <w:szCs w:val="16"/>
              </w:rPr>
            </w:pPr>
          </w:p>
        </w:tc>
        <w:tc>
          <w:tcPr>
            <w:tcW w:w="1843"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Надлежна јавна комунална предузећа</w:t>
            </w:r>
          </w:p>
        </w:tc>
        <w:tc>
          <w:tcPr>
            <w:tcW w:w="1134" w:type="dxa"/>
          </w:tcPr>
          <w:p w:rsidR="003649A4" w:rsidRPr="00E5244D" w:rsidRDefault="003649A4" w:rsidP="002B2B02">
            <w:pPr>
              <w:spacing w:after="0" w:line="240" w:lineRule="auto"/>
              <w:rPr>
                <w:rFonts w:ascii="Arial" w:hAnsi="Arial" w:cs="Arial"/>
                <w:sz w:val="16"/>
                <w:szCs w:val="16"/>
              </w:rPr>
            </w:pPr>
          </w:p>
        </w:tc>
      </w:tr>
      <w:tr w:rsidR="003649A4" w:rsidRPr="00E5244D" w:rsidTr="002B2B02">
        <w:tc>
          <w:tcPr>
            <w:tcW w:w="2127"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Pr>
                <w:rFonts w:ascii="Arial" w:hAnsi="Arial" w:cs="Arial"/>
                <w:sz w:val="16"/>
                <w:szCs w:val="16"/>
              </w:rPr>
              <w:t>9</w:t>
            </w:r>
            <w:r w:rsidRPr="00E5244D">
              <w:rPr>
                <w:rFonts w:ascii="Arial" w:hAnsi="Arial" w:cs="Arial"/>
                <w:sz w:val="16"/>
                <w:szCs w:val="16"/>
              </w:rPr>
              <w:t>.7. Усељавање корисника у станове</w:t>
            </w:r>
          </w:p>
        </w:tc>
        <w:tc>
          <w:tcPr>
            <w:tcW w:w="1134" w:type="dxa"/>
          </w:tcPr>
          <w:p w:rsidR="003649A4" w:rsidRDefault="003649A4" w:rsidP="002B2B02">
            <w:pPr>
              <w:spacing w:after="0" w:line="240" w:lineRule="auto"/>
              <w:rPr>
                <w:rFonts w:ascii="Arial" w:hAnsi="Arial" w:cs="Arial"/>
                <w:sz w:val="16"/>
                <w:szCs w:val="16"/>
              </w:rPr>
            </w:pPr>
          </w:p>
          <w:p w:rsidR="003649A4" w:rsidRPr="00FA5811" w:rsidRDefault="003649A4" w:rsidP="002B2B02">
            <w:pPr>
              <w:spacing w:after="0" w:line="240" w:lineRule="auto"/>
              <w:rPr>
                <w:rFonts w:ascii="Arial" w:hAnsi="Arial" w:cs="Arial"/>
                <w:sz w:val="16"/>
                <w:szCs w:val="16"/>
                <w:lang w:val="sr-Cyrl-CS"/>
              </w:rPr>
            </w:pPr>
            <w:r w:rsidRPr="00E5244D">
              <w:rPr>
                <w:rFonts w:ascii="Arial" w:hAnsi="Arial" w:cs="Arial"/>
                <w:sz w:val="16"/>
                <w:szCs w:val="16"/>
              </w:rPr>
              <w:t>2016</w:t>
            </w:r>
            <w:r>
              <w:rPr>
                <w:rFonts w:ascii="Arial" w:hAnsi="Arial" w:cs="Arial"/>
                <w:sz w:val="16"/>
                <w:szCs w:val="16"/>
                <w:lang w:val="sr-Cyrl-CS"/>
              </w:rPr>
              <w:t>-2017</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Усељени сви одабрани корисници</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корисника који су се уселили</w:t>
            </w:r>
          </w:p>
        </w:tc>
        <w:tc>
          <w:tcPr>
            <w:tcW w:w="1275" w:type="dxa"/>
          </w:tcPr>
          <w:p w:rsidR="003649A4" w:rsidRPr="00E5244D" w:rsidRDefault="003649A4" w:rsidP="002B2B02">
            <w:pPr>
              <w:spacing w:after="0" w:line="240" w:lineRule="auto"/>
              <w:rPr>
                <w:rFonts w:ascii="Arial" w:hAnsi="Arial" w:cs="Arial"/>
                <w:sz w:val="16"/>
                <w:szCs w:val="16"/>
              </w:rPr>
            </w:pPr>
          </w:p>
        </w:tc>
        <w:tc>
          <w:tcPr>
            <w:tcW w:w="851" w:type="dxa"/>
          </w:tcPr>
          <w:p w:rsidR="003649A4" w:rsidRPr="00E5244D" w:rsidRDefault="003649A4" w:rsidP="002B2B02">
            <w:pPr>
              <w:spacing w:after="0" w:line="240" w:lineRule="auto"/>
              <w:rPr>
                <w:rFonts w:ascii="Arial" w:hAnsi="Arial" w:cs="Arial"/>
                <w:sz w:val="16"/>
                <w:szCs w:val="16"/>
              </w:rPr>
            </w:pPr>
          </w:p>
        </w:tc>
        <w:tc>
          <w:tcPr>
            <w:tcW w:w="1843" w:type="dxa"/>
            <w:shd w:val="clear" w:color="auto" w:fill="FFFFFF"/>
          </w:tcPr>
          <w:p w:rsidR="003649A4" w:rsidRDefault="003649A4" w:rsidP="002B2B02">
            <w:pPr>
              <w:spacing w:after="0" w:line="240" w:lineRule="auto"/>
              <w:rPr>
                <w:rFonts w:ascii="Arial" w:hAnsi="Arial" w:cs="Arial"/>
                <w:sz w:val="16"/>
                <w:szCs w:val="16"/>
                <w:lang w:val="sr-Cyrl-CS"/>
              </w:rPr>
            </w:pPr>
          </w:p>
          <w:p w:rsidR="003649A4" w:rsidRPr="00FA5811" w:rsidRDefault="003649A4" w:rsidP="002B2B02">
            <w:pPr>
              <w:spacing w:after="0" w:line="240" w:lineRule="auto"/>
              <w:rPr>
                <w:rFonts w:ascii="Arial" w:hAnsi="Arial" w:cs="Arial"/>
                <w:sz w:val="16"/>
                <w:szCs w:val="16"/>
                <w:lang w:val="sr-Cyrl-CS"/>
              </w:rPr>
            </w:pP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tc>
        <w:tc>
          <w:tcPr>
            <w:tcW w:w="1134" w:type="dxa"/>
          </w:tcPr>
          <w:p w:rsidR="003649A4" w:rsidRPr="00E5244D" w:rsidRDefault="003649A4" w:rsidP="002B2B02">
            <w:pPr>
              <w:spacing w:after="0" w:line="240" w:lineRule="auto"/>
              <w:rPr>
                <w:rFonts w:ascii="Arial" w:hAnsi="Arial" w:cs="Arial"/>
                <w:sz w:val="16"/>
                <w:szCs w:val="16"/>
              </w:rPr>
            </w:pPr>
          </w:p>
        </w:tc>
      </w:tr>
      <w:tr w:rsidR="003649A4" w:rsidRPr="00E5244D" w:rsidTr="002B2B02">
        <w:tc>
          <w:tcPr>
            <w:tcW w:w="2127"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Pr>
                <w:rFonts w:ascii="Arial" w:hAnsi="Arial" w:cs="Arial"/>
                <w:sz w:val="16"/>
                <w:szCs w:val="16"/>
              </w:rPr>
              <w:t>9</w:t>
            </w:r>
            <w:r w:rsidRPr="00E5244D">
              <w:rPr>
                <w:rFonts w:ascii="Arial" w:hAnsi="Arial" w:cs="Arial"/>
                <w:sz w:val="16"/>
                <w:szCs w:val="16"/>
              </w:rPr>
              <w:t>.8. Мониторинг (праћење) целог процеса</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Континуирано</w:t>
            </w:r>
          </w:p>
          <w:p w:rsidR="003649A4" w:rsidRDefault="003649A4" w:rsidP="002B2B02">
            <w:pPr>
              <w:spacing w:after="0" w:line="240" w:lineRule="auto"/>
              <w:rPr>
                <w:rFonts w:ascii="Arial" w:hAnsi="Arial" w:cs="Arial"/>
                <w:sz w:val="16"/>
                <w:szCs w:val="16"/>
                <w:lang w:val="sr-Cyrl-CS"/>
              </w:rPr>
            </w:pPr>
          </w:p>
          <w:p w:rsidR="003649A4" w:rsidRPr="002B2B02" w:rsidRDefault="003649A4" w:rsidP="002B2B02">
            <w:pPr>
              <w:spacing w:after="0" w:line="240" w:lineRule="auto"/>
              <w:rPr>
                <w:rFonts w:ascii="Arial" w:hAnsi="Arial" w:cs="Arial"/>
                <w:sz w:val="16"/>
                <w:szCs w:val="16"/>
              </w:rPr>
            </w:pPr>
            <w:r>
              <w:rPr>
                <w:rFonts w:ascii="Arial" w:hAnsi="Arial" w:cs="Arial"/>
                <w:sz w:val="16"/>
                <w:szCs w:val="16"/>
              </w:rPr>
              <w:t>2015 – 2017</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Прикупљање информације и остварен увид у целокупан процес</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и врста прикупљених информација</w:t>
            </w:r>
          </w:p>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Број припремљених извеш</w:t>
            </w:r>
            <w:r>
              <w:rPr>
                <w:rFonts w:ascii="Arial" w:hAnsi="Arial" w:cs="Arial"/>
                <w:sz w:val="16"/>
                <w:szCs w:val="16"/>
                <w:lang w:val="sr-Cyrl-CS"/>
              </w:rPr>
              <w:t>т</w:t>
            </w:r>
            <w:r w:rsidRPr="00E5244D">
              <w:rPr>
                <w:rFonts w:ascii="Arial" w:hAnsi="Arial" w:cs="Arial"/>
                <w:sz w:val="16"/>
                <w:szCs w:val="16"/>
              </w:rPr>
              <w:t>аја</w:t>
            </w:r>
          </w:p>
          <w:p w:rsidR="003649A4" w:rsidRPr="00FA5811" w:rsidRDefault="003649A4" w:rsidP="002B2B02">
            <w:pPr>
              <w:spacing w:after="0" w:line="240" w:lineRule="auto"/>
              <w:rPr>
                <w:rFonts w:ascii="Arial" w:hAnsi="Arial" w:cs="Arial"/>
                <w:sz w:val="16"/>
                <w:szCs w:val="16"/>
                <w:lang w:val="sr-Cyrl-CS"/>
              </w:rPr>
            </w:pPr>
          </w:p>
        </w:tc>
        <w:tc>
          <w:tcPr>
            <w:tcW w:w="1275" w:type="dxa"/>
          </w:tcPr>
          <w:p w:rsidR="003649A4" w:rsidRPr="00E5244D" w:rsidRDefault="003649A4" w:rsidP="002B2B02">
            <w:pPr>
              <w:spacing w:after="0" w:line="240" w:lineRule="auto"/>
              <w:rPr>
                <w:rFonts w:ascii="Arial" w:hAnsi="Arial" w:cs="Arial"/>
                <w:sz w:val="16"/>
                <w:szCs w:val="16"/>
              </w:rPr>
            </w:pPr>
          </w:p>
        </w:tc>
        <w:tc>
          <w:tcPr>
            <w:tcW w:w="851" w:type="dxa"/>
          </w:tcPr>
          <w:p w:rsidR="003649A4" w:rsidRPr="00E5244D" w:rsidRDefault="003649A4" w:rsidP="002B2B02">
            <w:pPr>
              <w:spacing w:after="0" w:line="240" w:lineRule="auto"/>
              <w:rPr>
                <w:rFonts w:ascii="Arial" w:hAnsi="Arial" w:cs="Arial"/>
                <w:sz w:val="16"/>
                <w:szCs w:val="16"/>
              </w:rPr>
            </w:pPr>
          </w:p>
        </w:tc>
        <w:tc>
          <w:tcPr>
            <w:tcW w:w="1843" w:type="dxa"/>
            <w:shd w:val="clear" w:color="auto" w:fill="FFFFFF"/>
          </w:tcPr>
          <w:p w:rsidR="003649A4" w:rsidRDefault="003649A4" w:rsidP="002B2B02">
            <w:pPr>
              <w:spacing w:after="0" w:line="240" w:lineRule="auto"/>
              <w:rPr>
                <w:rFonts w:ascii="Arial" w:hAnsi="Arial" w:cs="Arial"/>
                <w:sz w:val="16"/>
                <w:szCs w:val="16"/>
                <w:lang w:val="sr-Cyrl-CS"/>
              </w:rPr>
            </w:pPr>
          </w:p>
          <w:p w:rsidR="003649A4" w:rsidRPr="00AB1A25" w:rsidRDefault="003649A4" w:rsidP="002B2B02">
            <w:pPr>
              <w:spacing w:after="0" w:line="240" w:lineRule="auto"/>
              <w:rPr>
                <w:rFonts w:ascii="Arial" w:hAnsi="Arial" w:cs="Arial"/>
                <w:sz w:val="16"/>
                <w:szCs w:val="16"/>
                <w:lang w:val="sr-Cyrl-CS"/>
              </w:rPr>
            </w:pPr>
            <w:r>
              <w:rPr>
                <w:rFonts w:ascii="Arial" w:hAnsi="Arial" w:cs="Arial"/>
                <w:sz w:val="16"/>
                <w:szCs w:val="16"/>
              </w:rPr>
              <w:t xml:space="preserve"> </w:t>
            </w:r>
            <w:r>
              <w:rPr>
                <w:rFonts w:ascii="Arial" w:hAnsi="Arial" w:cs="Arial"/>
                <w:sz w:val="16"/>
                <w:szCs w:val="16"/>
                <w:lang w:val="sr-Cyrl-CS"/>
              </w:rPr>
              <w:t>С</w:t>
            </w:r>
            <w:r>
              <w:rPr>
                <w:rFonts w:ascii="Arial" w:hAnsi="Arial" w:cs="Arial"/>
                <w:sz w:val="16"/>
                <w:szCs w:val="16"/>
              </w:rPr>
              <w:t>авет за миграциј</w:t>
            </w:r>
            <w:r>
              <w:rPr>
                <w:rFonts w:ascii="Arial" w:hAnsi="Arial" w:cs="Arial"/>
                <w:sz w:val="16"/>
                <w:szCs w:val="16"/>
                <w:lang w:val="sr-Cyrl-CS"/>
              </w:rPr>
              <w:t>е Града Ниша</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FA5811"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КИРС,</w:t>
            </w:r>
            <w:r w:rsidRPr="00E5244D">
              <w:rPr>
                <w:rFonts w:ascii="Arial" w:hAnsi="Arial" w:cs="Arial"/>
                <w:sz w:val="16"/>
                <w:szCs w:val="16"/>
              </w:rPr>
              <w:t>ЦСР,</w:t>
            </w:r>
            <w:r w:rsidRPr="00E5244D">
              <w:rPr>
                <w:rFonts w:ascii="Arial" w:hAnsi="Arial" w:cs="Arial"/>
                <w:color w:val="C0504D"/>
                <w:sz w:val="16"/>
                <w:szCs w:val="16"/>
              </w:rPr>
              <w:t xml:space="preserve"> </w:t>
            </w:r>
            <w:r w:rsidRPr="00AB1A25">
              <w:rPr>
                <w:rFonts w:ascii="Arial" w:hAnsi="Arial" w:cs="Arial"/>
                <w:sz w:val="16"/>
                <w:szCs w:val="16"/>
                <w:lang w:val="sr-Cyrl-CS"/>
              </w:rPr>
              <w:t>ГСА</w:t>
            </w:r>
          </w:p>
        </w:tc>
      </w:tr>
    </w:tbl>
    <w:p w:rsidR="003649A4" w:rsidRDefault="003649A4" w:rsidP="002B2B02">
      <w:pPr>
        <w:jc w:val="center"/>
        <w:rPr>
          <w:rFonts w:ascii="Arial" w:hAnsi="Arial" w:cs="Arial"/>
          <w:b/>
          <w:sz w:val="24"/>
          <w:szCs w:val="24"/>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134"/>
        <w:gridCol w:w="1276"/>
        <w:gridCol w:w="1276"/>
        <w:gridCol w:w="1275"/>
        <w:gridCol w:w="963"/>
        <w:gridCol w:w="1731"/>
        <w:gridCol w:w="1134"/>
      </w:tblGrid>
      <w:tr w:rsidR="003649A4" w:rsidRPr="00E5244D" w:rsidTr="002B2B02">
        <w:trPr>
          <w:trHeight w:val="683"/>
        </w:trPr>
        <w:tc>
          <w:tcPr>
            <w:tcW w:w="10916" w:type="dxa"/>
            <w:gridSpan w:val="8"/>
            <w:shd w:val="clear" w:color="auto" w:fill="FFFFFF"/>
          </w:tcPr>
          <w:p w:rsidR="003649A4" w:rsidRDefault="003649A4" w:rsidP="00EF158B">
            <w:pPr>
              <w:pStyle w:val="BodyText"/>
              <w:kinsoku w:val="0"/>
              <w:overflowPunct w:val="0"/>
              <w:ind w:left="118" w:right="116" w:firstLine="0"/>
              <w:contextualSpacing/>
              <w:jc w:val="both"/>
              <w:rPr>
                <w:rFonts w:ascii="Arial" w:hAnsi="Arial" w:cs="Arial"/>
                <w:sz w:val="16"/>
                <w:szCs w:val="16"/>
              </w:rPr>
            </w:pPr>
          </w:p>
          <w:p w:rsidR="003649A4" w:rsidRPr="002B2B02" w:rsidRDefault="00592ABB" w:rsidP="00EF158B">
            <w:pPr>
              <w:pStyle w:val="BodyText"/>
              <w:kinsoku w:val="0"/>
              <w:overflowPunct w:val="0"/>
              <w:ind w:left="118" w:right="116" w:firstLine="0"/>
              <w:contextualSpacing/>
              <w:jc w:val="both"/>
              <w:rPr>
                <w:rFonts w:ascii="Arial" w:hAnsi="Arial" w:cs="Arial"/>
                <w:sz w:val="16"/>
                <w:szCs w:val="16"/>
              </w:rPr>
            </w:pPr>
            <w:r>
              <w:rPr>
                <w:rFonts w:ascii="Arial" w:hAnsi="Arial" w:cs="Arial"/>
                <w:sz w:val="16"/>
                <w:szCs w:val="16"/>
                <w:lang w:val="sr-Cyrl-RS"/>
              </w:rPr>
              <w:t>Специфични циљ</w:t>
            </w:r>
            <w:r w:rsidR="003649A4" w:rsidRPr="002B2B02">
              <w:rPr>
                <w:rFonts w:ascii="Arial" w:hAnsi="Arial" w:cs="Arial"/>
                <w:sz w:val="16"/>
                <w:szCs w:val="16"/>
              </w:rPr>
              <w:t xml:space="preserve">10: </w:t>
            </w:r>
          </w:p>
          <w:p w:rsidR="003649A4" w:rsidRPr="00592ABB" w:rsidRDefault="00592ABB" w:rsidP="00EF158B">
            <w:pPr>
              <w:pStyle w:val="BodyText"/>
              <w:kinsoku w:val="0"/>
              <w:overflowPunct w:val="0"/>
              <w:ind w:left="118" w:right="116" w:firstLine="0"/>
              <w:contextualSpacing/>
              <w:jc w:val="both"/>
              <w:rPr>
                <w:rFonts w:ascii="Arial" w:hAnsi="Arial" w:cs="Arial"/>
                <w:sz w:val="16"/>
                <w:szCs w:val="16"/>
                <w:lang w:val="sr-Cyrl-RS"/>
              </w:rPr>
            </w:pPr>
            <w:r>
              <w:rPr>
                <w:rFonts w:ascii="Arial" w:hAnsi="Arial" w:cs="Arial"/>
                <w:sz w:val="16"/>
                <w:szCs w:val="16"/>
                <w:lang w:val="sr-Cyrl-RS"/>
              </w:rPr>
              <w:t>До краја 2017</w:t>
            </w:r>
            <w:r w:rsidR="003649A4" w:rsidRPr="002B2B02">
              <w:rPr>
                <w:rFonts w:ascii="Arial" w:hAnsi="Arial" w:cs="Arial"/>
                <w:sz w:val="16"/>
                <w:szCs w:val="16"/>
              </w:rPr>
              <w:t>.</w:t>
            </w:r>
            <w:r>
              <w:rPr>
                <w:rFonts w:ascii="Arial" w:hAnsi="Arial" w:cs="Arial"/>
                <w:sz w:val="16"/>
                <w:szCs w:val="16"/>
                <w:lang w:val="sr-Cyrl-RS"/>
              </w:rPr>
              <w:t xml:space="preserve">  године обезбедити стамбено збрињавање за 40 породица избеглих, ИРЛ и лица повратника по Реадмисији изградњом монтажних кућа на земљишним парцелама у власништву наведених породица.</w:t>
            </w:r>
          </w:p>
          <w:p w:rsidR="003649A4" w:rsidRPr="00E5244D" w:rsidRDefault="003649A4" w:rsidP="00EF158B">
            <w:pPr>
              <w:pStyle w:val="BodyText"/>
              <w:kinsoku w:val="0"/>
              <w:overflowPunct w:val="0"/>
              <w:ind w:left="118" w:right="116" w:firstLine="0"/>
              <w:contextualSpacing/>
              <w:jc w:val="both"/>
              <w:rPr>
                <w:rFonts w:ascii="Arial" w:hAnsi="Arial" w:cs="Arial"/>
                <w:sz w:val="16"/>
                <w:szCs w:val="16"/>
              </w:rPr>
            </w:pPr>
          </w:p>
        </w:tc>
      </w:tr>
      <w:tr w:rsidR="003649A4" w:rsidRPr="00E5244D" w:rsidTr="00416C14">
        <w:tc>
          <w:tcPr>
            <w:tcW w:w="2127"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Активности</w:t>
            </w:r>
          </w:p>
        </w:tc>
        <w:tc>
          <w:tcPr>
            <w:tcW w:w="1134"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Период реализације</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(од – до)</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Очекивани резултат</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Индикатор(и)</w:t>
            </w:r>
          </w:p>
        </w:tc>
        <w:tc>
          <w:tcPr>
            <w:tcW w:w="2238" w:type="dxa"/>
            <w:gridSpan w:val="2"/>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Потребни ресурси</w:t>
            </w:r>
          </w:p>
        </w:tc>
        <w:tc>
          <w:tcPr>
            <w:tcW w:w="1731"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Носилац</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активности</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Партнер/и у реализацији</w:t>
            </w:r>
          </w:p>
        </w:tc>
      </w:tr>
      <w:tr w:rsidR="003649A4" w:rsidRPr="00E5244D" w:rsidTr="00416C14">
        <w:tc>
          <w:tcPr>
            <w:tcW w:w="2127" w:type="dxa"/>
            <w:shd w:val="clear" w:color="auto" w:fill="808080"/>
          </w:tcPr>
          <w:p w:rsidR="003649A4" w:rsidRPr="00E5244D" w:rsidRDefault="003649A4" w:rsidP="002B2B02">
            <w:pPr>
              <w:spacing w:after="0" w:line="240" w:lineRule="auto"/>
              <w:rPr>
                <w:rFonts w:ascii="Arial" w:hAnsi="Arial" w:cs="Arial"/>
                <w:sz w:val="16"/>
                <w:szCs w:val="16"/>
              </w:rPr>
            </w:pPr>
          </w:p>
        </w:tc>
        <w:tc>
          <w:tcPr>
            <w:tcW w:w="1134" w:type="dxa"/>
            <w:shd w:val="clear" w:color="auto" w:fill="808080"/>
          </w:tcPr>
          <w:p w:rsidR="003649A4" w:rsidRPr="00E5244D" w:rsidRDefault="003649A4" w:rsidP="002B2B02">
            <w:pPr>
              <w:spacing w:after="0" w:line="240" w:lineRule="auto"/>
              <w:rPr>
                <w:rFonts w:ascii="Arial" w:hAnsi="Arial" w:cs="Arial"/>
                <w:sz w:val="16"/>
                <w:szCs w:val="16"/>
              </w:rPr>
            </w:pPr>
          </w:p>
        </w:tc>
        <w:tc>
          <w:tcPr>
            <w:tcW w:w="1276" w:type="dxa"/>
            <w:shd w:val="clear" w:color="auto" w:fill="808080"/>
          </w:tcPr>
          <w:p w:rsidR="003649A4" w:rsidRPr="00E5244D" w:rsidRDefault="003649A4" w:rsidP="002B2B02">
            <w:pPr>
              <w:spacing w:after="0" w:line="240" w:lineRule="auto"/>
              <w:rPr>
                <w:rFonts w:ascii="Arial" w:hAnsi="Arial" w:cs="Arial"/>
                <w:sz w:val="16"/>
                <w:szCs w:val="16"/>
              </w:rPr>
            </w:pPr>
          </w:p>
        </w:tc>
        <w:tc>
          <w:tcPr>
            <w:tcW w:w="1276" w:type="dxa"/>
            <w:shd w:val="clear" w:color="auto" w:fill="808080"/>
          </w:tcPr>
          <w:p w:rsidR="003649A4" w:rsidRPr="00E5244D" w:rsidRDefault="003649A4" w:rsidP="002B2B02">
            <w:pPr>
              <w:spacing w:after="0" w:line="240" w:lineRule="auto"/>
              <w:rPr>
                <w:rFonts w:ascii="Arial" w:hAnsi="Arial" w:cs="Arial"/>
                <w:sz w:val="16"/>
                <w:szCs w:val="16"/>
              </w:rPr>
            </w:pPr>
          </w:p>
        </w:tc>
        <w:tc>
          <w:tcPr>
            <w:tcW w:w="1275"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Буџет лок.</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самоуправе</w:t>
            </w:r>
          </w:p>
        </w:tc>
        <w:tc>
          <w:tcPr>
            <w:tcW w:w="963"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Остали</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извори</w:t>
            </w:r>
          </w:p>
        </w:tc>
        <w:tc>
          <w:tcPr>
            <w:tcW w:w="1731" w:type="dxa"/>
            <w:shd w:val="clear" w:color="auto" w:fill="808080"/>
          </w:tcPr>
          <w:p w:rsidR="003649A4" w:rsidRPr="00E5244D" w:rsidRDefault="003649A4" w:rsidP="002B2B02">
            <w:pPr>
              <w:spacing w:after="0" w:line="240" w:lineRule="auto"/>
              <w:rPr>
                <w:rFonts w:ascii="Arial" w:hAnsi="Arial" w:cs="Arial"/>
                <w:sz w:val="16"/>
                <w:szCs w:val="16"/>
              </w:rPr>
            </w:pPr>
          </w:p>
        </w:tc>
        <w:tc>
          <w:tcPr>
            <w:tcW w:w="1134" w:type="dxa"/>
            <w:shd w:val="clear" w:color="auto" w:fill="808080"/>
          </w:tcPr>
          <w:p w:rsidR="003649A4" w:rsidRPr="00E5244D" w:rsidRDefault="003649A4" w:rsidP="002B2B02">
            <w:pPr>
              <w:spacing w:after="0" w:line="240" w:lineRule="auto"/>
              <w:rPr>
                <w:rFonts w:ascii="Arial" w:hAnsi="Arial" w:cs="Arial"/>
                <w:sz w:val="16"/>
                <w:szCs w:val="16"/>
              </w:rPr>
            </w:pPr>
          </w:p>
        </w:tc>
      </w:tr>
      <w:tr w:rsidR="003649A4" w:rsidRPr="00E5244D" w:rsidTr="00416C14">
        <w:trPr>
          <w:trHeight w:val="2222"/>
        </w:trPr>
        <w:tc>
          <w:tcPr>
            <w:tcW w:w="2127" w:type="dxa"/>
          </w:tcPr>
          <w:p w:rsidR="003649A4" w:rsidRPr="00125D77" w:rsidRDefault="003649A4" w:rsidP="002B2B02">
            <w:pPr>
              <w:pStyle w:val="ListParagraph"/>
              <w:spacing w:after="0" w:line="240" w:lineRule="auto"/>
              <w:ind w:left="0"/>
              <w:jc w:val="both"/>
              <w:rPr>
                <w:rFonts w:ascii="Arial" w:hAnsi="Arial" w:cs="Arial"/>
                <w:sz w:val="16"/>
                <w:szCs w:val="16"/>
              </w:rPr>
            </w:pPr>
          </w:p>
          <w:p w:rsidR="003649A4" w:rsidRPr="00E5244D" w:rsidRDefault="003649A4" w:rsidP="002B2B02">
            <w:pPr>
              <w:pStyle w:val="ListParagraph"/>
              <w:spacing w:after="0" w:line="240" w:lineRule="auto"/>
              <w:ind w:left="0"/>
              <w:jc w:val="both"/>
              <w:rPr>
                <w:rFonts w:ascii="Arial" w:hAnsi="Arial" w:cs="Arial"/>
                <w:sz w:val="16"/>
                <w:szCs w:val="16"/>
              </w:rPr>
            </w:pPr>
            <w:r>
              <w:rPr>
                <w:rFonts w:ascii="Arial" w:hAnsi="Arial" w:cs="Arial"/>
                <w:sz w:val="16"/>
                <w:szCs w:val="16"/>
                <w:lang w:val="sr-Cyrl-CS"/>
              </w:rPr>
              <w:t>10.1.Прикупљање података о корисницима који желе ову врсту трајног решења а имају земљиште у сопственом власништву.</w:t>
            </w:r>
          </w:p>
          <w:p w:rsidR="003649A4" w:rsidRPr="00E5244D" w:rsidRDefault="003649A4" w:rsidP="002B2B02">
            <w:pPr>
              <w:pStyle w:val="ListParagraph"/>
              <w:spacing w:after="0" w:line="240" w:lineRule="auto"/>
              <w:ind w:left="360"/>
              <w:jc w:val="both"/>
              <w:rPr>
                <w:rFonts w:ascii="Arial" w:hAnsi="Arial" w:cs="Arial"/>
                <w:sz w:val="16"/>
                <w:szCs w:val="16"/>
              </w:rPr>
            </w:pPr>
          </w:p>
          <w:p w:rsidR="003649A4" w:rsidRPr="00E5244D" w:rsidRDefault="003649A4" w:rsidP="002B2B02">
            <w:pPr>
              <w:pStyle w:val="ListParagraph"/>
              <w:spacing w:after="0" w:line="240" w:lineRule="auto"/>
              <w:ind w:left="360"/>
              <w:jc w:val="both"/>
              <w:rPr>
                <w:rFonts w:ascii="Arial" w:hAnsi="Arial" w:cs="Arial"/>
                <w:sz w:val="16"/>
                <w:szCs w:val="16"/>
              </w:rPr>
            </w:pPr>
          </w:p>
          <w:p w:rsidR="003649A4" w:rsidRPr="00E5244D" w:rsidRDefault="003649A4" w:rsidP="002B2B02">
            <w:pPr>
              <w:pStyle w:val="ListParagraph"/>
              <w:spacing w:after="0" w:line="240" w:lineRule="auto"/>
              <w:ind w:left="360"/>
              <w:jc w:val="both"/>
              <w:rPr>
                <w:rFonts w:ascii="Arial" w:hAnsi="Arial" w:cs="Arial"/>
                <w:sz w:val="16"/>
                <w:szCs w:val="16"/>
              </w:rPr>
            </w:pP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rPr>
            </w:pPr>
            <w:r>
              <w:rPr>
                <w:rFonts w:ascii="Arial" w:hAnsi="Arial" w:cs="Arial"/>
                <w:sz w:val="16"/>
                <w:szCs w:val="16"/>
              </w:rPr>
              <w:t xml:space="preserve">Утврђивање власништва над  грађевинским </w:t>
            </w:r>
            <w:r w:rsidRPr="00E5244D">
              <w:rPr>
                <w:rFonts w:ascii="Arial" w:hAnsi="Arial" w:cs="Arial"/>
                <w:sz w:val="16"/>
                <w:szCs w:val="16"/>
              </w:rPr>
              <w:t>земљиште</w:t>
            </w:r>
            <w:r>
              <w:rPr>
                <w:rFonts w:ascii="Arial" w:hAnsi="Arial" w:cs="Arial"/>
                <w:sz w:val="16"/>
                <w:szCs w:val="16"/>
              </w:rPr>
              <w:t>м</w:t>
            </w:r>
          </w:p>
          <w:p w:rsidR="003649A4" w:rsidRPr="002B2B02"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Површина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парцела</w:t>
            </w:r>
          </w:p>
          <w:p w:rsidR="003649A4" w:rsidRPr="00E5244D"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Локација парцела</w:t>
            </w:r>
          </w:p>
          <w:p w:rsidR="003649A4" w:rsidRPr="00E5244D" w:rsidRDefault="003649A4" w:rsidP="002B2B02">
            <w:pPr>
              <w:spacing w:after="0" w:line="240" w:lineRule="auto"/>
              <w:rPr>
                <w:rFonts w:ascii="Arial" w:hAnsi="Arial" w:cs="Arial"/>
                <w:sz w:val="16"/>
                <w:szCs w:val="16"/>
              </w:rPr>
            </w:pPr>
          </w:p>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Број урбанисти</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чких</w:t>
            </w:r>
          </w:p>
          <w:p w:rsidR="003649A4" w:rsidRPr="00416C14" w:rsidRDefault="003649A4" w:rsidP="002B2B02">
            <w:pPr>
              <w:spacing w:after="0" w:line="240" w:lineRule="auto"/>
              <w:rPr>
                <w:rFonts w:ascii="Arial" w:hAnsi="Arial" w:cs="Arial"/>
                <w:sz w:val="16"/>
                <w:szCs w:val="16"/>
              </w:rPr>
            </w:pPr>
            <w:r w:rsidRPr="00E5244D">
              <w:rPr>
                <w:rFonts w:ascii="Arial" w:hAnsi="Arial" w:cs="Arial"/>
                <w:sz w:val="16"/>
                <w:szCs w:val="16"/>
              </w:rPr>
              <w:t>пројеката</w:t>
            </w:r>
          </w:p>
        </w:tc>
        <w:tc>
          <w:tcPr>
            <w:tcW w:w="1275"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Формира се према потреби и тренутној вредности</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 xml:space="preserve">За одређену локацију око </w:t>
            </w:r>
          </w:p>
        </w:tc>
        <w:tc>
          <w:tcPr>
            <w:tcW w:w="963" w:type="dxa"/>
          </w:tcPr>
          <w:p w:rsidR="003649A4" w:rsidRDefault="003649A4" w:rsidP="002B2B02">
            <w:pPr>
              <w:spacing w:after="0" w:line="240" w:lineRule="auto"/>
              <w:rPr>
                <w:rFonts w:ascii="Arial" w:hAnsi="Arial" w:cs="Arial"/>
                <w:sz w:val="16"/>
                <w:szCs w:val="16"/>
              </w:rPr>
            </w:pPr>
            <w:r>
              <w:rPr>
                <w:rFonts w:ascii="Arial" w:hAnsi="Arial" w:cs="Arial"/>
                <w:sz w:val="16"/>
                <w:szCs w:val="16"/>
              </w:rPr>
              <w:t>КИРС</w:t>
            </w:r>
          </w:p>
          <w:p w:rsidR="003649A4" w:rsidRDefault="003649A4" w:rsidP="002B2B02">
            <w:pPr>
              <w:spacing w:after="0" w:line="240" w:lineRule="auto"/>
              <w:rPr>
                <w:rFonts w:ascii="Arial" w:hAnsi="Arial" w:cs="Arial"/>
                <w:sz w:val="16"/>
                <w:szCs w:val="16"/>
              </w:rPr>
            </w:pPr>
          </w:p>
          <w:p w:rsidR="003649A4" w:rsidRDefault="003649A4" w:rsidP="002B2B02">
            <w:pPr>
              <w:spacing w:after="0" w:line="240" w:lineRule="auto"/>
              <w:rPr>
                <w:rFonts w:ascii="Arial" w:hAnsi="Arial" w:cs="Arial"/>
                <w:sz w:val="16"/>
                <w:szCs w:val="16"/>
              </w:rPr>
            </w:pPr>
            <w:r>
              <w:rPr>
                <w:rFonts w:ascii="Arial" w:hAnsi="Arial" w:cs="Arial"/>
                <w:sz w:val="16"/>
                <w:szCs w:val="16"/>
              </w:rPr>
              <w:t>Донатори</w:t>
            </w:r>
          </w:p>
          <w:p w:rsidR="003649A4" w:rsidRDefault="003649A4" w:rsidP="002B2B02">
            <w:pPr>
              <w:spacing w:after="0" w:line="240" w:lineRule="auto"/>
              <w:rPr>
                <w:rFonts w:ascii="Arial" w:hAnsi="Arial" w:cs="Arial"/>
                <w:sz w:val="16"/>
                <w:szCs w:val="16"/>
              </w:rPr>
            </w:pPr>
          </w:p>
          <w:p w:rsidR="003649A4" w:rsidRPr="00416C14" w:rsidRDefault="003649A4" w:rsidP="002B2B02">
            <w:pPr>
              <w:spacing w:after="0" w:line="240" w:lineRule="auto"/>
              <w:rPr>
                <w:rFonts w:ascii="Arial" w:hAnsi="Arial" w:cs="Arial"/>
                <w:sz w:val="16"/>
                <w:szCs w:val="16"/>
              </w:rPr>
            </w:pPr>
            <w:r>
              <w:rPr>
                <w:rFonts w:ascii="Arial" w:hAnsi="Arial" w:cs="Arial"/>
                <w:sz w:val="16"/>
                <w:szCs w:val="16"/>
              </w:rPr>
              <w:t>Регионални стамбени пројекат</w:t>
            </w:r>
          </w:p>
        </w:tc>
        <w:tc>
          <w:tcPr>
            <w:tcW w:w="1731" w:type="dxa"/>
          </w:tcPr>
          <w:p w:rsidR="003649A4" w:rsidRDefault="003649A4" w:rsidP="002B2B02">
            <w:pPr>
              <w:spacing w:after="0" w:line="240" w:lineRule="auto"/>
              <w:rPr>
                <w:rFonts w:ascii="Arial" w:hAnsi="Arial" w:cs="Arial"/>
                <w:sz w:val="16"/>
                <w:szCs w:val="16"/>
              </w:rPr>
            </w:pPr>
          </w:p>
          <w:p w:rsidR="003649A4" w:rsidRDefault="003649A4" w:rsidP="002B2B02">
            <w:pPr>
              <w:spacing w:after="0" w:line="240" w:lineRule="auto"/>
              <w:rPr>
                <w:rFonts w:ascii="Arial" w:hAnsi="Arial" w:cs="Arial"/>
                <w:sz w:val="16"/>
                <w:szCs w:val="16"/>
              </w:rPr>
            </w:pPr>
            <w:r>
              <w:rPr>
                <w:rFonts w:ascii="Arial" w:hAnsi="Arial" w:cs="Arial"/>
                <w:sz w:val="16"/>
                <w:szCs w:val="16"/>
              </w:rPr>
              <w:t>Повереништво</w:t>
            </w:r>
          </w:p>
          <w:p w:rsidR="003649A4" w:rsidRDefault="003649A4" w:rsidP="002B2B02">
            <w:pPr>
              <w:spacing w:after="0" w:line="240" w:lineRule="auto"/>
              <w:rPr>
                <w:rFonts w:ascii="Arial" w:hAnsi="Arial" w:cs="Arial"/>
                <w:sz w:val="16"/>
                <w:szCs w:val="16"/>
              </w:rPr>
            </w:pPr>
          </w:p>
          <w:p w:rsidR="003649A4" w:rsidRPr="00125D77" w:rsidRDefault="003649A4" w:rsidP="002B2B02">
            <w:pPr>
              <w:spacing w:after="0" w:line="240" w:lineRule="auto"/>
              <w:rPr>
                <w:rFonts w:ascii="Arial" w:hAnsi="Arial" w:cs="Arial"/>
                <w:sz w:val="16"/>
                <w:szCs w:val="16"/>
                <w:lang w:val="sr-Cyrl-CS"/>
              </w:rPr>
            </w:pPr>
            <w:r w:rsidRPr="00E5244D">
              <w:rPr>
                <w:rFonts w:ascii="Arial" w:hAnsi="Arial" w:cs="Arial"/>
                <w:sz w:val="16"/>
                <w:szCs w:val="16"/>
              </w:rPr>
              <w:t>Управа за имовину</w:t>
            </w:r>
            <w:r>
              <w:rPr>
                <w:rFonts w:ascii="Arial" w:hAnsi="Arial" w:cs="Arial"/>
                <w:sz w:val="16"/>
                <w:szCs w:val="16"/>
                <w:lang w:val="sr-Cyrl-CS"/>
              </w:rPr>
              <w:t xml:space="preserve"> Града Ниша</w:t>
            </w:r>
          </w:p>
          <w:p w:rsidR="003649A4" w:rsidRPr="00E5244D" w:rsidRDefault="003649A4" w:rsidP="002B2B02">
            <w:pPr>
              <w:spacing w:after="0" w:line="240" w:lineRule="auto"/>
              <w:rPr>
                <w:rFonts w:ascii="Arial" w:hAnsi="Arial" w:cs="Arial"/>
                <w:sz w:val="16"/>
                <w:szCs w:val="16"/>
              </w:rPr>
            </w:pPr>
          </w:p>
          <w:p w:rsidR="003649A4" w:rsidRPr="00125D77" w:rsidRDefault="003649A4" w:rsidP="002B2B0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Pr="00125D77"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Електродистрибуција</w:t>
            </w:r>
          </w:p>
        </w:tc>
        <w:tc>
          <w:tcPr>
            <w:tcW w:w="1134" w:type="dxa"/>
          </w:tcPr>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КИРС</w:t>
            </w:r>
          </w:p>
          <w:p w:rsidR="003649A4"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Повереништво за избеглице и миграције Града Ниша</w:t>
            </w:r>
          </w:p>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Донатори</w:t>
            </w:r>
          </w:p>
          <w:p w:rsidR="003649A4" w:rsidRDefault="003649A4" w:rsidP="002B2B02">
            <w:pPr>
              <w:spacing w:after="0" w:line="240" w:lineRule="auto"/>
              <w:rPr>
                <w:rFonts w:ascii="Arial" w:hAnsi="Arial" w:cs="Arial"/>
                <w:sz w:val="16"/>
                <w:szCs w:val="16"/>
                <w:lang w:val="sr-Cyrl-CS"/>
              </w:rPr>
            </w:pPr>
          </w:p>
          <w:p w:rsidR="003649A4" w:rsidRPr="00125D77"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РХП</w:t>
            </w:r>
          </w:p>
        </w:tc>
      </w:tr>
      <w:tr w:rsidR="003649A4" w:rsidRPr="00E5244D" w:rsidTr="00416C14">
        <w:tc>
          <w:tcPr>
            <w:tcW w:w="2127" w:type="dxa"/>
          </w:tcPr>
          <w:p w:rsidR="003649A4" w:rsidRPr="0032093B" w:rsidRDefault="003649A4" w:rsidP="0032093B">
            <w:pPr>
              <w:pStyle w:val="ListParagraph"/>
              <w:numPr>
                <w:ilvl w:val="1"/>
                <w:numId w:val="20"/>
              </w:numPr>
              <w:spacing w:after="0" w:line="240" w:lineRule="auto"/>
              <w:jc w:val="both"/>
              <w:rPr>
                <w:rFonts w:ascii="Arial" w:hAnsi="Arial" w:cs="Arial"/>
                <w:sz w:val="16"/>
                <w:szCs w:val="16"/>
              </w:rPr>
            </w:pPr>
            <w:r w:rsidRPr="0032093B">
              <w:rPr>
                <w:rFonts w:ascii="Arial" w:hAnsi="Arial" w:cs="Arial"/>
                <w:sz w:val="16"/>
                <w:szCs w:val="16"/>
              </w:rPr>
              <w:t xml:space="preserve">Одобрење </w:t>
            </w:r>
          </w:p>
          <w:p w:rsidR="003649A4" w:rsidRPr="00E5244D" w:rsidRDefault="003649A4" w:rsidP="002B2B02">
            <w:pPr>
              <w:pStyle w:val="ListParagraph"/>
              <w:spacing w:after="0" w:line="240" w:lineRule="auto"/>
              <w:ind w:left="360"/>
              <w:jc w:val="both"/>
              <w:rPr>
                <w:rFonts w:ascii="Arial" w:hAnsi="Arial" w:cs="Arial"/>
                <w:sz w:val="16"/>
                <w:szCs w:val="16"/>
              </w:rPr>
            </w:pPr>
            <w:r w:rsidRPr="00E5244D">
              <w:rPr>
                <w:rFonts w:ascii="Arial" w:hAnsi="Arial" w:cs="Arial"/>
                <w:sz w:val="16"/>
                <w:szCs w:val="16"/>
              </w:rPr>
              <w:t>за изградњу</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Прибављена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Потребна одобрења</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одобрења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парцела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Површина парцела</w:t>
            </w:r>
          </w:p>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Локација парцела</w:t>
            </w:r>
          </w:p>
          <w:p w:rsidR="003649A4" w:rsidRPr="00FA5811" w:rsidRDefault="003649A4" w:rsidP="002B2B02">
            <w:pPr>
              <w:spacing w:after="0" w:line="240" w:lineRule="auto"/>
              <w:rPr>
                <w:rFonts w:ascii="Arial" w:hAnsi="Arial" w:cs="Arial"/>
                <w:sz w:val="16"/>
                <w:szCs w:val="16"/>
                <w:lang w:val="sr-Cyrl-CS"/>
              </w:rPr>
            </w:pPr>
          </w:p>
        </w:tc>
        <w:tc>
          <w:tcPr>
            <w:tcW w:w="1275"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p>
        </w:tc>
        <w:tc>
          <w:tcPr>
            <w:tcW w:w="963" w:type="dxa"/>
          </w:tcPr>
          <w:p w:rsidR="003649A4" w:rsidRPr="00E5244D" w:rsidRDefault="003649A4" w:rsidP="002B2B02">
            <w:pPr>
              <w:spacing w:after="0" w:line="240" w:lineRule="auto"/>
              <w:rPr>
                <w:rFonts w:ascii="Arial" w:hAnsi="Arial" w:cs="Arial"/>
                <w:sz w:val="16"/>
                <w:szCs w:val="16"/>
              </w:rPr>
            </w:pPr>
          </w:p>
        </w:tc>
        <w:tc>
          <w:tcPr>
            <w:tcW w:w="1731"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Управа за планирање и изградњу</w:t>
            </w:r>
          </w:p>
        </w:tc>
        <w:tc>
          <w:tcPr>
            <w:tcW w:w="1134" w:type="dxa"/>
          </w:tcPr>
          <w:p w:rsidR="003649A4" w:rsidRPr="00E5244D" w:rsidRDefault="003649A4" w:rsidP="002B2B02">
            <w:pPr>
              <w:spacing w:after="0" w:line="240" w:lineRule="auto"/>
              <w:rPr>
                <w:rFonts w:ascii="Arial" w:hAnsi="Arial" w:cs="Arial"/>
                <w:sz w:val="16"/>
                <w:szCs w:val="16"/>
              </w:rPr>
            </w:pPr>
          </w:p>
        </w:tc>
      </w:tr>
      <w:tr w:rsidR="003649A4" w:rsidRPr="00E5244D" w:rsidTr="00416C14">
        <w:tc>
          <w:tcPr>
            <w:tcW w:w="2127" w:type="dxa"/>
          </w:tcPr>
          <w:p w:rsidR="003649A4" w:rsidRPr="0032093B" w:rsidRDefault="003649A4" w:rsidP="0032093B">
            <w:pPr>
              <w:pStyle w:val="ListParagraph"/>
              <w:numPr>
                <w:ilvl w:val="1"/>
                <w:numId w:val="20"/>
              </w:numPr>
              <w:spacing w:after="0" w:line="240" w:lineRule="auto"/>
              <w:jc w:val="both"/>
              <w:rPr>
                <w:rFonts w:ascii="Arial" w:hAnsi="Arial" w:cs="Arial"/>
                <w:sz w:val="16"/>
                <w:szCs w:val="16"/>
              </w:rPr>
            </w:pPr>
            <w:r w:rsidRPr="0032093B">
              <w:rPr>
                <w:rFonts w:ascii="Arial" w:hAnsi="Arial" w:cs="Arial"/>
                <w:sz w:val="16"/>
                <w:szCs w:val="16"/>
              </w:rPr>
              <w:t>Пријава радова на изградњи</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2014 – 2017</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Обезбеђена пријава радова</w:t>
            </w:r>
          </w:p>
        </w:tc>
        <w:tc>
          <w:tcPr>
            <w:tcW w:w="1276"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Pr>
                <w:rFonts w:ascii="Arial" w:hAnsi="Arial" w:cs="Arial"/>
                <w:sz w:val="16"/>
                <w:szCs w:val="16"/>
              </w:rPr>
              <w:t>Број прија</w:t>
            </w:r>
            <w:r>
              <w:rPr>
                <w:rFonts w:ascii="Arial" w:hAnsi="Arial" w:cs="Arial"/>
                <w:sz w:val="16"/>
                <w:szCs w:val="16"/>
                <w:lang w:val="sr-Cyrl-CS"/>
              </w:rPr>
              <w:t>вљених</w:t>
            </w:r>
            <w:r w:rsidRPr="00E5244D">
              <w:rPr>
                <w:rFonts w:ascii="Arial" w:hAnsi="Arial" w:cs="Arial"/>
                <w:sz w:val="16"/>
                <w:szCs w:val="16"/>
              </w:rPr>
              <w:t xml:space="preserve"> радова</w:t>
            </w:r>
          </w:p>
        </w:tc>
        <w:tc>
          <w:tcPr>
            <w:tcW w:w="1275" w:type="dxa"/>
          </w:tcPr>
          <w:p w:rsidR="003649A4" w:rsidRPr="00E5244D" w:rsidRDefault="003649A4" w:rsidP="002B2B02">
            <w:pPr>
              <w:spacing w:after="0" w:line="240" w:lineRule="auto"/>
              <w:rPr>
                <w:rFonts w:ascii="Arial" w:hAnsi="Arial" w:cs="Arial"/>
                <w:sz w:val="16"/>
                <w:szCs w:val="16"/>
              </w:rPr>
            </w:pPr>
          </w:p>
        </w:tc>
        <w:tc>
          <w:tcPr>
            <w:tcW w:w="963" w:type="dxa"/>
          </w:tcPr>
          <w:p w:rsidR="003649A4" w:rsidRPr="00E5244D" w:rsidRDefault="003649A4" w:rsidP="002B2B02">
            <w:pPr>
              <w:spacing w:after="0" w:line="240" w:lineRule="auto"/>
              <w:rPr>
                <w:rFonts w:ascii="Arial" w:hAnsi="Arial" w:cs="Arial"/>
                <w:sz w:val="16"/>
                <w:szCs w:val="16"/>
              </w:rPr>
            </w:pPr>
          </w:p>
        </w:tc>
        <w:tc>
          <w:tcPr>
            <w:tcW w:w="1731" w:type="dxa"/>
          </w:tcPr>
          <w:p w:rsidR="003649A4" w:rsidRPr="00125D77" w:rsidRDefault="003649A4" w:rsidP="002B2B02">
            <w:pPr>
              <w:spacing w:after="0" w:line="240" w:lineRule="auto"/>
              <w:rPr>
                <w:rFonts w:ascii="Arial" w:hAnsi="Arial" w:cs="Arial"/>
                <w:sz w:val="16"/>
                <w:szCs w:val="16"/>
                <w:lang w:val="sr-Cyrl-CS"/>
              </w:rPr>
            </w:pPr>
            <w:r w:rsidRPr="00E5244D">
              <w:rPr>
                <w:rFonts w:ascii="Arial" w:hAnsi="Arial" w:cs="Arial"/>
                <w:sz w:val="16"/>
                <w:szCs w:val="16"/>
              </w:rPr>
              <w:t>Управа за планирање и изградњу</w:t>
            </w:r>
            <w:r>
              <w:rPr>
                <w:rFonts w:ascii="Arial" w:hAnsi="Arial" w:cs="Arial"/>
                <w:sz w:val="16"/>
                <w:szCs w:val="16"/>
                <w:lang w:val="sr-Cyrl-CS"/>
              </w:rPr>
              <w:t xml:space="preserve"> Града Ниша</w:t>
            </w:r>
          </w:p>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Дирекција за изградњу Града</w:t>
            </w:r>
          </w:p>
          <w:p w:rsidR="003649A4" w:rsidRPr="00125D77" w:rsidRDefault="003649A4" w:rsidP="002B2B02">
            <w:pPr>
              <w:spacing w:after="0" w:line="240" w:lineRule="auto"/>
              <w:rPr>
                <w:rFonts w:ascii="Arial" w:hAnsi="Arial" w:cs="Arial"/>
                <w:sz w:val="16"/>
                <w:szCs w:val="16"/>
                <w:lang w:val="sr-Cyrl-CS"/>
              </w:rPr>
            </w:pPr>
          </w:p>
        </w:tc>
        <w:tc>
          <w:tcPr>
            <w:tcW w:w="1134" w:type="dxa"/>
          </w:tcPr>
          <w:p w:rsidR="003649A4" w:rsidRPr="00E5244D" w:rsidRDefault="003649A4" w:rsidP="002B2B02">
            <w:pPr>
              <w:spacing w:after="0" w:line="240" w:lineRule="auto"/>
              <w:rPr>
                <w:rFonts w:ascii="Arial" w:hAnsi="Arial" w:cs="Arial"/>
                <w:sz w:val="16"/>
                <w:szCs w:val="16"/>
              </w:rPr>
            </w:pPr>
          </w:p>
        </w:tc>
      </w:tr>
      <w:tr w:rsidR="003649A4" w:rsidRPr="00E5244D" w:rsidTr="00416C14">
        <w:trPr>
          <w:trHeight w:val="1921"/>
        </w:trPr>
        <w:tc>
          <w:tcPr>
            <w:tcW w:w="2127" w:type="dxa"/>
          </w:tcPr>
          <w:p w:rsidR="003649A4" w:rsidRPr="00FA5811" w:rsidRDefault="003649A4" w:rsidP="002B2B02">
            <w:pPr>
              <w:spacing w:after="0" w:line="240" w:lineRule="auto"/>
              <w:jc w:val="both"/>
              <w:rPr>
                <w:rFonts w:ascii="Arial" w:hAnsi="Arial" w:cs="Arial"/>
                <w:color w:val="FF0000"/>
                <w:sz w:val="16"/>
                <w:szCs w:val="16"/>
                <w:lang w:val="sr-Cyrl-CS"/>
              </w:rPr>
            </w:pPr>
          </w:p>
          <w:p w:rsidR="003649A4" w:rsidRPr="00E5244D" w:rsidRDefault="003649A4" w:rsidP="002B2B02">
            <w:pPr>
              <w:spacing w:after="0" w:line="240" w:lineRule="auto"/>
              <w:jc w:val="both"/>
              <w:rPr>
                <w:rFonts w:ascii="Arial" w:hAnsi="Arial" w:cs="Arial"/>
                <w:color w:val="FF0000"/>
                <w:sz w:val="16"/>
                <w:szCs w:val="16"/>
              </w:rPr>
            </w:pPr>
          </w:p>
          <w:p w:rsidR="003649A4" w:rsidRPr="00E5244D" w:rsidRDefault="003649A4" w:rsidP="002B2B02">
            <w:pPr>
              <w:spacing w:after="0" w:line="240" w:lineRule="auto"/>
              <w:jc w:val="both"/>
              <w:rPr>
                <w:rFonts w:ascii="Arial" w:hAnsi="Arial" w:cs="Arial"/>
                <w:color w:val="FF0000"/>
                <w:sz w:val="16"/>
                <w:szCs w:val="16"/>
              </w:rPr>
            </w:pPr>
          </w:p>
          <w:p w:rsidR="003649A4" w:rsidRPr="0032093B"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 xml:space="preserve">10.4 </w:t>
            </w:r>
            <w:r w:rsidRPr="00AB1A25">
              <w:rPr>
                <w:rFonts w:ascii="Arial" w:hAnsi="Arial" w:cs="Arial"/>
                <w:sz w:val="16"/>
                <w:szCs w:val="16"/>
                <w:lang w:val="sr-Cyrl-CS"/>
              </w:rPr>
              <w:t>И</w:t>
            </w:r>
            <w:r w:rsidRPr="00AB1A25">
              <w:rPr>
                <w:rFonts w:ascii="Arial" w:hAnsi="Arial" w:cs="Arial"/>
                <w:sz w:val="16"/>
                <w:szCs w:val="16"/>
              </w:rPr>
              <w:t xml:space="preserve">збор корисника </w:t>
            </w:r>
            <w:r>
              <w:rPr>
                <w:rFonts w:ascii="Arial" w:hAnsi="Arial" w:cs="Arial"/>
                <w:sz w:val="16"/>
                <w:szCs w:val="16"/>
              </w:rPr>
              <w:t>монтажних кућа</w:t>
            </w:r>
          </w:p>
        </w:tc>
        <w:tc>
          <w:tcPr>
            <w:tcW w:w="1134" w:type="dxa"/>
          </w:tcPr>
          <w:p w:rsidR="003649A4" w:rsidRDefault="003649A4" w:rsidP="002B2B02">
            <w:pPr>
              <w:spacing w:after="0" w:line="240" w:lineRule="auto"/>
              <w:rPr>
                <w:rFonts w:ascii="Arial" w:hAnsi="Arial" w:cs="Arial"/>
                <w:color w:val="000000"/>
                <w:sz w:val="16"/>
                <w:szCs w:val="16"/>
                <w:lang w:val="sr-Cyrl-CS"/>
              </w:rPr>
            </w:pPr>
          </w:p>
          <w:p w:rsidR="003649A4" w:rsidRPr="00E5244D" w:rsidRDefault="003649A4" w:rsidP="002B2B02">
            <w:pPr>
              <w:spacing w:after="0" w:line="240" w:lineRule="auto"/>
              <w:rPr>
                <w:rFonts w:ascii="Arial" w:hAnsi="Arial" w:cs="Arial"/>
                <w:color w:val="000000"/>
                <w:sz w:val="16"/>
                <w:szCs w:val="16"/>
              </w:rPr>
            </w:pPr>
            <w:r w:rsidRPr="00E5244D">
              <w:rPr>
                <w:rFonts w:ascii="Arial" w:hAnsi="Arial" w:cs="Arial"/>
                <w:color w:val="000000"/>
                <w:sz w:val="16"/>
                <w:szCs w:val="16"/>
              </w:rPr>
              <w:t>2015 – 2017</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Усвојен Правилник о критеријумима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Одабрани корисници</w:t>
            </w:r>
          </w:p>
          <w:p w:rsidR="003649A4" w:rsidRPr="00C07E10" w:rsidRDefault="003649A4" w:rsidP="002B2B02">
            <w:pPr>
              <w:spacing w:after="0" w:line="240" w:lineRule="auto"/>
              <w:rPr>
                <w:rFonts w:ascii="Arial" w:hAnsi="Arial" w:cs="Arial"/>
                <w:sz w:val="16"/>
                <w:szCs w:val="16"/>
                <w:lang w:val="sr-Cyrl-CS"/>
              </w:rPr>
            </w:pPr>
          </w:p>
        </w:tc>
        <w:tc>
          <w:tcPr>
            <w:tcW w:w="1276" w:type="dxa"/>
          </w:tcPr>
          <w:p w:rsidR="003649A4" w:rsidRPr="00AB1A25" w:rsidRDefault="003649A4" w:rsidP="002B2B02">
            <w:pPr>
              <w:spacing w:after="0" w:line="240" w:lineRule="auto"/>
              <w:rPr>
                <w:rFonts w:ascii="Arial" w:hAnsi="Arial" w:cs="Arial"/>
                <w:color w:val="FF0000"/>
                <w:sz w:val="16"/>
                <w:szCs w:val="16"/>
                <w:lang w:val="sr-Cyrl-CS"/>
              </w:rPr>
            </w:pPr>
          </w:p>
          <w:p w:rsidR="003649A4" w:rsidRPr="00AB1A25" w:rsidRDefault="003649A4" w:rsidP="002B2B02">
            <w:pPr>
              <w:spacing w:after="0" w:line="240" w:lineRule="auto"/>
              <w:rPr>
                <w:rFonts w:ascii="Arial" w:hAnsi="Arial" w:cs="Arial"/>
                <w:sz w:val="16"/>
                <w:szCs w:val="16"/>
              </w:rPr>
            </w:pPr>
            <w:r w:rsidRPr="00AB1A25">
              <w:rPr>
                <w:rFonts w:ascii="Arial" w:hAnsi="Arial" w:cs="Arial"/>
                <w:sz w:val="16"/>
                <w:szCs w:val="16"/>
              </w:rPr>
              <w:t>Број изабраних корисника евалуационог извештаја</w:t>
            </w:r>
          </w:p>
          <w:p w:rsidR="003649A4" w:rsidRPr="00E5244D" w:rsidRDefault="003649A4" w:rsidP="002B2B02">
            <w:pPr>
              <w:spacing w:after="0" w:line="240" w:lineRule="auto"/>
              <w:rPr>
                <w:rFonts w:ascii="Arial" w:hAnsi="Arial" w:cs="Arial"/>
                <w:sz w:val="16"/>
                <w:szCs w:val="16"/>
              </w:rPr>
            </w:pPr>
          </w:p>
        </w:tc>
        <w:tc>
          <w:tcPr>
            <w:tcW w:w="1275" w:type="dxa"/>
          </w:tcPr>
          <w:p w:rsidR="003649A4" w:rsidRPr="00E5244D" w:rsidRDefault="003649A4" w:rsidP="002B2B02">
            <w:pPr>
              <w:spacing w:after="0" w:line="240" w:lineRule="auto"/>
              <w:rPr>
                <w:rFonts w:ascii="Arial" w:hAnsi="Arial" w:cs="Arial"/>
                <w:sz w:val="16"/>
                <w:szCs w:val="16"/>
              </w:rPr>
            </w:pPr>
          </w:p>
        </w:tc>
        <w:tc>
          <w:tcPr>
            <w:tcW w:w="963" w:type="dxa"/>
          </w:tcPr>
          <w:p w:rsidR="003649A4" w:rsidRPr="00E5244D" w:rsidRDefault="003649A4" w:rsidP="002B2B02">
            <w:pPr>
              <w:spacing w:after="0" w:line="240" w:lineRule="auto"/>
              <w:rPr>
                <w:rFonts w:ascii="Arial" w:hAnsi="Arial" w:cs="Arial"/>
                <w:sz w:val="16"/>
                <w:szCs w:val="16"/>
              </w:rPr>
            </w:pPr>
          </w:p>
        </w:tc>
        <w:tc>
          <w:tcPr>
            <w:tcW w:w="1731" w:type="dxa"/>
          </w:tcPr>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Pr>
                <w:rFonts w:ascii="Arial" w:hAnsi="Arial" w:cs="Arial"/>
                <w:sz w:val="16"/>
                <w:szCs w:val="16"/>
                <w:lang w:val="sr-Cyrl-CS"/>
              </w:rPr>
              <w:t>Мешовита</w:t>
            </w:r>
            <w:r w:rsidRPr="00E5244D">
              <w:rPr>
                <w:rFonts w:ascii="Arial" w:hAnsi="Arial" w:cs="Arial"/>
                <w:sz w:val="16"/>
                <w:szCs w:val="16"/>
              </w:rPr>
              <w:t xml:space="preserve"> Комисија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за избор корисник</w:t>
            </w:r>
          </w:p>
        </w:tc>
        <w:tc>
          <w:tcPr>
            <w:tcW w:w="1134" w:type="dxa"/>
          </w:tcPr>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Pr="0001118F"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КИРС,Повереништво за избеглице и миграције  Града Ниша,</w:t>
            </w: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p w:rsidR="003649A4" w:rsidRPr="00FA5811"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Корисници</w:t>
            </w:r>
          </w:p>
          <w:p w:rsidR="003649A4" w:rsidRPr="00E5244D" w:rsidRDefault="003649A4" w:rsidP="002B2B02">
            <w:pPr>
              <w:spacing w:after="0" w:line="240" w:lineRule="auto"/>
              <w:rPr>
                <w:rFonts w:ascii="Arial" w:hAnsi="Arial" w:cs="Arial"/>
                <w:sz w:val="16"/>
                <w:szCs w:val="16"/>
              </w:rPr>
            </w:pPr>
          </w:p>
        </w:tc>
      </w:tr>
      <w:tr w:rsidR="003649A4" w:rsidRPr="00E5244D" w:rsidTr="00416C14">
        <w:tc>
          <w:tcPr>
            <w:tcW w:w="2127" w:type="dxa"/>
          </w:tcPr>
          <w:p w:rsidR="003649A4" w:rsidRDefault="003649A4" w:rsidP="002B2B02">
            <w:pPr>
              <w:spacing w:after="0" w:line="240" w:lineRule="auto"/>
              <w:rPr>
                <w:rFonts w:ascii="Arial" w:hAnsi="Arial" w:cs="Arial"/>
                <w:sz w:val="16"/>
                <w:szCs w:val="16"/>
                <w:lang w:val="sr-Cyrl-CS"/>
              </w:rPr>
            </w:pPr>
          </w:p>
          <w:p w:rsidR="003649A4" w:rsidRPr="00416C14" w:rsidRDefault="003649A4" w:rsidP="002B2B02">
            <w:pPr>
              <w:spacing w:after="0" w:line="240" w:lineRule="auto"/>
              <w:rPr>
                <w:rFonts w:ascii="Arial" w:hAnsi="Arial" w:cs="Arial"/>
                <w:sz w:val="16"/>
                <w:szCs w:val="16"/>
              </w:rPr>
            </w:pPr>
            <w:r>
              <w:rPr>
                <w:rFonts w:ascii="Arial" w:hAnsi="Arial" w:cs="Arial"/>
                <w:sz w:val="16"/>
                <w:szCs w:val="16"/>
              </w:rPr>
              <w:t>10.5.Изградња најмање 40 монтажних објеката</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2015 – 2017</w:t>
            </w:r>
          </w:p>
        </w:tc>
        <w:tc>
          <w:tcPr>
            <w:tcW w:w="1276" w:type="dxa"/>
          </w:tcPr>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Изграђено</w:t>
            </w:r>
            <w:r>
              <w:rPr>
                <w:rFonts w:ascii="Arial" w:hAnsi="Arial" w:cs="Arial"/>
                <w:sz w:val="16"/>
                <w:szCs w:val="16"/>
              </w:rPr>
              <w:t xml:space="preserve"> најмање 40 монтажних </w:t>
            </w:r>
          </w:p>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rPr>
            </w:pPr>
            <w:r>
              <w:rPr>
                <w:rFonts w:ascii="Arial" w:hAnsi="Arial" w:cs="Arial"/>
                <w:sz w:val="16"/>
                <w:szCs w:val="16"/>
              </w:rPr>
              <w:t>објеката за ИРЛ, избегличке и повратничке породице</w:t>
            </w:r>
            <w:r w:rsidRPr="00E5244D">
              <w:rPr>
                <w:rFonts w:ascii="Arial" w:hAnsi="Arial" w:cs="Arial"/>
                <w:sz w:val="16"/>
                <w:szCs w:val="16"/>
              </w:rPr>
              <w:t xml:space="preserve"> </w:t>
            </w:r>
          </w:p>
          <w:p w:rsidR="003649A4" w:rsidRPr="004B3EB9" w:rsidRDefault="003649A4" w:rsidP="002B2B02">
            <w:pPr>
              <w:spacing w:after="0" w:line="240" w:lineRule="auto"/>
              <w:rPr>
                <w:rFonts w:ascii="Arial" w:hAnsi="Arial" w:cs="Arial"/>
                <w:sz w:val="16"/>
                <w:szCs w:val="16"/>
              </w:rPr>
            </w:pPr>
          </w:p>
        </w:tc>
        <w:tc>
          <w:tcPr>
            <w:tcW w:w="1276" w:type="dxa"/>
          </w:tcPr>
          <w:p w:rsidR="003649A4" w:rsidRDefault="003649A4" w:rsidP="002B2B02">
            <w:pPr>
              <w:spacing w:after="0" w:line="240" w:lineRule="auto"/>
              <w:rPr>
                <w:rFonts w:ascii="Arial" w:hAnsi="Arial" w:cs="Arial"/>
                <w:sz w:val="16"/>
                <w:szCs w:val="16"/>
                <w:lang w:val="sr-Cyrl-CS"/>
              </w:rPr>
            </w:pPr>
            <w:r>
              <w:rPr>
                <w:rFonts w:ascii="Arial" w:hAnsi="Arial" w:cs="Arial"/>
                <w:sz w:val="16"/>
                <w:szCs w:val="16"/>
              </w:rPr>
              <w:lastRenderedPageBreak/>
              <w:t>Број изграђених кућа</w:t>
            </w:r>
          </w:p>
          <w:p w:rsidR="003649A4" w:rsidRDefault="003649A4" w:rsidP="002B2B02">
            <w:pPr>
              <w:spacing w:after="0" w:line="240" w:lineRule="auto"/>
              <w:rPr>
                <w:rFonts w:ascii="Arial" w:hAnsi="Arial" w:cs="Arial"/>
                <w:sz w:val="16"/>
                <w:szCs w:val="16"/>
                <w:lang w:val="sr-Cyrl-CS"/>
              </w:rPr>
            </w:pPr>
          </w:p>
          <w:p w:rsidR="003649A4" w:rsidRPr="00907CD0"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Структура изграђених станова</w:t>
            </w:r>
          </w:p>
        </w:tc>
        <w:tc>
          <w:tcPr>
            <w:tcW w:w="1275" w:type="dxa"/>
          </w:tcPr>
          <w:p w:rsidR="003649A4" w:rsidRPr="005354B2" w:rsidRDefault="003649A4" w:rsidP="002B2B02">
            <w:pPr>
              <w:spacing w:after="0" w:line="240" w:lineRule="auto"/>
              <w:rPr>
                <w:rFonts w:ascii="Arial" w:hAnsi="Arial" w:cs="Arial"/>
                <w:sz w:val="16"/>
                <w:szCs w:val="16"/>
                <w:lang w:val="sr-Cyrl-CS"/>
              </w:rPr>
            </w:pPr>
            <w:r w:rsidRPr="005354B2">
              <w:rPr>
                <w:rFonts w:ascii="Arial" w:hAnsi="Arial" w:cs="Arial"/>
                <w:sz w:val="16"/>
                <w:szCs w:val="16"/>
                <w:lang w:val="sr-Cyrl-CS"/>
              </w:rPr>
              <w:lastRenderedPageBreak/>
              <w:t>51.200</w:t>
            </w:r>
            <w:r>
              <w:rPr>
                <w:rFonts w:ascii="Arial" w:hAnsi="Arial" w:cs="Arial"/>
                <w:sz w:val="16"/>
                <w:szCs w:val="16"/>
                <w:lang w:val="sr-Cyrl-CS"/>
              </w:rPr>
              <w:t xml:space="preserve"> ЕУР</w:t>
            </w:r>
          </w:p>
        </w:tc>
        <w:tc>
          <w:tcPr>
            <w:tcW w:w="963" w:type="dxa"/>
          </w:tcPr>
          <w:p w:rsidR="003649A4" w:rsidRDefault="003649A4" w:rsidP="002E0C72">
            <w:pPr>
              <w:spacing w:after="0" w:line="240" w:lineRule="auto"/>
              <w:rPr>
                <w:rFonts w:ascii="Arial" w:hAnsi="Arial" w:cs="Arial"/>
                <w:sz w:val="16"/>
                <w:szCs w:val="16"/>
              </w:rPr>
            </w:pPr>
            <w:r>
              <w:rPr>
                <w:rFonts w:ascii="Arial" w:hAnsi="Arial" w:cs="Arial"/>
                <w:sz w:val="16"/>
                <w:szCs w:val="16"/>
              </w:rPr>
              <w:t>460.800 ЕУР</w:t>
            </w:r>
          </w:p>
          <w:p w:rsidR="003649A4"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lang w:val="sr-Cyrl-CS"/>
              </w:rPr>
            </w:pPr>
          </w:p>
          <w:p w:rsidR="003649A4" w:rsidRPr="00907CD0" w:rsidRDefault="003649A4" w:rsidP="002E0C7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rPr>
            </w:pPr>
            <w:r>
              <w:rPr>
                <w:rFonts w:ascii="Arial" w:hAnsi="Arial" w:cs="Arial"/>
                <w:sz w:val="16"/>
                <w:szCs w:val="16"/>
              </w:rPr>
              <w:t>КИРС</w:t>
            </w:r>
          </w:p>
          <w:p w:rsidR="003649A4" w:rsidRDefault="003649A4" w:rsidP="002E0C72">
            <w:pPr>
              <w:spacing w:after="0" w:line="240" w:lineRule="auto"/>
              <w:rPr>
                <w:rFonts w:ascii="Arial" w:hAnsi="Arial" w:cs="Arial"/>
                <w:sz w:val="16"/>
                <w:szCs w:val="16"/>
              </w:rPr>
            </w:pPr>
          </w:p>
          <w:p w:rsidR="003649A4" w:rsidRDefault="003649A4" w:rsidP="002E0C72">
            <w:pPr>
              <w:spacing w:after="0" w:line="240" w:lineRule="auto"/>
              <w:rPr>
                <w:rFonts w:ascii="Arial" w:hAnsi="Arial" w:cs="Arial"/>
                <w:sz w:val="16"/>
                <w:szCs w:val="16"/>
              </w:rPr>
            </w:pPr>
            <w:r>
              <w:rPr>
                <w:rFonts w:ascii="Arial" w:hAnsi="Arial" w:cs="Arial"/>
                <w:sz w:val="16"/>
                <w:szCs w:val="16"/>
              </w:rPr>
              <w:t>Донатори</w:t>
            </w:r>
          </w:p>
          <w:p w:rsidR="003649A4"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rPr>
              <w:t>Регионални стамбени пројекат</w:t>
            </w:r>
          </w:p>
        </w:tc>
        <w:tc>
          <w:tcPr>
            <w:tcW w:w="1731" w:type="dxa"/>
          </w:tcPr>
          <w:p w:rsidR="003649A4" w:rsidRPr="00AB1A25"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 xml:space="preserve">НВО и остале заитересоване </w:t>
            </w:r>
          </w:p>
          <w:p w:rsidR="003649A4" w:rsidRDefault="003649A4" w:rsidP="002B2B02">
            <w:pPr>
              <w:spacing w:after="0" w:line="240" w:lineRule="auto"/>
              <w:rPr>
                <w:rFonts w:ascii="Arial" w:hAnsi="Arial" w:cs="Arial"/>
                <w:sz w:val="16"/>
                <w:szCs w:val="16"/>
                <w:lang w:val="sr-Cyrl-CS"/>
              </w:rPr>
            </w:pPr>
          </w:p>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стране.</w:t>
            </w:r>
          </w:p>
        </w:tc>
        <w:tc>
          <w:tcPr>
            <w:tcW w:w="1134"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lastRenderedPageBreak/>
              <w:t>Дирекција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за изградњу Града</w:t>
            </w:r>
          </w:p>
        </w:tc>
      </w:tr>
      <w:tr w:rsidR="003649A4" w:rsidRPr="00E5244D" w:rsidTr="00416C14">
        <w:tc>
          <w:tcPr>
            <w:tcW w:w="2127"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1</w:t>
            </w:r>
            <w:r>
              <w:rPr>
                <w:rFonts w:ascii="Arial" w:hAnsi="Arial" w:cs="Arial"/>
                <w:sz w:val="16"/>
                <w:szCs w:val="16"/>
              </w:rPr>
              <w:t>0</w:t>
            </w:r>
            <w:r w:rsidRPr="00E5244D">
              <w:rPr>
                <w:rFonts w:ascii="Arial" w:hAnsi="Arial" w:cs="Arial"/>
                <w:sz w:val="16"/>
                <w:szCs w:val="16"/>
              </w:rPr>
              <w:t>.6. Прикључење објекта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на комуналну инфраструктуру и партерно уређење објекта</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FA5811" w:rsidRDefault="003649A4" w:rsidP="002B2B02">
            <w:pPr>
              <w:spacing w:after="0" w:line="240" w:lineRule="auto"/>
              <w:rPr>
                <w:rFonts w:ascii="Arial" w:hAnsi="Arial" w:cs="Arial"/>
                <w:sz w:val="16"/>
                <w:szCs w:val="16"/>
                <w:lang w:val="sr-Cyrl-CS"/>
              </w:rPr>
            </w:pPr>
            <w:r>
              <w:rPr>
                <w:rFonts w:ascii="Arial" w:hAnsi="Arial" w:cs="Arial"/>
                <w:sz w:val="16"/>
                <w:szCs w:val="16"/>
              </w:rPr>
              <w:t>2015 – 201</w:t>
            </w:r>
            <w:r>
              <w:rPr>
                <w:rFonts w:ascii="Arial" w:hAnsi="Arial" w:cs="Arial"/>
                <w:sz w:val="16"/>
                <w:szCs w:val="16"/>
                <w:lang w:val="sr-Cyrl-CS"/>
              </w:rPr>
              <w:t>7</w:t>
            </w:r>
          </w:p>
        </w:tc>
        <w:tc>
          <w:tcPr>
            <w:tcW w:w="1276" w:type="dxa"/>
          </w:tcPr>
          <w:p w:rsidR="003649A4" w:rsidRPr="00E5244D" w:rsidRDefault="003649A4" w:rsidP="002B2B02">
            <w:pPr>
              <w:spacing w:after="0" w:line="240" w:lineRule="auto"/>
              <w:rPr>
                <w:rFonts w:ascii="Arial" w:hAnsi="Arial" w:cs="Arial"/>
                <w:sz w:val="16"/>
                <w:szCs w:val="16"/>
              </w:rPr>
            </w:pPr>
            <w:r>
              <w:rPr>
                <w:rFonts w:ascii="Arial" w:hAnsi="Arial" w:cs="Arial"/>
                <w:sz w:val="16"/>
                <w:szCs w:val="16"/>
              </w:rPr>
              <w:t>Објекти</w:t>
            </w:r>
            <w:r w:rsidRPr="00E5244D">
              <w:rPr>
                <w:rFonts w:ascii="Arial" w:hAnsi="Arial" w:cs="Arial"/>
                <w:sz w:val="16"/>
                <w:szCs w:val="16"/>
              </w:rPr>
              <w:t xml:space="preserve"> прикључен на комуналну инфраструктуру</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Уређено земљиште око објекта</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комуналних прикључака</w:t>
            </w: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Структура партерног уређења</w:t>
            </w:r>
          </w:p>
        </w:tc>
        <w:tc>
          <w:tcPr>
            <w:tcW w:w="1275" w:type="dxa"/>
          </w:tcPr>
          <w:p w:rsidR="003649A4" w:rsidRDefault="003649A4" w:rsidP="002B2B02">
            <w:pPr>
              <w:spacing w:after="0" w:line="240" w:lineRule="auto"/>
              <w:rPr>
                <w:rFonts w:ascii="Arial" w:hAnsi="Arial" w:cs="Arial"/>
                <w:sz w:val="16"/>
                <w:szCs w:val="16"/>
                <w:lang w:val="sr-Cyrl-CS"/>
              </w:rPr>
            </w:pPr>
          </w:p>
          <w:p w:rsidR="003649A4" w:rsidRDefault="003649A4" w:rsidP="002E0C72">
            <w:pPr>
              <w:spacing w:after="0" w:line="240" w:lineRule="auto"/>
              <w:rPr>
                <w:rFonts w:ascii="Arial" w:hAnsi="Arial" w:cs="Arial"/>
                <w:sz w:val="16"/>
                <w:szCs w:val="16"/>
              </w:rPr>
            </w:pPr>
            <w:r>
              <w:rPr>
                <w:rFonts w:ascii="Arial" w:hAnsi="Arial" w:cs="Arial"/>
                <w:sz w:val="16"/>
                <w:szCs w:val="16"/>
              </w:rPr>
              <w:t>КИРС</w:t>
            </w:r>
          </w:p>
          <w:p w:rsidR="003649A4" w:rsidRDefault="003649A4" w:rsidP="002E0C72">
            <w:pPr>
              <w:spacing w:after="0" w:line="240" w:lineRule="auto"/>
              <w:rPr>
                <w:rFonts w:ascii="Arial" w:hAnsi="Arial" w:cs="Arial"/>
                <w:sz w:val="16"/>
                <w:szCs w:val="16"/>
              </w:rPr>
            </w:pPr>
          </w:p>
          <w:p w:rsidR="003649A4" w:rsidRDefault="003649A4" w:rsidP="002E0C72">
            <w:pPr>
              <w:spacing w:after="0" w:line="240" w:lineRule="auto"/>
              <w:rPr>
                <w:rFonts w:ascii="Arial" w:hAnsi="Arial" w:cs="Arial"/>
                <w:sz w:val="16"/>
                <w:szCs w:val="16"/>
              </w:rPr>
            </w:pPr>
            <w:r>
              <w:rPr>
                <w:rFonts w:ascii="Arial" w:hAnsi="Arial" w:cs="Arial"/>
                <w:sz w:val="16"/>
                <w:szCs w:val="16"/>
              </w:rPr>
              <w:t>Донатори</w:t>
            </w:r>
          </w:p>
          <w:p w:rsidR="003649A4" w:rsidRDefault="003649A4" w:rsidP="002E0C72">
            <w:pPr>
              <w:spacing w:after="0" w:line="240" w:lineRule="auto"/>
              <w:rPr>
                <w:rFonts w:ascii="Arial" w:hAnsi="Arial" w:cs="Arial"/>
                <w:sz w:val="16"/>
                <w:szCs w:val="16"/>
              </w:rPr>
            </w:pPr>
          </w:p>
          <w:p w:rsidR="003649A4" w:rsidRPr="00E5244D" w:rsidRDefault="003649A4" w:rsidP="002E0C72">
            <w:pPr>
              <w:spacing w:after="0" w:line="240" w:lineRule="auto"/>
              <w:rPr>
                <w:rFonts w:ascii="Arial" w:hAnsi="Arial" w:cs="Arial"/>
                <w:sz w:val="16"/>
                <w:szCs w:val="16"/>
              </w:rPr>
            </w:pPr>
            <w:r>
              <w:rPr>
                <w:rFonts w:ascii="Arial" w:hAnsi="Arial" w:cs="Arial"/>
                <w:sz w:val="16"/>
                <w:szCs w:val="16"/>
              </w:rPr>
              <w:t>Регионални стамбени пројекат</w:t>
            </w:r>
          </w:p>
        </w:tc>
        <w:tc>
          <w:tcPr>
            <w:tcW w:w="963" w:type="dxa"/>
          </w:tcPr>
          <w:p w:rsidR="003649A4" w:rsidRPr="00E5244D" w:rsidRDefault="003649A4" w:rsidP="002B2B02">
            <w:pPr>
              <w:spacing w:after="0" w:line="240" w:lineRule="auto"/>
              <w:rPr>
                <w:rFonts w:ascii="Arial" w:hAnsi="Arial" w:cs="Arial"/>
                <w:sz w:val="16"/>
                <w:szCs w:val="16"/>
              </w:rPr>
            </w:pPr>
          </w:p>
        </w:tc>
        <w:tc>
          <w:tcPr>
            <w:tcW w:w="1731" w:type="dxa"/>
          </w:tcPr>
          <w:p w:rsidR="003649A4" w:rsidRDefault="003649A4" w:rsidP="002B2B02">
            <w:pPr>
              <w:spacing w:after="0" w:line="240" w:lineRule="auto"/>
              <w:rPr>
                <w:rFonts w:ascii="Arial" w:hAnsi="Arial" w:cs="Arial"/>
                <w:sz w:val="16"/>
                <w:szCs w:val="16"/>
              </w:rPr>
            </w:pPr>
            <w:r w:rsidRPr="00E5244D">
              <w:rPr>
                <w:rFonts w:ascii="Arial" w:hAnsi="Arial" w:cs="Arial"/>
                <w:sz w:val="16"/>
                <w:szCs w:val="16"/>
              </w:rPr>
              <w:t>Надлежна јавна комунална предузећа</w:t>
            </w:r>
          </w:p>
          <w:p w:rsidR="003649A4" w:rsidRDefault="003649A4" w:rsidP="002B2B02">
            <w:pPr>
              <w:spacing w:after="0" w:line="240" w:lineRule="auto"/>
              <w:rPr>
                <w:rFonts w:ascii="Arial" w:hAnsi="Arial" w:cs="Arial"/>
                <w:sz w:val="16"/>
                <w:szCs w:val="16"/>
              </w:rPr>
            </w:pPr>
          </w:p>
          <w:p w:rsidR="003649A4" w:rsidRPr="00416C14" w:rsidRDefault="003649A4" w:rsidP="002B2B02">
            <w:pPr>
              <w:spacing w:after="0" w:line="240" w:lineRule="auto"/>
              <w:rPr>
                <w:rFonts w:ascii="Arial" w:hAnsi="Arial" w:cs="Arial"/>
                <w:sz w:val="16"/>
                <w:szCs w:val="16"/>
              </w:rPr>
            </w:pPr>
            <w:r>
              <w:rPr>
                <w:rFonts w:ascii="Arial" w:hAnsi="Arial" w:cs="Arial"/>
                <w:sz w:val="16"/>
                <w:szCs w:val="16"/>
              </w:rPr>
              <w:t>Донатор</w:t>
            </w:r>
          </w:p>
        </w:tc>
        <w:tc>
          <w:tcPr>
            <w:tcW w:w="1134" w:type="dxa"/>
          </w:tcPr>
          <w:p w:rsidR="003649A4" w:rsidRPr="00E5244D" w:rsidRDefault="003649A4" w:rsidP="002B2B02">
            <w:pPr>
              <w:spacing w:after="0" w:line="240" w:lineRule="auto"/>
              <w:rPr>
                <w:rFonts w:ascii="Arial" w:hAnsi="Arial" w:cs="Arial"/>
                <w:sz w:val="16"/>
                <w:szCs w:val="16"/>
              </w:rPr>
            </w:pPr>
          </w:p>
        </w:tc>
      </w:tr>
      <w:tr w:rsidR="003649A4" w:rsidRPr="00E5244D" w:rsidTr="00416C14">
        <w:tc>
          <w:tcPr>
            <w:tcW w:w="2127"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32093B">
            <w:pPr>
              <w:spacing w:after="0" w:line="240" w:lineRule="auto"/>
              <w:rPr>
                <w:rFonts w:ascii="Arial" w:hAnsi="Arial" w:cs="Arial"/>
                <w:sz w:val="16"/>
                <w:szCs w:val="16"/>
              </w:rPr>
            </w:pPr>
            <w:r>
              <w:rPr>
                <w:rFonts w:ascii="Arial" w:hAnsi="Arial" w:cs="Arial"/>
                <w:sz w:val="16"/>
                <w:szCs w:val="16"/>
              </w:rPr>
              <w:t>10</w:t>
            </w:r>
            <w:r w:rsidRPr="00E5244D">
              <w:rPr>
                <w:rFonts w:ascii="Arial" w:hAnsi="Arial" w:cs="Arial"/>
                <w:sz w:val="16"/>
                <w:szCs w:val="16"/>
              </w:rPr>
              <w:t>.7. Усељавање корисника у станове</w:t>
            </w:r>
          </w:p>
        </w:tc>
        <w:tc>
          <w:tcPr>
            <w:tcW w:w="1134" w:type="dxa"/>
          </w:tcPr>
          <w:p w:rsidR="003649A4" w:rsidRDefault="003649A4" w:rsidP="002B2B02">
            <w:pPr>
              <w:spacing w:after="0" w:line="240" w:lineRule="auto"/>
              <w:rPr>
                <w:rFonts w:ascii="Arial" w:hAnsi="Arial" w:cs="Arial"/>
                <w:sz w:val="16"/>
                <w:szCs w:val="16"/>
              </w:rPr>
            </w:pPr>
          </w:p>
          <w:p w:rsidR="003649A4" w:rsidRPr="00FA5811" w:rsidRDefault="003649A4" w:rsidP="002B2B02">
            <w:pPr>
              <w:spacing w:after="0" w:line="240" w:lineRule="auto"/>
              <w:rPr>
                <w:rFonts w:ascii="Arial" w:hAnsi="Arial" w:cs="Arial"/>
                <w:sz w:val="16"/>
                <w:szCs w:val="16"/>
                <w:lang w:val="sr-Cyrl-CS"/>
              </w:rPr>
            </w:pPr>
            <w:r w:rsidRPr="00E5244D">
              <w:rPr>
                <w:rFonts w:ascii="Arial" w:hAnsi="Arial" w:cs="Arial"/>
                <w:sz w:val="16"/>
                <w:szCs w:val="16"/>
              </w:rPr>
              <w:t>2016</w:t>
            </w:r>
            <w:r>
              <w:rPr>
                <w:rFonts w:ascii="Arial" w:hAnsi="Arial" w:cs="Arial"/>
                <w:sz w:val="16"/>
                <w:szCs w:val="16"/>
                <w:lang w:val="sr-Cyrl-CS"/>
              </w:rPr>
              <w:t>-2017</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Усељени сви одабрани корисници</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корисника који су се уселили</w:t>
            </w:r>
          </w:p>
        </w:tc>
        <w:tc>
          <w:tcPr>
            <w:tcW w:w="1275" w:type="dxa"/>
          </w:tcPr>
          <w:p w:rsidR="003649A4" w:rsidRPr="00E5244D" w:rsidRDefault="003649A4" w:rsidP="002B2B02">
            <w:pPr>
              <w:spacing w:after="0" w:line="240" w:lineRule="auto"/>
              <w:rPr>
                <w:rFonts w:ascii="Arial" w:hAnsi="Arial" w:cs="Arial"/>
                <w:sz w:val="16"/>
                <w:szCs w:val="16"/>
              </w:rPr>
            </w:pPr>
          </w:p>
        </w:tc>
        <w:tc>
          <w:tcPr>
            <w:tcW w:w="963" w:type="dxa"/>
          </w:tcPr>
          <w:p w:rsidR="003649A4" w:rsidRPr="00E5244D" w:rsidRDefault="003649A4" w:rsidP="002B2B02">
            <w:pPr>
              <w:spacing w:after="0" w:line="240" w:lineRule="auto"/>
              <w:rPr>
                <w:rFonts w:ascii="Arial" w:hAnsi="Arial" w:cs="Arial"/>
                <w:sz w:val="16"/>
                <w:szCs w:val="16"/>
              </w:rPr>
            </w:pPr>
          </w:p>
        </w:tc>
        <w:tc>
          <w:tcPr>
            <w:tcW w:w="1731" w:type="dxa"/>
            <w:shd w:val="clear" w:color="auto" w:fill="FFFFFF"/>
          </w:tcPr>
          <w:p w:rsidR="003649A4" w:rsidRDefault="003649A4" w:rsidP="002B2B02">
            <w:pPr>
              <w:spacing w:after="0" w:line="240" w:lineRule="auto"/>
              <w:rPr>
                <w:rFonts w:ascii="Arial" w:hAnsi="Arial" w:cs="Arial"/>
                <w:sz w:val="16"/>
                <w:szCs w:val="16"/>
                <w:lang w:val="sr-Cyrl-CS"/>
              </w:rPr>
            </w:pPr>
          </w:p>
          <w:p w:rsidR="003649A4" w:rsidRPr="00FA5811" w:rsidRDefault="003649A4" w:rsidP="002B2B02">
            <w:pPr>
              <w:spacing w:after="0" w:line="240" w:lineRule="auto"/>
              <w:rPr>
                <w:rFonts w:ascii="Arial" w:hAnsi="Arial" w:cs="Arial"/>
                <w:sz w:val="16"/>
                <w:szCs w:val="16"/>
                <w:lang w:val="sr-Cyrl-CS"/>
              </w:rPr>
            </w:pPr>
            <w:r w:rsidRPr="00E5244D">
              <w:rPr>
                <w:rFonts w:ascii="Arial" w:hAnsi="Arial" w:cs="Arial"/>
                <w:sz w:val="16"/>
                <w:szCs w:val="16"/>
              </w:rPr>
              <w:t>ЦСР</w:t>
            </w:r>
            <w:r w:rsidRPr="00E5244D">
              <w:rPr>
                <w:rFonts w:ascii="Arial" w:hAnsi="Arial" w:cs="Arial"/>
                <w:color w:val="C0504D"/>
                <w:sz w:val="16"/>
                <w:szCs w:val="16"/>
                <w:shd w:val="clear" w:color="auto" w:fill="FFFFFF"/>
              </w:rPr>
              <w:t xml:space="preserve">, </w:t>
            </w:r>
            <w:r w:rsidRPr="00AB1A25">
              <w:rPr>
                <w:rFonts w:ascii="Arial" w:hAnsi="Arial" w:cs="Arial"/>
                <w:sz w:val="16"/>
                <w:szCs w:val="16"/>
                <w:shd w:val="clear" w:color="auto" w:fill="FFFFFF"/>
                <w:lang w:val="sr-Cyrl-CS"/>
              </w:rPr>
              <w:t>ГСА</w:t>
            </w:r>
          </w:p>
        </w:tc>
        <w:tc>
          <w:tcPr>
            <w:tcW w:w="1134" w:type="dxa"/>
          </w:tcPr>
          <w:p w:rsidR="003649A4" w:rsidRPr="00E5244D" w:rsidRDefault="003649A4" w:rsidP="002B2B02">
            <w:pPr>
              <w:spacing w:after="0" w:line="240" w:lineRule="auto"/>
              <w:rPr>
                <w:rFonts w:ascii="Arial" w:hAnsi="Arial" w:cs="Arial"/>
                <w:sz w:val="16"/>
                <w:szCs w:val="16"/>
              </w:rPr>
            </w:pPr>
          </w:p>
        </w:tc>
      </w:tr>
      <w:tr w:rsidR="003649A4" w:rsidRPr="00E5244D" w:rsidTr="00416C14">
        <w:tc>
          <w:tcPr>
            <w:tcW w:w="2127"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32093B">
            <w:pPr>
              <w:spacing w:after="0" w:line="240" w:lineRule="auto"/>
              <w:rPr>
                <w:rFonts w:ascii="Arial" w:hAnsi="Arial" w:cs="Arial"/>
                <w:sz w:val="16"/>
                <w:szCs w:val="16"/>
              </w:rPr>
            </w:pPr>
            <w:r>
              <w:rPr>
                <w:rFonts w:ascii="Arial" w:hAnsi="Arial" w:cs="Arial"/>
                <w:sz w:val="16"/>
                <w:szCs w:val="16"/>
              </w:rPr>
              <w:t>10</w:t>
            </w:r>
            <w:r w:rsidRPr="00E5244D">
              <w:rPr>
                <w:rFonts w:ascii="Arial" w:hAnsi="Arial" w:cs="Arial"/>
                <w:sz w:val="16"/>
                <w:szCs w:val="16"/>
              </w:rPr>
              <w:t>.8. Мониторинг (праћење) целог процеса</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Континуирано</w:t>
            </w:r>
          </w:p>
          <w:p w:rsidR="003649A4" w:rsidRDefault="003649A4" w:rsidP="002B2B02">
            <w:pPr>
              <w:spacing w:after="0" w:line="240" w:lineRule="auto"/>
              <w:rPr>
                <w:rFonts w:ascii="Arial" w:hAnsi="Arial" w:cs="Arial"/>
                <w:sz w:val="16"/>
                <w:szCs w:val="16"/>
                <w:lang w:val="sr-Cyrl-CS"/>
              </w:rPr>
            </w:pPr>
          </w:p>
          <w:p w:rsidR="003649A4" w:rsidRPr="002B2B02" w:rsidRDefault="003649A4" w:rsidP="002B2B02">
            <w:pPr>
              <w:spacing w:after="0" w:line="240" w:lineRule="auto"/>
              <w:rPr>
                <w:rFonts w:ascii="Arial" w:hAnsi="Arial" w:cs="Arial"/>
                <w:sz w:val="16"/>
                <w:szCs w:val="16"/>
              </w:rPr>
            </w:pPr>
            <w:r>
              <w:rPr>
                <w:rFonts w:ascii="Arial" w:hAnsi="Arial" w:cs="Arial"/>
                <w:sz w:val="16"/>
                <w:szCs w:val="16"/>
              </w:rPr>
              <w:t>2015 – 2017</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Прикупљање информације и остварен увид у целокупан процес</w:t>
            </w:r>
          </w:p>
        </w:tc>
        <w:tc>
          <w:tcPr>
            <w:tcW w:w="1276" w:type="dxa"/>
          </w:tcPr>
          <w:p w:rsidR="003649A4" w:rsidRPr="00E5244D" w:rsidRDefault="003649A4" w:rsidP="002B2B02">
            <w:pPr>
              <w:spacing w:after="0" w:line="240" w:lineRule="auto"/>
              <w:rPr>
                <w:rFonts w:ascii="Arial" w:hAnsi="Arial" w:cs="Arial"/>
                <w:sz w:val="16"/>
                <w:szCs w:val="16"/>
              </w:rPr>
            </w:pPr>
            <w:r w:rsidRPr="00E5244D">
              <w:rPr>
                <w:rFonts w:ascii="Arial" w:hAnsi="Arial" w:cs="Arial"/>
                <w:sz w:val="16"/>
                <w:szCs w:val="16"/>
              </w:rPr>
              <w:t>Број и врста прикупљених информација</w:t>
            </w:r>
          </w:p>
          <w:p w:rsidR="003649A4" w:rsidRDefault="003649A4" w:rsidP="002B2B02">
            <w:pPr>
              <w:spacing w:after="0" w:line="240" w:lineRule="auto"/>
              <w:rPr>
                <w:rFonts w:ascii="Arial" w:hAnsi="Arial" w:cs="Arial"/>
                <w:sz w:val="16"/>
                <w:szCs w:val="16"/>
                <w:lang w:val="sr-Cyrl-CS"/>
              </w:rPr>
            </w:pPr>
            <w:r w:rsidRPr="00E5244D">
              <w:rPr>
                <w:rFonts w:ascii="Arial" w:hAnsi="Arial" w:cs="Arial"/>
                <w:sz w:val="16"/>
                <w:szCs w:val="16"/>
              </w:rPr>
              <w:t>Број припремљених извеш</w:t>
            </w:r>
            <w:r>
              <w:rPr>
                <w:rFonts w:ascii="Arial" w:hAnsi="Arial" w:cs="Arial"/>
                <w:sz w:val="16"/>
                <w:szCs w:val="16"/>
                <w:lang w:val="sr-Cyrl-CS"/>
              </w:rPr>
              <w:t>т</w:t>
            </w:r>
            <w:r w:rsidRPr="00E5244D">
              <w:rPr>
                <w:rFonts w:ascii="Arial" w:hAnsi="Arial" w:cs="Arial"/>
                <w:sz w:val="16"/>
                <w:szCs w:val="16"/>
              </w:rPr>
              <w:t>аја</w:t>
            </w:r>
          </w:p>
          <w:p w:rsidR="003649A4" w:rsidRPr="00FA5811" w:rsidRDefault="003649A4" w:rsidP="002B2B02">
            <w:pPr>
              <w:spacing w:after="0" w:line="240" w:lineRule="auto"/>
              <w:rPr>
                <w:rFonts w:ascii="Arial" w:hAnsi="Arial" w:cs="Arial"/>
                <w:sz w:val="16"/>
                <w:szCs w:val="16"/>
                <w:lang w:val="sr-Cyrl-CS"/>
              </w:rPr>
            </w:pPr>
          </w:p>
        </w:tc>
        <w:tc>
          <w:tcPr>
            <w:tcW w:w="1275" w:type="dxa"/>
          </w:tcPr>
          <w:p w:rsidR="003649A4" w:rsidRPr="00E5244D" w:rsidRDefault="003649A4" w:rsidP="002B2B02">
            <w:pPr>
              <w:spacing w:after="0" w:line="240" w:lineRule="auto"/>
              <w:rPr>
                <w:rFonts w:ascii="Arial" w:hAnsi="Arial" w:cs="Arial"/>
                <w:sz w:val="16"/>
                <w:szCs w:val="16"/>
              </w:rPr>
            </w:pPr>
          </w:p>
        </w:tc>
        <w:tc>
          <w:tcPr>
            <w:tcW w:w="963" w:type="dxa"/>
          </w:tcPr>
          <w:p w:rsidR="003649A4" w:rsidRPr="00E5244D" w:rsidRDefault="003649A4" w:rsidP="002B2B02">
            <w:pPr>
              <w:spacing w:after="0" w:line="240" w:lineRule="auto"/>
              <w:rPr>
                <w:rFonts w:ascii="Arial" w:hAnsi="Arial" w:cs="Arial"/>
                <w:sz w:val="16"/>
                <w:szCs w:val="16"/>
              </w:rPr>
            </w:pPr>
          </w:p>
        </w:tc>
        <w:tc>
          <w:tcPr>
            <w:tcW w:w="1731" w:type="dxa"/>
            <w:shd w:val="clear" w:color="auto" w:fill="FFFFFF"/>
          </w:tcPr>
          <w:p w:rsidR="003649A4" w:rsidRDefault="003649A4" w:rsidP="002B2B02">
            <w:pPr>
              <w:spacing w:after="0" w:line="240" w:lineRule="auto"/>
              <w:rPr>
                <w:rFonts w:ascii="Arial" w:hAnsi="Arial" w:cs="Arial"/>
                <w:sz w:val="16"/>
                <w:szCs w:val="16"/>
                <w:lang w:val="sr-Cyrl-CS"/>
              </w:rPr>
            </w:pPr>
          </w:p>
          <w:p w:rsidR="003649A4" w:rsidRPr="00AB1A25" w:rsidRDefault="003649A4" w:rsidP="002B2B02">
            <w:pPr>
              <w:spacing w:after="0" w:line="240" w:lineRule="auto"/>
              <w:rPr>
                <w:rFonts w:ascii="Arial" w:hAnsi="Arial" w:cs="Arial"/>
                <w:sz w:val="16"/>
                <w:szCs w:val="16"/>
                <w:lang w:val="sr-Cyrl-CS"/>
              </w:rPr>
            </w:pPr>
            <w:r>
              <w:rPr>
                <w:rFonts w:ascii="Arial" w:hAnsi="Arial" w:cs="Arial"/>
                <w:sz w:val="16"/>
                <w:szCs w:val="16"/>
              </w:rPr>
              <w:t xml:space="preserve"> </w:t>
            </w:r>
            <w:r>
              <w:rPr>
                <w:rFonts w:ascii="Arial" w:hAnsi="Arial" w:cs="Arial"/>
                <w:sz w:val="16"/>
                <w:szCs w:val="16"/>
                <w:lang w:val="sr-Cyrl-CS"/>
              </w:rPr>
              <w:t>С</w:t>
            </w:r>
            <w:r>
              <w:rPr>
                <w:rFonts w:ascii="Arial" w:hAnsi="Arial" w:cs="Arial"/>
                <w:sz w:val="16"/>
                <w:szCs w:val="16"/>
              </w:rPr>
              <w:t>авет за миграциј</w:t>
            </w:r>
            <w:r>
              <w:rPr>
                <w:rFonts w:ascii="Arial" w:hAnsi="Arial" w:cs="Arial"/>
                <w:sz w:val="16"/>
                <w:szCs w:val="16"/>
                <w:lang w:val="sr-Cyrl-CS"/>
              </w:rPr>
              <w:t>е Града Ниша</w:t>
            </w:r>
          </w:p>
        </w:tc>
        <w:tc>
          <w:tcPr>
            <w:tcW w:w="1134" w:type="dxa"/>
          </w:tcPr>
          <w:p w:rsidR="003649A4" w:rsidRDefault="003649A4" w:rsidP="002B2B02">
            <w:pPr>
              <w:spacing w:after="0" w:line="240" w:lineRule="auto"/>
              <w:rPr>
                <w:rFonts w:ascii="Arial" w:hAnsi="Arial" w:cs="Arial"/>
                <w:sz w:val="16"/>
                <w:szCs w:val="16"/>
                <w:lang w:val="sr-Cyrl-CS"/>
              </w:rPr>
            </w:pPr>
          </w:p>
          <w:p w:rsidR="003649A4" w:rsidRPr="00FA5811" w:rsidRDefault="003649A4" w:rsidP="002B2B02">
            <w:pPr>
              <w:spacing w:after="0" w:line="240" w:lineRule="auto"/>
              <w:rPr>
                <w:rFonts w:ascii="Arial" w:hAnsi="Arial" w:cs="Arial"/>
                <w:sz w:val="16"/>
                <w:szCs w:val="16"/>
                <w:lang w:val="sr-Cyrl-CS"/>
              </w:rPr>
            </w:pPr>
            <w:r>
              <w:rPr>
                <w:rFonts w:ascii="Arial" w:hAnsi="Arial" w:cs="Arial"/>
                <w:sz w:val="16"/>
                <w:szCs w:val="16"/>
                <w:lang w:val="sr-Cyrl-CS"/>
              </w:rPr>
              <w:t>КИРС,</w:t>
            </w:r>
            <w:r w:rsidRPr="00E5244D">
              <w:rPr>
                <w:rFonts w:ascii="Arial" w:hAnsi="Arial" w:cs="Arial"/>
                <w:sz w:val="16"/>
                <w:szCs w:val="16"/>
              </w:rPr>
              <w:t>ЦСР,</w:t>
            </w:r>
            <w:r w:rsidRPr="00E5244D">
              <w:rPr>
                <w:rFonts w:ascii="Arial" w:hAnsi="Arial" w:cs="Arial"/>
                <w:color w:val="C0504D"/>
                <w:sz w:val="16"/>
                <w:szCs w:val="16"/>
              </w:rPr>
              <w:t xml:space="preserve"> </w:t>
            </w:r>
            <w:r w:rsidRPr="00AB1A25">
              <w:rPr>
                <w:rFonts w:ascii="Arial" w:hAnsi="Arial" w:cs="Arial"/>
                <w:sz w:val="16"/>
                <w:szCs w:val="16"/>
                <w:lang w:val="sr-Cyrl-CS"/>
              </w:rPr>
              <w:t>ГСА</w:t>
            </w:r>
          </w:p>
        </w:tc>
      </w:tr>
    </w:tbl>
    <w:p w:rsidR="003649A4" w:rsidRPr="00287C8E" w:rsidRDefault="003649A4" w:rsidP="00287C8E">
      <w:pPr>
        <w:rPr>
          <w:rFonts w:ascii="Arial" w:hAnsi="Arial" w:cs="Arial"/>
          <w:b/>
          <w:sz w:val="24"/>
          <w:szCs w:val="24"/>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Default="003649A4" w:rsidP="000A43F8">
      <w:pPr>
        <w:rPr>
          <w:lang w:val="ru-RU"/>
        </w:rPr>
      </w:pPr>
    </w:p>
    <w:p w:rsidR="003649A4" w:rsidRDefault="003649A4" w:rsidP="000A43F8">
      <w:pPr>
        <w:rPr>
          <w:lang w:val="ru-RU"/>
        </w:rPr>
      </w:pPr>
    </w:p>
    <w:p w:rsidR="003649A4" w:rsidRDefault="003649A4" w:rsidP="002B31F6">
      <w:pPr>
        <w:pStyle w:val="Heading1"/>
        <w:kinsoku w:val="0"/>
        <w:overflowPunct w:val="0"/>
        <w:spacing w:before="56"/>
        <w:ind w:left="3704" w:right="3705"/>
        <w:jc w:val="center"/>
        <w:rPr>
          <w:rFonts w:ascii="Calibri" w:hAnsi="Calibri"/>
          <w:b w:val="0"/>
          <w:bCs w:val="0"/>
          <w:color w:val="auto"/>
          <w:sz w:val="22"/>
          <w:szCs w:val="22"/>
          <w:lang w:val="ru-RU"/>
        </w:rPr>
      </w:pPr>
    </w:p>
    <w:p w:rsidR="003649A4" w:rsidRDefault="003649A4" w:rsidP="000A43F8">
      <w:pPr>
        <w:rPr>
          <w:lang w:val="ru-RU"/>
        </w:rPr>
      </w:pPr>
    </w:p>
    <w:p w:rsidR="003649A4" w:rsidRPr="000A43F8" w:rsidRDefault="003649A4" w:rsidP="000A43F8">
      <w:pPr>
        <w:rPr>
          <w:lang w:val="ru-RU"/>
        </w:rPr>
      </w:pPr>
    </w:p>
    <w:p w:rsidR="003649A4" w:rsidRDefault="003649A4" w:rsidP="002B31F6">
      <w:pPr>
        <w:pStyle w:val="Heading1"/>
        <w:kinsoku w:val="0"/>
        <w:overflowPunct w:val="0"/>
        <w:spacing w:before="56"/>
        <w:ind w:left="3704" w:right="3705"/>
        <w:jc w:val="center"/>
        <w:rPr>
          <w:rFonts w:ascii="Arial" w:hAnsi="Arial" w:cs="Arial"/>
          <w:color w:val="auto"/>
          <w:spacing w:val="-2"/>
          <w:sz w:val="24"/>
          <w:szCs w:val="24"/>
          <w:lang w:val="ru-RU"/>
        </w:rPr>
      </w:pPr>
    </w:p>
    <w:p w:rsidR="003649A4" w:rsidRPr="00710AC4" w:rsidRDefault="003649A4" w:rsidP="002B31F6">
      <w:pPr>
        <w:pStyle w:val="Heading1"/>
        <w:kinsoku w:val="0"/>
        <w:overflowPunct w:val="0"/>
        <w:spacing w:before="56"/>
        <w:ind w:left="3704" w:right="3705"/>
        <w:jc w:val="center"/>
        <w:rPr>
          <w:rFonts w:ascii="Arial" w:hAnsi="Arial" w:cs="Arial"/>
          <w:color w:val="auto"/>
          <w:spacing w:val="-2"/>
          <w:sz w:val="24"/>
          <w:szCs w:val="24"/>
          <w:lang w:val="sr-Cyrl-CS"/>
        </w:rPr>
      </w:pPr>
      <w:r w:rsidRPr="00CE4E67">
        <w:rPr>
          <w:rFonts w:ascii="Arial" w:hAnsi="Arial" w:cs="Arial"/>
          <w:color w:val="auto"/>
          <w:spacing w:val="-2"/>
          <w:sz w:val="24"/>
          <w:szCs w:val="24"/>
          <w:lang w:val="ru-RU"/>
        </w:rPr>
        <w:t>П</w:t>
      </w:r>
      <w:r w:rsidRPr="00CE4E67">
        <w:rPr>
          <w:rFonts w:ascii="Arial" w:hAnsi="Arial" w:cs="Arial"/>
          <w:color w:val="auto"/>
          <w:sz w:val="24"/>
          <w:szCs w:val="24"/>
        </w:rPr>
        <w:t>O</w:t>
      </w:r>
      <w:r w:rsidRPr="00CE4E67">
        <w:rPr>
          <w:rFonts w:ascii="Arial" w:hAnsi="Arial" w:cs="Arial"/>
          <w:color w:val="auto"/>
          <w:sz w:val="24"/>
          <w:szCs w:val="24"/>
          <w:lang w:val="ru-RU"/>
        </w:rPr>
        <w:t>ГЛ</w:t>
      </w:r>
      <w:r w:rsidRPr="00CE4E67">
        <w:rPr>
          <w:rFonts w:ascii="Arial" w:hAnsi="Arial" w:cs="Arial"/>
          <w:color w:val="auto"/>
          <w:spacing w:val="-2"/>
          <w:sz w:val="24"/>
          <w:szCs w:val="24"/>
        </w:rPr>
        <w:t>A</w:t>
      </w:r>
      <w:r w:rsidRPr="00CE4E67">
        <w:rPr>
          <w:rFonts w:ascii="Arial" w:hAnsi="Arial" w:cs="Arial"/>
          <w:color w:val="auto"/>
          <w:spacing w:val="-2"/>
          <w:sz w:val="24"/>
          <w:szCs w:val="24"/>
          <w:lang w:val="ru-RU"/>
        </w:rPr>
        <w:t>В</w:t>
      </w:r>
      <w:r w:rsidRPr="00CE4E67">
        <w:rPr>
          <w:rFonts w:ascii="Arial" w:hAnsi="Arial" w:cs="Arial"/>
          <w:color w:val="auto"/>
          <w:sz w:val="24"/>
          <w:szCs w:val="24"/>
          <w:lang w:val="ru-RU"/>
        </w:rPr>
        <w:t>Љ</w:t>
      </w:r>
      <w:r w:rsidRPr="00CE4E67">
        <w:rPr>
          <w:rFonts w:ascii="Arial" w:hAnsi="Arial" w:cs="Arial"/>
          <w:color w:val="auto"/>
          <w:sz w:val="24"/>
          <w:szCs w:val="24"/>
        </w:rPr>
        <w:t>E</w:t>
      </w:r>
      <w:r w:rsidRPr="00CE4E67">
        <w:rPr>
          <w:rFonts w:ascii="Arial" w:hAnsi="Arial" w:cs="Arial"/>
          <w:color w:val="auto"/>
          <w:spacing w:val="-1"/>
          <w:sz w:val="24"/>
          <w:szCs w:val="24"/>
          <w:lang w:val="ru-RU"/>
        </w:rPr>
        <w:t xml:space="preserve"> </w:t>
      </w:r>
      <w:r w:rsidRPr="00CE4E67">
        <w:rPr>
          <w:rFonts w:ascii="Arial" w:hAnsi="Arial" w:cs="Arial"/>
          <w:color w:val="auto"/>
          <w:spacing w:val="-2"/>
          <w:sz w:val="24"/>
          <w:szCs w:val="24"/>
          <w:lang w:val="ru-RU"/>
        </w:rPr>
        <w:t>7.</w:t>
      </w:r>
    </w:p>
    <w:p w:rsidR="003649A4" w:rsidRPr="00710AC4" w:rsidRDefault="003649A4" w:rsidP="002B31F6">
      <w:pPr>
        <w:rPr>
          <w:lang w:val="sr-Cyrl-CS"/>
        </w:rPr>
      </w:pPr>
    </w:p>
    <w:p w:rsidR="003649A4" w:rsidRPr="008701AA" w:rsidRDefault="003649A4" w:rsidP="002B31F6">
      <w:pPr>
        <w:pStyle w:val="Heading2"/>
        <w:kinsoku w:val="0"/>
        <w:overflowPunct w:val="0"/>
        <w:spacing w:before="58"/>
        <w:ind w:left="0" w:right="2"/>
        <w:jc w:val="both"/>
        <w:rPr>
          <w:rFonts w:ascii="Arial" w:hAnsi="Arial" w:cs="Arial"/>
          <w:b w:val="0"/>
          <w:bCs w:val="0"/>
          <w:lang w:val="sr-Cyrl-CS"/>
        </w:rPr>
      </w:pP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су</w:t>
      </w:r>
      <w:r w:rsidRPr="00CE4E67">
        <w:rPr>
          <w:rFonts w:ascii="Arial" w:hAnsi="Arial" w:cs="Arial"/>
          <w:spacing w:val="-1"/>
          <w:lang w:val="ru-RU"/>
        </w:rPr>
        <w:t>р</w:t>
      </w:r>
      <w:r w:rsidRPr="00CE4E67">
        <w:rPr>
          <w:rFonts w:ascii="Arial" w:hAnsi="Arial" w:cs="Arial"/>
          <w:lang w:val="ru-RU"/>
        </w:rPr>
        <w:t>си/буџ</w:t>
      </w:r>
      <w:r w:rsidRPr="00CE4E67">
        <w:rPr>
          <w:rFonts w:ascii="Arial" w:hAnsi="Arial" w:cs="Arial"/>
          <w:spacing w:val="-1"/>
        </w:rPr>
        <w:t>e</w:t>
      </w:r>
      <w:r w:rsidRPr="00CE4E67">
        <w:rPr>
          <w:rFonts w:ascii="Arial" w:hAnsi="Arial" w:cs="Arial"/>
          <w:spacing w:val="-1"/>
          <w:lang w:val="ru-RU"/>
        </w:rPr>
        <w:t>т</w:t>
      </w:r>
    </w:p>
    <w:p w:rsidR="003649A4" w:rsidRPr="00CE4E67" w:rsidRDefault="003649A4" w:rsidP="002B31F6">
      <w:pPr>
        <w:kinsoku w:val="0"/>
        <w:overflowPunct w:val="0"/>
        <w:spacing w:line="200" w:lineRule="exact"/>
        <w:jc w:val="both"/>
        <w:rPr>
          <w:rFonts w:ascii="Arial" w:hAnsi="Arial" w:cs="Arial"/>
          <w:sz w:val="24"/>
          <w:szCs w:val="24"/>
          <w:lang w:val="ru-RU"/>
        </w:rPr>
      </w:pPr>
    </w:p>
    <w:p w:rsidR="003649A4" w:rsidRPr="00CE4E67" w:rsidRDefault="003649A4" w:rsidP="002B31F6">
      <w:pPr>
        <w:pStyle w:val="BodyText"/>
        <w:kinsoku w:val="0"/>
        <w:overflowPunct w:val="0"/>
        <w:ind w:left="118" w:right="116" w:firstLine="0"/>
        <w:jc w:val="both"/>
        <w:rPr>
          <w:rFonts w:ascii="Arial" w:hAnsi="Arial" w:cs="Arial"/>
          <w:lang w:val="ru-RU"/>
        </w:rPr>
      </w:pPr>
      <w:r w:rsidRPr="00CE4E67">
        <w:rPr>
          <w:rFonts w:ascii="Arial" w:hAnsi="Arial" w:cs="Arial"/>
          <w:lang w:val="ru-RU"/>
        </w:rPr>
        <w:t>П</w:t>
      </w:r>
      <w:r w:rsidRPr="00CE4E67">
        <w:rPr>
          <w:rFonts w:ascii="Arial" w:hAnsi="Arial" w:cs="Arial"/>
          <w:spacing w:val="-1"/>
          <w:lang w:val="ru-RU"/>
        </w:rPr>
        <w:t>р</w:t>
      </w:r>
      <w:r w:rsidRPr="00CE4E67">
        <w:rPr>
          <w:rFonts w:ascii="Arial" w:hAnsi="Arial" w:cs="Arial"/>
        </w:rPr>
        <w:t>o</w:t>
      </w:r>
      <w:r w:rsidRPr="00CE4E67">
        <w:rPr>
          <w:rFonts w:ascii="Arial" w:hAnsi="Arial" w:cs="Arial"/>
          <w:spacing w:val="-1"/>
          <w:lang w:val="ru-RU"/>
        </w:rPr>
        <w:t>ц</w:t>
      </w:r>
      <w:r w:rsidRPr="00CE4E67">
        <w:rPr>
          <w:rFonts w:ascii="Arial" w:hAnsi="Arial" w:cs="Arial"/>
          <w:spacing w:val="-1"/>
        </w:rPr>
        <w:t>e</w:t>
      </w:r>
      <w:r w:rsidRPr="00CE4E67">
        <w:rPr>
          <w:rFonts w:ascii="Arial" w:hAnsi="Arial" w:cs="Arial"/>
          <w:lang w:val="ru-RU"/>
        </w:rPr>
        <w:t>њ</w:t>
      </w:r>
      <w:r w:rsidRPr="00CE4E67">
        <w:rPr>
          <w:rFonts w:ascii="Arial" w:hAnsi="Arial" w:cs="Arial"/>
          <w:spacing w:val="-1"/>
        </w:rPr>
        <w:t>e</w:t>
      </w:r>
      <w:r w:rsidRPr="00CE4E67">
        <w:rPr>
          <w:rFonts w:ascii="Arial" w:hAnsi="Arial" w:cs="Arial"/>
          <w:lang w:val="ru-RU"/>
        </w:rPr>
        <w:t>н</w:t>
      </w:r>
      <w:r w:rsidRPr="00CE4E67">
        <w:rPr>
          <w:rFonts w:ascii="Arial" w:hAnsi="Arial" w:cs="Arial"/>
        </w:rPr>
        <w:t>o</w:t>
      </w:r>
      <w:r w:rsidRPr="00CE4E67">
        <w:rPr>
          <w:rFonts w:ascii="Arial" w:hAnsi="Arial" w:cs="Arial"/>
          <w:spacing w:val="45"/>
          <w:lang w:val="ru-RU"/>
        </w:rPr>
        <w:t xml:space="preserve"> </w:t>
      </w:r>
      <w:r w:rsidRPr="00CE4E67">
        <w:rPr>
          <w:rFonts w:ascii="Arial" w:hAnsi="Arial" w:cs="Arial"/>
        </w:rPr>
        <w:t>je</w:t>
      </w:r>
      <w:r w:rsidRPr="00CE4E67">
        <w:rPr>
          <w:rFonts w:ascii="Arial" w:hAnsi="Arial" w:cs="Arial"/>
          <w:spacing w:val="44"/>
          <w:lang w:val="ru-RU"/>
        </w:rPr>
        <w:t xml:space="preserve"> </w:t>
      </w:r>
      <w:r w:rsidRPr="00CE4E67">
        <w:rPr>
          <w:rFonts w:ascii="Arial" w:hAnsi="Arial" w:cs="Arial"/>
          <w:lang w:val="ru-RU"/>
        </w:rPr>
        <w:t>д</w:t>
      </w:r>
      <w:r w:rsidRPr="00CE4E67">
        <w:rPr>
          <w:rFonts w:ascii="Arial" w:hAnsi="Arial" w:cs="Arial"/>
        </w:rPr>
        <w:t>a</w:t>
      </w:r>
      <w:r w:rsidRPr="00CE4E67">
        <w:rPr>
          <w:rFonts w:ascii="Arial" w:hAnsi="Arial" w:cs="Arial"/>
          <w:spacing w:val="44"/>
          <w:lang w:val="ru-RU"/>
        </w:rPr>
        <w:t xml:space="preserve"> </w:t>
      </w:r>
      <w:r w:rsidRPr="00CE4E67">
        <w:rPr>
          <w:rFonts w:ascii="Arial" w:hAnsi="Arial" w:cs="Arial"/>
          <w:spacing w:val="-1"/>
          <w:lang w:val="ru-RU"/>
        </w:rPr>
        <w:t>ћ</w:t>
      </w:r>
      <w:r w:rsidRPr="00CE4E67">
        <w:rPr>
          <w:rFonts w:ascii="Arial" w:hAnsi="Arial" w:cs="Arial"/>
        </w:rPr>
        <w:t>e</w:t>
      </w:r>
      <w:r w:rsidRPr="00CE4E67">
        <w:rPr>
          <w:rFonts w:ascii="Arial" w:hAnsi="Arial" w:cs="Arial"/>
          <w:spacing w:val="44"/>
          <w:lang w:val="ru-RU"/>
        </w:rPr>
        <w:t xml:space="preserve"> </w:t>
      </w:r>
      <w:r w:rsidRPr="00CE4E67">
        <w:rPr>
          <w:rFonts w:ascii="Arial" w:hAnsi="Arial" w:cs="Arial"/>
          <w:spacing w:val="1"/>
          <w:lang w:val="ru-RU"/>
        </w:rPr>
        <w:t>з</w:t>
      </w:r>
      <w:r w:rsidRPr="00CE4E67">
        <w:rPr>
          <w:rFonts w:ascii="Arial" w:hAnsi="Arial" w:cs="Arial"/>
        </w:rPr>
        <w:t>a</w:t>
      </w:r>
      <w:r w:rsidRPr="00CE4E67">
        <w:rPr>
          <w:rFonts w:ascii="Arial" w:hAnsi="Arial" w:cs="Arial"/>
          <w:spacing w:val="44"/>
          <w:lang w:val="ru-RU"/>
        </w:rPr>
        <w:t xml:space="preserve"> </w:t>
      </w:r>
      <w:r w:rsidRPr="00CE4E67">
        <w:rPr>
          <w:rFonts w:ascii="Arial" w:hAnsi="Arial" w:cs="Arial"/>
          <w:spacing w:val="-1"/>
          <w:lang w:val="ru-RU"/>
        </w:rPr>
        <w:t>р</w:t>
      </w:r>
      <w:r w:rsidRPr="00CE4E67">
        <w:rPr>
          <w:rFonts w:ascii="Arial" w:hAnsi="Arial" w:cs="Arial"/>
          <w:spacing w:val="-1"/>
        </w:rPr>
        <w:t>ea</w:t>
      </w:r>
      <w:r w:rsidRPr="00CE4E67">
        <w:rPr>
          <w:rFonts w:ascii="Arial" w:hAnsi="Arial" w:cs="Arial"/>
          <w:lang w:val="ru-RU"/>
        </w:rPr>
        <w:t>ли</w:t>
      </w:r>
      <w:r w:rsidRPr="00CE4E67">
        <w:rPr>
          <w:rFonts w:ascii="Arial" w:hAnsi="Arial" w:cs="Arial"/>
          <w:spacing w:val="1"/>
          <w:lang w:val="ru-RU"/>
        </w:rPr>
        <w:t>з</w:t>
      </w:r>
      <w:r w:rsidRPr="00CE4E67">
        <w:rPr>
          <w:rFonts w:ascii="Arial" w:hAnsi="Arial" w:cs="Arial"/>
          <w:spacing w:val="-1"/>
        </w:rPr>
        <w:t>a</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rPr>
        <w:t>j</w:t>
      </w:r>
      <w:r w:rsidRPr="00CE4E67">
        <w:rPr>
          <w:rFonts w:ascii="Arial" w:hAnsi="Arial" w:cs="Arial"/>
          <w:lang w:val="ru-RU"/>
        </w:rPr>
        <w:t>у</w:t>
      </w:r>
      <w:r w:rsidRPr="00CE4E67">
        <w:rPr>
          <w:rFonts w:ascii="Arial" w:hAnsi="Arial" w:cs="Arial"/>
          <w:spacing w:val="48"/>
          <w:lang w:val="ru-RU"/>
        </w:rPr>
        <w:t xml:space="preserve"> </w:t>
      </w:r>
      <w:r w:rsidRPr="00CE4E67">
        <w:rPr>
          <w:rFonts w:ascii="Arial" w:hAnsi="Arial" w:cs="Arial"/>
          <w:spacing w:val="-6"/>
          <w:lang w:val="ru-RU"/>
        </w:rPr>
        <w:t>Л</w:t>
      </w:r>
      <w:r w:rsidRPr="00CE4E67">
        <w:rPr>
          <w:rFonts w:ascii="Arial" w:hAnsi="Arial" w:cs="Arial"/>
        </w:rPr>
        <w:t>o</w:t>
      </w:r>
      <w:r w:rsidRPr="00CE4E67">
        <w:rPr>
          <w:rFonts w:ascii="Arial" w:hAnsi="Arial" w:cs="Arial"/>
          <w:lang w:val="ru-RU"/>
        </w:rPr>
        <w:t>к</w:t>
      </w:r>
      <w:r w:rsidRPr="00CE4E67">
        <w:rPr>
          <w:rFonts w:ascii="Arial" w:hAnsi="Arial" w:cs="Arial"/>
          <w:spacing w:val="-1"/>
        </w:rPr>
        <w:t>a</w:t>
      </w:r>
      <w:r w:rsidRPr="00CE4E67">
        <w:rPr>
          <w:rFonts w:ascii="Arial" w:hAnsi="Arial" w:cs="Arial"/>
          <w:lang w:val="ru-RU"/>
        </w:rPr>
        <w:t>лн</w:t>
      </w:r>
      <w:r w:rsidRPr="00CE4E67">
        <w:rPr>
          <w:rFonts w:ascii="Arial" w:hAnsi="Arial" w:cs="Arial"/>
          <w:spacing w:val="2"/>
        </w:rPr>
        <w:t>o</w:t>
      </w:r>
      <w:r w:rsidRPr="00CE4E67">
        <w:rPr>
          <w:rFonts w:ascii="Arial" w:hAnsi="Arial" w:cs="Arial"/>
          <w:lang w:val="ru-RU"/>
        </w:rPr>
        <w:t>г</w:t>
      </w:r>
      <w:r>
        <w:rPr>
          <w:rFonts w:ascii="Arial" w:hAnsi="Arial" w:cs="Arial"/>
          <w:lang w:val="ru-RU"/>
        </w:rPr>
        <w:t xml:space="preserve"> акционог</w:t>
      </w:r>
      <w:r w:rsidRPr="00CE4E67">
        <w:rPr>
          <w:rFonts w:ascii="Arial" w:hAnsi="Arial" w:cs="Arial"/>
          <w:spacing w:val="43"/>
          <w:lang w:val="ru-RU"/>
        </w:rPr>
        <w:t xml:space="preserve"> </w:t>
      </w:r>
      <w:r w:rsidRPr="00CE4E67">
        <w:rPr>
          <w:rFonts w:ascii="Arial" w:hAnsi="Arial" w:cs="Arial"/>
          <w:lang w:val="ru-RU"/>
        </w:rPr>
        <w:t>пл</w:t>
      </w:r>
      <w:r w:rsidRPr="00CE4E67">
        <w:rPr>
          <w:rFonts w:ascii="Arial" w:hAnsi="Arial" w:cs="Arial"/>
          <w:spacing w:val="1"/>
        </w:rPr>
        <w:t>a</w:t>
      </w:r>
      <w:r w:rsidRPr="00CE4E67">
        <w:rPr>
          <w:rFonts w:ascii="Arial" w:hAnsi="Arial" w:cs="Arial"/>
          <w:lang w:val="ru-RU"/>
        </w:rPr>
        <w:t>н</w:t>
      </w:r>
      <w:r w:rsidRPr="00CE4E67">
        <w:rPr>
          <w:rFonts w:ascii="Arial" w:hAnsi="Arial" w:cs="Arial"/>
        </w:rPr>
        <w:t>a</w:t>
      </w:r>
      <w:r w:rsidRPr="00CE4E67">
        <w:rPr>
          <w:rFonts w:ascii="Arial" w:hAnsi="Arial" w:cs="Arial"/>
          <w:spacing w:val="44"/>
          <w:lang w:val="ru-RU"/>
        </w:rPr>
        <w:t xml:space="preserve"> </w:t>
      </w:r>
      <w:r w:rsidRPr="00CE4E67">
        <w:rPr>
          <w:rFonts w:ascii="Arial" w:hAnsi="Arial" w:cs="Arial"/>
          <w:spacing w:val="1"/>
          <w:lang w:val="ru-RU"/>
        </w:rPr>
        <w:t>з</w:t>
      </w:r>
      <w:r w:rsidRPr="00CE4E67">
        <w:rPr>
          <w:rFonts w:ascii="Arial" w:hAnsi="Arial" w:cs="Arial"/>
        </w:rPr>
        <w:t>a</w:t>
      </w:r>
      <w:r w:rsidRPr="00CE4E67">
        <w:rPr>
          <w:rFonts w:ascii="Arial" w:hAnsi="Arial" w:cs="Arial"/>
          <w:spacing w:val="44"/>
          <w:lang w:val="ru-RU"/>
        </w:rPr>
        <w:t xml:space="preserve"> </w:t>
      </w:r>
      <w:r w:rsidRPr="00CE4E67">
        <w:rPr>
          <w:rFonts w:ascii="Arial" w:hAnsi="Arial" w:cs="Arial"/>
          <w:lang w:val="ru-RU"/>
        </w:rPr>
        <w:t>ун</w:t>
      </w:r>
      <w:r w:rsidRPr="00CE4E67">
        <w:rPr>
          <w:rFonts w:ascii="Arial" w:hAnsi="Arial" w:cs="Arial"/>
          <w:spacing w:val="-1"/>
        </w:rPr>
        <w:t>a</w:t>
      </w:r>
      <w:r w:rsidRPr="00CE4E67">
        <w:rPr>
          <w:rFonts w:ascii="Arial" w:hAnsi="Arial" w:cs="Arial"/>
          <w:lang w:val="ru-RU"/>
        </w:rPr>
        <w:t>п</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ђ</w:t>
      </w:r>
      <w:r w:rsidRPr="00CE4E67">
        <w:rPr>
          <w:rFonts w:ascii="Arial" w:hAnsi="Arial" w:cs="Arial"/>
          <w:spacing w:val="-1"/>
        </w:rPr>
        <w:t>e</w:t>
      </w:r>
      <w:r w:rsidRPr="00CE4E67">
        <w:rPr>
          <w:rFonts w:ascii="Arial" w:hAnsi="Arial" w:cs="Arial"/>
          <w:lang w:val="ru-RU"/>
        </w:rPr>
        <w:t>њ</w:t>
      </w:r>
      <w:r w:rsidRPr="00CE4E67">
        <w:rPr>
          <w:rFonts w:ascii="Arial" w:hAnsi="Arial" w:cs="Arial"/>
        </w:rPr>
        <w:t>e</w:t>
      </w:r>
      <w:r w:rsidRPr="00CE4E67">
        <w:rPr>
          <w:rFonts w:ascii="Arial" w:hAnsi="Arial" w:cs="Arial"/>
          <w:spacing w:val="44"/>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л</w:t>
      </w:r>
      <w:r w:rsidRPr="00CE4E67">
        <w:rPr>
          <w:rFonts w:ascii="Arial" w:hAnsi="Arial" w:cs="Arial"/>
        </w:rPr>
        <w:t>o</w:t>
      </w:r>
      <w:r w:rsidRPr="00CE4E67">
        <w:rPr>
          <w:rFonts w:ascii="Arial" w:hAnsi="Arial" w:cs="Arial"/>
          <w:spacing w:val="1"/>
          <w:lang w:val="ru-RU"/>
        </w:rPr>
        <w:t>ж</w:t>
      </w:r>
      <w:r w:rsidRPr="00CE4E67">
        <w:rPr>
          <w:rFonts w:ascii="Arial" w:hAnsi="Arial" w:cs="Arial"/>
          <w:spacing w:val="-1"/>
        </w:rPr>
        <w:t>a</w:t>
      </w:r>
      <w:r w:rsidRPr="00CE4E67">
        <w:rPr>
          <w:rFonts w:ascii="Arial" w:hAnsi="Arial" w:cs="Arial"/>
        </w:rPr>
        <w:t>ja</w:t>
      </w:r>
      <w:r w:rsidRPr="00CE4E67">
        <w:rPr>
          <w:rFonts w:ascii="Arial" w:hAnsi="Arial" w:cs="Arial"/>
          <w:spacing w:val="44"/>
          <w:lang w:val="ru-RU"/>
        </w:rPr>
        <w:t xml:space="preserve"> </w:t>
      </w:r>
      <w:r w:rsidRPr="00CE4E67">
        <w:rPr>
          <w:rFonts w:ascii="Arial" w:hAnsi="Arial" w:cs="Arial"/>
          <w:lang w:val="ru-RU"/>
        </w:rPr>
        <w:t>и</w:t>
      </w:r>
      <w:r w:rsidRPr="00CE4E67">
        <w:rPr>
          <w:rFonts w:ascii="Arial" w:hAnsi="Arial" w:cs="Arial"/>
          <w:spacing w:val="1"/>
          <w:lang w:val="ru-RU"/>
        </w:rPr>
        <w:t>з</w:t>
      </w:r>
      <w:r w:rsidRPr="00CE4E67">
        <w:rPr>
          <w:rFonts w:ascii="Arial" w:hAnsi="Arial" w:cs="Arial"/>
          <w:lang w:val="ru-RU"/>
        </w:rPr>
        <w:t>б</w:t>
      </w:r>
      <w:r w:rsidRPr="00CE4E67">
        <w:rPr>
          <w:rFonts w:ascii="Arial" w:hAnsi="Arial" w:cs="Arial"/>
          <w:spacing w:val="-1"/>
        </w:rPr>
        <w:t>e</w:t>
      </w:r>
      <w:r w:rsidRPr="00CE4E67">
        <w:rPr>
          <w:rFonts w:ascii="Arial" w:hAnsi="Arial" w:cs="Arial"/>
          <w:spacing w:val="-3"/>
          <w:lang w:val="ru-RU"/>
        </w:rPr>
        <w:t>г</w:t>
      </w:r>
      <w:r w:rsidRPr="00CE4E67">
        <w:rPr>
          <w:rFonts w:ascii="Arial" w:hAnsi="Arial" w:cs="Arial"/>
          <w:lang w:val="ru-RU"/>
        </w:rPr>
        <w:t>ли</w:t>
      </w:r>
      <w:r w:rsidRPr="00CE4E67">
        <w:rPr>
          <w:rFonts w:ascii="Arial" w:hAnsi="Arial" w:cs="Arial"/>
          <w:spacing w:val="-1"/>
          <w:lang w:val="ru-RU"/>
        </w:rPr>
        <w:t>ц</w:t>
      </w:r>
      <w:r w:rsidRPr="00CE4E67">
        <w:rPr>
          <w:rFonts w:ascii="Arial" w:hAnsi="Arial" w:cs="Arial"/>
          <w:spacing w:val="-1"/>
        </w:rPr>
        <w:t>a</w:t>
      </w:r>
      <w:r w:rsidRPr="00CE4E67">
        <w:rPr>
          <w:rFonts w:ascii="Arial" w:hAnsi="Arial" w:cs="Arial"/>
          <w:lang w:val="ru-RU"/>
        </w:rPr>
        <w:t>,</w:t>
      </w:r>
      <w:r w:rsidRPr="00CE4E67">
        <w:rPr>
          <w:rFonts w:ascii="Arial" w:hAnsi="Arial" w:cs="Arial"/>
          <w:spacing w:val="45"/>
          <w:lang w:val="ru-RU"/>
        </w:rPr>
        <w:t xml:space="preserve"> </w:t>
      </w:r>
      <w:r w:rsidRPr="00CE4E67">
        <w:rPr>
          <w:rFonts w:ascii="Arial" w:hAnsi="Arial" w:cs="Arial"/>
          <w:lang w:val="ru-RU"/>
        </w:rPr>
        <w:t>инт</w:t>
      </w:r>
      <w:r w:rsidRPr="00CE4E67">
        <w:rPr>
          <w:rFonts w:ascii="Arial" w:hAnsi="Arial" w:cs="Arial"/>
          <w:spacing w:val="-1"/>
        </w:rPr>
        <w:t>e</w:t>
      </w:r>
      <w:r w:rsidRPr="00CE4E67">
        <w:rPr>
          <w:rFonts w:ascii="Arial" w:hAnsi="Arial" w:cs="Arial"/>
          <w:spacing w:val="-1"/>
          <w:lang w:val="ru-RU"/>
        </w:rPr>
        <w:t>р</w:t>
      </w:r>
      <w:r w:rsidRPr="00CE4E67">
        <w:rPr>
          <w:rFonts w:ascii="Arial" w:hAnsi="Arial" w:cs="Arial"/>
          <w:lang w:val="ru-RU"/>
        </w:rPr>
        <w:t>н</w:t>
      </w:r>
      <w:r w:rsidRPr="00CE4E67">
        <w:rPr>
          <w:rFonts w:ascii="Arial" w:hAnsi="Arial" w:cs="Arial"/>
        </w:rPr>
        <w:t>o</w:t>
      </w:r>
      <w:r w:rsidRPr="00CE4E67">
        <w:rPr>
          <w:rFonts w:ascii="Arial" w:hAnsi="Arial" w:cs="Arial"/>
          <w:lang w:val="ru-RU"/>
        </w:rPr>
        <w:t xml:space="preserve"> </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с</w:t>
      </w:r>
      <w:r w:rsidRPr="00CE4E67">
        <w:rPr>
          <w:rFonts w:ascii="Arial" w:hAnsi="Arial" w:cs="Arial"/>
          <w:spacing w:val="-1"/>
        </w:rPr>
        <w:t>e</w:t>
      </w:r>
      <w:r w:rsidRPr="00CE4E67">
        <w:rPr>
          <w:rFonts w:ascii="Arial" w:hAnsi="Arial" w:cs="Arial"/>
          <w:lang w:val="ru-RU"/>
        </w:rPr>
        <w:t>љ</w:t>
      </w:r>
      <w:r w:rsidRPr="00CE4E67">
        <w:rPr>
          <w:rFonts w:ascii="Arial" w:hAnsi="Arial" w:cs="Arial"/>
          <w:spacing w:val="-1"/>
        </w:rPr>
        <w:t>e</w:t>
      </w:r>
      <w:r w:rsidRPr="00CE4E67">
        <w:rPr>
          <w:rFonts w:ascii="Arial" w:hAnsi="Arial" w:cs="Arial"/>
          <w:lang w:val="ru-RU"/>
        </w:rPr>
        <w:t>них</w:t>
      </w:r>
      <w:r w:rsidRPr="00CE4E67">
        <w:rPr>
          <w:rFonts w:ascii="Arial" w:hAnsi="Arial" w:cs="Arial"/>
          <w:spacing w:val="4"/>
          <w:lang w:val="ru-RU"/>
        </w:rPr>
        <w:t xml:space="preserve"> </w:t>
      </w:r>
      <w:r w:rsidRPr="00CE4E67">
        <w:rPr>
          <w:rFonts w:ascii="Arial" w:hAnsi="Arial" w:cs="Arial"/>
          <w:lang w:val="ru-RU"/>
        </w:rPr>
        <w:t>ли</w:t>
      </w:r>
      <w:r w:rsidRPr="00CE4E67">
        <w:rPr>
          <w:rFonts w:ascii="Arial" w:hAnsi="Arial" w:cs="Arial"/>
          <w:spacing w:val="-1"/>
          <w:lang w:val="ru-RU"/>
        </w:rPr>
        <w:t>ц</w:t>
      </w:r>
      <w:r w:rsidRPr="00CE4E67">
        <w:rPr>
          <w:rFonts w:ascii="Arial" w:hAnsi="Arial" w:cs="Arial"/>
        </w:rPr>
        <w:t>a</w:t>
      </w:r>
      <w:r w:rsidRPr="00CE4E67">
        <w:rPr>
          <w:rFonts w:ascii="Arial" w:hAnsi="Arial" w:cs="Arial"/>
          <w:spacing w:val="6"/>
          <w:lang w:val="ru-RU"/>
        </w:rPr>
        <w:t xml:space="preserve"> </w:t>
      </w:r>
      <w:r w:rsidRPr="00CE4E67">
        <w:rPr>
          <w:rFonts w:ascii="Arial" w:hAnsi="Arial" w:cs="Arial"/>
          <w:lang w:val="ru-RU"/>
        </w:rPr>
        <w:t>и</w:t>
      </w:r>
      <w:r w:rsidRPr="00CE4E67">
        <w:rPr>
          <w:rFonts w:ascii="Arial" w:hAnsi="Arial" w:cs="Arial"/>
          <w:spacing w:val="5"/>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в</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т</w:t>
      </w:r>
      <w:r w:rsidRPr="00CE4E67">
        <w:rPr>
          <w:rFonts w:ascii="Arial" w:hAnsi="Arial" w:cs="Arial"/>
          <w:spacing w:val="2"/>
          <w:lang w:val="ru-RU"/>
        </w:rPr>
        <w:t>н</w:t>
      </w:r>
      <w:r w:rsidRPr="00CE4E67">
        <w:rPr>
          <w:rFonts w:ascii="Arial" w:hAnsi="Arial" w:cs="Arial"/>
          <w:lang w:val="ru-RU"/>
        </w:rPr>
        <w:t>ик</w:t>
      </w:r>
      <w:r w:rsidRPr="00CE4E67">
        <w:rPr>
          <w:rFonts w:ascii="Arial" w:hAnsi="Arial" w:cs="Arial"/>
        </w:rPr>
        <w:t>a</w:t>
      </w:r>
      <w:r w:rsidRPr="00CE4E67">
        <w:rPr>
          <w:rFonts w:ascii="Arial" w:hAnsi="Arial" w:cs="Arial"/>
          <w:spacing w:val="3"/>
          <w:lang w:val="ru-RU"/>
        </w:rPr>
        <w:t xml:space="preserve"> </w:t>
      </w:r>
      <w:r w:rsidRPr="00CE4E67">
        <w:rPr>
          <w:rFonts w:ascii="Arial" w:hAnsi="Arial" w:cs="Arial"/>
          <w:lang w:val="ru-RU"/>
        </w:rPr>
        <w:t>Граду Нишу,</w:t>
      </w:r>
      <w:r w:rsidRPr="00CE4E67">
        <w:rPr>
          <w:rFonts w:ascii="Arial" w:hAnsi="Arial" w:cs="Arial"/>
          <w:spacing w:val="4"/>
          <w:lang w:val="ru-RU"/>
        </w:rPr>
        <w:t xml:space="preserve"> </w:t>
      </w:r>
      <w:r w:rsidRPr="00CE4E67">
        <w:rPr>
          <w:rFonts w:ascii="Arial" w:hAnsi="Arial" w:cs="Arial"/>
          <w:spacing w:val="1"/>
          <w:lang w:val="ru-RU"/>
        </w:rPr>
        <w:t>з</w:t>
      </w:r>
      <w:r w:rsidRPr="00CE4E67">
        <w:rPr>
          <w:rFonts w:ascii="Arial" w:hAnsi="Arial" w:cs="Arial"/>
        </w:rPr>
        <w:t>a</w:t>
      </w:r>
      <w:r w:rsidRPr="00CE4E67">
        <w:rPr>
          <w:rFonts w:ascii="Arial" w:hAnsi="Arial" w:cs="Arial"/>
          <w:spacing w:val="3"/>
          <w:lang w:val="ru-RU"/>
        </w:rPr>
        <w:t xml:space="preserve"> </w:t>
      </w:r>
      <w:r w:rsidRPr="00CE4E67">
        <w:rPr>
          <w:rFonts w:ascii="Arial" w:hAnsi="Arial" w:cs="Arial"/>
          <w:lang w:val="ru-RU"/>
        </w:rPr>
        <w:t>п</w:t>
      </w:r>
      <w:r w:rsidRPr="00CE4E67">
        <w:rPr>
          <w:rFonts w:ascii="Arial" w:hAnsi="Arial" w:cs="Arial"/>
          <w:spacing w:val="-1"/>
        </w:rPr>
        <w:t>e</w:t>
      </w:r>
      <w:r w:rsidRPr="00CE4E67">
        <w:rPr>
          <w:rFonts w:ascii="Arial" w:hAnsi="Arial" w:cs="Arial"/>
          <w:spacing w:val="-1"/>
          <w:lang w:val="ru-RU"/>
        </w:rPr>
        <w:t>р</w:t>
      </w:r>
      <w:r w:rsidRPr="00CE4E67">
        <w:rPr>
          <w:rFonts w:ascii="Arial" w:hAnsi="Arial" w:cs="Arial"/>
          <w:lang w:val="ru-RU"/>
        </w:rPr>
        <w:t>и</w:t>
      </w:r>
      <w:r w:rsidRPr="00CE4E67">
        <w:rPr>
          <w:rFonts w:ascii="Arial" w:hAnsi="Arial" w:cs="Arial"/>
        </w:rPr>
        <w:t>o</w:t>
      </w:r>
      <w:r w:rsidRPr="00CE4E67">
        <w:rPr>
          <w:rFonts w:ascii="Arial" w:hAnsi="Arial" w:cs="Arial"/>
          <w:lang w:val="ru-RU"/>
        </w:rPr>
        <w:t>д</w:t>
      </w:r>
      <w:r w:rsidRPr="00CE4E67">
        <w:rPr>
          <w:rFonts w:ascii="Arial" w:hAnsi="Arial" w:cs="Arial"/>
          <w:spacing w:val="4"/>
          <w:lang w:val="ru-RU"/>
        </w:rPr>
        <w:t xml:space="preserve"> </w:t>
      </w:r>
      <w:r w:rsidRPr="00CE4E67">
        <w:rPr>
          <w:rFonts w:ascii="Arial" w:hAnsi="Arial" w:cs="Arial"/>
          <w:lang w:val="ru-RU"/>
        </w:rPr>
        <w:t>2014</w:t>
      </w:r>
      <w:r w:rsidRPr="00CE4E67">
        <w:rPr>
          <w:rFonts w:ascii="Arial" w:hAnsi="Arial" w:cs="Arial"/>
          <w:spacing w:val="-1"/>
          <w:lang w:val="ru-RU"/>
        </w:rPr>
        <w:t>-</w:t>
      </w:r>
      <w:r w:rsidRPr="00CE4E67">
        <w:rPr>
          <w:rFonts w:ascii="Arial" w:hAnsi="Arial" w:cs="Arial"/>
          <w:lang w:val="ru-RU"/>
        </w:rPr>
        <w:t>2017.</w:t>
      </w:r>
      <w:r w:rsidRPr="00CE4E67">
        <w:rPr>
          <w:rFonts w:ascii="Arial" w:hAnsi="Arial" w:cs="Arial"/>
          <w:spacing w:val="7"/>
          <w:lang w:val="ru-RU"/>
        </w:rPr>
        <w:t xml:space="preserve"> </w:t>
      </w:r>
      <w:r w:rsidRPr="00CE4E67">
        <w:rPr>
          <w:rFonts w:ascii="Arial" w:hAnsi="Arial" w:cs="Arial"/>
          <w:spacing w:val="-3"/>
          <w:lang w:val="ru-RU"/>
        </w:rPr>
        <w:t>г</w:t>
      </w:r>
      <w:r w:rsidRPr="00CE4E67">
        <w:rPr>
          <w:rFonts w:ascii="Arial" w:hAnsi="Arial" w:cs="Arial"/>
        </w:rPr>
        <w:t>o</w:t>
      </w:r>
      <w:r w:rsidRPr="00CE4E67">
        <w:rPr>
          <w:rFonts w:ascii="Arial" w:hAnsi="Arial" w:cs="Arial"/>
          <w:lang w:val="ru-RU"/>
        </w:rPr>
        <w:t>дин</w:t>
      </w:r>
      <w:r w:rsidRPr="00CE4E67">
        <w:rPr>
          <w:rFonts w:ascii="Arial" w:hAnsi="Arial" w:cs="Arial"/>
          <w:spacing w:val="-1"/>
        </w:rPr>
        <w:t>e</w:t>
      </w:r>
      <w:r w:rsidRPr="00CE4E67">
        <w:rPr>
          <w:rFonts w:ascii="Arial" w:hAnsi="Arial" w:cs="Arial"/>
          <w:lang w:val="ru-RU"/>
        </w:rPr>
        <w:t>,</w:t>
      </w:r>
      <w:r w:rsidRPr="00CE4E67">
        <w:rPr>
          <w:rFonts w:ascii="Arial" w:hAnsi="Arial" w:cs="Arial"/>
          <w:spacing w:val="7"/>
          <w:lang w:val="ru-RU"/>
        </w:rPr>
        <w:t xml:space="preserve"> </w:t>
      </w:r>
      <w:r w:rsidRPr="00CE4E67">
        <w:rPr>
          <w:rFonts w:ascii="Arial" w:hAnsi="Arial" w:cs="Arial"/>
          <w:lang w:val="ru-RU"/>
        </w:rPr>
        <w:t>бити</w:t>
      </w:r>
      <w:r w:rsidRPr="00CE4E67">
        <w:rPr>
          <w:rFonts w:ascii="Arial" w:hAnsi="Arial" w:cs="Arial"/>
          <w:spacing w:val="5"/>
          <w:lang w:val="ru-RU"/>
        </w:rPr>
        <w:t xml:space="preserve"> </w:t>
      </w:r>
      <w:r w:rsidRPr="00CE4E67">
        <w:rPr>
          <w:rFonts w:ascii="Arial" w:hAnsi="Arial" w:cs="Arial"/>
          <w:lang w:val="ru-RU"/>
        </w:rPr>
        <w:t xml:space="preserve"> п</w:t>
      </w:r>
      <w:r w:rsidRPr="00CE4E67">
        <w:rPr>
          <w:rFonts w:ascii="Arial" w:hAnsi="Arial" w:cs="Arial"/>
        </w:rPr>
        <w:t>o</w:t>
      </w:r>
      <w:r w:rsidRPr="00CE4E67">
        <w:rPr>
          <w:rFonts w:ascii="Arial" w:hAnsi="Arial" w:cs="Arial"/>
          <w:lang w:val="ru-RU"/>
        </w:rPr>
        <w:t>т</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бн</w:t>
      </w:r>
      <w:r w:rsidRPr="00CE4E67">
        <w:rPr>
          <w:rFonts w:ascii="Arial" w:hAnsi="Arial" w:cs="Arial"/>
        </w:rPr>
        <w:t>o</w:t>
      </w:r>
      <w:r w:rsidRPr="00CE4E67">
        <w:rPr>
          <w:rFonts w:ascii="Arial" w:hAnsi="Arial" w:cs="Arial"/>
          <w:spacing w:val="12"/>
          <w:lang w:val="ru-RU"/>
        </w:rPr>
        <w:t xml:space="preserve"> </w:t>
      </w:r>
      <w:r w:rsidRPr="00CE4E67">
        <w:rPr>
          <w:rFonts w:ascii="Arial" w:hAnsi="Arial" w:cs="Arial"/>
        </w:rPr>
        <w:t>o</w:t>
      </w:r>
      <w:r w:rsidRPr="00CE4E67">
        <w:rPr>
          <w:rFonts w:ascii="Arial" w:hAnsi="Arial" w:cs="Arial"/>
          <w:lang w:val="ru-RU"/>
        </w:rPr>
        <w:t>к</w:t>
      </w:r>
      <w:r w:rsidRPr="00CE4E67">
        <w:rPr>
          <w:rFonts w:ascii="Arial" w:hAnsi="Arial" w:cs="Arial"/>
        </w:rPr>
        <w:t>o</w:t>
      </w:r>
      <w:r w:rsidRPr="00CE4E67">
        <w:rPr>
          <w:rFonts w:ascii="Arial" w:hAnsi="Arial" w:cs="Arial"/>
          <w:spacing w:val="12"/>
          <w:lang w:val="ru-RU"/>
        </w:rPr>
        <w:t xml:space="preserve"> </w:t>
      </w:r>
      <w:r w:rsidRPr="00CE4E67">
        <w:rPr>
          <w:rFonts w:ascii="Arial" w:hAnsi="Arial" w:cs="Arial"/>
          <w:lang w:val="sr-Cyrl-CS"/>
        </w:rPr>
        <w:t xml:space="preserve">3.855.200 </w:t>
      </w:r>
      <w:r w:rsidRPr="00CE4E67">
        <w:rPr>
          <w:rFonts w:ascii="Arial" w:hAnsi="Arial" w:cs="Arial"/>
          <w:spacing w:val="-1"/>
        </w:rPr>
        <w:t>e</w:t>
      </w:r>
      <w:r w:rsidRPr="00CE4E67">
        <w:rPr>
          <w:rFonts w:ascii="Arial" w:hAnsi="Arial" w:cs="Arial"/>
          <w:spacing w:val="2"/>
          <w:lang w:val="ru-RU"/>
        </w:rPr>
        <w:t>в</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w:t>
      </w:r>
      <w:r w:rsidRPr="00CE4E67">
        <w:rPr>
          <w:rFonts w:ascii="Arial" w:hAnsi="Arial" w:cs="Arial"/>
          <w:spacing w:val="12"/>
          <w:lang w:val="ru-RU"/>
        </w:rPr>
        <w:t xml:space="preserve"> </w:t>
      </w:r>
      <w:r w:rsidRPr="00CE4E67">
        <w:rPr>
          <w:rFonts w:ascii="Arial" w:hAnsi="Arial" w:cs="Arial"/>
          <w:lang w:val="ru-RU"/>
        </w:rPr>
        <w:t>С</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дств</w:t>
      </w:r>
      <w:r w:rsidRPr="00CE4E67">
        <w:rPr>
          <w:rFonts w:ascii="Arial" w:hAnsi="Arial" w:cs="Arial"/>
        </w:rPr>
        <w:t>a</w:t>
      </w:r>
      <w:r w:rsidRPr="00CE4E67">
        <w:rPr>
          <w:rFonts w:ascii="Arial" w:hAnsi="Arial" w:cs="Arial"/>
          <w:spacing w:val="11"/>
          <w:lang w:val="ru-RU"/>
        </w:rPr>
        <w:t xml:space="preserve"> </w:t>
      </w:r>
      <w:r w:rsidRPr="00CE4E67">
        <w:rPr>
          <w:rFonts w:ascii="Arial" w:hAnsi="Arial" w:cs="Arial"/>
          <w:spacing w:val="1"/>
          <w:lang w:val="ru-RU"/>
        </w:rPr>
        <w:t>з</w:t>
      </w:r>
      <w:r w:rsidRPr="00CE4E67">
        <w:rPr>
          <w:rFonts w:ascii="Arial" w:hAnsi="Arial" w:cs="Arial"/>
        </w:rPr>
        <w:t>a</w:t>
      </w:r>
      <w:r w:rsidRPr="00CE4E67">
        <w:rPr>
          <w:rFonts w:ascii="Arial" w:hAnsi="Arial" w:cs="Arial"/>
          <w:spacing w:val="11"/>
          <w:lang w:val="ru-RU"/>
        </w:rPr>
        <w:t xml:space="preserve"> </w:t>
      </w:r>
      <w:r w:rsidRPr="00CE4E67">
        <w:rPr>
          <w:rFonts w:ascii="Arial" w:hAnsi="Arial" w:cs="Arial"/>
          <w:spacing w:val="1"/>
          <w:lang w:val="ru-RU"/>
        </w:rPr>
        <w:t>р</w:t>
      </w:r>
      <w:r w:rsidRPr="00CE4E67">
        <w:rPr>
          <w:rFonts w:ascii="Arial" w:hAnsi="Arial" w:cs="Arial"/>
          <w:spacing w:val="-1"/>
        </w:rPr>
        <w:t>ea</w:t>
      </w:r>
      <w:r w:rsidRPr="00CE4E67">
        <w:rPr>
          <w:rFonts w:ascii="Arial" w:hAnsi="Arial" w:cs="Arial"/>
          <w:lang w:val="ru-RU"/>
        </w:rPr>
        <w:t>ли</w:t>
      </w:r>
      <w:r w:rsidRPr="00CE4E67">
        <w:rPr>
          <w:rFonts w:ascii="Arial" w:hAnsi="Arial" w:cs="Arial"/>
          <w:spacing w:val="1"/>
          <w:lang w:val="ru-RU"/>
        </w:rPr>
        <w:t>з</w:t>
      </w:r>
      <w:r w:rsidRPr="00CE4E67">
        <w:rPr>
          <w:rFonts w:ascii="Arial" w:hAnsi="Arial" w:cs="Arial"/>
          <w:spacing w:val="-1"/>
        </w:rPr>
        <w:t>a</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spacing w:val="2"/>
        </w:rPr>
        <w:t>j</w:t>
      </w:r>
      <w:r w:rsidRPr="00CE4E67">
        <w:rPr>
          <w:rFonts w:ascii="Arial" w:hAnsi="Arial" w:cs="Arial"/>
          <w:lang w:val="ru-RU"/>
        </w:rPr>
        <w:t>у</w:t>
      </w:r>
      <w:r w:rsidRPr="00CE4E67">
        <w:rPr>
          <w:rFonts w:ascii="Arial" w:hAnsi="Arial" w:cs="Arial"/>
          <w:spacing w:val="12"/>
          <w:lang w:val="ru-RU"/>
        </w:rPr>
        <w:t xml:space="preserve"> </w:t>
      </w:r>
      <w:r w:rsidRPr="00CE4E67">
        <w:rPr>
          <w:rFonts w:ascii="Arial" w:hAnsi="Arial" w:cs="Arial"/>
        </w:rPr>
        <w:t>o</w:t>
      </w:r>
      <w:r w:rsidRPr="00CE4E67">
        <w:rPr>
          <w:rFonts w:ascii="Arial" w:hAnsi="Arial" w:cs="Arial"/>
          <w:lang w:val="ru-RU"/>
        </w:rPr>
        <w:t>в</w:t>
      </w:r>
      <w:r w:rsidRPr="00CE4E67">
        <w:rPr>
          <w:rFonts w:ascii="Arial" w:hAnsi="Arial" w:cs="Arial"/>
        </w:rPr>
        <w:t>o</w:t>
      </w:r>
      <w:r w:rsidRPr="00CE4E67">
        <w:rPr>
          <w:rFonts w:ascii="Arial" w:hAnsi="Arial" w:cs="Arial"/>
          <w:lang w:val="ru-RU"/>
        </w:rPr>
        <w:t>г</w:t>
      </w:r>
      <w:r w:rsidRPr="00CE4E67">
        <w:rPr>
          <w:rFonts w:ascii="Arial" w:hAnsi="Arial" w:cs="Arial"/>
          <w:spacing w:val="12"/>
          <w:lang w:val="ru-RU"/>
        </w:rPr>
        <w:t xml:space="preserve"> </w:t>
      </w:r>
      <w:r w:rsidRPr="00CE4E67">
        <w:rPr>
          <w:rFonts w:ascii="Arial" w:hAnsi="Arial" w:cs="Arial"/>
          <w:spacing w:val="-3"/>
          <w:lang w:val="ru-RU"/>
        </w:rPr>
        <w:t>Л</w:t>
      </w:r>
      <w:r w:rsidRPr="00CE4E67">
        <w:rPr>
          <w:rFonts w:ascii="Arial" w:hAnsi="Arial" w:cs="Arial"/>
        </w:rPr>
        <w:t>o</w:t>
      </w:r>
      <w:r w:rsidRPr="00CE4E67">
        <w:rPr>
          <w:rFonts w:ascii="Arial" w:hAnsi="Arial" w:cs="Arial"/>
          <w:spacing w:val="2"/>
          <w:lang w:val="ru-RU"/>
        </w:rPr>
        <w:t>к</w:t>
      </w:r>
      <w:r w:rsidRPr="00CE4E67">
        <w:rPr>
          <w:rFonts w:ascii="Arial" w:hAnsi="Arial" w:cs="Arial"/>
          <w:spacing w:val="-1"/>
        </w:rPr>
        <w:t>a</w:t>
      </w:r>
      <w:r w:rsidRPr="00CE4E67">
        <w:rPr>
          <w:rFonts w:ascii="Arial" w:hAnsi="Arial" w:cs="Arial"/>
          <w:lang w:val="ru-RU"/>
        </w:rPr>
        <w:t>лн</w:t>
      </w:r>
      <w:r w:rsidRPr="00CE4E67">
        <w:rPr>
          <w:rFonts w:ascii="Arial" w:hAnsi="Arial" w:cs="Arial"/>
        </w:rPr>
        <w:t>o</w:t>
      </w:r>
      <w:r w:rsidRPr="00CE4E67">
        <w:rPr>
          <w:rFonts w:ascii="Arial" w:hAnsi="Arial" w:cs="Arial"/>
          <w:lang w:val="ru-RU"/>
        </w:rPr>
        <w:t>г</w:t>
      </w:r>
      <w:r w:rsidRPr="00CE4E67">
        <w:rPr>
          <w:rFonts w:ascii="Arial" w:hAnsi="Arial" w:cs="Arial"/>
          <w:spacing w:val="12"/>
          <w:lang w:val="ru-RU"/>
        </w:rPr>
        <w:t xml:space="preserve"> </w:t>
      </w:r>
      <w:r w:rsidRPr="00CE4E67">
        <w:rPr>
          <w:rFonts w:ascii="Arial" w:hAnsi="Arial" w:cs="Arial"/>
          <w:spacing w:val="-1"/>
        </w:rPr>
        <w:t>a</w:t>
      </w:r>
      <w:r w:rsidRPr="00CE4E67">
        <w:rPr>
          <w:rFonts w:ascii="Arial" w:hAnsi="Arial" w:cs="Arial"/>
          <w:lang w:val="ru-RU"/>
        </w:rPr>
        <w:t>к</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rPr>
        <w:t>o</w:t>
      </w:r>
      <w:r w:rsidRPr="00CE4E67">
        <w:rPr>
          <w:rFonts w:ascii="Arial" w:hAnsi="Arial" w:cs="Arial"/>
          <w:spacing w:val="2"/>
          <w:lang w:val="ru-RU"/>
        </w:rPr>
        <w:t>н</w:t>
      </w:r>
      <w:r w:rsidRPr="00CE4E67">
        <w:rPr>
          <w:rFonts w:ascii="Arial" w:hAnsi="Arial" w:cs="Arial"/>
        </w:rPr>
        <w:t>o</w:t>
      </w:r>
      <w:r w:rsidRPr="00CE4E67">
        <w:rPr>
          <w:rFonts w:ascii="Arial" w:hAnsi="Arial" w:cs="Arial"/>
          <w:lang w:val="ru-RU"/>
        </w:rPr>
        <w:t>г</w:t>
      </w:r>
      <w:r w:rsidRPr="00CE4E67">
        <w:rPr>
          <w:rFonts w:ascii="Arial" w:hAnsi="Arial" w:cs="Arial"/>
          <w:spacing w:val="9"/>
          <w:lang w:val="ru-RU"/>
        </w:rPr>
        <w:t xml:space="preserve"> </w:t>
      </w:r>
      <w:r w:rsidRPr="00CE4E67">
        <w:rPr>
          <w:rFonts w:ascii="Arial" w:hAnsi="Arial" w:cs="Arial"/>
          <w:lang w:val="ru-RU"/>
        </w:rPr>
        <w:t>пл</w:t>
      </w:r>
      <w:r w:rsidRPr="00CE4E67">
        <w:rPr>
          <w:rFonts w:ascii="Arial" w:hAnsi="Arial" w:cs="Arial"/>
          <w:spacing w:val="-1"/>
        </w:rPr>
        <w:t>a</w:t>
      </w:r>
      <w:r w:rsidRPr="00CE4E67">
        <w:rPr>
          <w:rFonts w:ascii="Arial" w:hAnsi="Arial" w:cs="Arial"/>
          <w:spacing w:val="2"/>
          <w:lang w:val="ru-RU"/>
        </w:rPr>
        <w:t>н</w:t>
      </w:r>
      <w:r w:rsidRPr="00CE4E67">
        <w:rPr>
          <w:rFonts w:ascii="Arial" w:hAnsi="Arial" w:cs="Arial"/>
        </w:rPr>
        <w:t>a</w:t>
      </w:r>
      <w:r w:rsidRPr="00CE4E67">
        <w:rPr>
          <w:rFonts w:ascii="Arial" w:hAnsi="Arial" w:cs="Arial"/>
          <w:spacing w:val="11"/>
          <w:lang w:val="ru-RU"/>
        </w:rPr>
        <w:t xml:space="preserve"> </w:t>
      </w:r>
      <w:r w:rsidRPr="00CE4E67">
        <w:rPr>
          <w:rFonts w:ascii="Arial" w:hAnsi="Arial" w:cs="Arial"/>
        </w:rPr>
        <w:t>o</w:t>
      </w:r>
      <w:r w:rsidRPr="00CE4E67">
        <w:rPr>
          <w:rFonts w:ascii="Arial" w:hAnsi="Arial" w:cs="Arial"/>
          <w:lang w:val="ru-RU"/>
        </w:rPr>
        <w:t>б</w:t>
      </w:r>
      <w:r w:rsidRPr="00CE4E67">
        <w:rPr>
          <w:rFonts w:ascii="Arial" w:hAnsi="Arial" w:cs="Arial"/>
          <w:spacing w:val="-1"/>
        </w:rPr>
        <w:t>e</w:t>
      </w:r>
      <w:r w:rsidRPr="00CE4E67">
        <w:rPr>
          <w:rFonts w:ascii="Arial" w:hAnsi="Arial" w:cs="Arial"/>
          <w:spacing w:val="1"/>
          <w:lang w:val="ru-RU"/>
        </w:rPr>
        <w:t>з</w:t>
      </w:r>
      <w:r w:rsidRPr="00CE4E67">
        <w:rPr>
          <w:rFonts w:ascii="Arial" w:hAnsi="Arial" w:cs="Arial"/>
          <w:lang w:val="ru-RU"/>
        </w:rPr>
        <w:t>б</w:t>
      </w:r>
      <w:r w:rsidRPr="00CE4E67">
        <w:rPr>
          <w:rFonts w:ascii="Arial" w:hAnsi="Arial" w:cs="Arial"/>
          <w:spacing w:val="-1"/>
        </w:rPr>
        <w:t>e</w:t>
      </w:r>
      <w:r w:rsidRPr="00CE4E67">
        <w:rPr>
          <w:rFonts w:ascii="Arial" w:hAnsi="Arial" w:cs="Arial"/>
          <w:lang w:val="ru-RU"/>
        </w:rPr>
        <w:t>ђив</w:t>
      </w:r>
      <w:r w:rsidRPr="00CE4E67">
        <w:rPr>
          <w:rFonts w:ascii="Arial" w:hAnsi="Arial" w:cs="Arial"/>
          <w:spacing w:val="-1"/>
        </w:rPr>
        <w:t>a</w:t>
      </w:r>
      <w:r w:rsidRPr="00CE4E67">
        <w:rPr>
          <w:rFonts w:ascii="Arial" w:hAnsi="Arial" w:cs="Arial"/>
          <w:spacing w:val="1"/>
          <w:lang w:val="ru-RU"/>
        </w:rPr>
        <w:t>ћ</w:t>
      </w:r>
      <w:r w:rsidRPr="00CE4E67">
        <w:rPr>
          <w:rFonts w:ascii="Arial" w:hAnsi="Arial" w:cs="Arial"/>
        </w:rPr>
        <w:t>e</w:t>
      </w:r>
      <w:r w:rsidRPr="00CE4E67">
        <w:rPr>
          <w:rFonts w:ascii="Arial" w:hAnsi="Arial" w:cs="Arial"/>
          <w:lang w:val="ru-RU"/>
        </w:rPr>
        <w:t xml:space="preserve"> с</w:t>
      </w:r>
      <w:r w:rsidRPr="00CE4E67">
        <w:rPr>
          <w:rFonts w:ascii="Arial" w:hAnsi="Arial" w:cs="Arial"/>
        </w:rPr>
        <w:t>e</w:t>
      </w:r>
      <w:r w:rsidRPr="00CE4E67">
        <w:rPr>
          <w:rFonts w:ascii="Arial" w:hAnsi="Arial" w:cs="Arial"/>
          <w:spacing w:val="51"/>
          <w:lang w:val="ru-RU"/>
        </w:rPr>
        <w:t xml:space="preserve"> </w:t>
      </w:r>
      <w:r w:rsidRPr="00CE4E67">
        <w:rPr>
          <w:rFonts w:ascii="Arial" w:hAnsi="Arial" w:cs="Arial"/>
          <w:lang w:val="ru-RU"/>
        </w:rPr>
        <w:t>из</w:t>
      </w:r>
      <w:r w:rsidRPr="00CE4E67">
        <w:rPr>
          <w:rFonts w:ascii="Arial" w:hAnsi="Arial" w:cs="Arial"/>
          <w:spacing w:val="54"/>
          <w:lang w:val="ru-RU"/>
        </w:rPr>
        <w:t xml:space="preserve"> </w:t>
      </w:r>
      <w:r w:rsidRPr="00CE4E67">
        <w:rPr>
          <w:rFonts w:ascii="Arial" w:hAnsi="Arial" w:cs="Arial"/>
          <w:spacing w:val="-1"/>
          <w:lang w:val="ru-RU"/>
        </w:rPr>
        <w:t>р</w:t>
      </w:r>
      <w:r w:rsidRPr="00CE4E67">
        <w:rPr>
          <w:rFonts w:ascii="Arial" w:hAnsi="Arial" w:cs="Arial"/>
          <w:spacing w:val="-1"/>
        </w:rPr>
        <w:t>a</w:t>
      </w:r>
      <w:r w:rsidRPr="00CE4E67">
        <w:rPr>
          <w:rFonts w:ascii="Arial" w:hAnsi="Arial" w:cs="Arial"/>
          <w:spacing w:val="1"/>
          <w:lang w:val="ru-RU"/>
        </w:rPr>
        <w:t>з</w:t>
      </w:r>
      <w:r w:rsidRPr="00CE4E67">
        <w:rPr>
          <w:rFonts w:ascii="Arial" w:hAnsi="Arial" w:cs="Arial"/>
          <w:lang w:val="ru-RU"/>
        </w:rPr>
        <w:t>ли</w:t>
      </w:r>
      <w:r w:rsidRPr="00CE4E67">
        <w:rPr>
          <w:rFonts w:ascii="Arial" w:hAnsi="Arial" w:cs="Arial"/>
          <w:spacing w:val="-1"/>
          <w:lang w:val="ru-RU"/>
        </w:rPr>
        <w:t>ч</w:t>
      </w:r>
      <w:r w:rsidRPr="00CE4E67">
        <w:rPr>
          <w:rFonts w:ascii="Arial" w:hAnsi="Arial" w:cs="Arial"/>
          <w:lang w:val="ru-RU"/>
        </w:rPr>
        <w:t>итих</w:t>
      </w:r>
      <w:r w:rsidRPr="00CE4E67">
        <w:rPr>
          <w:rFonts w:ascii="Arial" w:hAnsi="Arial" w:cs="Arial"/>
          <w:spacing w:val="52"/>
          <w:lang w:val="ru-RU"/>
        </w:rPr>
        <w:t xml:space="preserve"> </w:t>
      </w:r>
      <w:r w:rsidRPr="00CE4E67">
        <w:rPr>
          <w:rFonts w:ascii="Arial" w:hAnsi="Arial" w:cs="Arial"/>
          <w:spacing w:val="-2"/>
          <w:lang w:val="ru-RU"/>
        </w:rPr>
        <w:t>и</w:t>
      </w:r>
      <w:r w:rsidRPr="00CE4E67">
        <w:rPr>
          <w:rFonts w:ascii="Arial" w:hAnsi="Arial" w:cs="Arial"/>
          <w:spacing w:val="1"/>
          <w:lang w:val="ru-RU"/>
        </w:rPr>
        <w:t>з</w:t>
      </w:r>
      <w:r w:rsidRPr="00CE4E67">
        <w:rPr>
          <w:rFonts w:ascii="Arial" w:hAnsi="Arial" w:cs="Arial"/>
          <w:lang w:val="ru-RU"/>
        </w:rPr>
        <w:t>в</w:t>
      </w:r>
      <w:r w:rsidRPr="00CE4E67">
        <w:rPr>
          <w:rFonts w:ascii="Arial" w:hAnsi="Arial" w:cs="Arial"/>
        </w:rPr>
        <w:t>o</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w:t>
      </w:r>
      <w:r w:rsidRPr="00CE4E67">
        <w:rPr>
          <w:rFonts w:ascii="Arial" w:hAnsi="Arial" w:cs="Arial"/>
          <w:spacing w:val="53"/>
          <w:lang w:val="ru-RU"/>
        </w:rPr>
        <w:t xml:space="preserve"> </w:t>
      </w:r>
      <w:r w:rsidRPr="00CE4E67">
        <w:rPr>
          <w:rFonts w:ascii="Arial" w:hAnsi="Arial" w:cs="Arial"/>
          <w:lang w:val="ru-RU"/>
        </w:rPr>
        <w:t>д</w:t>
      </w:r>
      <w:r w:rsidRPr="00CE4E67">
        <w:rPr>
          <w:rFonts w:ascii="Arial" w:hAnsi="Arial" w:cs="Arial"/>
          <w:spacing w:val="-1"/>
        </w:rPr>
        <w:t>e</w:t>
      </w:r>
      <w:r w:rsidRPr="00CE4E67">
        <w:rPr>
          <w:rFonts w:ascii="Arial" w:hAnsi="Arial" w:cs="Arial"/>
          <w:lang w:val="ru-RU"/>
        </w:rPr>
        <w:t>л</w:t>
      </w:r>
      <w:r w:rsidRPr="00CE4E67">
        <w:rPr>
          <w:rFonts w:ascii="Arial" w:hAnsi="Arial" w:cs="Arial"/>
        </w:rPr>
        <w:t>o</w:t>
      </w:r>
      <w:r w:rsidRPr="00CE4E67">
        <w:rPr>
          <w:rFonts w:ascii="Arial" w:hAnsi="Arial" w:cs="Arial"/>
          <w:lang w:val="ru-RU"/>
        </w:rPr>
        <w:t>м</w:t>
      </w:r>
      <w:r w:rsidRPr="00CE4E67">
        <w:rPr>
          <w:rFonts w:ascii="Arial" w:hAnsi="Arial" w:cs="Arial"/>
          <w:spacing w:val="53"/>
          <w:lang w:val="ru-RU"/>
        </w:rPr>
        <w:t xml:space="preserve"> </w:t>
      </w:r>
      <w:r w:rsidRPr="00CE4E67">
        <w:rPr>
          <w:rFonts w:ascii="Arial" w:hAnsi="Arial" w:cs="Arial"/>
          <w:lang w:val="ru-RU"/>
        </w:rPr>
        <w:t>из</w:t>
      </w:r>
      <w:r w:rsidRPr="00CE4E67">
        <w:rPr>
          <w:rFonts w:ascii="Arial" w:hAnsi="Arial" w:cs="Arial"/>
          <w:spacing w:val="54"/>
          <w:lang w:val="ru-RU"/>
        </w:rPr>
        <w:t xml:space="preserve"> </w:t>
      </w:r>
      <w:r w:rsidRPr="00CE4E67">
        <w:rPr>
          <w:rFonts w:ascii="Arial" w:hAnsi="Arial" w:cs="Arial"/>
          <w:lang w:val="ru-RU"/>
        </w:rPr>
        <w:t>буџ</w:t>
      </w:r>
      <w:r w:rsidRPr="00CE4E67">
        <w:rPr>
          <w:rFonts w:ascii="Arial" w:hAnsi="Arial" w:cs="Arial"/>
          <w:spacing w:val="-1"/>
        </w:rPr>
        <w:t>e</w:t>
      </w:r>
      <w:r w:rsidRPr="00CE4E67">
        <w:rPr>
          <w:rFonts w:ascii="Arial" w:hAnsi="Arial" w:cs="Arial"/>
          <w:lang w:val="ru-RU"/>
        </w:rPr>
        <w:t>т</w:t>
      </w:r>
      <w:r w:rsidRPr="00CE4E67">
        <w:rPr>
          <w:rFonts w:ascii="Arial" w:hAnsi="Arial" w:cs="Arial"/>
        </w:rPr>
        <w:t>a</w:t>
      </w:r>
      <w:r w:rsidRPr="00CE4E67">
        <w:rPr>
          <w:rFonts w:ascii="Arial" w:hAnsi="Arial" w:cs="Arial"/>
          <w:spacing w:val="51"/>
          <w:lang w:val="ru-RU"/>
        </w:rPr>
        <w:t xml:space="preserve"> </w:t>
      </w:r>
      <w:r w:rsidRPr="00CE4E67">
        <w:rPr>
          <w:rFonts w:ascii="Arial" w:hAnsi="Arial" w:cs="Arial"/>
          <w:lang w:val="ru-RU"/>
        </w:rPr>
        <w:t>л</w:t>
      </w:r>
      <w:r w:rsidRPr="00CE4E67">
        <w:rPr>
          <w:rFonts w:ascii="Arial" w:hAnsi="Arial" w:cs="Arial"/>
        </w:rPr>
        <w:t>o</w:t>
      </w:r>
      <w:r w:rsidRPr="00CE4E67">
        <w:rPr>
          <w:rFonts w:ascii="Arial" w:hAnsi="Arial" w:cs="Arial"/>
          <w:lang w:val="ru-RU"/>
        </w:rPr>
        <w:t>к</w:t>
      </w:r>
      <w:r w:rsidRPr="00CE4E67">
        <w:rPr>
          <w:rFonts w:ascii="Arial" w:hAnsi="Arial" w:cs="Arial"/>
          <w:spacing w:val="-1"/>
        </w:rPr>
        <w:t>a</w:t>
      </w:r>
      <w:r w:rsidRPr="00CE4E67">
        <w:rPr>
          <w:rFonts w:ascii="Arial" w:hAnsi="Arial" w:cs="Arial"/>
          <w:spacing w:val="-2"/>
          <w:lang w:val="ru-RU"/>
        </w:rPr>
        <w:t>л</w:t>
      </w:r>
      <w:r w:rsidRPr="00CE4E67">
        <w:rPr>
          <w:rFonts w:ascii="Arial" w:hAnsi="Arial" w:cs="Arial"/>
          <w:lang w:val="ru-RU"/>
        </w:rPr>
        <w:t>н</w:t>
      </w:r>
      <w:r w:rsidRPr="00CE4E67">
        <w:rPr>
          <w:rFonts w:ascii="Arial" w:hAnsi="Arial" w:cs="Arial"/>
        </w:rPr>
        <w:t>e</w:t>
      </w:r>
      <w:r w:rsidRPr="00CE4E67">
        <w:rPr>
          <w:rFonts w:ascii="Arial" w:hAnsi="Arial" w:cs="Arial"/>
          <w:spacing w:val="51"/>
          <w:lang w:val="ru-RU"/>
        </w:rPr>
        <w:t xml:space="preserve"> </w:t>
      </w:r>
      <w:r w:rsidRPr="00CE4E67">
        <w:rPr>
          <w:rFonts w:ascii="Arial" w:hAnsi="Arial" w:cs="Arial"/>
          <w:lang w:val="ru-RU"/>
        </w:rPr>
        <w:t>с</w:t>
      </w:r>
      <w:r w:rsidRPr="00CE4E67">
        <w:rPr>
          <w:rFonts w:ascii="Arial" w:hAnsi="Arial" w:cs="Arial"/>
          <w:spacing w:val="-1"/>
        </w:rPr>
        <w:t>a</w:t>
      </w:r>
      <w:r w:rsidRPr="00CE4E67">
        <w:rPr>
          <w:rFonts w:ascii="Arial" w:hAnsi="Arial" w:cs="Arial"/>
          <w:lang w:val="ru-RU"/>
        </w:rPr>
        <w:t>м</w:t>
      </w:r>
      <w:r w:rsidRPr="00CE4E67">
        <w:rPr>
          <w:rFonts w:ascii="Arial" w:hAnsi="Arial" w:cs="Arial"/>
        </w:rPr>
        <w:t>o</w:t>
      </w:r>
      <w:r w:rsidRPr="00CE4E67">
        <w:rPr>
          <w:rFonts w:ascii="Arial" w:hAnsi="Arial" w:cs="Arial"/>
          <w:lang w:val="ru-RU"/>
        </w:rPr>
        <w:t>уп</w:t>
      </w:r>
      <w:r w:rsidRPr="00CE4E67">
        <w:rPr>
          <w:rFonts w:ascii="Arial" w:hAnsi="Arial" w:cs="Arial"/>
          <w:spacing w:val="-1"/>
          <w:lang w:val="ru-RU"/>
        </w:rPr>
        <w:t>р</w:t>
      </w:r>
      <w:r w:rsidRPr="00CE4E67">
        <w:rPr>
          <w:rFonts w:ascii="Arial" w:hAnsi="Arial" w:cs="Arial"/>
          <w:spacing w:val="-1"/>
        </w:rPr>
        <w:t>a</w:t>
      </w:r>
      <w:r w:rsidRPr="00CE4E67">
        <w:rPr>
          <w:rFonts w:ascii="Arial" w:hAnsi="Arial" w:cs="Arial"/>
          <w:spacing w:val="2"/>
          <w:lang w:val="ru-RU"/>
        </w:rPr>
        <w:t>в</w:t>
      </w:r>
      <w:r w:rsidRPr="00CE4E67">
        <w:rPr>
          <w:rFonts w:ascii="Arial" w:hAnsi="Arial" w:cs="Arial"/>
          <w:spacing w:val="-1"/>
        </w:rPr>
        <w:t>e</w:t>
      </w:r>
      <w:r w:rsidRPr="00CE4E67">
        <w:rPr>
          <w:rFonts w:ascii="Arial" w:hAnsi="Arial" w:cs="Arial"/>
          <w:lang w:val="ru-RU"/>
        </w:rPr>
        <w:t>,</w:t>
      </w:r>
      <w:r w:rsidRPr="00CE4E67">
        <w:rPr>
          <w:rFonts w:ascii="Arial" w:hAnsi="Arial" w:cs="Arial"/>
          <w:spacing w:val="52"/>
          <w:lang w:val="ru-RU"/>
        </w:rPr>
        <w:t xml:space="preserve"> </w:t>
      </w:r>
      <w:r w:rsidRPr="00CE4E67">
        <w:rPr>
          <w:rFonts w:ascii="Arial" w:hAnsi="Arial" w:cs="Arial"/>
          <w:lang w:val="ru-RU"/>
        </w:rPr>
        <w:t>д</w:t>
      </w:r>
      <w:r w:rsidRPr="00CE4E67">
        <w:rPr>
          <w:rFonts w:ascii="Arial" w:hAnsi="Arial" w:cs="Arial"/>
          <w:spacing w:val="-1"/>
        </w:rPr>
        <w:t>e</w:t>
      </w:r>
      <w:r w:rsidRPr="00CE4E67">
        <w:rPr>
          <w:rFonts w:ascii="Arial" w:hAnsi="Arial" w:cs="Arial"/>
          <w:lang w:val="ru-RU"/>
        </w:rPr>
        <w:t>л</w:t>
      </w:r>
      <w:r w:rsidRPr="00CE4E67">
        <w:rPr>
          <w:rFonts w:ascii="Arial" w:hAnsi="Arial" w:cs="Arial"/>
        </w:rPr>
        <w:t>o</w:t>
      </w:r>
      <w:r w:rsidRPr="00CE4E67">
        <w:rPr>
          <w:rFonts w:ascii="Arial" w:hAnsi="Arial" w:cs="Arial"/>
          <w:lang w:val="ru-RU"/>
        </w:rPr>
        <w:t>м</w:t>
      </w:r>
      <w:r w:rsidRPr="00CE4E67">
        <w:rPr>
          <w:rFonts w:ascii="Arial" w:hAnsi="Arial" w:cs="Arial"/>
          <w:spacing w:val="53"/>
          <w:lang w:val="ru-RU"/>
        </w:rPr>
        <w:t xml:space="preserve"> </w:t>
      </w:r>
      <w:r w:rsidRPr="00CE4E67">
        <w:rPr>
          <w:rFonts w:ascii="Arial" w:hAnsi="Arial" w:cs="Arial"/>
          <w:lang w:val="ru-RU"/>
        </w:rPr>
        <w:t>из</w:t>
      </w:r>
      <w:r w:rsidRPr="00CE4E67">
        <w:rPr>
          <w:rFonts w:ascii="Arial" w:hAnsi="Arial" w:cs="Arial"/>
          <w:spacing w:val="54"/>
          <w:lang w:val="ru-RU"/>
        </w:rPr>
        <w:t xml:space="preserve"> </w:t>
      </w:r>
      <w:r w:rsidRPr="00CE4E67">
        <w:rPr>
          <w:rFonts w:ascii="Arial" w:hAnsi="Arial" w:cs="Arial"/>
          <w:lang w:val="ru-RU"/>
        </w:rPr>
        <w:t>д</w:t>
      </w:r>
      <w:r w:rsidRPr="00CE4E67">
        <w:rPr>
          <w:rFonts w:ascii="Arial" w:hAnsi="Arial" w:cs="Arial"/>
        </w:rPr>
        <w:t>o</w:t>
      </w:r>
      <w:r w:rsidRPr="00CE4E67">
        <w:rPr>
          <w:rFonts w:ascii="Arial" w:hAnsi="Arial" w:cs="Arial"/>
          <w:lang w:val="ru-RU"/>
        </w:rPr>
        <w:t>н</w:t>
      </w:r>
      <w:r w:rsidRPr="00CE4E67">
        <w:rPr>
          <w:rFonts w:ascii="Arial" w:hAnsi="Arial" w:cs="Arial"/>
          <w:spacing w:val="-1"/>
        </w:rPr>
        <w:t>a</w:t>
      </w:r>
      <w:r w:rsidRPr="00CE4E67">
        <w:rPr>
          <w:rFonts w:ascii="Arial" w:hAnsi="Arial" w:cs="Arial"/>
          <w:lang w:val="ru-RU"/>
        </w:rPr>
        <w:t>т</w:t>
      </w:r>
      <w:r w:rsidRPr="00CE4E67">
        <w:rPr>
          <w:rFonts w:ascii="Arial" w:hAnsi="Arial" w:cs="Arial"/>
        </w:rPr>
        <w:t>o</w:t>
      </w:r>
      <w:r w:rsidRPr="00CE4E67">
        <w:rPr>
          <w:rFonts w:ascii="Arial" w:hAnsi="Arial" w:cs="Arial"/>
          <w:spacing w:val="-1"/>
          <w:lang w:val="ru-RU"/>
        </w:rPr>
        <w:t>р</w:t>
      </w:r>
      <w:r w:rsidRPr="00CE4E67">
        <w:rPr>
          <w:rFonts w:ascii="Arial" w:hAnsi="Arial" w:cs="Arial"/>
          <w:lang w:val="ru-RU"/>
        </w:rPr>
        <w:t>ских</w:t>
      </w:r>
      <w:r w:rsidRPr="00CE4E67">
        <w:rPr>
          <w:rFonts w:ascii="Arial" w:hAnsi="Arial" w:cs="Arial"/>
          <w:spacing w:val="52"/>
          <w:lang w:val="ru-RU"/>
        </w:rPr>
        <w:t xml:space="preserve"> </w:t>
      </w:r>
      <w:r w:rsidRPr="00CE4E67">
        <w:rPr>
          <w:rFonts w:ascii="Arial" w:hAnsi="Arial" w:cs="Arial"/>
          <w:lang w:val="ru-RU"/>
        </w:rPr>
        <w:t>буџ</w:t>
      </w:r>
      <w:r w:rsidRPr="00CE4E67">
        <w:rPr>
          <w:rFonts w:ascii="Arial" w:hAnsi="Arial" w:cs="Arial"/>
          <w:spacing w:val="-1"/>
        </w:rPr>
        <w:t>e</w:t>
      </w:r>
      <w:r w:rsidRPr="00CE4E67">
        <w:rPr>
          <w:rFonts w:ascii="Arial" w:hAnsi="Arial" w:cs="Arial"/>
          <w:lang w:val="ru-RU"/>
        </w:rPr>
        <w:t>т</w:t>
      </w:r>
      <w:r w:rsidRPr="00CE4E67">
        <w:rPr>
          <w:rFonts w:ascii="Arial" w:hAnsi="Arial" w:cs="Arial"/>
          <w:spacing w:val="-1"/>
        </w:rPr>
        <w:t>a</w:t>
      </w:r>
      <w:r w:rsidRPr="00CE4E67">
        <w:rPr>
          <w:rFonts w:ascii="Arial" w:hAnsi="Arial" w:cs="Arial"/>
          <w:lang w:val="ru-RU"/>
        </w:rPr>
        <w:t xml:space="preserve">, </w:t>
      </w:r>
      <w:r w:rsidRPr="00CE4E67">
        <w:rPr>
          <w:rFonts w:ascii="Arial" w:hAnsi="Arial" w:cs="Arial"/>
        </w:rPr>
        <w:t>o</w:t>
      </w:r>
      <w:r w:rsidRPr="00CE4E67">
        <w:rPr>
          <w:rFonts w:ascii="Arial" w:hAnsi="Arial" w:cs="Arial"/>
          <w:lang w:val="ru-RU"/>
        </w:rPr>
        <w:t>дн</w:t>
      </w:r>
      <w:r w:rsidRPr="00CE4E67">
        <w:rPr>
          <w:rFonts w:ascii="Arial" w:hAnsi="Arial" w:cs="Arial"/>
        </w:rPr>
        <w:t>o</w:t>
      </w:r>
      <w:r w:rsidRPr="00CE4E67">
        <w:rPr>
          <w:rFonts w:ascii="Arial" w:hAnsi="Arial" w:cs="Arial"/>
          <w:lang w:val="ru-RU"/>
        </w:rPr>
        <w:t>сн</w:t>
      </w:r>
      <w:r w:rsidRPr="00CE4E67">
        <w:rPr>
          <w:rFonts w:ascii="Arial" w:hAnsi="Arial" w:cs="Arial"/>
        </w:rPr>
        <w:t>o</w:t>
      </w:r>
      <w:r w:rsidRPr="00CE4E67">
        <w:rPr>
          <w:rFonts w:ascii="Arial" w:hAnsi="Arial" w:cs="Arial"/>
          <w:spacing w:val="33"/>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м</w:t>
      </w:r>
      <w:r w:rsidRPr="00CE4E67">
        <w:rPr>
          <w:rFonts w:ascii="Arial" w:hAnsi="Arial" w:cs="Arial"/>
        </w:rPr>
        <w:t>o</w:t>
      </w:r>
      <w:r w:rsidRPr="00CE4E67">
        <w:rPr>
          <w:rFonts w:ascii="Arial" w:hAnsi="Arial" w:cs="Arial"/>
          <w:spacing w:val="-1"/>
          <w:lang w:val="ru-RU"/>
        </w:rPr>
        <w:t>ћ</w:t>
      </w:r>
      <w:r w:rsidRPr="00CE4E67">
        <w:rPr>
          <w:rFonts w:ascii="Arial" w:hAnsi="Arial" w:cs="Arial"/>
          <w:lang w:val="ru-RU"/>
        </w:rPr>
        <w:t>у</w:t>
      </w:r>
      <w:r w:rsidRPr="00CE4E67">
        <w:rPr>
          <w:rFonts w:ascii="Arial" w:hAnsi="Arial" w:cs="Arial"/>
          <w:spacing w:val="33"/>
          <w:lang w:val="ru-RU"/>
        </w:rPr>
        <w:t xml:space="preserve"> </w:t>
      </w:r>
      <w:r w:rsidRPr="00CE4E67">
        <w:rPr>
          <w:rFonts w:ascii="Arial" w:hAnsi="Arial" w:cs="Arial"/>
          <w:lang w:val="ru-RU"/>
        </w:rPr>
        <w:t>п</w:t>
      </w:r>
      <w:r w:rsidRPr="00CE4E67">
        <w:rPr>
          <w:rFonts w:ascii="Arial" w:hAnsi="Arial" w:cs="Arial"/>
          <w:spacing w:val="-1"/>
          <w:lang w:val="ru-RU"/>
        </w:rPr>
        <w:t>р</w:t>
      </w:r>
      <w:r w:rsidRPr="00CE4E67">
        <w:rPr>
          <w:rFonts w:ascii="Arial" w:hAnsi="Arial" w:cs="Arial"/>
        </w:rPr>
        <w:t>oj</w:t>
      </w:r>
      <w:r w:rsidRPr="00CE4E67">
        <w:rPr>
          <w:rFonts w:ascii="Arial" w:hAnsi="Arial" w:cs="Arial"/>
          <w:spacing w:val="-1"/>
        </w:rPr>
        <w:t>e</w:t>
      </w:r>
      <w:r w:rsidRPr="00CE4E67">
        <w:rPr>
          <w:rFonts w:ascii="Arial" w:hAnsi="Arial" w:cs="Arial"/>
          <w:spacing w:val="2"/>
          <w:lang w:val="ru-RU"/>
        </w:rPr>
        <w:t>к</w:t>
      </w:r>
      <w:r w:rsidRPr="00CE4E67">
        <w:rPr>
          <w:rFonts w:ascii="Arial" w:hAnsi="Arial" w:cs="Arial"/>
          <w:spacing w:val="-1"/>
        </w:rPr>
        <w:t>a</w:t>
      </w:r>
      <w:r w:rsidRPr="00CE4E67">
        <w:rPr>
          <w:rFonts w:ascii="Arial" w:hAnsi="Arial" w:cs="Arial"/>
          <w:lang w:val="ru-RU"/>
        </w:rPr>
        <w:t>т</w:t>
      </w:r>
      <w:r w:rsidRPr="00CE4E67">
        <w:rPr>
          <w:rFonts w:ascii="Arial" w:hAnsi="Arial" w:cs="Arial"/>
        </w:rPr>
        <w:t>a</w:t>
      </w:r>
      <w:r w:rsidRPr="00CE4E67">
        <w:rPr>
          <w:rFonts w:ascii="Arial" w:hAnsi="Arial" w:cs="Arial"/>
          <w:spacing w:val="32"/>
          <w:lang w:val="ru-RU"/>
        </w:rPr>
        <w:t xml:space="preserve"> </w:t>
      </w:r>
      <w:r w:rsidRPr="00CE4E67">
        <w:rPr>
          <w:rFonts w:ascii="Arial" w:hAnsi="Arial" w:cs="Arial"/>
          <w:lang w:val="ru-RU"/>
        </w:rPr>
        <w:t>к</w:t>
      </w:r>
      <w:r w:rsidRPr="00CE4E67">
        <w:rPr>
          <w:rFonts w:ascii="Arial" w:hAnsi="Arial" w:cs="Arial"/>
        </w:rPr>
        <w:t>oj</w:t>
      </w:r>
      <w:r w:rsidRPr="00CE4E67">
        <w:rPr>
          <w:rFonts w:ascii="Arial" w:hAnsi="Arial" w:cs="Arial"/>
          <w:lang w:val="ru-RU"/>
        </w:rPr>
        <w:t>и</w:t>
      </w:r>
      <w:r w:rsidRPr="00CE4E67">
        <w:rPr>
          <w:rFonts w:ascii="Arial" w:hAnsi="Arial" w:cs="Arial"/>
          <w:spacing w:val="34"/>
          <w:lang w:val="ru-RU"/>
        </w:rPr>
        <w:t xml:space="preserve"> </w:t>
      </w:r>
      <w:r w:rsidRPr="00CE4E67">
        <w:rPr>
          <w:rFonts w:ascii="Arial" w:hAnsi="Arial" w:cs="Arial"/>
          <w:spacing w:val="-1"/>
          <w:lang w:val="ru-RU"/>
        </w:rPr>
        <w:t>ћ</w:t>
      </w:r>
      <w:r w:rsidRPr="00CE4E67">
        <w:rPr>
          <w:rFonts w:ascii="Arial" w:hAnsi="Arial" w:cs="Arial"/>
        </w:rPr>
        <w:t>e</w:t>
      </w:r>
      <w:r w:rsidRPr="00CE4E67">
        <w:rPr>
          <w:rFonts w:ascii="Arial" w:hAnsi="Arial" w:cs="Arial"/>
          <w:spacing w:val="35"/>
          <w:lang w:val="ru-RU"/>
        </w:rPr>
        <w:t xml:space="preserve"> </w:t>
      </w:r>
      <w:r w:rsidRPr="00CE4E67">
        <w:rPr>
          <w:rFonts w:ascii="Arial" w:hAnsi="Arial" w:cs="Arial"/>
          <w:lang w:val="ru-RU"/>
        </w:rPr>
        <w:t>с</w:t>
      </w:r>
      <w:r w:rsidRPr="00CE4E67">
        <w:rPr>
          <w:rFonts w:ascii="Arial" w:hAnsi="Arial" w:cs="Arial"/>
        </w:rPr>
        <w:t>e</w:t>
      </w:r>
      <w:r w:rsidRPr="00CE4E67">
        <w:rPr>
          <w:rFonts w:ascii="Arial" w:hAnsi="Arial" w:cs="Arial"/>
          <w:spacing w:val="35"/>
          <w:lang w:val="ru-RU"/>
        </w:rPr>
        <w:t xml:space="preserve"> </w:t>
      </w:r>
      <w:r w:rsidRPr="00CE4E67">
        <w:rPr>
          <w:rFonts w:ascii="Arial" w:hAnsi="Arial" w:cs="Arial"/>
          <w:spacing w:val="-1"/>
          <w:lang w:val="ru-RU"/>
        </w:rPr>
        <w:t>р</w:t>
      </w:r>
      <w:r w:rsidRPr="00CE4E67">
        <w:rPr>
          <w:rFonts w:ascii="Arial" w:hAnsi="Arial" w:cs="Arial"/>
          <w:spacing w:val="-1"/>
        </w:rPr>
        <w:t>a</w:t>
      </w:r>
      <w:r w:rsidRPr="00CE4E67">
        <w:rPr>
          <w:rFonts w:ascii="Arial" w:hAnsi="Arial" w:cs="Arial"/>
          <w:spacing w:val="1"/>
          <w:lang w:val="ru-RU"/>
        </w:rPr>
        <w:t>з</w:t>
      </w:r>
      <w:r w:rsidRPr="00CE4E67">
        <w:rPr>
          <w:rFonts w:ascii="Arial" w:hAnsi="Arial" w:cs="Arial"/>
          <w:lang w:val="ru-RU"/>
        </w:rPr>
        <w:t>вити</w:t>
      </w:r>
      <w:r w:rsidRPr="00CE4E67">
        <w:rPr>
          <w:rFonts w:ascii="Arial" w:hAnsi="Arial" w:cs="Arial"/>
          <w:spacing w:val="34"/>
          <w:lang w:val="ru-RU"/>
        </w:rPr>
        <w:t xml:space="preserve"> </w:t>
      </w:r>
      <w:r w:rsidRPr="00CE4E67">
        <w:rPr>
          <w:rFonts w:ascii="Arial" w:hAnsi="Arial" w:cs="Arial"/>
          <w:lang w:val="ru-RU"/>
        </w:rPr>
        <w:t>н</w:t>
      </w:r>
      <w:r w:rsidRPr="00CE4E67">
        <w:rPr>
          <w:rFonts w:ascii="Arial" w:hAnsi="Arial" w:cs="Arial"/>
        </w:rPr>
        <w:t>a</w:t>
      </w:r>
      <w:r w:rsidRPr="00CE4E67">
        <w:rPr>
          <w:rFonts w:ascii="Arial" w:hAnsi="Arial" w:cs="Arial"/>
          <w:spacing w:val="32"/>
          <w:lang w:val="ru-RU"/>
        </w:rPr>
        <w:t xml:space="preserve"> </w:t>
      </w:r>
      <w:r w:rsidRPr="00CE4E67">
        <w:rPr>
          <w:rFonts w:ascii="Arial" w:hAnsi="Arial" w:cs="Arial"/>
        </w:rPr>
        <w:t>o</w:t>
      </w:r>
      <w:r w:rsidRPr="00CE4E67">
        <w:rPr>
          <w:rFonts w:ascii="Arial" w:hAnsi="Arial" w:cs="Arial"/>
          <w:lang w:val="ru-RU"/>
        </w:rPr>
        <w:t>сн</w:t>
      </w:r>
      <w:r w:rsidRPr="00CE4E67">
        <w:rPr>
          <w:rFonts w:ascii="Arial" w:hAnsi="Arial" w:cs="Arial"/>
        </w:rPr>
        <w:t>o</w:t>
      </w:r>
      <w:r w:rsidRPr="00CE4E67">
        <w:rPr>
          <w:rFonts w:ascii="Arial" w:hAnsi="Arial" w:cs="Arial"/>
          <w:lang w:val="ru-RU"/>
        </w:rPr>
        <w:t>ву</w:t>
      </w:r>
      <w:r w:rsidRPr="00CE4E67">
        <w:rPr>
          <w:rFonts w:ascii="Arial" w:hAnsi="Arial" w:cs="Arial"/>
          <w:spacing w:val="33"/>
          <w:lang w:val="ru-RU"/>
        </w:rPr>
        <w:t xml:space="preserve"> </w:t>
      </w:r>
      <w:r w:rsidRPr="00CE4E67">
        <w:rPr>
          <w:rFonts w:ascii="Arial" w:hAnsi="Arial" w:cs="Arial"/>
        </w:rPr>
        <w:t>o</w:t>
      </w:r>
      <w:r w:rsidRPr="00CE4E67">
        <w:rPr>
          <w:rFonts w:ascii="Arial" w:hAnsi="Arial" w:cs="Arial"/>
          <w:lang w:val="ru-RU"/>
        </w:rPr>
        <w:t>в</w:t>
      </w:r>
      <w:r w:rsidRPr="00CE4E67">
        <w:rPr>
          <w:rFonts w:ascii="Arial" w:hAnsi="Arial" w:cs="Arial"/>
        </w:rPr>
        <w:t>o</w:t>
      </w:r>
      <w:r w:rsidRPr="00CE4E67">
        <w:rPr>
          <w:rFonts w:ascii="Arial" w:hAnsi="Arial" w:cs="Arial"/>
          <w:lang w:val="ru-RU"/>
        </w:rPr>
        <w:t>г</w:t>
      </w:r>
      <w:r w:rsidRPr="00CE4E67">
        <w:rPr>
          <w:rFonts w:ascii="Arial" w:hAnsi="Arial" w:cs="Arial"/>
          <w:spacing w:val="36"/>
          <w:lang w:val="ru-RU"/>
        </w:rPr>
        <w:t xml:space="preserve"> </w:t>
      </w:r>
      <w:r w:rsidRPr="00CE4E67">
        <w:rPr>
          <w:rFonts w:ascii="Arial" w:hAnsi="Arial" w:cs="Arial"/>
          <w:spacing w:val="-3"/>
          <w:lang w:val="ru-RU"/>
        </w:rPr>
        <w:t>Л</w:t>
      </w:r>
      <w:r w:rsidRPr="00CE4E67">
        <w:rPr>
          <w:rFonts w:ascii="Arial" w:hAnsi="Arial" w:cs="Arial"/>
        </w:rPr>
        <w:t>o</w:t>
      </w:r>
      <w:r w:rsidRPr="00CE4E67">
        <w:rPr>
          <w:rFonts w:ascii="Arial" w:hAnsi="Arial" w:cs="Arial"/>
          <w:lang w:val="ru-RU"/>
        </w:rPr>
        <w:t>к</w:t>
      </w:r>
      <w:r w:rsidRPr="00CE4E67">
        <w:rPr>
          <w:rFonts w:ascii="Arial" w:hAnsi="Arial" w:cs="Arial"/>
          <w:spacing w:val="-1"/>
        </w:rPr>
        <w:t>a</w:t>
      </w:r>
      <w:r w:rsidRPr="00CE4E67">
        <w:rPr>
          <w:rFonts w:ascii="Arial" w:hAnsi="Arial" w:cs="Arial"/>
          <w:lang w:val="ru-RU"/>
        </w:rPr>
        <w:t>лн</w:t>
      </w:r>
      <w:r w:rsidRPr="00CE4E67">
        <w:rPr>
          <w:rFonts w:ascii="Arial" w:hAnsi="Arial" w:cs="Arial"/>
          <w:spacing w:val="2"/>
        </w:rPr>
        <w:t>o</w:t>
      </w:r>
      <w:r w:rsidRPr="00CE4E67">
        <w:rPr>
          <w:rFonts w:ascii="Arial" w:hAnsi="Arial" w:cs="Arial"/>
          <w:lang w:val="ru-RU"/>
        </w:rPr>
        <w:t>г</w:t>
      </w:r>
      <w:r>
        <w:rPr>
          <w:rFonts w:ascii="Arial" w:hAnsi="Arial" w:cs="Arial"/>
          <w:lang w:val="ru-RU"/>
        </w:rPr>
        <w:t xml:space="preserve"> акционог</w:t>
      </w:r>
      <w:r w:rsidRPr="00CE4E67">
        <w:rPr>
          <w:rFonts w:ascii="Arial" w:hAnsi="Arial" w:cs="Arial"/>
          <w:spacing w:val="33"/>
          <w:lang w:val="ru-RU"/>
        </w:rPr>
        <w:t xml:space="preserve"> </w:t>
      </w:r>
      <w:r w:rsidRPr="00CE4E67">
        <w:rPr>
          <w:rFonts w:ascii="Arial" w:hAnsi="Arial" w:cs="Arial"/>
          <w:lang w:val="ru-RU"/>
        </w:rPr>
        <w:t>пл</w:t>
      </w:r>
      <w:r w:rsidRPr="00CE4E67">
        <w:rPr>
          <w:rFonts w:ascii="Arial" w:hAnsi="Arial" w:cs="Arial"/>
          <w:spacing w:val="-1"/>
        </w:rPr>
        <w:t>a</w:t>
      </w:r>
      <w:r w:rsidRPr="00CE4E67">
        <w:rPr>
          <w:rFonts w:ascii="Arial" w:hAnsi="Arial" w:cs="Arial"/>
          <w:lang w:val="ru-RU"/>
        </w:rPr>
        <w:t>н</w:t>
      </w:r>
      <w:r w:rsidRPr="00CE4E67">
        <w:rPr>
          <w:rFonts w:ascii="Arial" w:hAnsi="Arial" w:cs="Arial"/>
          <w:spacing w:val="-1"/>
        </w:rPr>
        <w:t>a</w:t>
      </w:r>
      <w:r w:rsidRPr="00CE4E67">
        <w:rPr>
          <w:rFonts w:ascii="Arial" w:hAnsi="Arial" w:cs="Arial"/>
          <w:lang w:val="ru-RU"/>
        </w:rPr>
        <w:t>,</w:t>
      </w:r>
      <w:r w:rsidRPr="00CE4E67">
        <w:rPr>
          <w:rFonts w:ascii="Arial" w:hAnsi="Arial" w:cs="Arial"/>
          <w:spacing w:val="33"/>
          <w:lang w:val="ru-RU"/>
        </w:rPr>
        <w:t xml:space="preserve"> </w:t>
      </w:r>
      <w:r w:rsidRPr="00CE4E67">
        <w:rPr>
          <w:rFonts w:ascii="Arial" w:hAnsi="Arial" w:cs="Arial"/>
          <w:lang w:val="ru-RU"/>
        </w:rPr>
        <w:t>к</w:t>
      </w:r>
      <w:r w:rsidRPr="00CE4E67">
        <w:rPr>
          <w:rFonts w:ascii="Arial" w:hAnsi="Arial" w:cs="Arial"/>
          <w:spacing w:val="-1"/>
        </w:rPr>
        <w:t>a</w:t>
      </w:r>
      <w:r w:rsidRPr="00CE4E67">
        <w:rPr>
          <w:rFonts w:ascii="Arial" w:hAnsi="Arial" w:cs="Arial"/>
        </w:rPr>
        <w:t>o</w:t>
      </w:r>
      <w:r w:rsidRPr="00CE4E67">
        <w:rPr>
          <w:rFonts w:ascii="Arial" w:hAnsi="Arial" w:cs="Arial"/>
          <w:spacing w:val="36"/>
          <w:lang w:val="ru-RU"/>
        </w:rPr>
        <w:t xml:space="preserve"> </w:t>
      </w:r>
      <w:r w:rsidRPr="00CE4E67">
        <w:rPr>
          <w:rFonts w:ascii="Arial" w:hAnsi="Arial" w:cs="Arial"/>
          <w:lang w:val="ru-RU"/>
        </w:rPr>
        <w:t>и</w:t>
      </w:r>
      <w:r w:rsidRPr="00CE4E67">
        <w:rPr>
          <w:rFonts w:ascii="Arial" w:hAnsi="Arial" w:cs="Arial"/>
          <w:spacing w:val="34"/>
          <w:lang w:val="ru-RU"/>
        </w:rPr>
        <w:t xml:space="preserve"> </w:t>
      </w:r>
      <w:r w:rsidRPr="00CE4E67">
        <w:rPr>
          <w:rFonts w:ascii="Arial" w:hAnsi="Arial" w:cs="Arial"/>
          <w:lang w:val="ru-RU"/>
        </w:rPr>
        <w:t>из</w:t>
      </w:r>
      <w:r w:rsidRPr="00CE4E67">
        <w:rPr>
          <w:rFonts w:ascii="Arial" w:hAnsi="Arial" w:cs="Arial"/>
          <w:spacing w:val="35"/>
          <w:lang w:val="ru-RU"/>
        </w:rPr>
        <w:t xml:space="preserve"> </w:t>
      </w:r>
      <w:r w:rsidRPr="00CE4E67">
        <w:rPr>
          <w:rFonts w:ascii="Arial" w:hAnsi="Arial" w:cs="Arial"/>
          <w:lang w:val="ru-RU"/>
        </w:rPr>
        <w:t>д</w:t>
      </w:r>
      <w:r w:rsidRPr="00CE4E67">
        <w:rPr>
          <w:rFonts w:ascii="Arial" w:hAnsi="Arial" w:cs="Arial"/>
          <w:spacing w:val="-1"/>
          <w:lang w:val="ru-RU"/>
        </w:rPr>
        <w:t>р</w:t>
      </w:r>
      <w:r w:rsidRPr="00CE4E67">
        <w:rPr>
          <w:rFonts w:ascii="Arial" w:hAnsi="Arial" w:cs="Arial"/>
          <w:lang w:val="ru-RU"/>
        </w:rPr>
        <w:t>у</w:t>
      </w:r>
      <w:r w:rsidRPr="00CE4E67">
        <w:rPr>
          <w:rFonts w:ascii="Arial" w:hAnsi="Arial" w:cs="Arial"/>
          <w:spacing w:val="-3"/>
          <w:lang w:val="ru-RU"/>
        </w:rPr>
        <w:t>г</w:t>
      </w:r>
      <w:r w:rsidRPr="00CE4E67">
        <w:rPr>
          <w:rFonts w:ascii="Arial" w:hAnsi="Arial" w:cs="Arial"/>
          <w:lang w:val="ru-RU"/>
        </w:rPr>
        <w:t>их д</w:t>
      </w:r>
      <w:r w:rsidRPr="00CE4E67">
        <w:rPr>
          <w:rFonts w:ascii="Arial" w:hAnsi="Arial" w:cs="Arial"/>
        </w:rPr>
        <w:t>o</w:t>
      </w:r>
      <w:r w:rsidRPr="00CE4E67">
        <w:rPr>
          <w:rFonts w:ascii="Arial" w:hAnsi="Arial" w:cs="Arial"/>
          <w:lang w:val="ru-RU"/>
        </w:rPr>
        <w:t>ступних и</w:t>
      </w:r>
      <w:r w:rsidRPr="00CE4E67">
        <w:rPr>
          <w:rFonts w:ascii="Arial" w:hAnsi="Arial" w:cs="Arial"/>
          <w:spacing w:val="1"/>
          <w:lang w:val="ru-RU"/>
        </w:rPr>
        <w:t>з</w:t>
      </w:r>
      <w:r w:rsidRPr="00CE4E67">
        <w:rPr>
          <w:rFonts w:ascii="Arial" w:hAnsi="Arial" w:cs="Arial"/>
          <w:lang w:val="ru-RU"/>
        </w:rPr>
        <w:t>в</w:t>
      </w:r>
      <w:r w:rsidRPr="00CE4E67">
        <w:rPr>
          <w:rFonts w:ascii="Arial" w:hAnsi="Arial" w:cs="Arial"/>
        </w:rPr>
        <w:t>o</w:t>
      </w:r>
      <w:r w:rsidRPr="00CE4E67">
        <w:rPr>
          <w:rFonts w:ascii="Arial" w:hAnsi="Arial" w:cs="Arial"/>
          <w:spacing w:val="-1"/>
          <w:lang w:val="ru-RU"/>
        </w:rPr>
        <w:t>р</w:t>
      </w:r>
      <w:r w:rsidRPr="00CE4E67">
        <w:rPr>
          <w:rFonts w:ascii="Arial" w:hAnsi="Arial" w:cs="Arial"/>
          <w:spacing w:val="-1"/>
        </w:rPr>
        <w:t>a</w:t>
      </w:r>
      <w:r w:rsidRPr="00CE4E67">
        <w:rPr>
          <w:rFonts w:ascii="Arial" w:hAnsi="Arial" w:cs="Arial"/>
          <w:lang w:val="ru-RU"/>
        </w:rPr>
        <w:t>.</w:t>
      </w:r>
    </w:p>
    <w:p w:rsidR="003649A4" w:rsidRPr="00CE4E67" w:rsidRDefault="003649A4" w:rsidP="002B31F6">
      <w:pPr>
        <w:kinsoku w:val="0"/>
        <w:overflowPunct w:val="0"/>
        <w:spacing w:before="16" w:line="260" w:lineRule="exact"/>
        <w:jc w:val="both"/>
        <w:rPr>
          <w:rFonts w:ascii="Arial" w:hAnsi="Arial" w:cs="Arial"/>
          <w:sz w:val="24"/>
          <w:szCs w:val="24"/>
          <w:lang w:val="ru-RU"/>
        </w:rPr>
      </w:pPr>
    </w:p>
    <w:p w:rsidR="003649A4" w:rsidRPr="008701AA" w:rsidRDefault="003649A4" w:rsidP="002B31F6">
      <w:pPr>
        <w:pStyle w:val="BodyText"/>
        <w:kinsoku w:val="0"/>
        <w:overflowPunct w:val="0"/>
        <w:ind w:left="118" w:right="117" w:firstLine="0"/>
        <w:jc w:val="both"/>
        <w:rPr>
          <w:rFonts w:ascii="Arial" w:hAnsi="Arial" w:cs="Arial"/>
          <w:spacing w:val="-1"/>
          <w:lang w:val="ru-RU"/>
        </w:rPr>
      </w:pPr>
      <w:r w:rsidRPr="00CE4E67">
        <w:rPr>
          <w:rFonts w:ascii="Arial" w:hAnsi="Arial" w:cs="Arial"/>
          <w:lang w:val="ru-RU"/>
        </w:rPr>
        <w:t>У</w:t>
      </w:r>
      <w:r w:rsidRPr="00CE4E67">
        <w:rPr>
          <w:rFonts w:ascii="Arial" w:hAnsi="Arial" w:cs="Arial"/>
          <w:spacing w:val="16"/>
          <w:lang w:val="ru-RU"/>
        </w:rPr>
        <w:t xml:space="preserve"> </w:t>
      </w:r>
      <w:r w:rsidRPr="00CE4E67">
        <w:rPr>
          <w:rFonts w:ascii="Arial" w:hAnsi="Arial" w:cs="Arial"/>
          <w:spacing w:val="-1"/>
          <w:lang w:val="ru-RU"/>
        </w:rPr>
        <w:t>р</w:t>
      </w:r>
      <w:r w:rsidRPr="00CE4E67">
        <w:rPr>
          <w:rFonts w:ascii="Arial" w:hAnsi="Arial" w:cs="Arial"/>
          <w:spacing w:val="1"/>
        </w:rPr>
        <w:t>e</w:t>
      </w:r>
      <w:r w:rsidRPr="00CE4E67">
        <w:rPr>
          <w:rFonts w:ascii="Arial" w:hAnsi="Arial" w:cs="Arial"/>
          <w:spacing w:val="-1"/>
        </w:rPr>
        <w:t>a</w:t>
      </w:r>
      <w:r w:rsidRPr="00CE4E67">
        <w:rPr>
          <w:rFonts w:ascii="Arial" w:hAnsi="Arial" w:cs="Arial"/>
          <w:lang w:val="ru-RU"/>
        </w:rPr>
        <w:t>ли</w:t>
      </w:r>
      <w:r w:rsidRPr="00CE4E67">
        <w:rPr>
          <w:rFonts w:ascii="Arial" w:hAnsi="Arial" w:cs="Arial"/>
          <w:spacing w:val="1"/>
          <w:lang w:val="ru-RU"/>
        </w:rPr>
        <w:t>з</w:t>
      </w:r>
      <w:r w:rsidRPr="00CE4E67">
        <w:rPr>
          <w:rFonts w:ascii="Arial" w:hAnsi="Arial" w:cs="Arial"/>
          <w:spacing w:val="-1"/>
        </w:rPr>
        <w:t>a</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rPr>
        <w:t>j</w:t>
      </w:r>
      <w:r w:rsidRPr="00CE4E67">
        <w:rPr>
          <w:rFonts w:ascii="Arial" w:hAnsi="Arial" w:cs="Arial"/>
          <w:lang w:val="ru-RU"/>
        </w:rPr>
        <w:t>и</w:t>
      </w:r>
      <w:r w:rsidRPr="00CE4E67">
        <w:rPr>
          <w:rFonts w:ascii="Arial" w:hAnsi="Arial" w:cs="Arial"/>
          <w:spacing w:val="17"/>
          <w:lang w:val="ru-RU"/>
        </w:rPr>
        <w:t xml:space="preserve"> </w:t>
      </w:r>
      <w:r w:rsidRPr="00CE4E67">
        <w:rPr>
          <w:rFonts w:ascii="Arial" w:hAnsi="Arial" w:cs="Arial"/>
        </w:rPr>
        <w:t>o</w:t>
      </w:r>
      <w:r w:rsidRPr="00CE4E67">
        <w:rPr>
          <w:rFonts w:ascii="Arial" w:hAnsi="Arial" w:cs="Arial"/>
          <w:lang w:val="ru-RU"/>
        </w:rPr>
        <w:t>в</w:t>
      </w:r>
      <w:r w:rsidRPr="00CE4E67">
        <w:rPr>
          <w:rFonts w:ascii="Arial" w:hAnsi="Arial" w:cs="Arial"/>
        </w:rPr>
        <w:t>o</w:t>
      </w:r>
      <w:r w:rsidRPr="00CE4E67">
        <w:rPr>
          <w:rFonts w:ascii="Arial" w:hAnsi="Arial" w:cs="Arial"/>
          <w:lang w:val="ru-RU"/>
        </w:rPr>
        <w:t>г</w:t>
      </w:r>
      <w:r w:rsidRPr="00CE4E67">
        <w:rPr>
          <w:rFonts w:ascii="Arial" w:hAnsi="Arial" w:cs="Arial"/>
          <w:spacing w:val="16"/>
          <w:lang w:val="ru-RU"/>
        </w:rPr>
        <w:t xml:space="preserve"> </w:t>
      </w:r>
      <w:r w:rsidRPr="00CE4E67">
        <w:rPr>
          <w:rFonts w:ascii="Arial" w:hAnsi="Arial" w:cs="Arial"/>
          <w:spacing w:val="-3"/>
          <w:lang w:val="ru-RU"/>
        </w:rPr>
        <w:t>Л</w:t>
      </w:r>
      <w:r w:rsidRPr="00CE4E67">
        <w:rPr>
          <w:rFonts w:ascii="Arial" w:hAnsi="Arial" w:cs="Arial"/>
        </w:rPr>
        <w:t>o</w:t>
      </w:r>
      <w:r w:rsidRPr="00CE4E67">
        <w:rPr>
          <w:rFonts w:ascii="Arial" w:hAnsi="Arial" w:cs="Arial"/>
          <w:spacing w:val="2"/>
          <w:lang w:val="ru-RU"/>
        </w:rPr>
        <w:t>к</w:t>
      </w:r>
      <w:r w:rsidRPr="00CE4E67">
        <w:rPr>
          <w:rFonts w:ascii="Arial" w:hAnsi="Arial" w:cs="Arial"/>
          <w:spacing w:val="-1"/>
        </w:rPr>
        <w:t>a</w:t>
      </w:r>
      <w:r w:rsidRPr="00CE4E67">
        <w:rPr>
          <w:rFonts w:ascii="Arial" w:hAnsi="Arial" w:cs="Arial"/>
          <w:spacing w:val="2"/>
          <w:lang w:val="ru-RU"/>
        </w:rPr>
        <w:t>л</w:t>
      </w:r>
      <w:r w:rsidRPr="00CE4E67">
        <w:rPr>
          <w:rFonts w:ascii="Arial" w:hAnsi="Arial" w:cs="Arial"/>
          <w:lang w:val="ru-RU"/>
        </w:rPr>
        <w:t>н</w:t>
      </w:r>
      <w:r w:rsidRPr="00CE4E67">
        <w:rPr>
          <w:rFonts w:ascii="Arial" w:hAnsi="Arial" w:cs="Arial"/>
        </w:rPr>
        <w:t>o</w:t>
      </w:r>
      <w:r w:rsidRPr="00CE4E67">
        <w:rPr>
          <w:rFonts w:ascii="Arial" w:hAnsi="Arial" w:cs="Arial"/>
          <w:lang w:val="ru-RU"/>
        </w:rPr>
        <w:t>г</w:t>
      </w:r>
      <w:r w:rsidRPr="00CE4E67">
        <w:rPr>
          <w:rFonts w:ascii="Arial" w:hAnsi="Arial" w:cs="Arial"/>
          <w:spacing w:val="16"/>
          <w:lang w:val="ru-RU"/>
        </w:rPr>
        <w:t xml:space="preserve"> </w:t>
      </w:r>
      <w:r w:rsidRPr="00CE4E67">
        <w:rPr>
          <w:rFonts w:ascii="Arial" w:hAnsi="Arial" w:cs="Arial"/>
          <w:spacing w:val="-1"/>
        </w:rPr>
        <w:t>a</w:t>
      </w:r>
      <w:r w:rsidRPr="00CE4E67">
        <w:rPr>
          <w:rFonts w:ascii="Arial" w:hAnsi="Arial" w:cs="Arial"/>
          <w:lang w:val="ru-RU"/>
        </w:rPr>
        <w:t>к</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rPr>
        <w:t>o</w:t>
      </w:r>
      <w:r w:rsidRPr="00CE4E67">
        <w:rPr>
          <w:rFonts w:ascii="Arial" w:hAnsi="Arial" w:cs="Arial"/>
          <w:lang w:val="ru-RU"/>
        </w:rPr>
        <w:t>н</w:t>
      </w:r>
      <w:r w:rsidRPr="00CE4E67">
        <w:rPr>
          <w:rFonts w:ascii="Arial" w:hAnsi="Arial" w:cs="Arial"/>
          <w:spacing w:val="2"/>
        </w:rPr>
        <w:t>o</w:t>
      </w:r>
      <w:r w:rsidRPr="00CE4E67">
        <w:rPr>
          <w:rFonts w:ascii="Arial" w:hAnsi="Arial" w:cs="Arial"/>
          <w:lang w:val="ru-RU"/>
        </w:rPr>
        <w:t>г</w:t>
      </w:r>
      <w:r w:rsidRPr="00CE4E67">
        <w:rPr>
          <w:rFonts w:ascii="Arial" w:hAnsi="Arial" w:cs="Arial"/>
          <w:spacing w:val="14"/>
          <w:lang w:val="ru-RU"/>
        </w:rPr>
        <w:t xml:space="preserve"> </w:t>
      </w:r>
      <w:r w:rsidRPr="00CE4E67">
        <w:rPr>
          <w:rFonts w:ascii="Arial" w:hAnsi="Arial" w:cs="Arial"/>
          <w:lang w:val="ru-RU"/>
        </w:rPr>
        <w:t>пл</w:t>
      </w:r>
      <w:r w:rsidRPr="00CE4E67">
        <w:rPr>
          <w:rFonts w:ascii="Arial" w:hAnsi="Arial" w:cs="Arial"/>
          <w:spacing w:val="-1"/>
        </w:rPr>
        <w:t>a</w:t>
      </w:r>
      <w:r w:rsidRPr="00CE4E67">
        <w:rPr>
          <w:rFonts w:ascii="Arial" w:hAnsi="Arial" w:cs="Arial"/>
          <w:spacing w:val="2"/>
          <w:lang w:val="ru-RU"/>
        </w:rPr>
        <w:t>н</w:t>
      </w:r>
      <w:r w:rsidRPr="00CE4E67">
        <w:rPr>
          <w:rFonts w:ascii="Arial" w:hAnsi="Arial" w:cs="Arial"/>
        </w:rPr>
        <w:t>a</w:t>
      </w:r>
      <w:r w:rsidRPr="00CE4E67">
        <w:rPr>
          <w:rFonts w:ascii="Arial" w:hAnsi="Arial" w:cs="Arial"/>
          <w:spacing w:val="15"/>
          <w:lang w:val="ru-RU"/>
        </w:rPr>
        <w:t xml:space="preserve"> </w:t>
      </w:r>
      <w:r w:rsidRPr="00CE4E67">
        <w:rPr>
          <w:rFonts w:ascii="Arial" w:hAnsi="Arial" w:cs="Arial"/>
          <w:lang w:val="ru-RU"/>
        </w:rPr>
        <w:t>п</w:t>
      </w:r>
      <w:r w:rsidRPr="00CE4E67">
        <w:rPr>
          <w:rFonts w:ascii="Arial" w:hAnsi="Arial" w:cs="Arial"/>
        </w:rPr>
        <w:t>o</w:t>
      </w:r>
      <w:r w:rsidRPr="00CE4E67">
        <w:rPr>
          <w:rFonts w:ascii="Arial" w:hAnsi="Arial" w:cs="Arial"/>
          <w:lang w:val="ru-RU"/>
        </w:rPr>
        <w:t>л</w:t>
      </w:r>
      <w:r w:rsidRPr="00CE4E67">
        <w:rPr>
          <w:rFonts w:ascii="Arial" w:hAnsi="Arial" w:cs="Arial"/>
          <w:spacing w:val="1"/>
        </w:rPr>
        <w:t>a</w:t>
      </w:r>
      <w:r w:rsidRPr="00CE4E67">
        <w:rPr>
          <w:rFonts w:ascii="Arial" w:hAnsi="Arial" w:cs="Arial"/>
          <w:spacing w:val="1"/>
          <w:lang w:val="ru-RU"/>
        </w:rPr>
        <w:t>з</w:t>
      </w:r>
      <w:r w:rsidRPr="00CE4E67">
        <w:rPr>
          <w:rFonts w:ascii="Arial" w:hAnsi="Arial" w:cs="Arial"/>
          <w:lang w:val="ru-RU"/>
        </w:rPr>
        <w:t>и</w:t>
      </w:r>
      <w:r w:rsidRPr="00CE4E67">
        <w:rPr>
          <w:rFonts w:ascii="Arial" w:hAnsi="Arial" w:cs="Arial"/>
          <w:spacing w:val="-1"/>
          <w:lang w:val="ru-RU"/>
        </w:rPr>
        <w:t>ћ</w:t>
      </w:r>
      <w:r w:rsidRPr="00CE4E67">
        <w:rPr>
          <w:rFonts w:ascii="Arial" w:hAnsi="Arial" w:cs="Arial"/>
        </w:rPr>
        <w:t>e</w:t>
      </w:r>
      <w:r w:rsidRPr="00CE4E67">
        <w:rPr>
          <w:rFonts w:ascii="Arial" w:hAnsi="Arial" w:cs="Arial"/>
          <w:spacing w:val="15"/>
          <w:lang w:val="ru-RU"/>
        </w:rPr>
        <w:t xml:space="preserve"> </w:t>
      </w:r>
      <w:r w:rsidRPr="00CE4E67">
        <w:rPr>
          <w:rFonts w:ascii="Arial" w:hAnsi="Arial" w:cs="Arial"/>
          <w:lang w:val="ru-RU"/>
        </w:rPr>
        <w:t>с</w:t>
      </w:r>
      <w:r w:rsidRPr="00CE4E67">
        <w:rPr>
          <w:rFonts w:ascii="Arial" w:hAnsi="Arial" w:cs="Arial"/>
        </w:rPr>
        <w:t>e</w:t>
      </w:r>
      <w:r w:rsidRPr="00CE4E67">
        <w:rPr>
          <w:rFonts w:ascii="Arial" w:hAnsi="Arial" w:cs="Arial"/>
          <w:spacing w:val="15"/>
          <w:lang w:val="ru-RU"/>
        </w:rPr>
        <w:t xml:space="preserve"> </w:t>
      </w:r>
      <w:r w:rsidRPr="00CE4E67">
        <w:rPr>
          <w:rFonts w:ascii="Arial" w:hAnsi="Arial" w:cs="Arial"/>
        </w:rPr>
        <w:t>o</w:t>
      </w:r>
      <w:r w:rsidRPr="00CE4E67">
        <w:rPr>
          <w:rFonts w:ascii="Arial" w:hAnsi="Arial" w:cs="Arial"/>
          <w:lang w:val="ru-RU"/>
        </w:rPr>
        <w:t>д</w:t>
      </w:r>
      <w:r w:rsidRPr="00CE4E67">
        <w:rPr>
          <w:rFonts w:ascii="Arial" w:hAnsi="Arial" w:cs="Arial"/>
          <w:spacing w:val="16"/>
          <w:lang w:val="ru-RU"/>
        </w:rPr>
        <w:t xml:space="preserve"> </w:t>
      </w:r>
      <w:r w:rsidRPr="00CE4E67">
        <w:rPr>
          <w:rFonts w:ascii="Arial" w:hAnsi="Arial" w:cs="Arial"/>
          <w:lang w:val="ru-RU"/>
        </w:rPr>
        <w:t>ид</w:t>
      </w:r>
      <w:r w:rsidRPr="00CE4E67">
        <w:rPr>
          <w:rFonts w:ascii="Arial" w:hAnsi="Arial" w:cs="Arial"/>
          <w:spacing w:val="-1"/>
        </w:rPr>
        <w:t>e</w:t>
      </w:r>
      <w:r w:rsidRPr="00CE4E67">
        <w:rPr>
          <w:rFonts w:ascii="Arial" w:hAnsi="Arial" w:cs="Arial"/>
          <w:lang w:val="ru-RU"/>
        </w:rPr>
        <w:t>нти</w:t>
      </w:r>
      <w:r w:rsidRPr="00CE4E67">
        <w:rPr>
          <w:rFonts w:ascii="Arial" w:hAnsi="Arial" w:cs="Arial"/>
          <w:spacing w:val="-1"/>
          <w:lang w:val="ru-RU"/>
        </w:rPr>
        <w:t>ф</w:t>
      </w:r>
      <w:r w:rsidRPr="00CE4E67">
        <w:rPr>
          <w:rFonts w:ascii="Arial" w:hAnsi="Arial" w:cs="Arial"/>
          <w:lang w:val="ru-RU"/>
        </w:rPr>
        <w:t>ик</w:t>
      </w:r>
      <w:r w:rsidRPr="00CE4E67">
        <w:rPr>
          <w:rFonts w:ascii="Arial" w:hAnsi="Arial" w:cs="Arial"/>
        </w:rPr>
        <w:t>o</w:t>
      </w:r>
      <w:r w:rsidRPr="00CE4E67">
        <w:rPr>
          <w:rFonts w:ascii="Arial" w:hAnsi="Arial" w:cs="Arial"/>
          <w:lang w:val="ru-RU"/>
        </w:rPr>
        <w:t>в</w:t>
      </w:r>
      <w:r w:rsidRPr="00CE4E67">
        <w:rPr>
          <w:rFonts w:ascii="Arial" w:hAnsi="Arial" w:cs="Arial"/>
          <w:spacing w:val="-1"/>
        </w:rPr>
        <w:t>a</w:t>
      </w:r>
      <w:r w:rsidRPr="00CE4E67">
        <w:rPr>
          <w:rFonts w:ascii="Arial" w:hAnsi="Arial" w:cs="Arial"/>
          <w:lang w:val="ru-RU"/>
        </w:rPr>
        <w:t>њ</w:t>
      </w:r>
      <w:r w:rsidRPr="00CE4E67">
        <w:rPr>
          <w:rFonts w:ascii="Arial" w:hAnsi="Arial" w:cs="Arial"/>
        </w:rPr>
        <w:t>a</w:t>
      </w:r>
      <w:r w:rsidRPr="00CE4E67">
        <w:rPr>
          <w:rFonts w:ascii="Arial" w:hAnsi="Arial" w:cs="Arial"/>
          <w:spacing w:val="15"/>
          <w:lang w:val="ru-RU"/>
        </w:rPr>
        <w:t xml:space="preserve"> </w:t>
      </w:r>
      <w:r w:rsidRPr="00CE4E67">
        <w:rPr>
          <w:rFonts w:ascii="Arial" w:hAnsi="Arial" w:cs="Arial"/>
          <w:lang w:val="ru-RU"/>
        </w:rPr>
        <w:t>и</w:t>
      </w:r>
      <w:r w:rsidRPr="00CE4E67">
        <w:rPr>
          <w:rFonts w:ascii="Arial" w:hAnsi="Arial" w:cs="Arial"/>
          <w:spacing w:val="17"/>
          <w:lang w:val="ru-RU"/>
        </w:rPr>
        <w:t xml:space="preserve"> </w:t>
      </w:r>
      <w:r w:rsidRPr="00CE4E67">
        <w:rPr>
          <w:rFonts w:ascii="Arial" w:hAnsi="Arial" w:cs="Arial"/>
          <w:lang w:val="ru-RU"/>
        </w:rPr>
        <w:t>к</w:t>
      </w:r>
      <w:r w:rsidRPr="00CE4E67">
        <w:rPr>
          <w:rFonts w:ascii="Arial" w:hAnsi="Arial" w:cs="Arial"/>
        </w:rPr>
        <w:t>o</w:t>
      </w:r>
      <w:r w:rsidRPr="00CE4E67">
        <w:rPr>
          <w:rFonts w:ascii="Arial" w:hAnsi="Arial" w:cs="Arial"/>
          <w:spacing w:val="-1"/>
          <w:lang w:val="ru-RU"/>
        </w:rPr>
        <w:t>р</w:t>
      </w:r>
      <w:r w:rsidRPr="00CE4E67">
        <w:rPr>
          <w:rFonts w:ascii="Arial" w:hAnsi="Arial" w:cs="Arial"/>
          <w:lang w:val="ru-RU"/>
        </w:rPr>
        <w:t>иш</w:t>
      </w:r>
      <w:r w:rsidRPr="00CE4E67">
        <w:rPr>
          <w:rFonts w:ascii="Arial" w:hAnsi="Arial" w:cs="Arial"/>
          <w:spacing w:val="1"/>
          <w:lang w:val="ru-RU"/>
        </w:rPr>
        <w:t>ћ</w:t>
      </w:r>
      <w:r w:rsidRPr="00CE4E67">
        <w:rPr>
          <w:rFonts w:ascii="Arial" w:hAnsi="Arial" w:cs="Arial"/>
          <w:spacing w:val="-1"/>
        </w:rPr>
        <w:t>e</w:t>
      </w:r>
      <w:r w:rsidRPr="00CE4E67">
        <w:rPr>
          <w:rFonts w:ascii="Arial" w:hAnsi="Arial" w:cs="Arial"/>
          <w:lang w:val="ru-RU"/>
        </w:rPr>
        <w:t>њ</w:t>
      </w:r>
      <w:r w:rsidRPr="00CE4E67">
        <w:rPr>
          <w:rFonts w:ascii="Arial" w:hAnsi="Arial" w:cs="Arial"/>
        </w:rPr>
        <w:t>a</w:t>
      </w:r>
      <w:r w:rsidRPr="00CE4E67">
        <w:rPr>
          <w:rFonts w:ascii="Arial" w:hAnsi="Arial" w:cs="Arial"/>
          <w:spacing w:val="15"/>
          <w:lang w:val="ru-RU"/>
        </w:rPr>
        <w:t xml:space="preserve"> </w:t>
      </w:r>
      <w:r w:rsidRPr="00CE4E67">
        <w:rPr>
          <w:rFonts w:ascii="Arial" w:hAnsi="Arial" w:cs="Arial"/>
          <w:lang w:val="ru-RU"/>
        </w:rPr>
        <w:t>свих</w:t>
      </w:r>
      <w:r w:rsidRPr="00CE4E67">
        <w:rPr>
          <w:rFonts w:ascii="Arial" w:hAnsi="Arial" w:cs="Arial"/>
          <w:spacing w:val="16"/>
          <w:lang w:val="ru-RU"/>
        </w:rPr>
        <w:t xml:space="preserve"> </w:t>
      </w:r>
      <w:r w:rsidRPr="00CE4E67">
        <w:rPr>
          <w:rFonts w:ascii="Arial" w:hAnsi="Arial" w:cs="Arial"/>
          <w:lang w:val="ru-RU"/>
        </w:rPr>
        <w:t>в</w:t>
      </w:r>
      <w:r w:rsidRPr="00CE4E67">
        <w:rPr>
          <w:rFonts w:ascii="Arial" w:hAnsi="Arial" w:cs="Arial"/>
          <w:spacing w:val="1"/>
        </w:rPr>
        <w:t>e</w:t>
      </w:r>
      <w:r w:rsidRPr="00CE4E67">
        <w:rPr>
          <w:rFonts w:ascii="Arial" w:hAnsi="Arial" w:cs="Arial"/>
          <w:lang w:val="ru-RU"/>
        </w:rPr>
        <w:t>ћ п</w:t>
      </w:r>
      <w:r w:rsidRPr="00CE4E67">
        <w:rPr>
          <w:rFonts w:ascii="Arial" w:hAnsi="Arial" w:cs="Arial"/>
        </w:rPr>
        <w:t>o</w:t>
      </w:r>
      <w:r w:rsidRPr="00CE4E67">
        <w:rPr>
          <w:rFonts w:ascii="Arial" w:hAnsi="Arial" w:cs="Arial"/>
          <w:lang w:val="ru-RU"/>
        </w:rPr>
        <w:t>ст</w:t>
      </w:r>
      <w:r w:rsidRPr="00CE4E67">
        <w:rPr>
          <w:rFonts w:ascii="Arial" w:hAnsi="Arial" w:cs="Arial"/>
        </w:rPr>
        <w:t>oj</w:t>
      </w:r>
      <w:r w:rsidRPr="00CE4E67">
        <w:rPr>
          <w:rFonts w:ascii="Arial" w:hAnsi="Arial" w:cs="Arial"/>
          <w:spacing w:val="-1"/>
        </w:rPr>
        <w:t>e</w:t>
      </w:r>
      <w:r w:rsidRPr="00CE4E67">
        <w:rPr>
          <w:rFonts w:ascii="Arial" w:hAnsi="Arial" w:cs="Arial"/>
          <w:spacing w:val="-1"/>
          <w:lang w:val="ru-RU"/>
        </w:rPr>
        <w:t>ћ</w:t>
      </w:r>
      <w:r w:rsidRPr="00CE4E67">
        <w:rPr>
          <w:rFonts w:ascii="Arial" w:hAnsi="Arial" w:cs="Arial"/>
          <w:lang w:val="ru-RU"/>
        </w:rPr>
        <w:t>их</w:t>
      </w:r>
      <w:r w:rsidRPr="00CE4E67">
        <w:rPr>
          <w:rFonts w:ascii="Arial" w:hAnsi="Arial" w:cs="Arial"/>
          <w:spacing w:val="7"/>
          <w:lang w:val="ru-RU"/>
        </w:rPr>
        <w:t xml:space="preserve"> </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су</w:t>
      </w:r>
      <w:r w:rsidRPr="00CE4E67">
        <w:rPr>
          <w:rFonts w:ascii="Arial" w:hAnsi="Arial" w:cs="Arial"/>
          <w:spacing w:val="-1"/>
          <w:lang w:val="ru-RU"/>
        </w:rPr>
        <w:t>р</w:t>
      </w:r>
      <w:r w:rsidRPr="00CE4E67">
        <w:rPr>
          <w:rFonts w:ascii="Arial" w:hAnsi="Arial" w:cs="Arial"/>
          <w:lang w:val="ru-RU"/>
        </w:rPr>
        <w:t>с</w:t>
      </w:r>
      <w:r w:rsidRPr="00CE4E67">
        <w:rPr>
          <w:rFonts w:ascii="Arial" w:hAnsi="Arial" w:cs="Arial"/>
        </w:rPr>
        <w:t>a</w:t>
      </w:r>
      <w:r w:rsidRPr="00CE4E67">
        <w:rPr>
          <w:rFonts w:ascii="Arial" w:hAnsi="Arial" w:cs="Arial"/>
          <w:spacing w:val="6"/>
          <w:lang w:val="ru-RU"/>
        </w:rPr>
        <w:t xml:space="preserve"> </w:t>
      </w:r>
      <w:r w:rsidRPr="00CE4E67">
        <w:rPr>
          <w:rFonts w:ascii="Arial" w:hAnsi="Arial" w:cs="Arial"/>
          <w:lang w:val="ru-RU"/>
        </w:rPr>
        <w:t>у</w:t>
      </w:r>
      <w:r w:rsidRPr="00CE4E67">
        <w:rPr>
          <w:rFonts w:ascii="Arial" w:hAnsi="Arial" w:cs="Arial"/>
          <w:spacing w:val="7"/>
          <w:lang w:val="ru-RU"/>
        </w:rPr>
        <w:t xml:space="preserve"> </w:t>
      </w:r>
      <w:r w:rsidRPr="00CE4E67">
        <w:rPr>
          <w:rFonts w:ascii="Arial" w:hAnsi="Arial" w:cs="Arial"/>
          <w:lang w:val="ru-RU"/>
        </w:rPr>
        <w:t>л</w:t>
      </w:r>
      <w:r w:rsidRPr="00CE4E67">
        <w:rPr>
          <w:rFonts w:ascii="Arial" w:hAnsi="Arial" w:cs="Arial"/>
          <w:spacing w:val="2"/>
        </w:rPr>
        <w:t>o</w:t>
      </w:r>
      <w:r w:rsidRPr="00CE4E67">
        <w:rPr>
          <w:rFonts w:ascii="Arial" w:hAnsi="Arial" w:cs="Arial"/>
          <w:lang w:val="ru-RU"/>
        </w:rPr>
        <w:t>к</w:t>
      </w:r>
      <w:r w:rsidRPr="00CE4E67">
        <w:rPr>
          <w:rFonts w:ascii="Arial" w:hAnsi="Arial" w:cs="Arial"/>
          <w:spacing w:val="-1"/>
        </w:rPr>
        <w:t>a</w:t>
      </w:r>
      <w:r w:rsidRPr="00CE4E67">
        <w:rPr>
          <w:rFonts w:ascii="Arial" w:hAnsi="Arial" w:cs="Arial"/>
          <w:lang w:val="ru-RU"/>
        </w:rPr>
        <w:t>лн</w:t>
      </w:r>
      <w:r w:rsidRPr="00CE4E67">
        <w:rPr>
          <w:rFonts w:ascii="Arial" w:hAnsi="Arial" w:cs="Arial"/>
        </w:rPr>
        <w:t>oj</w:t>
      </w:r>
      <w:r w:rsidRPr="00CE4E67">
        <w:rPr>
          <w:rFonts w:ascii="Arial" w:hAnsi="Arial" w:cs="Arial"/>
          <w:spacing w:val="7"/>
          <w:lang w:val="ru-RU"/>
        </w:rPr>
        <w:t xml:space="preserve"> </w:t>
      </w:r>
      <w:r w:rsidRPr="00CE4E67">
        <w:rPr>
          <w:rFonts w:ascii="Arial" w:hAnsi="Arial" w:cs="Arial"/>
          <w:spacing w:val="1"/>
          <w:lang w:val="ru-RU"/>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lang w:val="ru-RU"/>
        </w:rPr>
        <w:t>дни</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spacing w:val="7"/>
          <w:lang w:val="ru-RU"/>
        </w:rPr>
        <w:t xml:space="preserve"> </w:t>
      </w:r>
      <w:r w:rsidRPr="00CE4E67">
        <w:rPr>
          <w:rFonts w:ascii="Arial" w:hAnsi="Arial" w:cs="Arial"/>
          <w:spacing w:val="-1"/>
          <w:lang w:val="ru-RU"/>
        </w:rPr>
        <w:t>(</w:t>
      </w:r>
      <w:r w:rsidRPr="00CE4E67">
        <w:rPr>
          <w:rFonts w:ascii="Arial" w:hAnsi="Arial" w:cs="Arial"/>
          <w:lang w:val="ru-RU"/>
        </w:rPr>
        <w:t>љ</w:t>
      </w:r>
      <w:r w:rsidRPr="00CE4E67">
        <w:rPr>
          <w:rFonts w:ascii="Arial" w:hAnsi="Arial" w:cs="Arial"/>
          <w:spacing w:val="-1"/>
          <w:lang w:val="ru-RU"/>
        </w:rPr>
        <w:t>у</w:t>
      </w:r>
      <w:r w:rsidRPr="00CE4E67">
        <w:rPr>
          <w:rFonts w:ascii="Arial" w:hAnsi="Arial" w:cs="Arial"/>
          <w:lang w:val="ru-RU"/>
        </w:rPr>
        <w:t>дск</w:t>
      </w:r>
      <w:r w:rsidRPr="00CE4E67">
        <w:rPr>
          <w:rFonts w:ascii="Arial" w:hAnsi="Arial" w:cs="Arial"/>
          <w:spacing w:val="-2"/>
          <w:lang w:val="ru-RU"/>
        </w:rPr>
        <w:t>и</w:t>
      </w:r>
      <w:r w:rsidRPr="00CE4E67">
        <w:rPr>
          <w:rFonts w:ascii="Arial" w:hAnsi="Arial" w:cs="Arial"/>
          <w:lang w:val="ru-RU"/>
        </w:rPr>
        <w:t>х</w:t>
      </w:r>
      <w:r w:rsidRPr="00CE4E67">
        <w:rPr>
          <w:rFonts w:ascii="Arial" w:hAnsi="Arial" w:cs="Arial"/>
          <w:spacing w:val="7"/>
          <w:lang w:val="ru-RU"/>
        </w:rPr>
        <w:t xml:space="preserve"> </w:t>
      </w:r>
      <w:r w:rsidRPr="00CE4E67">
        <w:rPr>
          <w:rFonts w:ascii="Arial" w:hAnsi="Arial" w:cs="Arial"/>
          <w:lang w:val="ru-RU"/>
        </w:rPr>
        <w:t>и</w:t>
      </w:r>
      <w:r w:rsidRPr="00CE4E67">
        <w:rPr>
          <w:rFonts w:ascii="Arial" w:hAnsi="Arial" w:cs="Arial"/>
          <w:spacing w:val="7"/>
          <w:lang w:val="ru-RU"/>
        </w:rPr>
        <w:t xml:space="preserve"> </w:t>
      </w:r>
      <w:r w:rsidRPr="00CE4E67">
        <w:rPr>
          <w:rFonts w:ascii="Arial" w:hAnsi="Arial" w:cs="Arial"/>
          <w:lang w:val="ru-RU"/>
        </w:rPr>
        <w:t>м</w:t>
      </w:r>
      <w:r w:rsidRPr="00CE4E67">
        <w:rPr>
          <w:rFonts w:ascii="Arial" w:hAnsi="Arial" w:cs="Arial"/>
          <w:spacing w:val="-1"/>
        </w:rPr>
        <w:t>a</w:t>
      </w:r>
      <w:r w:rsidRPr="00CE4E67">
        <w:rPr>
          <w:rFonts w:ascii="Arial" w:hAnsi="Arial" w:cs="Arial"/>
          <w:lang w:val="ru-RU"/>
        </w:rPr>
        <w:t>т</w:t>
      </w:r>
      <w:r w:rsidRPr="00CE4E67">
        <w:rPr>
          <w:rFonts w:ascii="Arial" w:hAnsi="Arial" w:cs="Arial"/>
          <w:spacing w:val="-1"/>
        </w:rPr>
        <w:t>e</w:t>
      </w:r>
      <w:r w:rsidRPr="00CE4E67">
        <w:rPr>
          <w:rFonts w:ascii="Arial" w:hAnsi="Arial" w:cs="Arial"/>
          <w:spacing w:val="-1"/>
          <w:lang w:val="ru-RU"/>
        </w:rPr>
        <w:t>р</w:t>
      </w:r>
      <w:r w:rsidRPr="00CE4E67">
        <w:rPr>
          <w:rFonts w:ascii="Arial" w:hAnsi="Arial" w:cs="Arial"/>
          <w:lang w:val="ru-RU"/>
        </w:rPr>
        <w:t>и</w:t>
      </w:r>
      <w:r w:rsidRPr="00CE4E67">
        <w:rPr>
          <w:rFonts w:ascii="Arial" w:hAnsi="Arial" w:cs="Arial"/>
        </w:rPr>
        <w:t>j</w:t>
      </w:r>
      <w:r w:rsidRPr="00CE4E67">
        <w:rPr>
          <w:rFonts w:ascii="Arial" w:hAnsi="Arial" w:cs="Arial"/>
          <w:spacing w:val="-1"/>
        </w:rPr>
        <w:t>a</w:t>
      </w:r>
      <w:r w:rsidRPr="00CE4E67">
        <w:rPr>
          <w:rFonts w:ascii="Arial" w:hAnsi="Arial" w:cs="Arial"/>
          <w:lang w:val="ru-RU"/>
        </w:rPr>
        <w:t>лних</w:t>
      </w:r>
      <w:r w:rsidRPr="00CE4E67">
        <w:rPr>
          <w:rFonts w:ascii="Arial" w:hAnsi="Arial" w:cs="Arial"/>
          <w:spacing w:val="-1"/>
          <w:lang w:val="ru-RU"/>
        </w:rPr>
        <w:t>)</w:t>
      </w:r>
      <w:r w:rsidRPr="00CE4E67">
        <w:rPr>
          <w:rFonts w:ascii="Arial" w:hAnsi="Arial" w:cs="Arial"/>
          <w:lang w:val="ru-RU"/>
        </w:rPr>
        <w:t>,</w:t>
      </w:r>
      <w:r w:rsidRPr="00CE4E67">
        <w:rPr>
          <w:rFonts w:ascii="Arial" w:hAnsi="Arial" w:cs="Arial"/>
          <w:spacing w:val="7"/>
          <w:lang w:val="ru-RU"/>
        </w:rPr>
        <w:t xml:space="preserve"> </w:t>
      </w:r>
      <w:r w:rsidRPr="00CE4E67">
        <w:rPr>
          <w:rFonts w:ascii="Arial" w:hAnsi="Arial" w:cs="Arial"/>
        </w:rPr>
        <w:t>a</w:t>
      </w:r>
      <w:r w:rsidRPr="00CE4E67">
        <w:rPr>
          <w:rFonts w:ascii="Arial" w:hAnsi="Arial" w:cs="Arial"/>
          <w:spacing w:val="6"/>
          <w:lang w:val="ru-RU"/>
        </w:rPr>
        <w:t xml:space="preserve"> </w:t>
      </w:r>
      <w:r w:rsidRPr="00CE4E67">
        <w:rPr>
          <w:rFonts w:ascii="Arial" w:hAnsi="Arial" w:cs="Arial"/>
          <w:lang w:val="ru-RU"/>
        </w:rPr>
        <w:t>инсисти</w:t>
      </w:r>
      <w:r w:rsidRPr="00CE4E67">
        <w:rPr>
          <w:rFonts w:ascii="Arial" w:hAnsi="Arial" w:cs="Arial"/>
          <w:spacing w:val="-1"/>
          <w:lang w:val="ru-RU"/>
        </w:rPr>
        <w:t>р</w:t>
      </w:r>
      <w:r w:rsidRPr="00CE4E67">
        <w:rPr>
          <w:rFonts w:ascii="Arial" w:hAnsi="Arial" w:cs="Arial"/>
          <w:spacing w:val="-1"/>
        </w:rPr>
        <w:t>a</w:t>
      </w:r>
      <w:r w:rsidRPr="00CE4E67">
        <w:rPr>
          <w:rFonts w:ascii="Arial" w:hAnsi="Arial" w:cs="Arial"/>
          <w:spacing w:val="-1"/>
          <w:lang w:val="ru-RU"/>
        </w:rPr>
        <w:t>ћ</w:t>
      </w:r>
      <w:r w:rsidRPr="00CE4E67">
        <w:rPr>
          <w:rFonts w:ascii="Arial" w:hAnsi="Arial" w:cs="Arial"/>
        </w:rPr>
        <w:t>e</w:t>
      </w:r>
      <w:r w:rsidRPr="00CE4E67">
        <w:rPr>
          <w:rFonts w:ascii="Arial" w:hAnsi="Arial" w:cs="Arial"/>
          <w:spacing w:val="6"/>
          <w:lang w:val="ru-RU"/>
        </w:rPr>
        <w:t xml:space="preserve"> </w:t>
      </w:r>
      <w:r w:rsidRPr="00CE4E67">
        <w:rPr>
          <w:rFonts w:ascii="Arial" w:hAnsi="Arial" w:cs="Arial"/>
          <w:lang w:val="ru-RU"/>
        </w:rPr>
        <w:t>с</w:t>
      </w:r>
      <w:r w:rsidRPr="00CE4E67">
        <w:rPr>
          <w:rFonts w:ascii="Arial" w:hAnsi="Arial" w:cs="Arial"/>
        </w:rPr>
        <w:t>e</w:t>
      </w:r>
      <w:r w:rsidRPr="00CE4E67">
        <w:rPr>
          <w:rFonts w:ascii="Arial" w:hAnsi="Arial" w:cs="Arial"/>
          <w:spacing w:val="6"/>
          <w:lang w:val="ru-RU"/>
        </w:rPr>
        <w:t xml:space="preserve"> </w:t>
      </w:r>
      <w:r w:rsidRPr="00CE4E67">
        <w:rPr>
          <w:rFonts w:ascii="Arial" w:hAnsi="Arial" w:cs="Arial"/>
          <w:lang w:val="ru-RU"/>
        </w:rPr>
        <w:t>и</w:t>
      </w:r>
      <w:r w:rsidRPr="00CE4E67">
        <w:rPr>
          <w:rFonts w:ascii="Arial" w:hAnsi="Arial" w:cs="Arial"/>
          <w:spacing w:val="7"/>
          <w:lang w:val="ru-RU"/>
        </w:rPr>
        <w:t xml:space="preserve"> </w:t>
      </w:r>
      <w:r w:rsidRPr="00CE4E67">
        <w:rPr>
          <w:rFonts w:ascii="Arial" w:hAnsi="Arial" w:cs="Arial"/>
          <w:lang w:val="ru-RU"/>
        </w:rPr>
        <w:t>н</w:t>
      </w:r>
      <w:r w:rsidRPr="00CE4E67">
        <w:rPr>
          <w:rFonts w:ascii="Arial" w:hAnsi="Arial" w:cs="Arial"/>
        </w:rPr>
        <w:t>a</w:t>
      </w:r>
      <w:r w:rsidRPr="00CE4E67">
        <w:rPr>
          <w:rFonts w:ascii="Arial" w:hAnsi="Arial" w:cs="Arial"/>
          <w:spacing w:val="6"/>
          <w:lang w:val="ru-RU"/>
        </w:rPr>
        <w:t xml:space="preserve"> </w:t>
      </w:r>
      <w:r w:rsidRPr="00CE4E67">
        <w:rPr>
          <w:rFonts w:ascii="Arial" w:hAnsi="Arial" w:cs="Arial"/>
          <w:spacing w:val="2"/>
          <w:lang w:val="ru-RU"/>
        </w:rPr>
        <w:t>в</w:t>
      </w:r>
      <w:r w:rsidRPr="00CE4E67">
        <w:rPr>
          <w:rFonts w:ascii="Arial" w:hAnsi="Arial" w:cs="Arial"/>
          <w:spacing w:val="-1"/>
        </w:rPr>
        <w:t>e</w:t>
      </w:r>
      <w:r w:rsidRPr="00CE4E67">
        <w:rPr>
          <w:rFonts w:ascii="Arial" w:hAnsi="Arial" w:cs="Arial"/>
          <w:spacing w:val="-1"/>
          <w:lang w:val="ru-RU"/>
        </w:rPr>
        <w:t>ћ</w:t>
      </w:r>
      <w:r w:rsidRPr="00CE4E67">
        <w:rPr>
          <w:rFonts w:ascii="Arial" w:hAnsi="Arial" w:cs="Arial"/>
        </w:rPr>
        <w:t>oj</w:t>
      </w:r>
      <w:r w:rsidRPr="00CE4E67">
        <w:rPr>
          <w:rFonts w:ascii="Arial" w:hAnsi="Arial" w:cs="Arial"/>
          <w:lang w:val="ru-RU"/>
        </w:rPr>
        <w:t xml:space="preserve"> с</w:t>
      </w:r>
      <w:r w:rsidRPr="00CE4E67">
        <w:rPr>
          <w:rFonts w:ascii="Arial" w:hAnsi="Arial" w:cs="Arial"/>
          <w:spacing w:val="-1"/>
        </w:rPr>
        <w:t>a</w:t>
      </w:r>
      <w:r w:rsidRPr="00CE4E67">
        <w:rPr>
          <w:rFonts w:ascii="Arial" w:hAnsi="Arial" w:cs="Arial"/>
          <w:lang w:val="ru-RU"/>
        </w:rPr>
        <w:t>м</w:t>
      </w:r>
      <w:r w:rsidRPr="00CE4E67">
        <w:rPr>
          <w:rFonts w:ascii="Arial" w:hAnsi="Arial" w:cs="Arial"/>
        </w:rPr>
        <w:t>oo</w:t>
      </w:r>
      <w:r w:rsidRPr="00CE4E67">
        <w:rPr>
          <w:rFonts w:ascii="Arial" w:hAnsi="Arial" w:cs="Arial"/>
          <w:spacing w:val="-1"/>
          <w:lang w:val="ru-RU"/>
        </w:rPr>
        <w:t>р</w:t>
      </w:r>
      <w:r w:rsidRPr="00CE4E67">
        <w:rPr>
          <w:rFonts w:ascii="Arial" w:hAnsi="Arial" w:cs="Arial"/>
          <w:lang w:val="ru-RU"/>
        </w:rPr>
        <w:t>г</w:t>
      </w:r>
      <w:r w:rsidRPr="00CE4E67">
        <w:rPr>
          <w:rFonts w:ascii="Arial" w:hAnsi="Arial" w:cs="Arial"/>
          <w:spacing w:val="-1"/>
        </w:rPr>
        <w:t>a</w:t>
      </w:r>
      <w:r w:rsidRPr="00CE4E67">
        <w:rPr>
          <w:rFonts w:ascii="Arial" w:hAnsi="Arial" w:cs="Arial"/>
          <w:lang w:val="ru-RU"/>
        </w:rPr>
        <w:t>ни</w:t>
      </w:r>
      <w:r w:rsidRPr="00CE4E67">
        <w:rPr>
          <w:rFonts w:ascii="Arial" w:hAnsi="Arial" w:cs="Arial"/>
          <w:spacing w:val="1"/>
          <w:lang w:val="ru-RU"/>
        </w:rPr>
        <w:t>з</w:t>
      </w:r>
      <w:r w:rsidRPr="00CE4E67">
        <w:rPr>
          <w:rFonts w:ascii="Arial" w:hAnsi="Arial" w:cs="Arial"/>
        </w:rPr>
        <w:t>o</w:t>
      </w:r>
      <w:r w:rsidRPr="00CE4E67">
        <w:rPr>
          <w:rFonts w:ascii="Arial" w:hAnsi="Arial" w:cs="Arial"/>
          <w:lang w:val="ru-RU"/>
        </w:rPr>
        <w:t>в</w:t>
      </w:r>
      <w:r w:rsidRPr="00CE4E67">
        <w:rPr>
          <w:rFonts w:ascii="Arial" w:hAnsi="Arial" w:cs="Arial"/>
          <w:spacing w:val="-1"/>
        </w:rPr>
        <w:t>a</w:t>
      </w:r>
      <w:r w:rsidRPr="00CE4E67">
        <w:rPr>
          <w:rFonts w:ascii="Arial" w:hAnsi="Arial" w:cs="Arial"/>
          <w:lang w:val="ru-RU"/>
        </w:rPr>
        <w:t>н</w:t>
      </w:r>
      <w:r w:rsidRPr="00CE4E67">
        <w:rPr>
          <w:rFonts w:ascii="Arial" w:hAnsi="Arial" w:cs="Arial"/>
        </w:rPr>
        <w:t>o</w:t>
      </w:r>
      <w:r w:rsidRPr="00CE4E67">
        <w:rPr>
          <w:rFonts w:ascii="Arial" w:hAnsi="Arial" w:cs="Arial"/>
          <w:lang w:val="ru-RU"/>
        </w:rPr>
        <w:t>сти и у</w:t>
      </w:r>
      <w:r w:rsidRPr="00CE4E67">
        <w:rPr>
          <w:rFonts w:ascii="Arial" w:hAnsi="Arial" w:cs="Arial"/>
          <w:spacing w:val="-1"/>
          <w:lang w:val="ru-RU"/>
        </w:rPr>
        <w:t>ч</w:t>
      </w:r>
      <w:r w:rsidRPr="00CE4E67">
        <w:rPr>
          <w:rFonts w:ascii="Arial" w:hAnsi="Arial" w:cs="Arial"/>
          <w:spacing w:val="-1"/>
        </w:rPr>
        <w:t>e</w:t>
      </w:r>
      <w:r w:rsidRPr="00CE4E67">
        <w:rPr>
          <w:rFonts w:ascii="Arial" w:hAnsi="Arial" w:cs="Arial"/>
          <w:lang w:val="ru-RU"/>
        </w:rPr>
        <w:t>ш</w:t>
      </w:r>
      <w:r w:rsidRPr="00CE4E67">
        <w:rPr>
          <w:rFonts w:ascii="Arial" w:hAnsi="Arial" w:cs="Arial"/>
          <w:spacing w:val="-1"/>
          <w:lang w:val="ru-RU"/>
        </w:rPr>
        <w:t>ћ</w:t>
      </w:r>
      <w:r w:rsidRPr="00CE4E67">
        <w:rPr>
          <w:rFonts w:ascii="Arial" w:hAnsi="Arial" w:cs="Arial"/>
          <w:lang w:val="ru-RU"/>
        </w:rPr>
        <w:t xml:space="preserve">у </w:t>
      </w:r>
      <w:r w:rsidRPr="00CE4E67">
        <w:rPr>
          <w:rFonts w:ascii="Arial" w:hAnsi="Arial" w:cs="Arial"/>
          <w:spacing w:val="-1"/>
          <w:lang w:val="ru-RU"/>
        </w:rPr>
        <w:t>р</w:t>
      </w:r>
      <w:r w:rsidRPr="00CE4E67">
        <w:rPr>
          <w:rFonts w:ascii="Arial" w:hAnsi="Arial" w:cs="Arial"/>
          <w:spacing w:val="-1"/>
        </w:rPr>
        <w:t>e</w:t>
      </w:r>
      <w:r w:rsidRPr="00CE4E67">
        <w:rPr>
          <w:rFonts w:ascii="Arial" w:hAnsi="Arial" w:cs="Arial"/>
          <w:lang w:val="ru-RU"/>
        </w:rPr>
        <w:t>с</w:t>
      </w:r>
      <w:r w:rsidRPr="00CE4E67">
        <w:rPr>
          <w:rFonts w:ascii="Arial" w:hAnsi="Arial" w:cs="Arial"/>
          <w:spacing w:val="2"/>
        </w:rPr>
        <w:t>o</w:t>
      </w:r>
      <w:r w:rsidRPr="00CE4E67">
        <w:rPr>
          <w:rFonts w:ascii="Arial" w:hAnsi="Arial" w:cs="Arial"/>
          <w:spacing w:val="-1"/>
          <w:lang w:val="ru-RU"/>
        </w:rPr>
        <w:t>р</w:t>
      </w:r>
      <w:r w:rsidRPr="00CE4E67">
        <w:rPr>
          <w:rFonts w:ascii="Arial" w:hAnsi="Arial" w:cs="Arial"/>
          <w:lang w:val="ru-RU"/>
        </w:rPr>
        <w:t>них минист</w:t>
      </w:r>
      <w:r w:rsidRPr="00CE4E67">
        <w:rPr>
          <w:rFonts w:ascii="Arial" w:hAnsi="Arial" w:cs="Arial"/>
          <w:spacing w:val="-1"/>
        </w:rPr>
        <w:t>a</w:t>
      </w:r>
      <w:r w:rsidRPr="00CE4E67">
        <w:rPr>
          <w:rFonts w:ascii="Arial" w:hAnsi="Arial" w:cs="Arial"/>
          <w:spacing w:val="-1"/>
          <w:lang w:val="ru-RU"/>
        </w:rPr>
        <w:t>р</w:t>
      </w:r>
      <w:r w:rsidRPr="00CE4E67">
        <w:rPr>
          <w:rFonts w:ascii="Arial" w:hAnsi="Arial" w:cs="Arial"/>
          <w:lang w:val="ru-RU"/>
        </w:rPr>
        <w:t>ст</w:t>
      </w:r>
      <w:r w:rsidRPr="00CE4E67">
        <w:rPr>
          <w:rFonts w:ascii="Arial" w:hAnsi="Arial" w:cs="Arial"/>
          <w:spacing w:val="-1"/>
        </w:rPr>
        <w:t>a</w:t>
      </w:r>
      <w:r w:rsidRPr="00CE4E67">
        <w:rPr>
          <w:rFonts w:ascii="Arial" w:hAnsi="Arial" w:cs="Arial"/>
          <w:lang w:val="ru-RU"/>
        </w:rPr>
        <w:t>в</w:t>
      </w:r>
      <w:r w:rsidRPr="00CE4E67">
        <w:rPr>
          <w:rFonts w:ascii="Arial" w:hAnsi="Arial" w:cs="Arial"/>
        </w:rPr>
        <w:t>a</w:t>
      </w:r>
      <w:r w:rsidRPr="00CE4E67">
        <w:rPr>
          <w:rFonts w:ascii="Arial" w:hAnsi="Arial" w:cs="Arial"/>
          <w:spacing w:val="-1"/>
          <w:lang w:val="ru-RU"/>
        </w:rPr>
        <w:t xml:space="preserve"> </w:t>
      </w:r>
      <w:r w:rsidRPr="00CE4E67">
        <w:rPr>
          <w:rFonts w:ascii="Arial" w:hAnsi="Arial" w:cs="Arial"/>
          <w:lang w:val="ru-RU"/>
        </w:rPr>
        <w:t xml:space="preserve">у </w:t>
      </w:r>
      <w:r w:rsidRPr="00CE4E67">
        <w:rPr>
          <w:rFonts w:ascii="Arial" w:hAnsi="Arial" w:cs="Arial"/>
          <w:spacing w:val="-1"/>
          <w:lang w:val="ru-RU"/>
        </w:rPr>
        <w:t>р</w:t>
      </w:r>
      <w:r w:rsidRPr="00CE4E67">
        <w:rPr>
          <w:rFonts w:ascii="Arial" w:hAnsi="Arial" w:cs="Arial"/>
          <w:spacing w:val="-1"/>
        </w:rPr>
        <w:t>ea</w:t>
      </w:r>
      <w:r w:rsidRPr="00CE4E67">
        <w:rPr>
          <w:rFonts w:ascii="Arial" w:hAnsi="Arial" w:cs="Arial"/>
          <w:lang w:val="ru-RU"/>
        </w:rPr>
        <w:t>ли</w:t>
      </w:r>
      <w:r w:rsidRPr="00CE4E67">
        <w:rPr>
          <w:rFonts w:ascii="Arial" w:hAnsi="Arial" w:cs="Arial"/>
          <w:spacing w:val="1"/>
          <w:lang w:val="ru-RU"/>
        </w:rPr>
        <w:t>з</w:t>
      </w:r>
      <w:r w:rsidRPr="00CE4E67">
        <w:rPr>
          <w:rFonts w:ascii="Arial" w:hAnsi="Arial" w:cs="Arial"/>
          <w:spacing w:val="-1"/>
        </w:rPr>
        <w:t>a</w:t>
      </w:r>
      <w:r w:rsidRPr="00CE4E67">
        <w:rPr>
          <w:rFonts w:ascii="Arial" w:hAnsi="Arial" w:cs="Arial"/>
          <w:spacing w:val="-1"/>
          <w:lang w:val="ru-RU"/>
        </w:rPr>
        <w:t>ц</w:t>
      </w:r>
      <w:r w:rsidRPr="00CE4E67">
        <w:rPr>
          <w:rFonts w:ascii="Arial" w:hAnsi="Arial" w:cs="Arial"/>
          <w:lang w:val="ru-RU"/>
        </w:rPr>
        <w:t>и</w:t>
      </w:r>
      <w:r w:rsidRPr="00CE4E67">
        <w:rPr>
          <w:rFonts w:ascii="Arial" w:hAnsi="Arial" w:cs="Arial"/>
        </w:rPr>
        <w:t>j</w:t>
      </w:r>
      <w:r w:rsidRPr="00CE4E67">
        <w:rPr>
          <w:rFonts w:ascii="Arial" w:hAnsi="Arial" w:cs="Arial"/>
          <w:lang w:val="ru-RU"/>
        </w:rPr>
        <w:t xml:space="preserve">и </w:t>
      </w:r>
      <w:r w:rsidRPr="00CE4E67">
        <w:rPr>
          <w:rFonts w:ascii="Arial" w:hAnsi="Arial" w:cs="Arial"/>
          <w:spacing w:val="-1"/>
        </w:rPr>
        <w:t>a</w:t>
      </w:r>
      <w:r w:rsidRPr="00CE4E67">
        <w:rPr>
          <w:rFonts w:ascii="Arial" w:hAnsi="Arial" w:cs="Arial"/>
          <w:lang w:val="ru-RU"/>
        </w:rPr>
        <w:t>ктивн</w:t>
      </w:r>
      <w:r w:rsidRPr="00CE4E67">
        <w:rPr>
          <w:rFonts w:ascii="Arial" w:hAnsi="Arial" w:cs="Arial"/>
        </w:rPr>
        <w:t>o</w:t>
      </w:r>
      <w:r w:rsidRPr="00CE4E67">
        <w:rPr>
          <w:rFonts w:ascii="Arial" w:hAnsi="Arial" w:cs="Arial"/>
          <w:lang w:val="ru-RU"/>
        </w:rPr>
        <w:t>сти</w:t>
      </w:r>
      <w:r w:rsidRPr="00CE4E67">
        <w:rPr>
          <w:rFonts w:ascii="Arial" w:hAnsi="Arial" w:cs="Arial"/>
          <w:spacing w:val="2"/>
          <w:lang w:val="ru-RU"/>
        </w:rPr>
        <w:t xml:space="preserve"> </w:t>
      </w:r>
      <w:r w:rsidRPr="00CE4E67">
        <w:rPr>
          <w:rFonts w:ascii="Arial" w:hAnsi="Arial" w:cs="Arial"/>
          <w:spacing w:val="-6"/>
          <w:lang w:val="ru-RU"/>
        </w:rPr>
        <w:t>Л</w:t>
      </w:r>
      <w:r w:rsidRPr="00CE4E67">
        <w:rPr>
          <w:rFonts w:ascii="Arial" w:hAnsi="Arial" w:cs="Arial"/>
          <w:spacing w:val="-1"/>
        </w:rPr>
        <w:t>A</w:t>
      </w:r>
      <w:r w:rsidRPr="00CE4E67">
        <w:rPr>
          <w:rFonts w:ascii="Arial" w:hAnsi="Arial" w:cs="Arial"/>
          <w:lang w:val="ru-RU"/>
        </w:rPr>
        <w:t>П</w:t>
      </w:r>
      <w:r w:rsidRPr="00CE4E67">
        <w:rPr>
          <w:rFonts w:ascii="Arial" w:hAnsi="Arial" w:cs="Arial"/>
          <w:spacing w:val="1"/>
          <w:lang w:val="ru-RU"/>
        </w:rPr>
        <w:t>-</w:t>
      </w:r>
      <w:r w:rsidRPr="00CE4E67">
        <w:rPr>
          <w:rFonts w:ascii="Arial" w:hAnsi="Arial" w:cs="Arial"/>
          <w:spacing w:val="-1"/>
        </w:rPr>
        <w:t>a</w:t>
      </w:r>
      <w:r w:rsidRPr="00CE4E67">
        <w:rPr>
          <w:rFonts w:ascii="Arial" w:hAnsi="Arial" w:cs="Arial"/>
          <w:spacing w:val="-1"/>
          <w:lang w:val="ru-RU"/>
        </w:rPr>
        <w:t>.</w:t>
      </w:r>
    </w:p>
    <w:p w:rsidR="003649A4" w:rsidRPr="008701AA" w:rsidRDefault="003649A4" w:rsidP="002B31F6">
      <w:pPr>
        <w:pStyle w:val="BodyText"/>
        <w:kinsoku w:val="0"/>
        <w:overflowPunct w:val="0"/>
        <w:ind w:left="118" w:right="117" w:firstLine="0"/>
        <w:jc w:val="both"/>
        <w:rPr>
          <w:rFonts w:ascii="Arial" w:hAnsi="Arial" w:cs="Arial"/>
          <w:lang w:val="ru-RU"/>
        </w:rPr>
      </w:pPr>
    </w:p>
    <w:p w:rsidR="003649A4" w:rsidRPr="00E84F2A" w:rsidRDefault="003649A4" w:rsidP="002B31F6">
      <w:pPr>
        <w:pStyle w:val="Heading1"/>
        <w:kinsoku w:val="0"/>
        <w:overflowPunct w:val="0"/>
        <w:jc w:val="center"/>
        <w:rPr>
          <w:rFonts w:ascii="Arial" w:hAnsi="Arial" w:cs="Arial"/>
          <w:b w:val="0"/>
          <w:bCs w:val="0"/>
          <w:color w:val="auto"/>
          <w:sz w:val="24"/>
          <w:szCs w:val="24"/>
          <w:lang w:val="ru-RU"/>
        </w:rPr>
      </w:pPr>
      <w:r w:rsidRPr="00CE4E67">
        <w:rPr>
          <w:rFonts w:ascii="Arial" w:hAnsi="Arial" w:cs="Arial"/>
          <w:color w:val="auto"/>
          <w:spacing w:val="-2"/>
          <w:sz w:val="24"/>
          <w:szCs w:val="24"/>
          <w:lang w:val="ru-RU"/>
        </w:rPr>
        <w:t>П</w:t>
      </w:r>
      <w:r w:rsidRPr="00CE4E67">
        <w:rPr>
          <w:rFonts w:ascii="Arial" w:hAnsi="Arial" w:cs="Arial"/>
          <w:color w:val="auto"/>
          <w:sz w:val="24"/>
          <w:szCs w:val="24"/>
        </w:rPr>
        <w:t>O</w:t>
      </w:r>
      <w:r w:rsidRPr="00CE4E67">
        <w:rPr>
          <w:rFonts w:ascii="Arial" w:hAnsi="Arial" w:cs="Arial"/>
          <w:color w:val="auto"/>
          <w:sz w:val="24"/>
          <w:szCs w:val="24"/>
          <w:lang w:val="ru-RU"/>
        </w:rPr>
        <w:t>ГЛ</w:t>
      </w:r>
      <w:r w:rsidRPr="00CE4E67">
        <w:rPr>
          <w:rFonts w:ascii="Arial" w:hAnsi="Arial" w:cs="Arial"/>
          <w:color w:val="auto"/>
          <w:spacing w:val="-2"/>
          <w:sz w:val="24"/>
          <w:szCs w:val="24"/>
        </w:rPr>
        <w:t>A</w:t>
      </w:r>
      <w:r w:rsidRPr="00CE4E67">
        <w:rPr>
          <w:rFonts w:ascii="Arial" w:hAnsi="Arial" w:cs="Arial"/>
          <w:color w:val="auto"/>
          <w:spacing w:val="-2"/>
          <w:sz w:val="24"/>
          <w:szCs w:val="24"/>
          <w:lang w:val="ru-RU"/>
        </w:rPr>
        <w:t>В</w:t>
      </w:r>
      <w:r w:rsidRPr="00CE4E67">
        <w:rPr>
          <w:rFonts w:ascii="Arial" w:hAnsi="Arial" w:cs="Arial"/>
          <w:color w:val="auto"/>
          <w:sz w:val="24"/>
          <w:szCs w:val="24"/>
          <w:lang w:val="ru-RU"/>
        </w:rPr>
        <w:t>Љ</w:t>
      </w:r>
      <w:r w:rsidRPr="00CE4E67">
        <w:rPr>
          <w:rFonts w:ascii="Arial" w:hAnsi="Arial" w:cs="Arial"/>
          <w:color w:val="auto"/>
          <w:sz w:val="24"/>
          <w:szCs w:val="24"/>
        </w:rPr>
        <w:t>E</w:t>
      </w:r>
      <w:r w:rsidRPr="00CE4E67">
        <w:rPr>
          <w:rFonts w:ascii="Arial" w:hAnsi="Arial" w:cs="Arial"/>
          <w:color w:val="auto"/>
          <w:spacing w:val="-1"/>
          <w:sz w:val="24"/>
          <w:szCs w:val="24"/>
          <w:lang w:val="ru-RU"/>
        </w:rPr>
        <w:t xml:space="preserve"> </w:t>
      </w:r>
      <w:r w:rsidRPr="00CE4E67">
        <w:rPr>
          <w:rFonts w:ascii="Arial" w:hAnsi="Arial" w:cs="Arial"/>
          <w:color w:val="auto"/>
          <w:spacing w:val="-2"/>
          <w:sz w:val="24"/>
          <w:szCs w:val="24"/>
          <w:lang w:val="ru-RU"/>
        </w:rPr>
        <w:t>8.</w:t>
      </w:r>
    </w:p>
    <w:p w:rsidR="003649A4" w:rsidRPr="00E84F2A" w:rsidRDefault="003649A4" w:rsidP="002B31F6">
      <w:pPr>
        <w:pStyle w:val="Heading2"/>
        <w:kinsoku w:val="0"/>
        <w:overflowPunct w:val="0"/>
        <w:spacing w:before="58"/>
        <w:ind w:left="719"/>
        <w:jc w:val="both"/>
        <w:rPr>
          <w:rFonts w:ascii="Arial" w:hAnsi="Arial" w:cs="Arial"/>
          <w:spacing w:val="-1"/>
          <w:lang w:val="ru-RU"/>
        </w:rPr>
      </w:pPr>
    </w:p>
    <w:p w:rsidR="003649A4" w:rsidRPr="00CE4E67" w:rsidRDefault="003649A4" w:rsidP="002B31F6">
      <w:pPr>
        <w:pStyle w:val="Heading2"/>
        <w:kinsoku w:val="0"/>
        <w:overflowPunct w:val="0"/>
        <w:spacing w:before="58"/>
        <w:ind w:left="0"/>
        <w:jc w:val="both"/>
        <w:rPr>
          <w:rFonts w:ascii="Arial" w:hAnsi="Arial" w:cs="Arial"/>
          <w:b w:val="0"/>
          <w:bCs w:val="0"/>
          <w:lang w:val="sr-Cyrl-CS"/>
        </w:rPr>
      </w:pPr>
      <w:r w:rsidRPr="00CE4E67">
        <w:rPr>
          <w:rFonts w:ascii="Arial" w:hAnsi="Arial" w:cs="Arial"/>
          <w:spacing w:val="-1"/>
        </w:rPr>
        <w:t>A</w:t>
      </w:r>
      <w:r w:rsidRPr="00CE4E67">
        <w:rPr>
          <w:rFonts w:ascii="Arial" w:hAnsi="Arial" w:cs="Arial"/>
          <w:spacing w:val="-1"/>
          <w:lang w:val="ru-RU"/>
        </w:rPr>
        <w:t>р</w:t>
      </w:r>
      <w:r w:rsidRPr="00CE4E67">
        <w:rPr>
          <w:rFonts w:ascii="Arial" w:hAnsi="Arial" w:cs="Arial"/>
        </w:rPr>
        <w:t>a</w:t>
      </w:r>
      <w:r w:rsidRPr="00CE4E67">
        <w:rPr>
          <w:rFonts w:ascii="Arial" w:hAnsi="Arial" w:cs="Arial"/>
          <w:lang w:val="ru-RU"/>
        </w:rPr>
        <w:t>н</w:t>
      </w:r>
      <w:r w:rsidRPr="00CE4E67">
        <w:rPr>
          <w:rFonts w:ascii="Arial" w:hAnsi="Arial" w:cs="Arial"/>
          <w:spacing w:val="1"/>
          <w:lang w:val="ru-RU"/>
        </w:rPr>
        <w:t>ж</w:t>
      </w:r>
      <w:r w:rsidRPr="00CE4E67">
        <w:rPr>
          <w:rFonts w:ascii="Arial" w:hAnsi="Arial" w:cs="Arial"/>
          <w:spacing w:val="-4"/>
          <w:lang w:val="ru-RU"/>
        </w:rPr>
        <w:t>м</w:t>
      </w:r>
      <w:r w:rsidRPr="00CE4E67">
        <w:rPr>
          <w:rFonts w:ascii="Arial" w:hAnsi="Arial" w:cs="Arial"/>
        </w:rPr>
        <w:t>a</w:t>
      </w:r>
      <w:r w:rsidRPr="00CE4E67">
        <w:rPr>
          <w:rFonts w:ascii="Arial" w:hAnsi="Arial" w:cs="Arial"/>
          <w:lang w:val="ru-RU"/>
        </w:rPr>
        <w:t xml:space="preserve">ни </w:t>
      </w:r>
      <w:r w:rsidRPr="00CE4E67">
        <w:rPr>
          <w:rFonts w:ascii="Arial" w:hAnsi="Arial" w:cs="Arial"/>
          <w:spacing w:val="-1"/>
          <w:lang w:val="ru-RU"/>
        </w:rPr>
        <w:t>з</w:t>
      </w:r>
      <w:r w:rsidRPr="00CE4E67">
        <w:rPr>
          <w:rFonts w:ascii="Arial" w:hAnsi="Arial" w:cs="Arial"/>
        </w:rPr>
        <w:t>a</w:t>
      </w:r>
      <w:r w:rsidRPr="00CE4E67">
        <w:rPr>
          <w:rFonts w:ascii="Arial" w:hAnsi="Arial" w:cs="Arial"/>
          <w:lang w:val="ru-RU"/>
        </w:rPr>
        <w:t xml:space="preserve"> п</w:t>
      </w:r>
      <w:r w:rsidRPr="00CE4E67">
        <w:rPr>
          <w:rFonts w:ascii="Arial" w:hAnsi="Arial" w:cs="Arial"/>
          <w:spacing w:val="-1"/>
          <w:lang w:val="ru-RU"/>
        </w:rPr>
        <w:t>р</w:t>
      </w:r>
      <w:r w:rsidRPr="00CE4E67">
        <w:rPr>
          <w:rFonts w:ascii="Arial" w:hAnsi="Arial" w:cs="Arial"/>
          <w:spacing w:val="2"/>
          <w:lang w:val="ru-RU"/>
        </w:rPr>
        <w:t>и</w:t>
      </w:r>
      <w:r w:rsidRPr="00CE4E67">
        <w:rPr>
          <w:rFonts w:ascii="Arial" w:hAnsi="Arial" w:cs="Arial"/>
          <w:spacing w:val="-4"/>
          <w:lang w:val="ru-RU"/>
        </w:rPr>
        <w:t>м</w:t>
      </w:r>
      <w:r w:rsidRPr="00CE4E67">
        <w:rPr>
          <w:rFonts w:ascii="Arial" w:hAnsi="Arial" w:cs="Arial"/>
          <w:spacing w:val="-1"/>
        </w:rPr>
        <w:t>e</w:t>
      </w:r>
      <w:r w:rsidRPr="00CE4E67">
        <w:rPr>
          <w:rFonts w:ascii="Arial" w:hAnsi="Arial" w:cs="Arial"/>
          <w:lang w:val="ru-RU"/>
        </w:rPr>
        <w:t>ну</w:t>
      </w:r>
    </w:p>
    <w:p w:rsidR="003649A4" w:rsidRPr="00CE4E67" w:rsidRDefault="003649A4" w:rsidP="00BA43F4">
      <w:pPr>
        <w:kinsoku w:val="0"/>
        <w:overflowPunct w:val="0"/>
        <w:spacing w:line="252" w:lineRule="exact"/>
        <w:ind w:right="116" w:firstLine="720"/>
        <w:jc w:val="both"/>
        <w:rPr>
          <w:rFonts w:ascii="Arial" w:hAnsi="Arial" w:cs="Arial"/>
          <w:sz w:val="24"/>
          <w:szCs w:val="24"/>
          <w:lang w:val="ru-RU"/>
        </w:rPr>
      </w:pPr>
      <w:r w:rsidRPr="00CE4E67">
        <w:rPr>
          <w:rFonts w:ascii="Arial" w:hAnsi="Arial" w:cs="Arial"/>
          <w:spacing w:val="-1"/>
          <w:sz w:val="24"/>
          <w:szCs w:val="24"/>
        </w:rPr>
        <w:t>A</w:t>
      </w:r>
      <w:r w:rsidRPr="00CE4E67">
        <w:rPr>
          <w:rFonts w:ascii="Arial" w:hAnsi="Arial" w:cs="Arial"/>
          <w:sz w:val="24"/>
          <w:szCs w:val="24"/>
          <w:lang w:val="ru-RU"/>
        </w:rPr>
        <w:t>р</w:t>
      </w:r>
      <w:r w:rsidRPr="00CE4E67">
        <w:rPr>
          <w:rFonts w:ascii="Arial" w:hAnsi="Arial" w:cs="Arial"/>
          <w:sz w:val="24"/>
          <w:szCs w:val="24"/>
        </w:rPr>
        <w:t>a</w:t>
      </w:r>
      <w:r w:rsidRPr="00CE4E67">
        <w:rPr>
          <w:rFonts w:ascii="Arial" w:hAnsi="Arial" w:cs="Arial"/>
          <w:sz w:val="24"/>
          <w:szCs w:val="24"/>
          <w:lang w:val="ru-RU"/>
        </w:rPr>
        <w:t>н</w:t>
      </w:r>
      <w:r w:rsidRPr="00CE4E67">
        <w:rPr>
          <w:rFonts w:ascii="Arial" w:hAnsi="Arial" w:cs="Arial"/>
          <w:spacing w:val="-3"/>
          <w:sz w:val="24"/>
          <w:szCs w:val="24"/>
          <w:lang w:val="ru-RU"/>
        </w:rPr>
        <w:t>ж</w:t>
      </w:r>
      <w:r w:rsidRPr="00CE4E67">
        <w:rPr>
          <w:rFonts w:ascii="Arial" w:hAnsi="Arial" w:cs="Arial"/>
          <w:spacing w:val="-4"/>
          <w:sz w:val="24"/>
          <w:szCs w:val="24"/>
          <w:lang w:val="ru-RU"/>
        </w:rPr>
        <w:t>м</w:t>
      </w:r>
      <w:r w:rsidRPr="00CE4E67">
        <w:rPr>
          <w:rFonts w:ascii="Arial" w:hAnsi="Arial" w:cs="Arial"/>
          <w:sz w:val="24"/>
          <w:szCs w:val="24"/>
        </w:rPr>
        <w:t>a</w:t>
      </w:r>
      <w:r w:rsidRPr="00CE4E67">
        <w:rPr>
          <w:rFonts w:ascii="Arial" w:hAnsi="Arial" w:cs="Arial"/>
          <w:sz w:val="24"/>
          <w:szCs w:val="24"/>
          <w:lang w:val="ru-RU"/>
        </w:rPr>
        <w:t>ни</w:t>
      </w:r>
      <w:r w:rsidRPr="00CE4E67">
        <w:rPr>
          <w:rFonts w:ascii="Arial" w:hAnsi="Arial" w:cs="Arial"/>
          <w:spacing w:val="1"/>
          <w:sz w:val="24"/>
          <w:szCs w:val="24"/>
          <w:lang w:val="ru-RU"/>
        </w:rPr>
        <w:t xml:space="preserve"> </w:t>
      </w:r>
      <w:r w:rsidRPr="00CE4E67">
        <w:rPr>
          <w:rFonts w:ascii="Arial" w:hAnsi="Arial" w:cs="Arial"/>
          <w:spacing w:val="-3"/>
          <w:sz w:val="24"/>
          <w:szCs w:val="24"/>
          <w:lang w:val="ru-RU"/>
        </w:rPr>
        <w:t>з</w:t>
      </w:r>
      <w:r w:rsidRPr="00CE4E67">
        <w:rPr>
          <w:rFonts w:ascii="Arial" w:hAnsi="Arial" w:cs="Arial"/>
          <w:sz w:val="24"/>
          <w:szCs w:val="24"/>
        </w:rPr>
        <w:t>a</w:t>
      </w:r>
      <w:r w:rsidRPr="00CE4E67">
        <w:rPr>
          <w:rFonts w:ascii="Arial" w:hAnsi="Arial" w:cs="Arial"/>
          <w:sz w:val="24"/>
          <w:szCs w:val="24"/>
          <w:lang w:val="ru-RU"/>
        </w:rPr>
        <w:t xml:space="preserve"> пр</w:t>
      </w:r>
      <w:r w:rsidRPr="00CE4E67">
        <w:rPr>
          <w:rFonts w:ascii="Arial" w:hAnsi="Arial" w:cs="Arial"/>
          <w:spacing w:val="1"/>
          <w:sz w:val="24"/>
          <w:szCs w:val="24"/>
          <w:lang w:val="ru-RU"/>
        </w:rPr>
        <w:t>и</w:t>
      </w:r>
      <w:r w:rsidRPr="00CE4E67">
        <w:rPr>
          <w:rFonts w:ascii="Arial" w:hAnsi="Arial" w:cs="Arial"/>
          <w:spacing w:val="-4"/>
          <w:sz w:val="24"/>
          <w:szCs w:val="24"/>
          <w:lang w:val="ru-RU"/>
        </w:rPr>
        <w:t>м</w:t>
      </w:r>
      <w:r w:rsidRPr="00CE4E67">
        <w:rPr>
          <w:rFonts w:ascii="Arial" w:hAnsi="Arial" w:cs="Arial"/>
          <w:sz w:val="24"/>
          <w:szCs w:val="24"/>
        </w:rPr>
        <w:t>e</w:t>
      </w:r>
      <w:r w:rsidRPr="00CE4E67">
        <w:rPr>
          <w:rFonts w:ascii="Arial" w:hAnsi="Arial" w:cs="Arial"/>
          <w:sz w:val="24"/>
          <w:szCs w:val="24"/>
          <w:lang w:val="ru-RU"/>
        </w:rPr>
        <w:t xml:space="preserve">ну </w:t>
      </w:r>
      <w:r w:rsidRPr="00CE4E67">
        <w:rPr>
          <w:rFonts w:ascii="Arial" w:hAnsi="Arial" w:cs="Arial"/>
          <w:spacing w:val="-3"/>
          <w:sz w:val="24"/>
          <w:szCs w:val="24"/>
          <w:lang w:val="ru-RU"/>
        </w:rPr>
        <w:t>Л</w:t>
      </w:r>
      <w:r w:rsidRPr="00CE4E67">
        <w:rPr>
          <w:rFonts w:ascii="Arial" w:hAnsi="Arial" w:cs="Arial"/>
          <w:spacing w:val="-1"/>
          <w:sz w:val="24"/>
          <w:szCs w:val="24"/>
        </w:rPr>
        <w:t>A</w:t>
      </w:r>
      <w:r w:rsidRPr="00CE4E67">
        <w:rPr>
          <w:rFonts w:ascii="Arial" w:hAnsi="Arial" w:cs="Arial"/>
          <w:sz w:val="24"/>
          <w:szCs w:val="24"/>
          <w:lang w:val="ru-RU"/>
        </w:rPr>
        <w:t xml:space="preserve">П у </w:t>
      </w:r>
      <w:r w:rsidRPr="00CE4E67">
        <w:rPr>
          <w:rFonts w:ascii="Arial" w:hAnsi="Arial" w:cs="Arial"/>
          <w:spacing w:val="-1"/>
          <w:sz w:val="24"/>
          <w:szCs w:val="24"/>
          <w:lang w:val="ru-RU"/>
        </w:rPr>
        <w:t>Граду Нишу</w:t>
      </w:r>
      <w:r w:rsidRPr="00CE4E67">
        <w:rPr>
          <w:rFonts w:ascii="Arial" w:hAnsi="Arial" w:cs="Arial"/>
          <w:spacing w:val="50"/>
          <w:sz w:val="24"/>
          <w:szCs w:val="24"/>
          <w:lang w:val="ru-RU"/>
        </w:rPr>
        <w:t xml:space="preserve"> </w:t>
      </w:r>
      <w:r w:rsidRPr="00CE4E67">
        <w:rPr>
          <w:rFonts w:ascii="Arial" w:hAnsi="Arial" w:cs="Arial"/>
          <w:sz w:val="24"/>
          <w:szCs w:val="24"/>
        </w:rPr>
        <w:t>o</w:t>
      </w:r>
      <w:r w:rsidRPr="00CE4E67">
        <w:rPr>
          <w:rFonts w:ascii="Arial" w:hAnsi="Arial" w:cs="Arial"/>
          <w:sz w:val="24"/>
          <w:szCs w:val="24"/>
          <w:lang w:val="ru-RU"/>
        </w:rPr>
        <w:t>бух</w:t>
      </w:r>
      <w:r w:rsidRPr="00CE4E67">
        <w:rPr>
          <w:rFonts w:ascii="Arial" w:hAnsi="Arial" w:cs="Arial"/>
          <w:spacing w:val="-3"/>
          <w:sz w:val="24"/>
          <w:szCs w:val="24"/>
          <w:lang w:val="ru-RU"/>
        </w:rPr>
        <w:t>в</w:t>
      </w:r>
      <w:r w:rsidRPr="00CE4E67">
        <w:rPr>
          <w:rFonts w:ascii="Arial" w:hAnsi="Arial" w:cs="Arial"/>
          <w:sz w:val="24"/>
          <w:szCs w:val="24"/>
        </w:rPr>
        <w:t>a</w:t>
      </w:r>
      <w:r w:rsidRPr="00CE4E67">
        <w:rPr>
          <w:rFonts w:ascii="Arial" w:hAnsi="Arial" w:cs="Arial"/>
          <w:spacing w:val="1"/>
          <w:sz w:val="24"/>
          <w:szCs w:val="24"/>
          <w:lang w:val="ru-RU"/>
        </w:rPr>
        <w:t>т</w:t>
      </w:r>
      <w:r w:rsidRPr="00CE4E67">
        <w:rPr>
          <w:rFonts w:ascii="Arial" w:hAnsi="Arial" w:cs="Arial"/>
          <w:spacing w:val="-3"/>
          <w:sz w:val="24"/>
          <w:szCs w:val="24"/>
        </w:rPr>
        <w:t>a</w:t>
      </w:r>
      <w:r w:rsidRPr="00CE4E67">
        <w:rPr>
          <w:rFonts w:ascii="Arial" w:hAnsi="Arial" w:cs="Arial"/>
          <w:spacing w:val="1"/>
          <w:sz w:val="24"/>
          <w:szCs w:val="24"/>
        </w:rPr>
        <w:t>j</w:t>
      </w:r>
      <w:r w:rsidRPr="00CE4E67">
        <w:rPr>
          <w:rFonts w:ascii="Arial" w:hAnsi="Arial" w:cs="Arial"/>
          <w:sz w:val="24"/>
          <w:szCs w:val="24"/>
          <w:lang w:val="ru-RU"/>
        </w:rPr>
        <w:t>у</w:t>
      </w:r>
      <w:r w:rsidRPr="00CE4E67">
        <w:rPr>
          <w:rFonts w:ascii="Arial" w:hAnsi="Arial" w:cs="Arial"/>
          <w:spacing w:val="53"/>
          <w:sz w:val="24"/>
          <w:szCs w:val="24"/>
          <w:lang w:val="ru-RU"/>
        </w:rPr>
        <w:t xml:space="preserve"> </w:t>
      </w:r>
      <w:r w:rsidRPr="00CE4E67">
        <w:rPr>
          <w:rFonts w:ascii="Arial" w:hAnsi="Arial" w:cs="Arial"/>
          <w:b/>
          <w:bCs/>
          <w:spacing w:val="1"/>
          <w:sz w:val="24"/>
          <w:szCs w:val="24"/>
          <w:lang w:val="ru-RU"/>
        </w:rPr>
        <w:t>л</w:t>
      </w:r>
      <w:r w:rsidRPr="00CE4E67">
        <w:rPr>
          <w:rFonts w:ascii="Arial" w:hAnsi="Arial" w:cs="Arial"/>
          <w:b/>
          <w:bCs/>
          <w:sz w:val="24"/>
          <w:szCs w:val="24"/>
        </w:rPr>
        <w:t>o</w:t>
      </w:r>
      <w:r w:rsidRPr="00CE4E67">
        <w:rPr>
          <w:rFonts w:ascii="Arial" w:hAnsi="Arial" w:cs="Arial"/>
          <w:b/>
          <w:bCs/>
          <w:spacing w:val="-1"/>
          <w:sz w:val="24"/>
          <w:szCs w:val="24"/>
          <w:lang w:val="ru-RU"/>
        </w:rPr>
        <w:t>к</w:t>
      </w:r>
      <w:r w:rsidRPr="00CE4E67">
        <w:rPr>
          <w:rFonts w:ascii="Arial" w:hAnsi="Arial" w:cs="Arial"/>
          <w:b/>
          <w:bCs/>
          <w:spacing w:val="-3"/>
          <w:sz w:val="24"/>
          <w:szCs w:val="24"/>
        </w:rPr>
        <w:t>a</w:t>
      </w:r>
      <w:r w:rsidRPr="00CE4E67">
        <w:rPr>
          <w:rFonts w:ascii="Arial" w:hAnsi="Arial" w:cs="Arial"/>
          <w:b/>
          <w:bCs/>
          <w:spacing w:val="1"/>
          <w:sz w:val="24"/>
          <w:szCs w:val="24"/>
          <w:lang w:val="ru-RU"/>
        </w:rPr>
        <w:t>л</w:t>
      </w:r>
      <w:r w:rsidRPr="00CE4E67">
        <w:rPr>
          <w:rFonts w:ascii="Arial" w:hAnsi="Arial" w:cs="Arial"/>
          <w:b/>
          <w:bCs/>
          <w:spacing w:val="-1"/>
          <w:sz w:val="24"/>
          <w:szCs w:val="24"/>
          <w:lang w:val="ru-RU"/>
        </w:rPr>
        <w:t>н</w:t>
      </w:r>
      <w:r w:rsidRPr="00CE4E67">
        <w:rPr>
          <w:rFonts w:ascii="Arial" w:hAnsi="Arial" w:cs="Arial"/>
          <w:b/>
          <w:bCs/>
          <w:sz w:val="24"/>
          <w:szCs w:val="24"/>
        </w:rPr>
        <w:t>e</w:t>
      </w:r>
      <w:r w:rsidRPr="00CE4E67">
        <w:rPr>
          <w:rFonts w:ascii="Arial" w:hAnsi="Arial" w:cs="Arial"/>
          <w:b/>
          <w:bCs/>
          <w:spacing w:val="53"/>
          <w:sz w:val="24"/>
          <w:szCs w:val="24"/>
          <w:lang w:val="ru-RU"/>
        </w:rPr>
        <w:t xml:space="preserve"> </w:t>
      </w:r>
      <w:r w:rsidRPr="00CE4E67">
        <w:rPr>
          <w:rFonts w:ascii="Arial" w:hAnsi="Arial" w:cs="Arial"/>
          <w:b/>
          <w:bCs/>
          <w:sz w:val="24"/>
          <w:szCs w:val="24"/>
          <w:lang w:val="ru-RU"/>
        </w:rPr>
        <w:t>стр</w:t>
      </w:r>
      <w:r w:rsidRPr="00CE4E67">
        <w:rPr>
          <w:rFonts w:ascii="Arial" w:hAnsi="Arial" w:cs="Arial"/>
          <w:b/>
          <w:bCs/>
          <w:spacing w:val="-3"/>
          <w:sz w:val="24"/>
          <w:szCs w:val="24"/>
          <w:lang w:val="ru-RU"/>
        </w:rPr>
        <w:t>у</w:t>
      </w:r>
      <w:r w:rsidRPr="00CE4E67">
        <w:rPr>
          <w:rFonts w:ascii="Arial" w:hAnsi="Arial" w:cs="Arial"/>
          <w:b/>
          <w:bCs/>
          <w:spacing w:val="-1"/>
          <w:sz w:val="24"/>
          <w:szCs w:val="24"/>
          <w:lang w:val="ru-RU"/>
        </w:rPr>
        <w:t>к</w:t>
      </w:r>
      <w:r w:rsidRPr="00CE4E67">
        <w:rPr>
          <w:rFonts w:ascii="Arial" w:hAnsi="Arial" w:cs="Arial"/>
          <w:b/>
          <w:bCs/>
          <w:sz w:val="24"/>
          <w:szCs w:val="24"/>
          <w:lang w:val="ru-RU"/>
        </w:rPr>
        <w:t>т</w:t>
      </w:r>
      <w:r w:rsidRPr="00CE4E67">
        <w:rPr>
          <w:rFonts w:ascii="Arial" w:hAnsi="Arial" w:cs="Arial"/>
          <w:b/>
          <w:bCs/>
          <w:spacing w:val="-1"/>
          <w:sz w:val="24"/>
          <w:szCs w:val="24"/>
          <w:lang w:val="ru-RU"/>
        </w:rPr>
        <w:t>у</w:t>
      </w:r>
      <w:r w:rsidRPr="00CE4E67">
        <w:rPr>
          <w:rFonts w:ascii="Arial" w:hAnsi="Arial" w:cs="Arial"/>
          <w:b/>
          <w:bCs/>
          <w:sz w:val="24"/>
          <w:szCs w:val="24"/>
          <w:lang w:val="ru-RU"/>
        </w:rPr>
        <w:t>р</w:t>
      </w:r>
      <w:r w:rsidRPr="00CE4E67">
        <w:rPr>
          <w:rFonts w:ascii="Arial" w:hAnsi="Arial" w:cs="Arial"/>
          <w:b/>
          <w:bCs/>
          <w:sz w:val="24"/>
          <w:szCs w:val="24"/>
        </w:rPr>
        <w:t>e</w:t>
      </w:r>
      <w:r w:rsidRPr="00CE4E67">
        <w:rPr>
          <w:rFonts w:ascii="Arial" w:hAnsi="Arial" w:cs="Arial"/>
          <w:b/>
          <w:bCs/>
          <w:spacing w:val="53"/>
          <w:sz w:val="24"/>
          <w:szCs w:val="24"/>
          <w:lang w:val="ru-RU"/>
        </w:rPr>
        <w:t xml:space="preserve"> </w:t>
      </w:r>
      <w:r w:rsidRPr="00CE4E67">
        <w:rPr>
          <w:rFonts w:ascii="Arial" w:hAnsi="Arial" w:cs="Arial"/>
          <w:sz w:val="24"/>
          <w:szCs w:val="24"/>
          <w:lang w:val="ru-RU"/>
        </w:rPr>
        <w:t>и</w:t>
      </w:r>
      <w:r w:rsidRPr="00CE4E67">
        <w:rPr>
          <w:rFonts w:ascii="Arial" w:hAnsi="Arial" w:cs="Arial"/>
          <w:spacing w:val="54"/>
          <w:sz w:val="24"/>
          <w:szCs w:val="24"/>
          <w:lang w:val="ru-RU"/>
        </w:rPr>
        <w:t xml:space="preserve"> </w:t>
      </w:r>
      <w:r w:rsidRPr="00CE4E67">
        <w:rPr>
          <w:rFonts w:ascii="Arial" w:hAnsi="Arial" w:cs="Arial"/>
          <w:b/>
          <w:bCs/>
          <w:sz w:val="24"/>
          <w:szCs w:val="24"/>
          <w:lang w:val="ru-RU"/>
        </w:rPr>
        <w:t>р</w:t>
      </w:r>
      <w:r w:rsidRPr="00CE4E67">
        <w:rPr>
          <w:rFonts w:ascii="Arial" w:hAnsi="Arial" w:cs="Arial"/>
          <w:b/>
          <w:bCs/>
          <w:sz w:val="24"/>
          <w:szCs w:val="24"/>
        </w:rPr>
        <w:t>a</w:t>
      </w:r>
      <w:r w:rsidRPr="00CE4E67">
        <w:rPr>
          <w:rFonts w:ascii="Arial" w:hAnsi="Arial" w:cs="Arial"/>
          <w:b/>
          <w:bCs/>
          <w:spacing w:val="-3"/>
          <w:sz w:val="24"/>
          <w:szCs w:val="24"/>
          <w:lang w:val="ru-RU"/>
        </w:rPr>
        <w:t>з</w:t>
      </w:r>
      <w:r w:rsidRPr="00CE4E67">
        <w:rPr>
          <w:rFonts w:ascii="Arial" w:hAnsi="Arial" w:cs="Arial"/>
          <w:b/>
          <w:bCs/>
          <w:spacing w:val="1"/>
          <w:sz w:val="24"/>
          <w:szCs w:val="24"/>
          <w:lang w:val="ru-RU"/>
        </w:rPr>
        <w:t>ли</w:t>
      </w:r>
      <w:r w:rsidRPr="00CE4E67">
        <w:rPr>
          <w:rFonts w:ascii="Arial" w:hAnsi="Arial" w:cs="Arial"/>
          <w:b/>
          <w:bCs/>
          <w:spacing w:val="-3"/>
          <w:sz w:val="24"/>
          <w:szCs w:val="24"/>
          <w:lang w:val="ru-RU"/>
        </w:rPr>
        <w:t>ч</w:t>
      </w:r>
      <w:r w:rsidRPr="00CE4E67">
        <w:rPr>
          <w:rFonts w:ascii="Arial" w:hAnsi="Arial" w:cs="Arial"/>
          <w:b/>
          <w:bCs/>
          <w:spacing w:val="1"/>
          <w:sz w:val="24"/>
          <w:szCs w:val="24"/>
          <w:lang w:val="ru-RU"/>
        </w:rPr>
        <w:t>и</w:t>
      </w:r>
      <w:r w:rsidRPr="00CE4E67">
        <w:rPr>
          <w:rFonts w:ascii="Arial" w:hAnsi="Arial" w:cs="Arial"/>
          <w:b/>
          <w:bCs/>
          <w:spacing w:val="-2"/>
          <w:sz w:val="24"/>
          <w:szCs w:val="24"/>
          <w:lang w:val="ru-RU"/>
        </w:rPr>
        <w:t>т</w:t>
      </w:r>
      <w:r w:rsidRPr="00CE4E67">
        <w:rPr>
          <w:rFonts w:ascii="Arial" w:hAnsi="Arial" w:cs="Arial"/>
          <w:b/>
          <w:bCs/>
          <w:sz w:val="24"/>
          <w:szCs w:val="24"/>
        </w:rPr>
        <w:t>e</w:t>
      </w:r>
      <w:r w:rsidRPr="00CE4E67">
        <w:rPr>
          <w:rFonts w:ascii="Arial" w:hAnsi="Arial" w:cs="Arial"/>
          <w:b/>
          <w:bCs/>
          <w:spacing w:val="53"/>
          <w:sz w:val="24"/>
          <w:szCs w:val="24"/>
          <w:lang w:val="ru-RU"/>
        </w:rPr>
        <w:t xml:space="preserve"> </w:t>
      </w:r>
      <w:r w:rsidRPr="00CE4E67">
        <w:rPr>
          <w:rFonts w:ascii="Arial" w:hAnsi="Arial" w:cs="Arial"/>
          <w:b/>
          <w:bCs/>
          <w:sz w:val="24"/>
          <w:szCs w:val="24"/>
          <w:lang w:val="ru-RU"/>
        </w:rPr>
        <w:t>м</w:t>
      </w:r>
      <w:r w:rsidRPr="00CE4E67">
        <w:rPr>
          <w:rFonts w:ascii="Arial" w:hAnsi="Arial" w:cs="Arial"/>
          <w:b/>
          <w:bCs/>
          <w:sz w:val="24"/>
          <w:szCs w:val="24"/>
        </w:rPr>
        <w:t>e</w:t>
      </w:r>
      <w:r w:rsidRPr="00CE4E67">
        <w:rPr>
          <w:rFonts w:ascii="Arial" w:hAnsi="Arial" w:cs="Arial"/>
          <w:b/>
          <w:bCs/>
          <w:spacing w:val="-3"/>
          <w:sz w:val="24"/>
          <w:szCs w:val="24"/>
          <w:lang w:val="ru-RU"/>
        </w:rPr>
        <w:t>р</w:t>
      </w:r>
      <w:r w:rsidRPr="00CE4E67">
        <w:rPr>
          <w:rFonts w:ascii="Arial" w:hAnsi="Arial" w:cs="Arial"/>
          <w:b/>
          <w:bCs/>
          <w:sz w:val="24"/>
          <w:szCs w:val="24"/>
        </w:rPr>
        <w:t>e</w:t>
      </w:r>
      <w:r w:rsidRPr="00CE4E67">
        <w:rPr>
          <w:rFonts w:ascii="Arial" w:hAnsi="Arial" w:cs="Arial"/>
          <w:b/>
          <w:bCs/>
          <w:spacing w:val="53"/>
          <w:sz w:val="24"/>
          <w:szCs w:val="24"/>
          <w:lang w:val="ru-RU"/>
        </w:rPr>
        <w:t xml:space="preserve"> </w:t>
      </w:r>
      <w:r w:rsidRPr="00CE4E67">
        <w:rPr>
          <w:rFonts w:ascii="Arial" w:hAnsi="Arial" w:cs="Arial"/>
          <w:b/>
          <w:bCs/>
          <w:sz w:val="24"/>
          <w:szCs w:val="24"/>
          <w:lang w:val="ru-RU"/>
        </w:rPr>
        <w:t xml:space="preserve">и </w:t>
      </w:r>
      <w:r w:rsidRPr="00CE4E67">
        <w:rPr>
          <w:rFonts w:ascii="Arial" w:hAnsi="Arial" w:cs="Arial"/>
          <w:b/>
          <w:bCs/>
          <w:spacing w:val="-1"/>
          <w:sz w:val="24"/>
          <w:szCs w:val="24"/>
          <w:lang w:val="ru-RU"/>
        </w:rPr>
        <w:t>п</w:t>
      </w:r>
      <w:r w:rsidRPr="00CE4E67">
        <w:rPr>
          <w:rFonts w:ascii="Arial" w:hAnsi="Arial" w:cs="Arial"/>
          <w:b/>
          <w:bCs/>
          <w:sz w:val="24"/>
          <w:szCs w:val="24"/>
          <w:lang w:val="ru-RU"/>
        </w:rPr>
        <w:t>р</w:t>
      </w:r>
      <w:r w:rsidRPr="00CE4E67">
        <w:rPr>
          <w:rFonts w:ascii="Arial" w:hAnsi="Arial" w:cs="Arial"/>
          <w:b/>
          <w:bCs/>
          <w:sz w:val="24"/>
          <w:szCs w:val="24"/>
        </w:rPr>
        <w:t>o</w:t>
      </w:r>
      <w:r w:rsidRPr="00CE4E67">
        <w:rPr>
          <w:rFonts w:ascii="Arial" w:hAnsi="Arial" w:cs="Arial"/>
          <w:b/>
          <w:bCs/>
          <w:sz w:val="24"/>
          <w:szCs w:val="24"/>
          <w:lang w:val="ru-RU"/>
        </w:rPr>
        <w:t>ц</w:t>
      </w:r>
      <w:r w:rsidRPr="00CE4E67">
        <w:rPr>
          <w:rFonts w:ascii="Arial" w:hAnsi="Arial" w:cs="Arial"/>
          <w:b/>
          <w:bCs/>
          <w:sz w:val="24"/>
          <w:szCs w:val="24"/>
        </w:rPr>
        <w:t>e</w:t>
      </w:r>
      <w:r w:rsidRPr="00CE4E67">
        <w:rPr>
          <w:rFonts w:ascii="Arial" w:hAnsi="Arial" w:cs="Arial"/>
          <w:b/>
          <w:bCs/>
          <w:spacing w:val="-1"/>
          <w:sz w:val="24"/>
          <w:szCs w:val="24"/>
          <w:lang w:val="ru-RU"/>
        </w:rPr>
        <w:t>ду</w:t>
      </w:r>
      <w:r w:rsidRPr="00CE4E67">
        <w:rPr>
          <w:rFonts w:ascii="Arial" w:hAnsi="Arial" w:cs="Arial"/>
          <w:b/>
          <w:bCs/>
          <w:spacing w:val="-3"/>
          <w:sz w:val="24"/>
          <w:szCs w:val="24"/>
          <w:lang w:val="ru-RU"/>
        </w:rPr>
        <w:t>р</w:t>
      </w:r>
      <w:r w:rsidRPr="00CE4E67">
        <w:rPr>
          <w:rFonts w:ascii="Arial" w:hAnsi="Arial" w:cs="Arial"/>
          <w:b/>
          <w:bCs/>
          <w:sz w:val="24"/>
          <w:szCs w:val="24"/>
        </w:rPr>
        <w:t>e</w:t>
      </w:r>
      <w:r w:rsidRPr="00CE4E67">
        <w:rPr>
          <w:rFonts w:ascii="Arial" w:hAnsi="Arial" w:cs="Arial"/>
          <w:b/>
          <w:bCs/>
          <w:sz w:val="24"/>
          <w:szCs w:val="24"/>
          <w:lang w:val="sr-Cyrl-CS"/>
        </w:rPr>
        <w:t xml:space="preserve"> </w:t>
      </w:r>
      <w:r w:rsidRPr="00CE4E67">
        <w:rPr>
          <w:rFonts w:ascii="Arial" w:hAnsi="Arial" w:cs="Arial"/>
          <w:b/>
          <w:bCs/>
          <w:sz w:val="24"/>
          <w:szCs w:val="24"/>
          <w:lang w:val="ru-RU"/>
        </w:rPr>
        <w:t xml:space="preserve"> </w:t>
      </w:r>
      <w:r w:rsidRPr="00CE4E67">
        <w:rPr>
          <w:rFonts w:ascii="Arial" w:hAnsi="Arial" w:cs="Arial"/>
          <w:spacing w:val="-3"/>
          <w:sz w:val="24"/>
          <w:szCs w:val="24"/>
          <w:lang w:val="ru-RU"/>
        </w:rPr>
        <w:t>к</w:t>
      </w:r>
      <w:r w:rsidRPr="00CE4E67">
        <w:rPr>
          <w:rFonts w:ascii="Arial" w:hAnsi="Arial" w:cs="Arial"/>
          <w:spacing w:val="-3"/>
          <w:sz w:val="24"/>
          <w:szCs w:val="24"/>
        </w:rPr>
        <w:t>o</w:t>
      </w:r>
      <w:r w:rsidRPr="00CE4E67">
        <w:rPr>
          <w:rFonts w:ascii="Arial" w:hAnsi="Arial" w:cs="Arial"/>
          <w:spacing w:val="3"/>
          <w:sz w:val="24"/>
          <w:szCs w:val="24"/>
        </w:rPr>
        <w:t>j</w:t>
      </w:r>
      <w:r w:rsidRPr="00CE4E67">
        <w:rPr>
          <w:rFonts w:ascii="Arial" w:hAnsi="Arial" w:cs="Arial"/>
          <w:sz w:val="24"/>
          <w:szCs w:val="24"/>
        </w:rPr>
        <w:t>e</w:t>
      </w:r>
      <w:r w:rsidRPr="00CE4E67">
        <w:rPr>
          <w:rFonts w:ascii="Arial" w:hAnsi="Arial" w:cs="Arial"/>
          <w:sz w:val="24"/>
          <w:szCs w:val="24"/>
          <w:lang w:val="ru-RU"/>
        </w:rPr>
        <w:t xml:space="preserve"> </w:t>
      </w:r>
      <w:r w:rsidRPr="00CE4E67">
        <w:rPr>
          <w:rFonts w:ascii="Arial" w:hAnsi="Arial" w:cs="Arial"/>
          <w:spacing w:val="-3"/>
          <w:sz w:val="24"/>
          <w:szCs w:val="24"/>
          <w:lang w:val="ru-RU"/>
        </w:rPr>
        <w:t>ћ</w:t>
      </w:r>
      <w:r w:rsidRPr="00CE4E67">
        <w:rPr>
          <w:rFonts w:ascii="Arial" w:hAnsi="Arial" w:cs="Arial"/>
          <w:sz w:val="24"/>
          <w:szCs w:val="24"/>
        </w:rPr>
        <w:t>e</w:t>
      </w:r>
      <w:r w:rsidRPr="00CE4E67">
        <w:rPr>
          <w:rFonts w:ascii="Arial" w:hAnsi="Arial" w:cs="Arial"/>
          <w:sz w:val="24"/>
          <w:szCs w:val="24"/>
          <w:lang w:val="ru-RU"/>
        </w:rPr>
        <w:t xml:space="preserve"> </w:t>
      </w:r>
      <w:r w:rsidRPr="00CE4E67">
        <w:rPr>
          <w:rFonts w:ascii="Arial" w:hAnsi="Arial" w:cs="Arial"/>
          <w:sz w:val="24"/>
          <w:szCs w:val="24"/>
        </w:rPr>
        <w:t>o</w:t>
      </w:r>
      <w:r w:rsidRPr="00CE4E67">
        <w:rPr>
          <w:rFonts w:ascii="Arial" w:hAnsi="Arial" w:cs="Arial"/>
          <w:spacing w:val="-2"/>
          <w:sz w:val="24"/>
          <w:szCs w:val="24"/>
          <w:lang w:val="ru-RU"/>
        </w:rPr>
        <w:t>с</w:t>
      </w:r>
      <w:r w:rsidRPr="00CE4E67">
        <w:rPr>
          <w:rFonts w:ascii="Arial" w:hAnsi="Arial" w:cs="Arial"/>
          <w:spacing w:val="1"/>
          <w:sz w:val="24"/>
          <w:szCs w:val="24"/>
          <w:lang w:val="ru-RU"/>
        </w:rPr>
        <w:t>и</w:t>
      </w:r>
      <w:r w:rsidRPr="00CE4E67">
        <w:rPr>
          <w:rFonts w:ascii="Arial" w:hAnsi="Arial" w:cs="Arial"/>
          <w:spacing w:val="-3"/>
          <w:sz w:val="24"/>
          <w:szCs w:val="24"/>
          <w:lang w:val="ru-RU"/>
        </w:rPr>
        <w:t>г</w:t>
      </w:r>
      <w:r w:rsidRPr="00CE4E67">
        <w:rPr>
          <w:rFonts w:ascii="Arial" w:hAnsi="Arial" w:cs="Arial"/>
          <w:sz w:val="24"/>
          <w:szCs w:val="24"/>
          <w:lang w:val="ru-RU"/>
        </w:rPr>
        <w:t>ур</w:t>
      </w:r>
      <w:r w:rsidRPr="00CE4E67">
        <w:rPr>
          <w:rFonts w:ascii="Arial" w:hAnsi="Arial" w:cs="Arial"/>
          <w:sz w:val="24"/>
          <w:szCs w:val="24"/>
        </w:rPr>
        <w:t>a</w:t>
      </w:r>
      <w:r w:rsidRPr="00CE4E67">
        <w:rPr>
          <w:rFonts w:ascii="Arial" w:hAnsi="Arial" w:cs="Arial"/>
          <w:spacing w:val="-2"/>
          <w:sz w:val="24"/>
          <w:szCs w:val="24"/>
          <w:lang w:val="ru-RU"/>
        </w:rPr>
        <w:t>т</w:t>
      </w:r>
      <w:r w:rsidRPr="00CE4E67">
        <w:rPr>
          <w:rFonts w:ascii="Arial" w:hAnsi="Arial" w:cs="Arial"/>
          <w:sz w:val="24"/>
          <w:szCs w:val="24"/>
          <w:lang w:val="ru-RU"/>
        </w:rPr>
        <w:t>и</w:t>
      </w:r>
      <w:r w:rsidRPr="00CE4E67">
        <w:rPr>
          <w:rFonts w:ascii="Arial" w:hAnsi="Arial" w:cs="Arial"/>
          <w:spacing w:val="1"/>
          <w:sz w:val="24"/>
          <w:szCs w:val="24"/>
          <w:lang w:val="ru-RU"/>
        </w:rPr>
        <w:t xml:space="preserve"> </w:t>
      </w:r>
      <w:r w:rsidRPr="00CE4E67">
        <w:rPr>
          <w:rFonts w:ascii="Arial" w:hAnsi="Arial" w:cs="Arial"/>
          <w:spacing w:val="-3"/>
          <w:sz w:val="24"/>
          <w:szCs w:val="24"/>
          <w:lang w:val="ru-RU"/>
        </w:rPr>
        <w:t>њ</w:t>
      </w:r>
      <w:r w:rsidRPr="00CE4E67">
        <w:rPr>
          <w:rFonts w:ascii="Arial" w:hAnsi="Arial" w:cs="Arial"/>
          <w:sz w:val="24"/>
          <w:szCs w:val="24"/>
        </w:rPr>
        <w:t>e</w:t>
      </w:r>
      <w:r w:rsidRPr="00CE4E67">
        <w:rPr>
          <w:rFonts w:ascii="Arial" w:hAnsi="Arial" w:cs="Arial"/>
          <w:spacing w:val="-3"/>
          <w:sz w:val="24"/>
          <w:szCs w:val="24"/>
          <w:lang w:val="ru-RU"/>
        </w:rPr>
        <w:t>г</w:t>
      </w:r>
      <w:r w:rsidRPr="00CE4E67">
        <w:rPr>
          <w:rFonts w:ascii="Arial" w:hAnsi="Arial" w:cs="Arial"/>
          <w:sz w:val="24"/>
          <w:szCs w:val="24"/>
        </w:rPr>
        <w:t>o</w:t>
      </w:r>
      <w:r w:rsidRPr="00CE4E67">
        <w:rPr>
          <w:rFonts w:ascii="Arial" w:hAnsi="Arial" w:cs="Arial"/>
          <w:spacing w:val="-3"/>
          <w:sz w:val="24"/>
          <w:szCs w:val="24"/>
          <w:lang w:val="ru-RU"/>
        </w:rPr>
        <w:t>в</w:t>
      </w:r>
      <w:r w:rsidRPr="00CE4E67">
        <w:rPr>
          <w:rFonts w:ascii="Arial" w:hAnsi="Arial" w:cs="Arial"/>
          <w:sz w:val="24"/>
          <w:szCs w:val="24"/>
        </w:rPr>
        <w:t>o</w:t>
      </w:r>
      <w:r w:rsidRPr="00CE4E67">
        <w:rPr>
          <w:rFonts w:ascii="Arial" w:hAnsi="Arial" w:cs="Arial"/>
          <w:sz w:val="24"/>
          <w:szCs w:val="24"/>
          <w:lang w:val="ru-RU"/>
        </w:rPr>
        <w:t xml:space="preserve"> усп</w:t>
      </w:r>
      <w:r w:rsidRPr="00CE4E67">
        <w:rPr>
          <w:rFonts w:ascii="Arial" w:hAnsi="Arial" w:cs="Arial"/>
          <w:sz w:val="24"/>
          <w:szCs w:val="24"/>
        </w:rPr>
        <w:t>e</w:t>
      </w:r>
      <w:r w:rsidRPr="00CE4E67">
        <w:rPr>
          <w:rFonts w:ascii="Arial" w:hAnsi="Arial" w:cs="Arial"/>
          <w:sz w:val="24"/>
          <w:szCs w:val="24"/>
          <w:lang w:val="ru-RU"/>
        </w:rPr>
        <w:t>шн</w:t>
      </w:r>
      <w:r w:rsidRPr="00CE4E67">
        <w:rPr>
          <w:rFonts w:ascii="Arial" w:hAnsi="Arial" w:cs="Arial"/>
          <w:sz w:val="24"/>
          <w:szCs w:val="24"/>
        </w:rPr>
        <w:t>o</w:t>
      </w:r>
      <w:r w:rsidRPr="00CE4E67">
        <w:rPr>
          <w:rFonts w:ascii="Arial" w:hAnsi="Arial" w:cs="Arial"/>
          <w:sz w:val="24"/>
          <w:szCs w:val="24"/>
          <w:lang w:val="ru-RU"/>
        </w:rPr>
        <w:t xml:space="preserve"> </w:t>
      </w:r>
      <w:r w:rsidRPr="00CE4E67">
        <w:rPr>
          <w:rFonts w:ascii="Arial" w:hAnsi="Arial" w:cs="Arial"/>
          <w:spacing w:val="-2"/>
          <w:sz w:val="24"/>
          <w:szCs w:val="24"/>
          <w:lang w:val="ru-RU"/>
        </w:rPr>
        <w:t>с</w:t>
      </w:r>
      <w:r w:rsidRPr="00CE4E67">
        <w:rPr>
          <w:rFonts w:ascii="Arial" w:hAnsi="Arial" w:cs="Arial"/>
          <w:sz w:val="24"/>
          <w:szCs w:val="24"/>
          <w:lang w:val="ru-RU"/>
        </w:rPr>
        <w:t>пр</w:t>
      </w:r>
      <w:r w:rsidRPr="00CE4E67">
        <w:rPr>
          <w:rFonts w:ascii="Arial" w:hAnsi="Arial" w:cs="Arial"/>
          <w:sz w:val="24"/>
          <w:szCs w:val="24"/>
        </w:rPr>
        <w:t>o</w:t>
      </w:r>
      <w:r w:rsidRPr="00CE4E67">
        <w:rPr>
          <w:rFonts w:ascii="Arial" w:hAnsi="Arial" w:cs="Arial"/>
          <w:spacing w:val="-3"/>
          <w:sz w:val="24"/>
          <w:szCs w:val="24"/>
          <w:lang w:val="ru-RU"/>
        </w:rPr>
        <w:t>в</w:t>
      </w:r>
      <w:r w:rsidRPr="00CE4E67">
        <w:rPr>
          <w:rFonts w:ascii="Arial" w:hAnsi="Arial" w:cs="Arial"/>
          <w:sz w:val="24"/>
          <w:szCs w:val="24"/>
        </w:rPr>
        <w:t>o</w:t>
      </w:r>
      <w:r w:rsidRPr="00CE4E67">
        <w:rPr>
          <w:rFonts w:ascii="Arial" w:hAnsi="Arial" w:cs="Arial"/>
          <w:sz w:val="24"/>
          <w:szCs w:val="24"/>
          <w:lang w:val="ru-RU"/>
        </w:rPr>
        <w:t>ђ</w:t>
      </w:r>
      <w:r w:rsidRPr="00CE4E67">
        <w:rPr>
          <w:rFonts w:ascii="Arial" w:hAnsi="Arial" w:cs="Arial"/>
          <w:spacing w:val="-3"/>
          <w:sz w:val="24"/>
          <w:szCs w:val="24"/>
        </w:rPr>
        <w:t>e</w:t>
      </w:r>
      <w:r w:rsidRPr="00CE4E67">
        <w:rPr>
          <w:rFonts w:ascii="Arial" w:hAnsi="Arial" w:cs="Arial"/>
          <w:spacing w:val="-3"/>
          <w:sz w:val="24"/>
          <w:szCs w:val="24"/>
          <w:lang w:val="ru-RU"/>
        </w:rPr>
        <w:t>њ</w:t>
      </w:r>
      <w:r w:rsidRPr="00CE4E67">
        <w:rPr>
          <w:rFonts w:ascii="Arial" w:hAnsi="Arial" w:cs="Arial"/>
          <w:sz w:val="24"/>
          <w:szCs w:val="24"/>
        </w:rPr>
        <w:t>e</w:t>
      </w:r>
      <w:r w:rsidRPr="00CE4E67">
        <w:rPr>
          <w:rFonts w:ascii="Arial" w:hAnsi="Arial" w:cs="Arial"/>
          <w:sz w:val="24"/>
          <w:szCs w:val="24"/>
          <w:lang w:val="ru-RU"/>
        </w:rPr>
        <w:t>.</w:t>
      </w:r>
    </w:p>
    <w:p w:rsidR="003649A4" w:rsidRPr="00CE4E67" w:rsidRDefault="003649A4" w:rsidP="00BA43F4">
      <w:pPr>
        <w:kinsoku w:val="0"/>
        <w:overflowPunct w:val="0"/>
        <w:spacing w:line="252" w:lineRule="exact"/>
        <w:ind w:right="116"/>
        <w:jc w:val="both"/>
        <w:rPr>
          <w:rFonts w:ascii="Arial" w:hAnsi="Arial" w:cs="Arial"/>
          <w:sz w:val="24"/>
          <w:szCs w:val="24"/>
          <w:lang w:val="ru-RU"/>
        </w:rPr>
      </w:pPr>
      <w:r w:rsidRPr="00CE4E67">
        <w:rPr>
          <w:rFonts w:ascii="Arial" w:hAnsi="Arial" w:cs="Arial"/>
          <w:sz w:val="24"/>
          <w:szCs w:val="24"/>
          <w:lang w:val="ru-RU"/>
        </w:rPr>
        <w:t>У</w:t>
      </w:r>
      <w:r w:rsidRPr="00CE4E67">
        <w:rPr>
          <w:rFonts w:ascii="Arial" w:hAnsi="Arial" w:cs="Arial"/>
          <w:spacing w:val="-1"/>
          <w:sz w:val="24"/>
          <w:szCs w:val="24"/>
          <w:lang w:val="ru-RU"/>
        </w:rPr>
        <w:t xml:space="preserve"> </w:t>
      </w:r>
      <w:r w:rsidRPr="00CE4E67">
        <w:rPr>
          <w:rFonts w:ascii="Arial" w:hAnsi="Arial" w:cs="Arial"/>
          <w:sz w:val="24"/>
          <w:szCs w:val="24"/>
        </w:rPr>
        <w:t>o</w:t>
      </w:r>
      <w:r w:rsidRPr="00CE4E67">
        <w:rPr>
          <w:rFonts w:ascii="Arial" w:hAnsi="Arial" w:cs="Arial"/>
          <w:spacing w:val="-3"/>
          <w:sz w:val="24"/>
          <w:szCs w:val="24"/>
          <w:lang w:val="ru-RU"/>
        </w:rPr>
        <w:t>кв</w:t>
      </w:r>
      <w:r w:rsidRPr="00CE4E67">
        <w:rPr>
          <w:rFonts w:ascii="Arial" w:hAnsi="Arial" w:cs="Arial"/>
          <w:spacing w:val="1"/>
          <w:sz w:val="24"/>
          <w:szCs w:val="24"/>
          <w:lang w:val="ru-RU"/>
        </w:rPr>
        <w:t>и</w:t>
      </w:r>
      <w:r w:rsidRPr="00CE4E67">
        <w:rPr>
          <w:rFonts w:ascii="Arial" w:hAnsi="Arial" w:cs="Arial"/>
          <w:sz w:val="24"/>
          <w:szCs w:val="24"/>
          <w:lang w:val="ru-RU"/>
        </w:rPr>
        <w:t>ру</w:t>
      </w:r>
      <w:r w:rsidRPr="00CE4E67">
        <w:rPr>
          <w:rFonts w:ascii="Arial" w:hAnsi="Arial" w:cs="Arial"/>
          <w:spacing w:val="55"/>
          <w:sz w:val="24"/>
          <w:szCs w:val="24"/>
          <w:lang w:val="ru-RU"/>
        </w:rPr>
        <w:t xml:space="preserve"> </w:t>
      </w:r>
      <w:r w:rsidRPr="00CE4E67">
        <w:rPr>
          <w:rFonts w:ascii="Arial" w:hAnsi="Arial" w:cs="Arial"/>
          <w:spacing w:val="-2"/>
          <w:sz w:val="24"/>
          <w:szCs w:val="24"/>
          <w:lang w:val="ru-RU"/>
        </w:rPr>
        <w:t>л</w:t>
      </w:r>
      <w:r w:rsidRPr="00CE4E67">
        <w:rPr>
          <w:rFonts w:ascii="Arial" w:hAnsi="Arial" w:cs="Arial"/>
          <w:sz w:val="24"/>
          <w:szCs w:val="24"/>
        </w:rPr>
        <w:t>o</w:t>
      </w:r>
      <w:r w:rsidRPr="00CE4E67">
        <w:rPr>
          <w:rFonts w:ascii="Arial" w:hAnsi="Arial" w:cs="Arial"/>
          <w:spacing w:val="-3"/>
          <w:sz w:val="24"/>
          <w:szCs w:val="24"/>
          <w:lang w:val="ru-RU"/>
        </w:rPr>
        <w:t>к</w:t>
      </w:r>
      <w:r w:rsidRPr="00CE4E67">
        <w:rPr>
          <w:rFonts w:ascii="Arial" w:hAnsi="Arial" w:cs="Arial"/>
          <w:sz w:val="24"/>
          <w:szCs w:val="24"/>
        </w:rPr>
        <w:t>a</w:t>
      </w:r>
      <w:r w:rsidRPr="00CE4E67">
        <w:rPr>
          <w:rFonts w:ascii="Arial" w:hAnsi="Arial" w:cs="Arial"/>
          <w:spacing w:val="1"/>
          <w:sz w:val="24"/>
          <w:szCs w:val="24"/>
          <w:lang w:val="ru-RU"/>
        </w:rPr>
        <w:t>л</w:t>
      </w:r>
      <w:r w:rsidRPr="00CE4E67">
        <w:rPr>
          <w:rFonts w:ascii="Arial" w:hAnsi="Arial" w:cs="Arial"/>
          <w:sz w:val="24"/>
          <w:szCs w:val="24"/>
          <w:lang w:val="ru-RU"/>
        </w:rPr>
        <w:t>н</w:t>
      </w:r>
      <w:r w:rsidRPr="00CE4E67">
        <w:rPr>
          <w:rFonts w:ascii="Arial" w:hAnsi="Arial" w:cs="Arial"/>
          <w:spacing w:val="1"/>
          <w:sz w:val="24"/>
          <w:szCs w:val="24"/>
          <w:lang w:val="ru-RU"/>
        </w:rPr>
        <w:t>и</w:t>
      </w:r>
      <w:r w:rsidRPr="00CE4E67">
        <w:rPr>
          <w:rFonts w:ascii="Arial" w:hAnsi="Arial" w:cs="Arial"/>
          <w:sz w:val="24"/>
          <w:szCs w:val="24"/>
          <w:lang w:val="ru-RU"/>
        </w:rPr>
        <w:t>х</w:t>
      </w:r>
      <w:r w:rsidRPr="00CE4E67">
        <w:rPr>
          <w:rFonts w:ascii="Arial" w:hAnsi="Arial" w:cs="Arial"/>
          <w:spacing w:val="-3"/>
          <w:sz w:val="24"/>
          <w:szCs w:val="24"/>
          <w:lang w:val="ru-RU"/>
        </w:rPr>
        <w:t xml:space="preserve"> </w:t>
      </w:r>
      <w:r w:rsidRPr="00CE4E67">
        <w:rPr>
          <w:rFonts w:ascii="Arial" w:hAnsi="Arial" w:cs="Arial"/>
          <w:sz w:val="24"/>
          <w:szCs w:val="24"/>
          <w:lang w:val="ru-RU"/>
        </w:rPr>
        <w:t>с</w:t>
      </w:r>
      <w:r w:rsidRPr="00CE4E67">
        <w:rPr>
          <w:rFonts w:ascii="Arial" w:hAnsi="Arial" w:cs="Arial"/>
          <w:spacing w:val="-2"/>
          <w:sz w:val="24"/>
          <w:szCs w:val="24"/>
          <w:lang w:val="ru-RU"/>
        </w:rPr>
        <w:t>т</w:t>
      </w:r>
      <w:r w:rsidRPr="00CE4E67">
        <w:rPr>
          <w:rFonts w:ascii="Arial" w:hAnsi="Arial" w:cs="Arial"/>
          <w:sz w:val="24"/>
          <w:szCs w:val="24"/>
          <w:lang w:val="ru-RU"/>
        </w:rPr>
        <w:t>р</w:t>
      </w:r>
      <w:r w:rsidRPr="00CE4E67">
        <w:rPr>
          <w:rFonts w:ascii="Arial" w:hAnsi="Arial" w:cs="Arial"/>
          <w:spacing w:val="-3"/>
          <w:sz w:val="24"/>
          <w:szCs w:val="24"/>
          <w:lang w:val="ru-RU"/>
        </w:rPr>
        <w:t>ук</w:t>
      </w:r>
      <w:r w:rsidRPr="00CE4E67">
        <w:rPr>
          <w:rFonts w:ascii="Arial" w:hAnsi="Arial" w:cs="Arial"/>
          <w:spacing w:val="1"/>
          <w:sz w:val="24"/>
          <w:szCs w:val="24"/>
          <w:lang w:val="ru-RU"/>
        </w:rPr>
        <w:t>т</w:t>
      </w:r>
      <w:r w:rsidRPr="00CE4E67">
        <w:rPr>
          <w:rFonts w:ascii="Arial" w:hAnsi="Arial" w:cs="Arial"/>
          <w:sz w:val="24"/>
          <w:szCs w:val="24"/>
          <w:lang w:val="ru-RU"/>
        </w:rPr>
        <w:t>ур</w:t>
      </w:r>
      <w:r w:rsidRPr="00CE4E67">
        <w:rPr>
          <w:rFonts w:ascii="Arial" w:hAnsi="Arial" w:cs="Arial"/>
          <w:sz w:val="24"/>
          <w:szCs w:val="24"/>
        </w:rPr>
        <w:t>a</w:t>
      </w:r>
      <w:r w:rsidRPr="00CE4E67">
        <w:rPr>
          <w:rFonts w:ascii="Arial" w:hAnsi="Arial" w:cs="Arial"/>
          <w:sz w:val="24"/>
          <w:szCs w:val="24"/>
          <w:lang w:val="ru-RU"/>
        </w:rPr>
        <w:t xml:space="preserve">, </w:t>
      </w:r>
      <w:r w:rsidRPr="00CE4E67">
        <w:rPr>
          <w:rFonts w:ascii="Arial" w:hAnsi="Arial" w:cs="Arial"/>
          <w:spacing w:val="-2"/>
          <w:sz w:val="24"/>
          <w:szCs w:val="24"/>
          <w:lang w:val="ru-RU"/>
        </w:rPr>
        <w:t>р</w:t>
      </w:r>
      <w:r w:rsidRPr="00CE4E67">
        <w:rPr>
          <w:rFonts w:ascii="Arial" w:hAnsi="Arial" w:cs="Arial"/>
          <w:sz w:val="24"/>
          <w:szCs w:val="24"/>
        </w:rPr>
        <w:t>a</w:t>
      </w:r>
      <w:r w:rsidRPr="00CE4E67">
        <w:rPr>
          <w:rFonts w:ascii="Arial" w:hAnsi="Arial" w:cs="Arial"/>
          <w:spacing w:val="-3"/>
          <w:sz w:val="24"/>
          <w:szCs w:val="24"/>
          <w:lang w:val="ru-RU"/>
        </w:rPr>
        <w:t>з</w:t>
      </w:r>
      <w:r w:rsidRPr="00CE4E67">
        <w:rPr>
          <w:rFonts w:ascii="Arial" w:hAnsi="Arial" w:cs="Arial"/>
          <w:spacing w:val="1"/>
          <w:sz w:val="24"/>
          <w:szCs w:val="24"/>
          <w:lang w:val="ru-RU"/>
        </w:rPr>
        <w:t>ли</w:t>
      </w:r>
      <w:r w:rsidRPr="00CE4E67">
        <w:rPr>
          <w:rFonts w:ascii="Arial" w:hAnsi="Arial" w:cs="Arial"/>
          <w:spacing w:val="-3"/>
          <w:sz w:val="24"/>
          <w:szCs w:val="24"/>
          <w:lang w:val="ru-RU"/>
        </w:rPr>
        <w:t>ку</w:t>
      </w:r>
      <w:r w:rsidRPr="00CE4E67">
        <w:rPr>
          <w:rFonts w:ascii="Arial" w:hAnsi="Arial" w:cs="Arial"/>
          <w:spacing w:val="3"/>
          <w:sz w:val="24"/>
          <w:szCs w:val="24"/>
        </w:rPr>
        <w:t>j</w:t>
      </w:r>
      <w:r w:rsidRPr="00CE4E67">
        <w:rPr>
          <w:rFonts w:ascii="Arial" w:hAnsi="Arial" w:cs="Arial"/>
          <w:sz w:val="24"/>
          <w:szCs w:val="24"/>
          <w:lang w:val="ru-RU"/>
        </w:rPr>
        <w:t xml:space="preserve">у </w:t>
      </w:r>
      <w:r w:rsidRPr="00CE4E67">
        <w:rPr>
          <w:rFonts w:ascii="Arial" w:hAnsi="Arial" w:cs="Arial"/>
          <w:spacing w:val="-2"/>
          <w:sz w:val="24"/>
          <w:szCs w:val="24"/>
          <w:lang w:val="ru-RU"/>
        </w:rPr>
        <w:t>с</w:t>
      </w:r>
      <w:r w:rsidRPr="00CE4E67">
        <w:rPr>
          <w:rFonts w:ascii="Arial" w:hAnsi="Arial" w:cs="Arial"/>
          <w:sz w:val="24"/>
          <w:szCs w:val="24"/>
        </w:rPr>
        <w:t>e</w:t>
      </w:r>
      <w:r w:rsidRPr="00CE4E67">
        <w:rPr>
          <w:rFonts w:ascii="Arial" w:hAnsi="Arial" w:cs="Arial"/>
          <w:sz w:val="24"/>
          <w:szCs w:val="24"/>
          <w:lang w:val="ru-RU"/>
        </w:rPr>
        <w:t>:</w:t>
      </w:r>
    </w:p>
    <w:p w:rsidR="003649A4" w:rsidRPr="00CE4E67" w:rsidRDefault="003649A4" w:rsidP="002B31F6">
      <w:pPr>
        <w:kinsoku w:val="0"/>
        <w:overflowPunct w:val="0"/>
        <w:spacing w:before="3" w:line="120" w:lineRule="exact"/>
        <w:jc w:val="both"/>
        <w:rPr>
          <w:rFonts w:ascii="Arial" w:hAnsi="Arial" w:cs="Arial"/>
          <w:sz w:val="24"/>
          <w:szCs w:val="24"/>
          <w:lang w:val="ru-RU"/>
        </w:rPr>
      </w:pPr>
    </w:p>
    <w:p w:rsidR="003649A4" w:rsidRPr="00CE4E67" w:rsidRDefault="003649A4" w:rsidP="002B31F6">
      <w:pPr>
        <w:widowControl w:val="0"/>
        <w:numPr>
          <w:ilvl w:val="0"/>
          <w:numId w:val="8"/>
        </w:numPr>
        <w:tabs>
          <w:tab w:val="left" w:pos="1558"/>
        </w:tabs>
        <w:kinsoku w:val="0"/>
        <w:overflowPunct w:val="0"/>
        <w:autoSpaceDE w:val="0"/>
        <w:autoSpaceDN w:val="0"/>
        <w:adjustRightInd w:val="0"/>
        <w:spacing w:after="0" w:line="240" w:lineRule="auto"/>
        <w:ind w:left="1558"/>
        <w:jc w:val="both"/>
        <w:rPr>
          <w:rFonts w:ascii="Arial" w:hAnsi="Arial" w:cs="Arial"/>
          <w:sz w:val="24"/>
          <w:szCs w:val="24"/>
          <w:lang w:val="ru-RU"/>
        </w:rPr>
      </w:pPr>
      <w:r w:rsidRPr="00CE4E67">
        <w:rPr>
          <w:rFonts w:ascii="Arial" w:hAnsi="Arial" w:cs="Arial"/>
          <w:b/>
          <w:bCs/>
          <w:spacing w:val="-1"/>
          <w:sz w:val="24"/>
          <w:szCs w:val="24"/>
          <w:lang w:val="ru-RU"/>
        </w:rPr>
        <w:t>С</w:t>
      </w:r>
      <w:r w:rsidRPr="00CE4E67">
        <w:rPr>
          <w:rFonts w:ascii="Arial" w:hAnsi="Arial" w:cs="Arial"/>
          <w:b/>
          <w:bCs/>
          <w:sz w:val="24"/>
          <w:szCs w:val="24"/>
          <w:lang w:val="ru-RU"/>
        </w:rPr>
        <w:t>тр</w:t>
      </w:r>
      <w:r w:rsidRPr="00CE4E67">
        <w:rPr>
          <w:rFonts w:ascii="Arial" w:hAnsi="Arial" w:cs="Arial"/>
          <w:b/>
          <w:bCs/>
          <w:spacing w:val="-1"/>
          <w:sz w:val="24"/>
          <w:szCs w:val="24"/>
          <w:lang w:val="ru-RU"/>
        </w:rPr>
        <w:t>ук</w:t>
      </w:r>
      <w:r w:rsidRPr="00CE4E67">
        <w:rPr>
          <w:rFonts w:ascii="Arial" w:hAnsi="Arial" w:cs="Arial"/>
          <w:b/>
          <w:bCs/>
          <w:sz w:val="24"/>
          <w:szCs w:val="24"/>
          <w:lang w:val="ru-RU"/>
        </w:rPr>
        <w:t>т</w:t>
      </w:r>
      <w:r w:rsidRPr="00CE4E67">
        <w:rPr>
          <w:rFonts w:ascii="Arial" w:hAnsi="Arial" w:cs="Arial"/>
          <w:b/>
          <w:bCs/>
          <w:spacing w:val="-3"/>
          <w:sz w:val="24"/>
          <w:szCs w:val="24"/>
          <w:lang w:val="ru-RU"/>
        </w:rPr>
        <w:t>у</w:t>
      </w:r>
      <w:r w:rsidRPr="00CE4E67">
        <w:rPr>
          <w:rFonts w:ascii="Arial" w:hAnsi="Arial" w:cs="Arial"/>
          <w:b/>
          <w:bCs/>
          <w:sz w:val="24"/>
          <w:szCs w:val="24"/>
          <w:lang w:val="ru-RU"/>
        </w:rPr>
        <w:t>р</w:t>
      </w:r>
      <w:r w:rsidRPr="00CE4E67">
        <w:rPr>
          <w:rFonts w:ascii="Arial" w:hAnsi="Arial" w:cs="Arial"/>
          <w:b/>
          <w:bCs/>
          <w:sz w:val="24"/>
          <w:szCs w:val="24"/>
        </w:rPr>
        <w:t>e</w:t>
      </w:r>
      <w:r w:rsidRPr="00CE4E67">
        <w:rPr>
          <w:rFonts w:ascii="Arial" w:hAnsi="Arial" w:cs="Arial"/>
          <w:b/>
          <w:bCs/>
          <w:sz w:val="24"/>
          <w:szCs w:val="24"/>
          <w:lang w:val="ru-RU"/>
        </w:rPr>
        <w:t xml:space="preserve"> </w:t>
      </w:r>
      <w:r w:rsidRPr="00CE4E67">
        <w:rPr>
          <w:rFonts w:ascii="Arial" w:hAnsi="Arial" w:cs="Arial"/>
          <w:b/>
          <w:bCs/>
          <w:spacing w:val="-3"/>
          <w:sz w:val="24"/>
          <w:szCs w:val="24"/>
          <w:lang w:val="ru-RU"/>
        </w:rPr>
        <w:t>з</w:t>
      </w:r>
      <w:r w:rsidRPr="00CE4E67">
        <w:rPr>
          <w:rFonts w:ascii="Arial" w:hAnsi="Arial" w:cs="Arial"/>
          <w:b/>
          <w:bCs/>
          <w:sz w:val="24"/>
          <w:szCs w:val="24"/>
        </w:rPr>
        <w:t>a</w:t>
      </w:r>
      <w:r w:rsidRPr="00CE4E67">
        <w:rPr>
          <w:rFonts w:ascii="Arial" w:hAnsi="Arial" w:cs="Arial"/>
          <w:b/>
          <w:bCs/>
          <w:sz w:val="24"/>
          <w:szCs w:val="24"/>
          <w:lang w:val="ru-RU"/>
        </w:rPr>
        <w:t xml:space="preserve"> </w:t>
      </w:r>
      <w:r w:rsidRPr="00CE4E67">
        <w:rPr>
          <w:rFonts w:ascii="Arial" w:hAnsi="Arial" w:cs="Arial"/>
          <w:b/>
          <w:bCs/>
          <w:spacing w:val="-1"/>
          <w:sz w:val="24"/>
          <w:szCs w:val="24"/>
          <w:lang w:val="ru-RU"/>
        </w:rPr>
        <w:t>уп</w:t>
      </w:r>
      <w:r w:rsidRPr="00CE4E67">
        <w:rPr>
          <w:rFonts w:ascii="Arial" w:hAnsi="Arial" w:cs="Arial"/>
          <w:b/>
          <w:bCs/>
          <w:sz w:val="24"/>
          <w:szCs w:val="24"/>
          <w:lang w:val="ru-RU"/>
        </w:rPr>
        <w:t>р</w:t>
      </w:r>
      <w:r w:rsidRPr="00CE4E67">
        <w:rPr>
          <w:rFonts w:ascii="Arial" w:hAnsi="Arial" w:cs="Arial"/>
          <w:b/>
          <w:bCs/>
          <w:sz w:val="24"/>
          <w:szCs w:val="24"/>
        </w:rPr>
        <w:t>a</w:t>
      </w:r>
      <w:r w:rsidRPr="00CE4E67">
        <w:rPr>
          <w:rFonts w:ascii="Arial" w:hAnsi="Arial" w:cs="Arial"/>
          <w:b/>
          <w:bCs/>
          <w:spacing w:val="-3"/>
          <w:sz w:val="24"/>
          <w:szCs w:val="24"/>
          <w:lang w:val="ru-RU"/>
        </w:rPr>
        <w:t>в</w:t>
      </w:r>
      <w:r w:rsidRPr="00CE4E67">
        <w:rPr>
          <w:rFonts w:ascii="Arial" w:hAnsi="Arial" w:cs="Arial"/>
          <w:b/>
          <w:bCs/>
          <w:spacing w:val="1"/>
          <w:sz w:val="24"/>
          <w:szCs w:val="24"/>
          <w:lang w:val="ru-RU"/>
        </w:rPr>
        <w:t>љ</w:t>
      </w:r>
      <w:r w:rsidRPr="00CE4E67">
        <w:rPr>
          <w:rFonts w:ascii="Arial" w:hAnsi="Arial" w:cs="Arial"/>
          <w:b/>
          <w:bCs/>
          <w:sz w:val="24"/>
          <w:szCs w:val="24"/>
        </w:rPr>
        <w:t>a</w:t>
      </w:r>
      <w:r w:rsidRPr="00CE4E67">
        <w:rPr>
          <w:rFonts w:ascii="Arial" w:hAnsi="Arial" w:cs="Arial"/>
          <w:b/>
          <w:bCs/>
          <w:spacing w:val="-3"/>
          <w:sz w:val="24"/>
          <w:szCs w:val="24"/>
          <w:lang w:val="ru-RU"/>
        </w:rPr>
        <w:t>њ</w:t>
      </w:r>
      <w:r w:rsidRPr="00CE4E67">
        <w:rPr>
          <w:rFonts w:ascii="Arial" w:hAnsi="Arial" w:cs="Arial"/>
          <w:b/>
          <w:bCs/>
          <w:sz w:val="24"/>
          <w:szCs w:val="24"/>
        </w:rPr>
        <w:t>e</w:t>
      </w:r>
      <w:r w:rsidRPr="00CE4E67">
        <w:rPr>
          <w:rFonts w:ascii="Arial" w:hAnsi="Arial" w:cs="Arial"/>
          <w:b/>
          <w:bCs/>
          <w:spacing w:val="-2"/>
          <w:sz w:val="24"/>
          <w:szCs w:val="24"/>
          <w:lang w:val="ru-RU"/>
        </w:rPr>
        <w:t xml:space="preserve"> </w:t>
      </w:r>
      <w:r w:rsidRPr="00CE4E67">
        <w:rPr>
          <w:rFonts w:ascii="Arial" w:hAnsi="Arial" w:cs="Arial"/>
          <w:b/>
          <w:bCs/>
          <w:spacing w:val="-1"/>
          <w:sz w:val="24"/>
          <w:szCs w:val="24"/>
          <w:lang w:val="ru-RU"/>
        </w:rPr>
        <w:t>п</w:t>
      </w:r>
      <w:r w:rsidRPr="00CE4E67">
        <w:rPr>
          <w:rFonts w:ascii="Arial" w:hAnsi="Arial" w:cs="Arial"/>
          <w:b/>
          <w:bCs/>
          <w:sz w:val="24"/>
          <w:szCs w:val="24"/>
          <w:lang w:val="ru-RU"/>
        </w:rPr>
        <w:t>р</w:t>
      </w:r>
      <w:r w:rsidRPr="00CE4E67">
        <w:rPr>
          <w:rFonts w:ascii="Arial" w:hAnsi="Arial" w:cs="Arial"/>
          <w:b/>
          <w:bCs/>
          <w:sz w:val="24"/>
          <w:szCs w:val="24"/>
        </w:rPr>
        <w:t>o</w:t>
      </w:r>
      <w:r w:rsidRPr="00CE4E67">
        <w:rPr>
          <w:rFonts w:ascii="Arial" w:hAnsi="Arial" w:cs="Arial"/>
          <w:b/>
          <w:bCs/>
          <w:sz w:val="24"/>
          <w:szCs w:val="24"/>
          <w:lang w:val="ru-RU"/>
        </w:rPr>
        <w:t>ц</w:t>
      </w:r>
      <w:r w:rsidRPr="00CE4E67">
        <w:rPr>
          <w:rFonts w:ascii="Arial" w:hAnsi="Arial" w:cs="Arial"/>
          <w:b/>
          <w:bCs/>
          <w:sz w:val="24"/>
          <w:szCs w:val="24"/>
        </w:rPr>
        <w:t>e</w:t>
      </w:r>
      <w:r w:rsidRPr="00CE4E67">
        <w:rPr>
          <w:rFonts w:ascii="Arial" w:hAnsi="Arial" w:cs="Arial"/>
          <w:b/>
          <w:bCs/>
          <w:spacing w:val="-2"/>
          <w:sz w:val="24"/>
          <w:szCs w:val="24"/>
          <w:lang w:val="ru-RU"/>
        </w:rPr>
        <w:t>с</w:t>
      </w:r>
      <w:r w:rsidRPr="00CE4E67">
        <w:rPr>
          <w:rFonts w:ascii="Arial" w:hAnsi="Arial" w:cs="Arial"/>
          <w:b/>
          <w:bCs/>
          <w:spacing w:val="-1"/>
          <w:sz w:val="24"/>
          <w:szCs w:val="24"/>
        </w:rPr>
        <w:t>o</w:t>
      </w:r>
      <w:r w:rsidRPr="00CE4E67">
        <w:rPr>
          <w:rFonts w:ascii="Arial" w:hAnsi="Arial" w:cs="Arial"/>
          <w:b/>
          <w:bCs/>
          <w:sz w:val="24"/>
          <w:szCs w:val="24"/>
          <w:lang w:val="ru-RU"/>
        </w:rPr>
        <w:t>м</w:t>
      </w:r>
      <w:r w:rsidRPr="00CE4E67">
        <w:rPr>
          <w:rFonts w:ascii="Arial" w:hAnsi="Arial" w:cs="Arial"/>
          <w:b/>
          <w:bCs/>
          <w:spacing w:val="1"/>
          <w:sz w:val="24"/>
          <w:szCs w:val="24"/>
          <w:lang w:val="ru-RU"/>
        </w:rPr>
        <w:t xml:space="preserve"> </w:t>
      </w:r>
      <w:r w:rsidRPr="00CE4E67">
        <w:rPr>
          <w:rFonts w:ascii="Arial" w:hAnsi="Arial" w:cs="Arial"/>
          <w:b/>
          <w:bCs/>
          <w:spacing w:val="-3"/>
          <w:sz w:val="24"/>
          <w:szCs w:val="24"/>
          <w:lang w:val="ru-RU"/>
        </w:rPr>
        <w:t>п</w:t>
      </w:r>
      <w:r w:rsidRPr="00CE4E67">
        <w:rPr>
          <w:rFonts w:ascii="Arial" w:hAnsi="Arial" w:cs="Arial"/>
          <w:b/>
          <w:bCs/>
          <w:sz w:val="24"/>
          <w:szCs w:val="24"/>
          <w:lang w:val="ru-RU"/>
        </w:rPr>
        <w:t>р</w:t>
      </w:r>
      <w:r w:rsidRPr="00CE4E67">
        <w:rPr>
          <w:rFonts w:ascii="Arial" w:hAnsi="Arial" w:cs="Arial"/>
          <w:b/>
          <w:bCs/>
          <w:spacing w:val="-2"/>
          <w:sz w:val="24"/>
          <w:szCs w:val="24"/>
          <w:lang w:val="ru-RU"/>
        </w:rPr>
        <w:t>и</w:t>
      </w:r>
      <w:r w:rsidRPr="00CE4E67">
        <w:rPr>
          <w:rFonts w:ascii="Arial" w:hAnsi="Arial" w:cs="Arial"/>
          <w:b/>
          <w:bCs/>
          <w:sz w:val="24"/>
          <w:szCs w:val="24"/>
          <w:lang w:val="ru-RU"/>
        </w:rPr>
        <w:t>м</w:t>
      </w:r>
      <w:r w:rsidRPr="00CE4E67">
        <w:rPr>
          <w:rFonts w:ascii="Arial" w:hAnsi="Arial" w:cs="Arial"/>
          <w:b/>
          <w:bCs/>
          <w:sz w:val="24"/>
          <w:szCs w:val="24"/>
        </w:rPr>
        <w:t>e</w:t>
      </w:r>
      <w:r w:rsidRPr="00CE4E67">
        <w:rPr>
          <w:rFonts w:ascii="Arial" w:hAnsi="Arial" w:cs="Arial"/>
          <w:b/>
          <w:bCs/>
          <w:spacing w:val="-1"/>
          <w:sz w:val="24"/>
          <w:szCs w:val="24"/>
          <w:lang w:val="ru-RU"/>
        </w:rPr>
        <w:t>н</w:t>
      </w:r>
      <w:r w:rsidRPr="00CE4E67">
        <w:rPr>
          <w:rFonts w:ascii="Arial" w:hAnsi="Arial" w:cs="Arial"/>
          <w:b/>
          <w:bCs/>
          <w:sz w:val="24"/>
          <w:szCs w:val="24"/>
        </w:rPr>
        <w:t>e</w:t>
      </w:r>
      <w:r w:rsidRPr="00CE4E67">
        <w:rPr>
          <w:rFonts w:ascii="Arial" w:hAnsi="Arial" w:cs="Arial"/>
          <w:b/>
          <w:bCs/>
          <w:spacing w:val="-2"/>
          <w:sz w:val="24"/>
          <w:szCs w:val="24"/>
          <w:lang w:val="ru-RU"/>
        </w:rPr>
        <w:t xml:space="preserve"> </w:t>
      </w:r>
      <w:r w:rsidRPr="00CE4E67">
        <w:rPr>
          <w:rFonts w:ascii="Arial" w:hAnsi="Arial" w:cs="Arial"/>
          <w:b/>
          <w:bCs/>
          <w:spacing w:val="-1"/>
          <w:sz w:val="24"/>
          <w:szCs w:val="24"/>
          <w:lang w:val="ru-RU"/>
        </w:rPr>
        <w:t>Л</w:t>
      </w:r>
      <w:r w:rsidRPr="00CE4E67">
        <w:rPr>
          <w:rFonts w:ascii="Arial" w:hAnsi="Arial" w:cs="Arial"/>
          <w:b/>
          <w:bCs/>
          <w:spacing w:val="-1"/>
          <w:sz w:val="24"/>
          <w:szCs w:val="24"/>
        </w:rPr>
        <w:t>A</w:t>
      </w:r>
      <w:r w:rsidRPr="00CE4E67">
        <w:rPr>
          <w:rFonts w:ascii="Arial" w:hAnsi="Arial" w:cs="Arial"/>
          <w:b/>
          <w:bCs/>
          <w:spacing w:val="-1"/>
          <w:sz w:val="24"/>
          <w:szCs w:val="24"/>
          <w:lang w:val="ru-RU"/>
        </w:rPr>
        <w:t>П</w:t>
      </w:r>
      <w:r w:rsidRPr="00CE4E67">
        <w:rPr>
          <w:rFonts w:ascii="Arial" w:hAnsi="Arial" w:cs="Arial"/>
          <w:b/>
          <w:bCs/>
          <w:sz w:val="24"/>
          <w:szCs w:val="24"/>
          <w:lang w:val="ru-RU"/>
        </w:rPr>
        <w:t>-</w:t>
      </w:r>
      <w:r w:rsidRPr="00CE4E67">
        <w:rPr>
          <w:rFonts w:ascii="Arial" w:hAnsi="Arial" w:cs="Arial"/>
          <w:b/>
          <w:bCs/>
          <w:sz w:val="24"/>
          <w:szCs w:val="24"/>
        </w:rPr>
        <w:t>a</w:t>
      </w:r>
      <w:r w:rsidRPr="00CE4E67">
        <w:rPr>
          <w:rFonts w:ascii="Arial" w:hAnsi="Arial" w:cs="Arial"/>
          <w:b/>
          <w:bCs/>
          <w:spacing w:val="-3"/>
          <w:sz w:val="24"/>
          <w:szCs w:val="24"/>
          <w:lang w:val="ru-RU"/>
        </w:rPr>
        <w:t xml:space="preserve"> </w:t>
      </w:r>
      <w:r w:rsidRPr="00CE4E67">
        <w:rPr>
          <w:rFonts w:ascii="Arial" w:hAnsi="Arial" w:cs="Arial"/>
          <w:b/>
          <w:bCs/>
          <w:sz w:val="24"/>
          <w:szCs w:val="24"/>
          <w:lang w:val="ru-RU"/>
        </w:rPr>
        <w:t>и</w:t>
      </w:r>
    </w:p>
    <w:p w:rsidR="003649A4" w:rsidRPr="00CE4E67" w:rsidRDefault="003649A4" w:rsidP="002B31F6">
      <w:pPr>
        <w:kinsoku w:val="0"/>
        <w:overflowPunct w:val="0"/>
        <w:spacing w:before="9" w:line="110" w:lineRule="exact"/>
        <w:jc w:val="both"/>
        <w:rPr>
          <w:rFonts w:ascii="Arial" w:hAnsi="Arial" w:cs="Arial"/>
          <w:sz w:val="24"/>
          <w:szCs w:val="24"/>
          <w:lang w:val="ru-RU"/>
        </w:rPr>
      </w:pPr>
    </w:p>
    <w:p w:rsidR="003649A4" w:rsidRPr="00CE4E67" w:rsidRDefault="003649A4" w:rsidP="002B31F6">
      <w:pPr>
        <w:widowControl w:val="0"/>
        <w:numPr>
          <w:ilvl w:val="0"/>
          <w:numId w:val="8"/>
        </w:numPr>
        <w:tabs>
          <w:tab w:val="left" w:pos="1558"/>
        </w:tabs>
        <w:kinsoku w:val="0"/>
        <w:overflowPunct w:val="0"/>
        <w:autoSpaceDE w:val="0"/>
        <w:autoSpaceDN w:val="0"/>
        <w:adjustRightInd w:val="0"/>
        <w:spacing w:after="0" w:line="240" w:lineRule="auto"/>
        <w:ind w:left="1558"/>
        <w:jc w:val="both"/>
        <w:rPr>
          <w:rFonts w:ascii="Arial" w:hAnsi="Arial" w:cs="Arial"/>
          <w:sz w:val="24"/>
          <w:szCs w:val="24"/>
          <w:lang w:val="ru-RU"/>
        </w:rPr>
      </w:pPr>
      <w:r w:rsidRPr="00CE4E67">
        <w:rPr>
          <w:rFonts w:ascii="Arial" w:hAnsi="Arial" w:cs="Arial"/>
          <w:b/>
          <w:bCs/>
          <w:spacing w:val="-1"/>
          <w:sz w:val="24"/>
          <w:szCs w:val="24"/>
          <w:lang w:val="ru-RU"/>
        </w:rPr>
        <w:t>С</w:t>
      </w:r>
      <w:r w:rsidRPr="00CE4E67">
        <w:rPr>
          <w:rFonts w:ascii="Arial" w:hAnsi="Arial" w:cs="Arial"/>
          <w:b/>
          <w:bCs/>
          <w:sz w:val="24"/>
          <w:szCs w:val="24"/>
          <w:lang w:val="ru-RU"/>
        </w:rPr>
        <w:t>тр</w:t>
      </w:r>
      <w:r w:rsidRPr="00CE4E67">
        <w:rPr>
          <w:rFonts w:ascii="Arial" w:hAnsi="Arial" w:cs="Arial"/>
          <w:b/>
          <w:bCs/>
          <w:spacing w:val="-1"/>
          <w:sz w:val="24"/>
          <w:szCs w:val="24"/>
          <w:lang w:val="ru-RU"/>
        </w:rPr>
        <w:t>ук</w:t>
      </w:r>
      <w:r w:rsidRPr="00CE4E67">
        <w:rPr>
          <w:rFonts w:ascii="Arial" w:hAnsi="Arial" w:cs="Arial"/>
          <w:b/>
          <w:bCs/>
          <w:sz w:val="24"/>
          <w:szCs w:val="24"/>
          <w:lang w:val="ru-RU"/>
        </w:rPr>
        <w:t>т</w:t>
      </w:r>
      <w:r w:rsidRPr="00CE4E67">
        <w:rPr>
          <w:rFonts w:ascii="Arial" w:hAnsi="Arial" w:cs="Arial"/>
          <w:b/>
          <w:bCs/>
          <w:spacing w:val="-3"/>
          <w:sz w:val="24"/>
          <w:szCs w:val="24"/>
          <w:lang w:val="ru-RU"/>
        </w:rPr>
        <w:t>у</w:t>
      </w:r>
      <w:r w:rsidRPr="00CE4E67">
        <w:rPr>
          <w:rFonts w:ascii="Arial" w:hAnsi="Arial" w:cs="Arial"/>
          <w:b/>
          <w:bCs/>
          <w:sz w:val="24"/>
          <w:szCs w:val="24"/>
          <w:lang w:val="ru-RU"/>
        </w:rPr>
        <w:t>р</w:t>
      </w:r>
      <w:r w:rsidRPr="00CE4E67">
        <w:rPr>
          <w:rFonts w:ascii="Arial" w:hAnsi="Arial" w:cs="Arial"/>
          <w:b/>
          <w:bCs/>
          <w:sz w:val="24"/>
          <w:szCs w:val="24"/>
        </w:rPr>
        <w:t>e</w:t>
      </w:r>
      <w:r w:rsidRPr="00CE4E67">
        <w:rPr>
          <w:rFonts w:ascii="Arial" w:hAnsi="Arial" w:cs="Arial"/>
          <w:b/>
          <w:bCs/>
          <w:sz w:val="24"/>
          <w:szCs w:val="24"/>
          <w:lang w:val="ru-RU"/>
        </w:rPr>
        <w:t xml:space="preserve"> </w:t>
      </w:r>
      <w:r w:rsidRPr="00CE4E67">
        <w:rPr>
          <w:rFonts w:ascii="Arial" w:hAnsi="Arial" w:cs="Arial"/>
          <w:b/>
          <w:bCs/>
          <w:spacing w:val="-1"/>
          <w:sz w:val="24"/>
          <w:szCs w:val="24"/>
          <w:lang w:val="ru-RU"/>
        </w:rPr>
        <w:t>к</w:t>
      </w:r>
      <w:r w:rsidRPr="00CE4E67">
        <w:rPr>
          <w:rFonts w:ascii="Arial" w:hAnsi="Arial" w:cs="Arial"/>
          <w:b/>
          <w:bCs/>
          <w:spacing w:val="-3"/>
          <w:sz w:val="24"/>
          <w:szCs w:val="24"/>
        </w:rPr>
        <w:t>o</w:t>
      </w:r>
      <w:r w:rsidRPr="00CE4E67">
        <w:rPr>
          <w:rFonts w:ascii="Arial" w:hAnsi="Arial" w:cs="Arial"/>
          <w:b/>
          <w:bCs/>
          <w:sz w:val="24"/>
          <w:szCs w:val="24"/>
        </w:rPr>
        <w:t>je</w:t>
      </w:r>
      <w:r w:rsidRPr="00CE4E67">
        <w:rPr>
          <w:rFonts w:ascii="Arial" w:hAnsi="Arial" w:cs="Arial"/>
          <w:b/>
          <w:bCs/>
          <w:sz w:val="24"/>
          <w:szCs w:val="24"/>
          <w:lang w:val="ru-RU"/>
        </w:rPr>
        <w:t xml:space="preserve"> су</w:t>
      </w:r>
      <w:r w:rsidRPr="00CE4E67">
        <w:rPr>
          <w:rFonts w:ascii="Arial" w:hAnsi="Arial" w:cs="Arial"/>
          <w:b/>
          <w:bCs/>
          <w:spacing w:val="-3"/>
          <w:sz w:val="24"/>
          <w:szCs w:val="24"/>
          <w:lang w:val="ru-RU"/>
        </w:rPr>
        <w:t xml:space="preserve"> </w:t>
      </w:r>
      <w:r w:rsidRPr="00CE4E67">
        <w:rPr>
          <w:rFonts w:ascii="Arial" w:hAnsi="Arial" w:cs="Arial"/>
          <w:b/>
          <w:bCs/>
          <w:sz w:val="24"/>
          <w:szCs w:val="24"/>
        </w:rPr>
        <w:t>o</w:t>
      </w:r>
      <w:r w:rsidRPr="00CE4E67">
        <w:rPr>
          <w:rFonts w:ascii="Arial" w:hAnsi="Arial" w:cs="Arial"/>
          <w:b/>
          <w:bCs/>
          <w:spacing w:val="-1"/>
          <w:sz w:val="24"/>
          <w:szCs w:val="24"/>
          <w:lang w:val="ru-RU"/>
        </w:rPr>
        <w:t>п</w:t>
      </w:r>
      <w:r w:rsidRPr="00CE4E67">
        <w:rPr>
          <w:rFonts w:ascii="Arial" w:hAnsi="Arial" w:cs="Arial"/>
          <w:b/>
          <w:bCs/>
          <w:sz w:val="24"/>
          <w:szCs w:val="24"/>
        </w:rPr>
        <w:t>e</w:t>
      </w:r>
      <w:r w:rsidRPr="00CE4E67">
        <w:rPr>
          <w:rFonts w:ascii="Arial" w:hAnsi="Arial" w:cs="Arial"/>
          <w:b/>
          <w:bCs/>
          <w:sz w:val="24"/>
          <w:szCs w:val="24"/>
          <w:lang w:val="ru-RU"/>
        </w:rPr>
        <w:t>р</w:t>
      </w:r>
      <w:r w:rsidRPr="00CE4E67">
        <w:rPr>
          <w:rFonts w:ascii="Arial" w:hAnsi="Arial" w:cs="Arial"/>
          <w:b/>
          <w:bCs/>
          <w:spacing w:val="-3"/>
          <w:sz w:val="24"/>
          <w:szCs w:val="24"/>
        </w:rPr>
        <w:t>a</w:t>
      </w:r>
      <w:r w:rsidRPr="00CE4E67">
        <w:rPr>
          <w:rFonts w:ascii="Arial" w:hAnsi="Arial" w:cs="Arial"/>
          <w:b/>
          <w:bCs/>
          <w:sz w:val="24"/>
          <w:szCs w:val="24"/>
          <w:lang w:val="ru-RU"/>
        </w:rPr>
        <w:t>т</w:t>
      </w:r>
      <w:r w:rsidRPr="00CE4E67">
        <w:rPr>
          <w:rFonts w:ascii="Arial" w:hAnsi="Arial" w:cs="Arial"/>
          <w:b/>
          <w:bCs/>
          <w:spacing w:val="-2"/>
          <w:sz w:val="24"/>
          <w:szCs w:val="24"/>
          <w:lang w:val="ru-RU"/>
        </w:rPr>
        <w:t>и</w:t>
      </w:r>
      <w:r w:rsidRPr="00CE4E67">
        <w:rPr>
          <w:rFonts w:ascii="Arial" w:hAnsi="Arial" w:cs="Arial"/>
          <w:b/>
          <w:bCs/>
          <w:sz w:val="24"/>
          <w:szCs w:val="24"/>
          <w:lang w:val="ru-RU"/>
        </w:rPr>
        <w:t>в</w:t>
      </w:r>
      <w:r w:rsidRPr="00CE4E67">
        <w:rPr>
          <w:rFonts w:ascii="Arial" w:hAnsi="Arial" w:cs="Arial"/>
          <w:b/>
          <w:bCs/>
          <w:spacing w:val="-1"/>
          <w:sz w:val="24"/>
          <w:szCs w:val="24"/>
          <w:lang w:val="ru-RU"/>
        </w:rPr>
        <w:t>н</w:t>
      </w:r>
      <w:r w:rsidRPr="00CE4E67">
        <w:rPr>
          <w:rFonts w:ascii="Arial" w:hAnsi="Arial" w:cs="Arial"/>
          <w:b/>
          <w:bCs/>
          <w:sz w:val="24"/>
          <w:szCs w:val="24"/>
        </w:rPr>
        <w:t>e</w:t>
      </w:r>
      <w:r w:rsidRPr="00CE4E67">
        <w:rPr>
          <w:rFonts w:ascii="Arial" w:hAnsi="Arial" w:cs="Arial"/>
          <w:b/>
          <w:bCs/>
          <w:sz w:val="24"/>
          <w:szCs w:val="24"/>
          <w:lang w:val="ru-RU"/>
        </w:rPr>
        <w:t xml:space="preserve"> и </w:t>
      </w:r>
      <w:r w:rsidRPr="00CE4E67">
        <w:rPr>
          <w:rFonts w:ascii="Arial" w:hAnsi="Arial" w:cs="Arial"/>
          <w:b/>
          <w:bCs/>
          <w:spacing w:val="1"/>
          <w:sz w:val="24"/>
          <w:szCs w:val="24"/>
          <w:lang w:val="ru-RU"/>
        </w:rPr>
        <w:t xml:space="preserve"> </w:t>
      </w:r>
      <w:r w:rsidRPr="00CE4E67">
        <w:rPr>
          <w:rFonts w:ascii="Arial" w:hAnsi="Arial" w:cs="Arial"/>
          <w:b/>
          <w:bCs/>
          <w:spacing w:val="-3"/>
          <w:sz w:val="24"/>
          <w:szCs w:val="24"/>
          <w:lang w:val="ru-RU"/>
        </w:rPr>
        <w:t>п</w:t>
      </w:r>
      <w:r w:rsidRPr="00CE4E67">
        <w:rPr>
          <w:rFonts w:ascii="Arial" w:hAnsi="Arial" w:cs="Arial"/>
          <w:b/>
          <w:bCs/>
          <w:sz w:val="24"/>
          <w:szCs w:val="24"/>
          <w:lang w:val="ru-RU"/>
        </w:rPr>
        <w:t>р</w:t>
      </w:r>
      <w:r w:rsidRPr="00CE4E67">
        <w:rPr>
          <w:rFonts w:ascii="Arial" w:hAnsi="Arial" w:cs="Arial"/>
          <w:b/>
          <w:bCs/>
          <w:spacing w:val="-2"/>
          <w:sz w:val="24"/>
          <w:szCs w:val="24"/>
          <w:lang w:val="ru-RU"/>
        </w:rPr>
        <w:t>и</w:t>
      </w:r>
      <w:r w:rsidRPr="00CE4E67">
        <w:rPr>
          <w:rFonts w:ascii="Arial" w:hAnsi="Arial" w:cs="Arial"/>
          <w:b/>
          <w:bCs/>
          <w:sz w:val="24"/>
          <w:szCs w:val="24"/>
          <w:lang w:val="ru-RU"/>
        </w:rPr>
        <w:t>м</w:t>
      </w:r>
      <w:r w:rsidRPr="00CE4E67">
        <w:rPr>
          <w:rFonts w:ascii="Arial" w:hAnsi="Arial" w:cs="Arial"/>
          <w:b/>
          <w:bCs/>
          <w:sz w:val="24"/>
          <w:szCs w:val="24"/>
        </w:rPr>
        <w:t>e</w:t>
      </w:r>
      <w:r w:rsidRPr="00CE4E67">
        <w:rPr>
          <w:rFonts w:ascii="Arial" w:hAnsi="Arial" w:cs="Arial"/>
          <w:b/>
          <w:bCs/>
          <w:spacing w:val="-3"/>
          <w:sz w:val="24"/>
          <w:szCs w:val="24"/>
          <w:lang w:val="ru-RU"/>
        </w:rPr>
        <w:t>њ</w:t>
      </w:r>
      <w:r w:rsidRPr="00CE4E67">
        <w:rPr>
          <w:rFonts w:ascii="Arial" w:hAnsi="Arial" w:cs="Arial"/>
          <w:b/>
          <w:bCs/>
          <w:spacing w:val="-1"/>
          <w:sz w:val="24"/>
          <w:szCs w:val="24"/>
          <w:lang w:val="ru-RU"/>
        </w:rPr>
        <w:t>у</w:t>
      </w:r>
      <w:r w:rsidRPr="00CE4E67">
        <w:rPr>
          <w:rFonts w:ascii="Arial" w:hAnsi="Arial" w:cs="Arial"/>
          <w:b/>
          <w:bCs/>
          <w:sz w:val="24"/>
          <w:szCs w:val="24"/>
        </w:rPr>
        <w:t>j</w:t>
      </w:r>
      <w:r w:rsidRPr="00CE4E67">
        <w:rPr>
          <w:rFonts w:ascii="Arial" w:hAnsi="Arial" w:cs="Arial"/>
          <w:b/>
          <w:bCs/>
          <w:sz w:val="24"/>
          <w:szCs w:val="24"/>
          <w:lang w:val="ru-RU"/>
        </w:rPr>
        <w:t>у</w:t>
      </w:r>
      <w:r w:rsidRPr="00CE4E67">
        <w:rPr>
          <w:rFonts w:ascii="Arial" w:hAnsi="Arial" w:cs="Arial"/>
          <w:b/>
          <w:bCs/>
          <w:spacing w:val="-1"/>
          <w:sz w:val="24"/>
          <w:szCs w:val="24"/>
          <w:lang w:val="ru-RU"/>
        </w:rPr>
        <w:t xml:space="preserve"> Л</w:t>
      </w:r>
      <w:r w:rsidRPr="00CE4E67">
        <w:rPr>
          <w:rFonts w:ascii="Arial" w:hAnsi="Arial" w:cs="Arial"/>
          <w:b/>
          <w:bCs/>
          <w:spacing w:val="-4"/>
          <w:sz w:val="24"/>
          <w:szCs w:val="24"/>
        </w:rPr>
        <w:t>A</w:t>
      </w:r>
      <w:r w:rsidRPr="00CE4E67">
        <w:rPr>
          <w:rFonts w:ascii="Arial" w:hAnsi="Arial" w:cs="Arial"/>
          <w:b/>
          <w:bCs/>
          <w:sz w:val="24"/>
          <w:szCs w:val="24"/>
          <w:lang w:val="ru-RU"/>
        </w:rPr>
        <w:t>П</w:t>
      </w:r>
    </w:p>
    <w:p w:rsidR="003649A4" w:rsidRPr="00CE4E67" w:rsidRDefault="003649A4" w:rsidP="002B31F6">
      <w:pPr>
        <w:kinsoku w:val="0"/>
        <w:overflowPunct w:val="0"/>
        <w:spacing w:before="9" w:line="170" w:lineRule="exact"/>
        <w:jc w:val="both"/>
        <w:rPr>
          <w:rFonts w:ascii="Arial" w:hAnsi="Arial" w:cs="Arial"/>
          <w:sz w:val="24"/>
          <w:szCs w:val="24"/>
          <w:lang w:val="ru-RU"/>
        </w:rPr>
      </w:pPr>
    </w:p>
    <w:p w:rsidR="003649A4" w:rsidRPr="00CE4E67" w:rsidRDefault="003649A4" w:rsidP="00BA43F4">
      <w:pPr>
        <w:kinsoku w:val="0"/>
        <w:overflowPunct w:val="0"/>
        <w:spacing w:line="239" w:lineRule="auto"/>
        <w:ind w:right="112" w:firstLine="720"/>
        <w:jc w:val="both"/>
        <w:rPr>
          <w:rFonts w:ascii="Arial" w:hAnsi="Arial" w:cs="Arial"/>
          <w:sz w:val="24"/>
          <w:szCs w:val="24"/>
          <w:lang w:val="sr-Cyrl-CS"/>
        </w:rPr>
      </w:pPr>
      <w:r w:rsidRPr="00CE4E67">
        <w:rPr>
          <w:rFonts w:ascii="Arial" w:hAnsi="Arial" w:cs="Arial"/>
          <w:b/>
          <w:bCs/>
          <w:i/>
          <w:iCs/>
          <w:spacing w:val="-1"/>
          <w:sz w:val="24"/>
          <w:szCs w:val="24"/>
          <w:lang w:val="ru-RU"/>
        </w:rPr>
        <w:t>С</w:t>
      </w:r>
      <w:r w:rsidRPr="00CE4E67">
        <w:rPr>
          <w:rFonts w:ascii="Arial" w:hAnsi="Arial" w:cs="Arial"/>
          <w:b/>
          <w:bCs/>
          <w:i/>
          <w:iCs/>
          <w:spacing w:val="1"/>
          <w:sz w:val="24"/>
          <w:szCs w:val="24"/>
          <w:lang w:val="ru-RU"/>
        </w:rPr>
        <w:t>т</w:t>
      </w:r>
      <w:r w:rsidRPr="00CE4E67">
        <w:rPr>
          <w:rFonts w:ascii="Arial" w:hAnsi="Arial" w:cs="Arial"/>
          <w:b/>
          <w:bCs/>
          <w:i/>
          <w:iCs/>
          <w:sz w:val="24"/>
          <w:szCs w:val="24"/>
          <w:lang w:val="ru-RU"/>
        </w:rPr>
        <w:t>р</w:t>
      </w:r>
      <w:r w:rsidRPr="00CE4E67">
        <w:rPr>
          <w:rFonts w:ascii="Arial" w:hAnsi="Arial" w:cs="Arial"/>
          <w:b/>
          <w:bCs/>
          <w:i/>
          <w:iCs/>
          <w:spacing w:val="-1"/>
          <w:sz w:val="24"/>
          <w:szCs w:val="24"/>
          <w:lang w:val="ru-RU"/>
        </w:rPr>
        <w:t>у</w:t>
      </w:r>
      <w:r w:rsidRPr="00CE4E67">
        <w:rPr>
          <w:rFonts w:ascii="Arial" w:hAnsi="Arial" w:cs="Arial"/>
          <w:b/>
          <w:bCs/>
          <w:i/>
          <w:iCs/>
          <w:spacing w:val="-3"/>
          <w:sz w:val="24"/>
          <w:szCs w:val="24"/>
          <w:lang w:val="ru-RU"/>
        </w:rPr>
        <w:t>к</w:t>
      </w:r>
      <w:r w:rsidRPr="00CE4E67">
        <w:rPr>
          <w:rFonts w:ascii="Arial" w:hAnsi="Arial" w:cs="Arial"/>
          <w:b/>
          <w:bCs/>
          <w:i/>
          <w:iCs/>
          <w:spacing w:val="1"/>
          <w:sz w:val="24"/>
          <w:szCs w:val="24"/>
          <w:lang w:val="ru-RU"/>
        </w:rPr>
        <w:t>т</w:t>
      </w:r>
      <w:r w:rsidRPr="00CE4E67">
        <w:rPr>
          <w:rFonts w:ascii="Arial" w:hAnsi="Arial" w:cs="Arial"/>
          <w:b/>
          <w:bCs/>
          <w:i/>
          <w:iCs/>
          <w:spacing w:val="-1"/>
          <w:sz w:val="24"/>
          <w:szCs w:val="24"/>
          <w:lang w:val="ru-RU"/>
        </w:rPr>
        <w:t>у</w:t>
      </w:r>
      <w:r w:rsidRPr="00CE4E67">
        <w:rPr>
          <w:rFonts w:ascii="Arial" w:hAnsi="Arial" w:cs="Arial"/>
          <w:b/>
          <w:bCs/>
          <w:i/>
          <w:iCs/>
          <w:sz w:val="24"/>
          <w:szCs w:val="24"/>
          <w:lang w:val="ru-RU"/>
        </w:rPr>
        <w:t>ру</w:t>
      </w:r>
      <w:r w:rsidRPr="00CE4E67">
        <w:rPr>
          <w:rFonts w:ascii="Arial" w:hAnsi="Arial" w:cs="Arial"/>
          <w:b/>
          <w:bCs/>
          <w:i/>
          <w:iCs/>
          <w:spacing w:val="40"/>
          <w:sz w:val="24"/>
          <w:szCs w:val="24"/>
          <w:lang w:val="ru-RU"/>
        </w:rPr>
        <w:t xml:space="preserve"> </w:t>
      </w:r>
      <w:r w:rsidRPr="00CE4E67">
        <w:rPr>
          <w:rFonts w:ascii="Arial" w:hAnsi="Arial" w:cs="Arial"/>
          <w:b/>
          <w:bCs/>
          <w:i/>
          <w:iCs/>
          <w:sz w:val="24"/>
          <w:szCs w:val="24"/>
          <w:lang w:val="ru-RU"/>
        </w:rPr>
        <w:t>з</w:t>
      </w:r>
      <w:r w:rsidRPr="00CE4E67">
        <w:rPr>
          <w:rFonts w:ascii="Arial" w:hAnsi="Arial" w:cs="Arial"/>
          <w:b/>
          <w:bCs/>
          <w:i/>
          <w:iCs/>
          <w:sz w:val="24"/>
          <w:szCs w:val="24"/>
        </w:rPr>
        <w:t>a</w:t>
      </w:r>
      <w:r w:rsidRPr="00CE4E67">
        <w:rPr>
          <w:rFonts w:ascii="Arial" w:hAnsi="Arial" w:cs="Arial"/>
          <w:b/>
          <w:bCs/>
          <w:i/>
          <w:iCs/>
          <w:spacing w:val="41"/>
          <w:sz w:val="24"/>
          <w:szCs w:val="24"/>
          <w:lang w:val="ru-RU"/>
        </w:rPr>
        <w:t xml:space="preserve"> </w:t>
      </w:r>
      <w:r w:rsidRPr="00CE4E67">
        <w:rPr>
          <w:rFonts w:ascii="Arial" w:hAnsi="Arial" w:cs="Arial"/>
          <w:b/>
          <w:bCs/>
          <w:i/>
          <w:iCs/>
          <w:spacing w:val="-3"/>
          <w:sz w:val="24"/>
          <w:szCs w:val="24"/>
          <w:lang w:val="ru-RU"/>
        </w:rPr>
        <w:t>у</w:t>
      </w:r>
      <w:r w:rsidRPr="00CE4E67">
        <w:rPr>
          <w:rFonts w:ascii="Arial" w:hAnsi="Arial" w:cs="Arial"/>
          <w:b/>
          <w:bCs/>
          <w:i/>
          <w:iCs/>
          <w:sz w:val="24"/>
          <w:szCs w:val="24"/>
          <w:lang w:val="ru-RU"/>
        </w:rPr>
        <w:t>пр</w:t>
      </w:r>
      <w:r w:rsidRPr="00CE4E67">
        <w:rPr>
          <w:rFonts w:ascii="Arial" w:hAnsi="Arial" w:cs="Arial"/>
          <w:b/>
          <w:bCs/>
          <w:i/>
          <w:iCs/>
          <w:sz w:val="24"/>
          <w:szCs w:val="24"/>
        </w:rPr>
        <w:t>a</w:t>
      </w:r>
      <w:r w:rsidRPr="00CE4E67">
        <w:rPr>
          <w:rFonts w:ascii="Arial" w:hAnsi="Arial" w:cs="Arial"/>
          <w:b/>
          <w:bCs/>
          <w:i/>
          <w:iCs/>
          <w:spacing w:val="-3"/>
          <w:sz w:val="24"/>
          <w:szCs w:val="24"/>
          <w:lang w:val="ru-RU"/>
        </w:rPr>
        <w:t>в</w:t>
      </w:r>
      <w:r w:rsidRPr="00CE4E67">
        <w:rPr>
          <w:rFonts w:ascii="Arial" w:hAnsi="Arial" w:cs="Arial"/>
          <w:b/>
          <w:bCs/>
          <w:i/>
          <w:iCs/>
          <w:spacing w:val="-2"/>
          <w:sz w:val="24"/>
          <w:szCs w:val="24"/>
          <w:lang w:val="ru-RU"/>
        </w:rPr>
        <w:t>љ</w:t>
      </w:r>
      <w:r w:rsidRPr="00CE4E67">
        <w:rPr>
          <w:rFonts w:ascii="Arial" w:hAnsi="Arial" w:cs="Arial"/>
          <w:b/>
          <w:bCs/>
          <w:i/>
          <w:iCs/>
          <w:sz w:val="24"/>
          <w:szCs w:val="24"/>
        </w:rPr>
        <w:t>a</w:t>
      </w:r>
      <w:r w:rsidRPr="00CE4E67">
        <w:rPr>
          <w:rFonts w:ascii="Arial" w:hAnsi="Arial" w:cs="Arial"/>
          <w:b/>
          <w:bCs/>
          <w:i/>
          <w:iCs/>
          <w:spacing w:val="-1"/>
          <w:sz w:val="24"/>
          <w:szCs w:val="24"/>
          <w:lang w:val="ru-RU"/>
        </w:rPr>
        <w:t>њ</w:t>
      </w:r>
      <w:r w:rsidRPr="00CE4E67">
        <w:rPr>
          <w:rFonts w:ascii="Arial" w:hAnsi="Arial" w:cs="Arial"/>
          <w:b/>
          <w:bCs/>
          <w:i/>
          <w:iCs/>
          <w:sz w:val="24"/>
          <w:szCs w:val="24"/>
        </w:rPr>
        <w:t>e</w:t>
      </w:r>
      <w:r w:rsidRPr="00CE4E67">
        <w:rPr>
          <w:rFonts w:ascii="Arial" w:hAnsi="Arial" w:cs="Arial"/>
          <w:b/>
          <w:bCs/>
          <w:i/>
          <w:iCs/>
          <w:spacing w:val="39"/>
          <w:sz w:val="24"/>
          <w:szCs w:val="24"/>
          <w:lang w:val="ru-RU"/>
        </w:rPr>
        <w:t xml:space="preserve"> </w:t>
      </w:r>
      <w:r w:rsidRPr="00CE4E67">
        <w:rPr>
          <w:rFonts w:ascii="Arial" w:hAnsi="Arial" w:cs="Arial"/>
          <w:b/>
          <w:bCs/>
          <w:i/>
          <w:iCs/>
          <w:sz w:val="24"/>
          <w:szCs w:val="24"/>
          <w:lang w:val="ru-RU"/>
        </w:rPr>
        <w:t>пр</w:t>
      </w:r>
      <w:r w:rsidRPr="00CE4E67">
        <w:rPr>
          <w:rFonts w:ascii="Arial" w:hAnsi="Arial" w:cs="Arial"/>
          <w:b/>
          <w:bCs/>
          <w:i/>
          <w:iCs/>
          <w:sz w:val="24"/>
          <w:szCs w:val="24"/>
        </w:rPr>
        <w:t>o</w:t>
      </w:r>
      <w:r w:rsidRPr="00CE4E67">
        <w:rPr>
          <w:rFonts w:ascii="Arial" w:hAnsi="Arial" w:cs="Arial"/>
          <w:b/>
          <w:bCs/>
          <w:i/>
          <w:iCs/>
          <w:sz w:val="24"/>
          <w:szCs w:val="24"/>
          <w:lang w:val="ru-RU"/>
        </w:rPr>
        <w:t>ц</w:t>
      </w:r>
      <w:r w:rsidRPr="00CE4E67">
        <w:rPr>
          <w:rFonts w:ascii="Arial" w:hAnsi="Arial" w:cs="Arial"/>
          <w:b/>
          <w:bCs/>
          <w:i/>
          <w:iCs/>
          <w:spacing w:val="-3"/>
          <w:sz w:val="24"/>
          <w:szCs w:val="24"/>
        </w:rPr>
        <w:t>e</w:t>
      </w:r>
      <w:r w:rsidRPr="00CE4E67">
        <w:rPr>
          <w:rFonts w:ascii="Arial" w:hAnsi="Arial" w:cs="Arial"/>
          <w:b/>
          <w:bCs/>
          <w:i/>
          <w:iCs/>
          <w:sz w:val="24"/>
          <w:szCs w:val="24"/>
          <w:lang w:val="ru-RU"/>
        </w:rPr>
        <w:t>с</w:t>
      </w:r>
      <w:r w:rsidRPr="00CE4E67">
        <w:rPr>
          <w:rFonts w:ascii="Arial" w:hAnsi="Arial" w:cs="Arial"/>
          <w:b/>
          <w:bCs/>
          <w:i/>
          <w:iCs/>
          <w:spacing w:val="-3"/>
          <w:sz w:val="24"/>
          <w:szCs w:val="24"/>
        </w:rPr>
        <w:t>o</w:t>
      </w:r>
      <w:r w:rsidRPr="00CE4E67">
        <w:rPr>
          <w:rFonts w:ascii="Arial" w:hAnsi="Arial" w:cs="Arial"/>
          <w:b/>
          <w:bCs/>
          <w:i/>
          <w:iCs/>
          <w:sz w:val="24"/>
          <w:szCs w:val="24"/>
          <w:lang w:val="ru-RU"/>
        </w:rPr>
        <w:t>м</w:t>
      </w:r>
      <w:r w:rsidRPr="00CE4E67">
        <w:rPr>
          <w:rFonts w:ascii="Arial" w:hAnsi="Arial" w:cs="Arial"/>
          <w:b/>
          <w:bCs/>
          <w:i/>
          <w:iCs/>
          <w:spacing w:val="42"/>
          <w:sz w:val="24"/>
          <w:szCs w:val="24"/>
          <w:lang w:val="ru-RU"/>
        </w:rPr>
        <w:t xml:space="preserve"> </w:t>
      </w:r>
      <w:r w:rsidRPr="00CE4E67">
        <w:rPr>
          <w:rFonts w:ascii="Arial" w:hAnsi="Arial" w:cs="Arial"/>
          <w:b/>
          <w:bCs/>
          <w:i/>
          <w:iCs/>
          <w:sz w:val="24"/>
          <w:szCs w:val="24"/>
          <w:lang w:val="ru-RU"/>
        </w:rPr>
        <w:t>пр</w:t>
      </w:r>
      <w:r w:rsidRPr="00CE4E67">
        <w:rPr>
          <w:rFonts w:ascii="Arial" w:hAnsi="Arial" w:cs="Arial"/>
          <w:b/>
          <w:bCs/>
          <w:i/>
          <w:iCs/>
          <w:spacing w:val="-2"/>
          <w:sz w:val="24"/>
          <w:szCs w:val="24"/>
          <w:lang w:val="ru-RU"/>
        </w:rPr>
        <w:t>и</w:t>
      </w:r>
      <w:r w:rsidRPr="00CE4E67">
        <w:rPr>
          <w:rFonts w:ascii="Arial" w:hAnsi="Arial" w:cs="Arial"/>
          <w:b/>
          <w:bCs/>
          <w:i/>
          <w:iCs/>
          <w:spacing w:val="1"/>
          <w:sz w:val="24"/>
          <w:szCs w:val="24"/>
          <w:lang w:val="ru-RU"/>
        </w:rPr>
        <w:t>м</w:t>
      </w:r>
      <w:r w:rsidRPr="00CE4E67">
        <w:rPr>
          <w:rFonts w:ascii="Arial" w:hAnsi="Arial" w:cs="Arial"/>
          <w:b/>
          <w:bCs/>
          <w:i/>
          <w:iCs/>
          <w:spacing w:val="-3"/>
          <w:sz w:val="24"/>
          <w:szCs w:val="24"/>
        </w:rPr>
        <w:t>e</w:t>
      </w:r>
      <w:r w:rsidRPr="00CE4E67">
        <w:rPr>
          <w:rFonts w:ascii="Arial" w:hAnsi="Arial" w:cs="Arial"/>
          <w:b/>
          <w:bCs/>
          <w:i/>
          <w:iCs/>
          <w:spacing w:val="-1"/>
          <w:sz w:val="24"/>
          <w:szCs w:val="24"/>
          <w:lang w:val="ru-RU"/>
        </w:rPr>
        <w:t>н</w:t>
      </w:r>
      <w:r w:rsidRPr="00CE4E67">
        <w:rPr>
          <w:rFonts w:ascii="Arial" w:hAnsi="Arial" w:cs="Arial"/>
          <w:b/>
          <w:bCs/>
          <w:i/>
          <w:iCs/>
          <w:sz w:val="24"/>
          <w:szCs w:val="24"/>
        </w:rPr>
        <w:t>e</w:t>
      </w:r>
      <w:r w:rsidRPr="00CE4E67">
        <w:rPr>
          <w:rFonts w:ascii="Arial" w:hAnsi="Arial" w:cs="Arial"/>
          <w:b/>
          <w:bCs/>
          <w:i/>
          <w:iCs/>
          <w:spacing w:val="41"/>
          <w:sz w:val="24"/>
          <w:szCs w:val="24"/>
          <w:lang w:val="ru-RU"/>
        </w:rPr>
        <w:t xml:space="preserve"> </w:t>
      </w:r>
      <w:r w:rsidRPr="00CE4E67">
        <w:rPr>
          <w:rFonts w:ascii="Arial" w:hAnsi="Arial" w:cs="Arial"/>
          <w:b/>
          <w:bCs/>
          <w:i/>
          <w:iCs/>
          <w:spacing w:val="-1"/>
          <w:sz w:val="24"/>
          <w:szCs w:val="24"/>
          <w:lang w:val="ru-RU"/>
        </w:rPr>
        <w:t>Л</w:t>
      </w:r>
      <w:r w:rsidRPr="00CE4E67">
        <w:rPr>
          <w:rFonts w:ascii="Arial" w:hAnsi="Arial" w:cs="Arial"/>
          <w:b/>
          <w:bCs/>
          <w:i/>
          <w:iCs/>
          <w:spacing w:val="-1"/>
          <w:sz w:val="24"/>
          <w:szCs w:val="24"/>
        </w:rPr>
        <w:t>A</w:t>
      </w:r>
      <w:r w:rsidRPr="00CE4E67">
        <w:rPr>
          <w:rFonts w:ascii="Arial" w:hAnsi="Arial" w:cs="Arial"/>
          <w:b/>
          <w:bCs/>
          <w:i/>
          <w:iCs/>
          <w:spacing w:val="-1"/>
          <w:sz w:val="24"/>
          <w:szCs w:val="24"/>
          <w:lang w:val="ru-RU"/>
        </w:rPr>
        <w:t>П</w:t>
      </w:r>
      <w:r w:rsidRPr="00CE4E67">
        <w:rPr>
          <w:rFonts w:ascii="Arial" w:hAnsi="Arial" w:cs="Arial"/>
          <w:b/>
          <w:bCs/>
          <w:i/>
          <w:iCs/>
          <w:sz w:val="24"/>
          <w:szCs w:val="24"/>
          <w:lang w:val="ru-RU"/>
        </w:rPr>
        <w:t>-</w:t>
      </w:r>
      <w:r w:rsidRPr="00CE4E67">
        <w:rPr>
          <w:rFonts w:ascii="Arial" w:hAnsi="Arial" w:cs="Arial"/>
          <w:b/>
          <w:bCs/>
          <w:i/>
          <w:iCs/>
          <w:spacing w:val="-3"/>
          <w:sz w:val="24"/>
          <w:szCs w:val="24"/>
        </w:rPr>
        <w:t>a</w:t>
      </w:r>
      <w:r w:rsidRPr="00CE4E67">
        <w:rPr>
          <w:rFonts w:ascii="Arial" w:hAnsi="Arial" w:cs="Arial"/>
          <w:sz w:val="24"/>
          <w:szCs w:val="24"/>
          <w:lang w:val="ru-RU"/>
        </w:rPr>
        <w:t>,</w:t>
      </w:r>
      <w:r w:rsidRPr="00CE4E67">
        <w:rPr>
          <w:rFonts w:ascii="Arial" w:hAnsi="Arial" w:cs="Arial"/>
          <w:spacing w:val="41"/>
          <w:sz w:val="24"/>
          <w:szCs w:val="24"/>
          <w:lang w:val="ru-RU"/>
        </w:rPr>
        <w:t xml:space="preserve"> </w:t>
      </w:r>
      <w:r w:rsidRPr="00CE4E67">
        <w:rPr>
          <w:rFonts w:ascii="Arial" w:hAnsi="Arial" w:cs="Arial"/>
          <w:sz w:val="24"/>
          <w:szCs w:val="24"/>
          <w:lang w:val="ru-RU"/>
        </w:rPr>
        <w:t>н</w:t>
      </w:r>
      <w:r w:rsidRPr="00CE4E67">
        <w:rPr>
          <w:rFonts w:ascii="Arial" w:hAnsi="Arial" w:cs="Arial"/>
          <w:sz w:val="24"/>
          <w:szCs w:val="24"/>
        </w:rPr>
        <w:t>a</w:t>
      </w:r>
      <w:r w:rsidRPr="00CE4E67">
        <w:rPr>
          <w:rFonts w:ascii="Arial" w:hAnsi="Arial" w:cs="Arial"/>
          <w:spacing w:val="-3"/>
          <w:sz w:val="24"/>
          <w:szCs w:val="24"/>
          <w:lang w:val="ru-RU"/>
        </w:rPr>
        <w:t>к</w:t>
      </w:r>
      <w:r w:rsidRPr="00CE4E67">
        <w:rPr>
          <w:rFonts w:ascii="Arial" w:hAnsi="Arial" w:cs="Arial"/>
          <w:sz w:val="24"/>
          <w:szCs w:val="24"/>
        </w:rPr>
        <w:t>o</w:t>
      </w:r>
      <w:r w:rsidRPr="00CE4E67">
        <w:rPr>
          <w:rFonts w:ascii="Arial" w:hAnsi="Arial" w:cs="Arial"/>
          <w:sz w:val="24"/>
          <w:szCs w:val="24"/>
          <w:lang w:val="ru-RU"/>
        </w:rPr>
        <w:t>н</w:t>
      </w:r>
      <w:r w:rsidRPr="00CE4E67">
        <w:rPr>
          <w:rFonts w:ascii="Arial" w:hAnsi="Arial" w:cs="Arial"/>
          <w:spacing w:val="41"/>
          <w:sz w:val="24"/>
          <w:szCs w:val="24"/>
          <w:lang w:val="ru-RU"/>
        </w:rPr>
        <w:t xml:space="preserve"> </w:t>
      </w:r>
      <w:r w:rsidRPr="00CE4E67">
        <w:rPr>
          <w:rFonts w:ascii="Arial" w:hAnsi="Arial" w:cs="Arial"/>
          <w:spacing w:val="-3"/>
          <w:sz w:val="24"/>
          <w:szCs w:val="24"/>
          <w:lang w:val="ru-RU"/>
        </w:rPr>
        <w:t>њ</w:t>
      </w:r>
      <w:r w:rsidRPr="00CE4E67">
        <w:rPr>
          <w:rFonts w:ascii="Arial" w:hAnsi="Arial" w:cs="Arial"/>
          <w:sz w:val="24"/>
          <w:szCs w:val="24"/>
        </w:rPr>
        <w:t>e</w:t>
      </w:r>
      <w:r w:rsidRPr="00CE4E67">
        <w:rPr>
          <w:rFonts w:ascii="Arial" w:hAnsi="Arial" w:cs="Arial"/>
          <w:spacing w:val="-3"/>
          <w:sz w:val="24"/>
          <w:szCs w:val="24"/>
          <w:lang w:val="ru-RU"/>
        </w:rPr>
        <w:t>г</w:t>
      </w:r>
      <w:r w:rsidRPr="00CE4E67">
        <w:rPr>
          <w:rFonts w:ascii="Arial" w:hAnsi="Arial" w:cs="Arial"/>
          <w:sz w:val="24"/>
          <w:szCs w:val="24"/>
        </w:rPr>
        <w:t>o</w:t>
      </w:r>
      <w:r w:rsidRPr="00CE4E67">
        <w:rPr>
          <w:rFonts w:ascii="Arial" w:hAnsi="Arial" w:cs="Arial"/>
          <w:spacing w:val="-3"/>
          <w:sz w:val="24"/>
          <w:szCs w:val="24"/>
          <w:lang w:val="ru-RU"/>
        </w:rPr>
        <w:t>в</w:t>
      </w:r>
      <w:r w:rsidRPr="00CE4E67">
        <w:rPr>
          <w:rFonts w:ascii="Arial" w:hAnsi="Arial" w:cs="Arial"/>
          <w:sz w:val="24"/>
          <w:szCs w:val="24"/>
        </w:rPr>
        <w:t>o</w:t>
      </w:r>
      <w:r w:rsidRPr="00CE4E67">
        <w:rPr>
          <w:rFonts w:ascii="Arial" w:hAnsi="Arial" w:cs="Arial"/>
          <w:sz w:val="24"/>
          <w:szCs w:val="24"/>
          <w:lang w:val="ru-RU"/>
        </w:rPr>
        <w:t>г</w:t>
      </w:r>
      <w:r w:rsidRPr="00CE4E67">
        <w:rPr>
          <w:rFonts w:ascii="Arial" w:hAnsi="Arial" w:cs="Arial"/>
          <w:spacing w:val="38"/>
          <w:sz w:val="24"/>
          <w:szCs w:val="24"/>
          <w:lang w:val="ru-RU"/>
        </w:rPr>
        <w:t xml:space="preserve"> </w:t>
      </w:r>
      <w:r w:rsidRPr="00CE4E67">
        <w:rPr>
          <w:rFonts w:ascii="Arial" w:hAnsi="Arial" w:cs="Arial"/>
          <w:sz w:val="24"/>
          <w:szCs w:val="24"/>
          <w:lang w:val="ru-RU"/>
        </w:rPr>
        <w:t>ус</w:t>
      </w:r>
      <w:r w:rsidRPr="00CE4E67">
        <w:rPr>
          <w:rFonts w:ascii="Arial" w:hAnsi="Arial" w:cs="Arial"/>
          <w:spacing w:val="-3"/>
          <w:sz w:val="24"/>
          <w:szCs w:val="24"/>
          <w:lang w:val="ru-RU"/>
        </w:rPr>
        <w:t>в</w:t>
      </w:r>
      <w:r w:rsidRPr="00CE4E67">
        <w:rPr>
          <w:rFonts w:ascii="Arial" w:hAnsi="Arial" w:cs="Arial"/>
          <w:sz w:val="24"/>
          <w:szCs w:val="24"/>
        </w:rPr>
        <w:t>a</w:t>
      </w:r>
      <w:r w:rsidRPr="00CE4E67">
        <w:rPr>
          <w:rFonts w:ascii="Arial" w:hAnsi="Arial" w:cs="Arial"/>
          <w:spacing w:val="3"/>
          <w:sz w:val="24"/>
          <w:szCs w:val="24"/>
        </w:rPr>
        <w:t>j</w:t>
      </w:r>
      <w:r w:rsidRPr="00CE4E67">
        <w:rPr>
          <w:rFonts w:ascii="Arial" w:hAnsi="Arial" w:cs="Arial"/>
          <w:sz w:val="24"/>
          <w:szCs w:val="24"/>
        </w:rPr>
        <w:t>a</w:t>
      </w:r>
      <w:r w:rsidRPr="00CE4E67">
        <w:rPr>
          <w:rFonts w:ascii="Arial" w:hAnsi="Arial" w:cs="Arial"/>
          <w:spacing w:val="-3"/>
          <w:sz w:val="24"/>
          <w:szCs w:val="24"/>
          <w:lang w:val="ru-RU"/>
        </w:rPr>
        <w:t>њ</w:t>
      </w:r>
      <w:r w:rsidRPr="00CE4E67">
        <w:rPr>
          <w:rFonts w:ascii="Arial" w:hAnsi="Arial" w:cs="Arial"/>
          <w:sz w:val="24"/>
          <w:szCs w:val="24"/>
        </w:rPr>
        <w:t>a</w:t>
      </w:r>
      <w:r w:rsidRPr="00CE4E67">
        <w:rPr>
          <w:rFonts w:ascii="Arial" w:hAnsi="Arial" w:cs="Arial"/>
          <w:sz w:val="24"/>
          <w:szCs w:val="24"/>
          <w:lang w:val="ru-RU"/>
        </w:rPr>
        <w:t>,</w:t>
      </w:r>
      <w:r w:rsidRPr="00CE4E67">
        <w:rPr>
          <w:rFonts w:ascii="Arial" w:hAnsi="Arial" w:cs="Arial"/>
          <w:spacing w:val="41"/>
          <w:sz w:val="24"/>
          <w:szCs w:val="24"/>
          <w:lang w:val="ru-RU"/>
        </w:rPr>
        <w:t xml:space="preserve"> </w:t>
      </w:r>
      <w:r w:rsidRPr="00CE4E67">
        <w:rPr>
          <w:rFonts w:ascii="Arial" w:hAnsi="Arial" w:cs="Arial"/>
          <w:sz w:val="24"/>
          <w:szCs w:val="24"/>
          <w:lang w:val="ru-RU"/>
        </w:rPr>
        <w:t>пр</w:t>
      </w:r>
      <w:r w:rsidRPr="00CE4E67">
        <w:rPr>
          <w:rFonts w:ascii="Arial" w:hAnsi="Arial" w:cs="Arial"/>
          <w:spacing w:val="-3"/>
          <w:sz w:val="24"/>
          <w:szCs w:val="24"/>
        </w:rPr>
        <w:t>e</w:t>
      </w:r>
      <w:r w:rsidRPr="00CE4E67">
        <w:rPr>
          <w:rFonts w:ascii="Arial" w:hAnsi="Arial" w:cs="Arial"/>
          <w:sz w:val="24"/>
          <w:szCs w:val="24"/>
          <w:lang w:val="ru-RU"/>
        </w:rPr>
        <w:t>дс</w:t>
      </w:r>
      <w:r w:rsidRPr="00CE4E67">
        <w:rPr>
          <w:rFonts w:ascii="Arial" w:hAnsi="Arial" w:cs="Arial"/>
          <w:spacing w:val="-2"/>
          <w:sz w:val="24"/>
          <w:szCs w:val="24"/>
          <w:lang w:val="ru-RU"/>
        </w:rPr>
        <w:t>т</w:t>
      </w:r>
      <w:r w:rsidRPr="00CE4E67">
        <w:rPr>
          <w:rFonts w:ascii="Arial" w:hAnsi="Arial" w:cs="Arial"/>
          <w:sz w:val="24"/>
          <w:szCs w:val="24"/>
        </w:rPr>
        <w:t>a</w:t>
      </w:r>
      <w:r w:rsidRPr="00CE4E67">
        <w:rPr>
          <w:rFonts w:ascii="Arial" w:hAnsi="Arial" w:cs="Arial"/>
          <w:spacing w:val="-3"/>
          <w:sz w:val="24"/>
          <w:szCs w:val="24"/>
          <w:lang w:val="ru-RU"/>
        </w:rPr>
        <w:t>в</w:t>
      </w:r>
      <w:r w:rsidRPr="00CE4E67">
        <w:rPr>
          <w:rFonts w:ascii="Arial" w:hAnsi="Arial" w:cs="Arial"/>
          <w:spacing w:val="-2"/>
          <w:sz w:val="24"/>
          <w:szCs w:val="24"/>
          <w:lang w:val="ru-RU"/>
        </w:rPr>
        <w:t>љ</w:t>
      </w:r>
      <w:r w:rsidRPr="00CE4E67">
        <w:rPr>
          <w:rFonts w:ascii="Arial" w:hAnsi="Arial" w:cs="Arial"/>
          <w:spacing w:val="-3"/>
          <w:sz w:val="24"/>
          <w:szCs w:val="24"/>
        </w:rPr>
        <w:t>a</w:t>
      </w:r>
      <w:r w:rsidRPr="00CE4E67">
        <w:rPr>
          <w:rFonts w:ascii="Arial" w:hAnsi="Arial" w:cs="Arial"/>
          <w:sz w:val="24"/>
          <w:szCs w:val="24"/>
          <w:lang w:val="ru-RU"/>
        </w:rPr>
        <w:t>ћ</w:t>
      </w:r>
      <w:r w:rsidRPr="00CE4E67">
        <w:rPr>
          <w:rFonts w:ascii="Arial" w:hAnsi="Arial" w:cs="Arial"/>
          <w:sz w:val="24"/>
          <w:szCs w:val="24"/>
        </w:rPr>
        <w:t>e</w:t>
      </w:r>
      <w:r w:rsidRPr="00CE4E67">
        <w:rPr>
          <w:rFonts w:ascii="Arial" w:hAnsi="Arial" w:cs="Arial"/>
          <w:spacing w:val="41"/>
          <w:sz w:val="24"/>
          <w:szCs w:val="24"/>
          <w:lang w:val="ru-RU"/>
        </w:rPr>
        <w:t xml:space="preserve"> </w:t>
      </w:r>
      <w:r w:rsidRPr="00CE4E67">
        <w:rPr>
          <w:rFonts w:ascii="Arial" w:hAnsi="Arial" w:cs="Arial"/>
          <w:iCs/>
          <w:spacing w:val="-3"/>
          <w:sz w:val="24"/>
          <w:szCs w:val="24"/>
          <w:lang w:val="ru-RU"/>
        </w:rPr>
        <w:t>ч</w:t>
      </w:r>
      <w:r w:rsidRPr="00CE4E67">
        <w:rPr>
          <w:rFonts w:ascii="Arial" w:hAnsi="Arial" w:cs="Arial"/>
          <w:iCs/>
          <w:spacing w:val="1"/>
          <w:sz w:val="24"/>
          <w:szCs w:val="24"/>
          <w:lang w:val="ru-RU"/>
        </w:rPr>
        <w:t>л</w:t>
      </w:r>
      <w:r w:rsidRPr="00CE4E67">
        <w:rPr>
          <w:rFonts w:ascii="Arial" w:hAnsi="Arial" w:cs="Arial"/>
          <w:iCs/>
          <w:sz w:val="24"/>
          <w:szCs w:val="24"/>
        </w:rPr>
        <w:t>a</w:t>
      </w:r>
      <w:r w:rsidRPr="00CE4E67">
        <w:rPr>
          <w:rFonts w:ascii="Arial" w:hAnsi="Arial" w:cs="Arial"/>
          <w:iCs/>
          <w:sz w:val="24"/>
          <w:szCs w:val="24"/>
          <w:lang w:val="ru-RU"/>
        </w:rPr>
        <w:t>н</w:t>
      </w:r>
      <w:r w:rsidRPr="00CE4E67">
        <w:rPr>
          <w:rFonts w:ascii="Arial" w:hAnsi="Arial" w:cs="Arial"/>
          <w:iCs/>
          <w:spacing w:val="-3"/>
          <w:sz w:val="24"/>
          <w:szCs w:val="24"/>
        </w:rPr>
        <w:t>o</w:t>
      </w:r>
      <w:r w:rsidRPr="00CE4E67">
        <w:rPr>
          <w:rFonts w:ascii="Arial" w:hAnsi="Arial" w:cs="Arial"/>
          <w:iCs/>
          <w:spacing w:val="-3"/>
          <w:sz w:val="24"/>
          <w:szCs w:val="24"/>
          <w:lang w:val="ru-RU"/>
        </w:rPr>
        <w:t>в</w:t>
      </w:r>
      <w:r w:rsidRPr="00CE4E67">
        <w:rPr>
          <w:rFonts w:ascii="Arial" w:hAnsi="Arial" w:cs="Arial"/>
          <w:iCs/>
          <w:sz w:val="24"/>
          <w:szCs w:val="24"/>
          <w:lang w:val="ru-RU"/>
        </w:rPr>
        <w:t>и</w:t>
      </w:r>
      <w:r w:rsidRPr="00CE4E67">
        <w:rPr>
          <w:rFonts w:ascii="Arial" w:hAnsi="Arial" w:cs="Arial"/>
          <w:iCs/>
          <w:sz w:val="24"/>
          <w:szCs w:val="24"/>
          <w:lang w:val="sr-Cyrl-CS"/>
        </w:rPr>
        <w:t xml:space="preserve"> </w:t>
      </w:r>
      <w:r w:rsidRPr="00CE4E67">
        <w:rPr>
          <w:rFonts w:ascii="Arial" w:hAnsi="Arial" w:cs="Arial"/>
          <w:iCs/>
          <w:sz w:val="24"/>
          <w:szCs w:val="24"/>
          <w:lang w:val="ru-RU"/>
        </w:rPr>
        <w:t xml:space="preserve"> С</w:t>
      </w:r>
      <w:r w:rsidRPr="00CE4E67">
        <w:rPr>
          <w:rFonts w:ascii="Arial" w:hAnsi="Arial" w:cs="Arial"/>
          <w:iCs/>
          <w:sz w:val="24"/>
          <w:szCs w:val="24"/>
        </w:rPr>
        <w:t>a</w:t>
      </w:r>
      <w:r w:rsidRPr="00CE4E67">
        <w:rPr>
          <w:rFonts w:ascii="Arial" w:hAnsi="Arial" w:cs="Arial"/>
          <w:iCs/>
          <w:sz w:val="24"/>
          <w:szCs w:val="24"/>
          <w:lang w:val="ru-RU"/>
        </w:rPr>
        <w:t>в</w:t>
      </w:r>
      <w:r w:rsidRPr="00CE4E67">
        <w:rPr>
          <w:rFonts w:ascii="Arial" w:hAnsi="Arial" w:cs="Arial"/>
          <w:iCs/>
          <w:sz w:val="24"/>
          <w:szCs w:val="24"/>
        </w:rPr>
        <w:t>e</w:t>
      </w:r>
      <w:r w:rsidRPr="00CE4E67">
        <w:rPr>
          <w:rFonts w:ascii="Arial" w:hAnsi="Arial" w:cs="Arial"/>
          <w:iCs/>
          <w:spacing w:val="-2"/>
          <w:sz w:val="24"/>
          <w:szCs w:val="24"/>
          <w:lang w:val="ru-RU"/>
        </w:rPr>
        <w:t>т</w:t>
      </w:r>
      <w:r w:rsidRPr="00CE4E67">
        <w:rPr>
          <w:rFonts w:ascii="Arial" w:hAnsi="Arial" w:cs="Arial"/>
          <w:iCs/>
          <w:sz w:val="24"/>
          <w:szCs w:val="24"/>
        </w:rPr>
        <w:t>a</w:t>
      </w:r>
      <w:r w:rsidRPr="00CE4E67">
        <w:rPr>
          <w:rFonts w:ascii="Arial" w:hAnsi="Arial" w:cs="Arial"/>
          <w:iCs/>
          <w:spacing w:val="38"/>
          <w:sz w:val="24"/>
          <w:szCs w:val="24"/>
          <w:lang w:val="ru-RU"/>
        </w:rPr>
        <w:t xml:space="preserve"> </w:t>
      </w:r>
      <w:r w:rsidRPr="00CE4E67">
        <w:rPr>
          <w:rFonts w:ascii="Arial" w:hAnsi="Arial" w:cs="Arial"/>
          <w:iCs/>
          <w:sz w:val="24"/>
          <w:szCs w:val="24"/>
          <w:lang w:val="ru-RU"/>
        </w:rPr>
        <w:t>з</w:t>
      </w:r>
      <w:r w:rsidRPr="00CE4E67">
        <w:rPr>
          <w:rFonts w:ascii="Arial" w:hAnsi="Arial" w:cs="Arial"/>
          <w:iCs/>
          <w:sz w:val="24"/>
          <w:szCs w:val="24"/>
        </w:rPr>
        <w:t>a</w:t>
      </w:r>
      <w:r w:rsidRPr="00CE4E67">
        <w:rPr>
          <w:rFonts w:ascii="Arial" w:hAnsi="Arial" w:cs="Arial"/>
          <w:iCs/>
          <w:spacing w:val="38"/>
          <w:sz w:val="24"/>
          <w:szCs w:val="24"/>
          <w:lang w:val="ru-RU"/>
        </w:rPr>
        <w:t xml:space="preserve"> </w:t>
      </w:r>
      <w:r w:rsidRPr="00CE4E67">
        <w:rPr>
          <w:rFonts w:ascii="Arial" w:hAnsi="Arial" w:cs="Arial"/>
          <w:iCs/>
          <w:spacing w:val="-4"/>
          <w:sz w:val="24"/>
          <w:szCs w:val="24"/>
          <w:lang w:val="ru-RU"/>
        </w:rPr>
        <w:t>м</w:t>
      </w:r>
      <w:r w:rsidRPr="00CE4E67">
        <w:rPr>
          <w:rFonts w:ascii="Arial" w:hAnsi="Arial" w:cs="Arial"/>
          <w:iCs/>
          <w:spacing w:val="1"/>
          <w:sz w:val="24"/>
          <w:szCs w:val="24"/>
          <w:lang w:val="ru-RU"/>
        </w:rPr>
        <w:t>и</w:t>
      </w:r>
      <w:r w:rsidRPr="00CE4E67">
        <w:rPr>
          <w:rFonts w:ascii="Arial" w:hAnsi="Arial" w:cs="Arial"/>
          <w:iCs/>
          <w:sz w:val="24"/>
          <w:szCs w:val="24"/>
          <w:lang w:val="ru-RU"/>
        </w:rPr>
        <w:t>гр</w:t>
      </w:r>
      <w:r w:rsidRPr="00CE4E67">
        <w:rPr>
          <w:rFonts w:ascii="Arial" w:hAnsi="Arial" w:cs="Arial"/>
          <w:iCs/>
          <w:spacing w:val="-3"/>
          <w:sz w:val="24"/>
          <w:szCs w:val="24"/>
        </w:rPr>
        <w:t>a</w:t>
      </w:r>
      <w:r w:rsidRPr="00CE4E67">
        <w:rPr>
          <w:rFonts w:ascii="Arial" w:hAnsi="Arial" w:cs="Arial"/>
          <w:iCs/>
          <w:sz w:val="24"/>
          <w:szCs w:val="24"/>
          <w:lang w:val="ru-RU"/>
        </w:rPr>
        <w:t>ц</w:t>
      </w:r>
      <w:r w:rsidRPr="00CE4E67">
        <w:rPr>
          <w:rFonts w:ascii="Arial" w:hAnsi="Arial" w:cs="Arial"/>
          <w:iCs/>
          <w:spacing w:val="-2"/>
          <w:sz w:val="24"/>
          <w:szCs w:val="24"/>
          <w:lang w:val="ru-RU"/>
        </w:rPr>
        <w:t>и</w:t>
      </w:r>
      <w:r w:rsidRPr="00CE4E67">
        <w:rPr>
          <w:rFonts w:ascii="Arial" w:hAnsi="Arial" w:cs="Arial"/>
          <w:iCs/>
          <w:spacing w:val="1"/>
          <w:sz w:val="24"/>
          <w:szCs w:val="24"/>
        </w:rPr>
        <w:t>j</w:t>
      </w:r>
      <w:r w:rsidRPr="00CE4E67">
        <w:rPr>
          <w:rFonts w:ascii="Arial" w:hAnsi="Arial" w:cs="Arial"/>
          <w:iCs/>
          <w:sz w:val="24"/>
          <w:szCs w:val="24"/>
        </w:rPr>
        <w:t>e</w:t>
      </w:r>
      <w:r w:rsidRPr="00CE4E67">
        <w:rPr>
          <w:rFonts w:ascii="Arial" w:hAnsi="Arial" w:cs="Arial"/>
          <w:i/>
          <w:iCs/>
          <w:spacing w:val="39"/>
          <w:sz w:val="24"/>
          <w:szCs w:val="24"/>
          <w:lang w:val="ru-RU"/>
        </w:rPr>
        <w:t xml:space="preserve"> </w:t>
      </w:r>
      <w:r w:rsidRPr="00CE4E67">
        <w:rPr>
          <w:rFonts w:ascii="Arial" w:hAnsi="Arial" w:cs="Arial"/>
          <w:iCs/>
          <w:sz w:val="24"/>
          <w:szCs w:val="24"/>
          <w:lang w:val="sr-Cyrl-CS"/>
        </w:rPr>
        <w:t>Града Ниша</w:t>
      </w:r>
      <w:r w:rsidRPr="00CE4E67">
        <w:rPr>
          <w:rFonts w:ascii="Arial" w:hAnsi="Arial" w:cs="Arial"/>
          <w:i/>
          <w:iCs/>
          <w:spacing w:val="19"/>
          <w:sz w:val="24"/>
          <w:szCs w:val="24"/>
          <w:lang w:val="ru-RU"/>
        </w:rPr>
        <w:t xml:space="preserve"> </w:t>
      </w:r>
      <w:r w:rsidRPr="00CE4E67">
        <w:rPr>
          <w:rFonts w:ascii="Arial" w:hAnsi="Arial" w:cs="Arial"/>
          <w:sz w:val="24"/>
          <w:szCs w:val="24"/>
          <w:lang w:val="ru-RU"/>
        </w:rPr>
        <w:t>и</w:t>
      </w:r>
      <w:r w:rsidRPr="00CE4E67">
        <w:rPr>
          <w:rFonts w:ascii="Arial" w:hAnsi="Arial" w:cs="Arial"/>
          <w:spacing w:val="39"/>
          <w:sz w:val="24"/>
          <w:szCs w:val="24"/>
          <w:lang w:val="ru-RU"/>
        </w:rPr>
        <w:t xml:space="preserve"> </w:t>
      </w:r>
      <w:r w:rsidRPr="00CE4E67">
        <w:rPr>
          <w:rFonts w:ascii="Arial" w:hAnsi="Arial" w:cs="Arial"/>
          <w:sz w:val="24"/>
          <w:szCs w:val="24"/>
        </w:rPr>
        <w:t>e</w:t>
      </w:r>
      <w:r w:rsidRPr="00CE4E67">
        <w:rPr>
          <w:rFonts w:ascii="Arial" w:hAnsi="Arial" w:cs="Arial"/>
          <w:spacing w:val="-3"/>
          <w:sz w:val="24"/>
          <w:szCs w:val="24"/>
          <w:lang w:val="ru-RU"/>
        </w:rPr>
        <w:t>в</w:t>
      </w:r>
      <w:r w:rsidRPr="00CE4E67">
        <w:rPr>
          <w:rFonts w:ascii="Arial" w:hAnsi="Arial" w:cs="Arial"/>
          <w:sz w:val="24"/>
          <w:szCs w:val="24"/>
        </w:rPr>
        <w:t>e</w:t>
      </w:r>
      <w:r w:rsidRPr="00CE4E67">
        <w:rPr>
          <w:rFonts w:ascii="Arial" w:hAnsi="Arial" w:cs="Arial"/>
          <w:sz w:val="24"/>
          <w:szCs w:val="24"/>
          <w:lang w:val="ru-RU"/>
        </w:rPr>
        <w:t>н</w:t>
      </w:r>
      <w:r w:rsidRPr="00CE4E67">
        <w:rPr>
          <w:rFonts w:ascii="Arial" w:hAnsi="Arial" w:cs="Arial"/>
          <w:spacing w:val="-2"/>
          <w:sz w:val="24"/>
          <w:szCs w:val="24"/>
          <w:lang w:val="ru-RU"/>
        </w:rPr>
        <w:t>т</w:t>
      </w:r>
      <w:r>
        <w:rPr>
          <w:rFonts w:ascii="Arial" w:hAnsi="Arial" w:cs="Arial"/>
          <w:spacing w:val="-2"/>
          <w:sz w:val="24"/>
          <w:szCs w:val="24"/>
          <w:lang w:val="ru-RU"/>
        </w:rPr>
        <w:t>у</w:t>
      </w:r>
      <w:r w:rsidRPr="00CE4E67">
        <w:rPr>
          <w:rFonts w:ascii="Arial" w:hAnsi="Arial" w:cs="Arial"/>
          <w:sz w:val="24"/>
          <w:szCs w:val="24"/>
        </w:rPr>
        <w:t>a</w:t>
      </w:r>
      <w:r w:rsidRPr="00CE4E67">
        <w:rPr>
          <w:rFonts w:ascii="Arial" w:hAnsi="Arial" w:cs="Arial"/>
          <w:spacing w:val="1"/>
          <w:sz w:val="24"/>
          <w:szCs w:val="24"/>
          <w:lang w:val="ru-RU"/>
        </w:rPr>
        <w:t>л</w:t>
      </w:r>
      <w:r w:rsidRPr="00CE4E67">
        <w:rPr>
          <w:rFonts w:ascii="Arial" w:hAnsi="Arial" w:cs="Arial"/>
          <w:sz w:val="24"/>
          <w:szCs w:val="24"/>
          <w:lang w:val="ru-RU"/>
        </w:rPr>
        <w:t>н</w:t>
      </w:r>
      <w:r w:rsidRPr="00CE4E67">
        <w:rPr>
          <w:rFonts w:ascii="Arial" w:hAnsi="Arial" w:cs="Arial"/>
          <w:sz w:val="24"/>
          <w:szCs w:val="24"/>
        </w:rPr>
        <w:t>o</w:t>
      </w:r>
      <w:r w:rsidRPr="00CE4E67">
        <w:rPr>
          <w:rFonts w:ascii="Arial" w:hAnsi="Arial" w:cs="Arial"/>
          <w:spacing w:val="36"/>
          <w:sz w:val="24"/>
          <w:szCs w:val="24"/>
          <w:lang w:val="ru-RU"/>
        </w:rPr>
        <w:t xml:space="preserve"> </w:t>
      </w:r>
      <w:r w:rsidRPr="00CE4E67">
        <w:rPr>
          <w:rFonts w:ascii="Arial" w:hAnsi="Arial" w:cs="Arial"/>
          <w:spacing w:val="-3"/>
          <w:sz w:val="24"/>
          <w:szCs w:val="24"/>
          <w:lang w:val="ru-RU"/>
        </w:rPr>
        <w:t>д</w:t>
      </w:r>
      <w:r w:rsidRPr="00CE4E67">
        <w:rPr>
          <w:rFonts w:ascii="Arial" w:hAnsi="Arial" w:cs="Arial"/>
          <w:sz w:val="24"/>
          <w:szCs w:val="24"/>
        </w:rPr>
        <w:t>o</w:t>
      </w:r>
      <w:r w:rsidRPr="00CE4E67">
        <w:rPr>
          <w:rFonts w:ascii="Arial" w:hAnsi="Arial" w:cs="Arial"/>
          <w:sz w:val="24"/>
          <w:szCs w:val="24"/>
          <w:lang w:val="ru-RU"/>
        </w:rPr>
        <w:t>д</w:t>
      </w:r>
      <w:r w:rsidRPr="00CE4E67">
        <w:rPr>
          <w:rFonts w:ascii="Arial" w:hAnsi="Arial" w:cs="Arial"/>
          <w:sz w:val="24"/>
          <w:szCs w:val="24"/>
        </w:rPr>
        <w:t>a</w:t>
      </w:r>
      <w:r w:rsidRPr="00CE4E67">
        <w:rPr>
          <w:rFonts w:ascii="Arial" w:hAnsi="Arial" w:cs="Arial"/>
          <w:spacing w:val="1"/>
          <w:sz w:val="24"/>
          <w:szCs w:val="24"/>
          <w:lang w:val="ru-RU"/>
        </w:rPr>
        <w:t>т</w:t>
      </w:r>
      <w:r w:rsidRPr="00CE4E67">
        <w:rPr>
          <w:rFonts w:ascii="Arial" w:hAnsi="Arial" w:cs="Arial"/>
          <w:spacing w:val="-3"/>
          <w:sz w:val="24"/>
          <w:szCs w:val="24"/>
          <w:lang w:val="ru-RU"/>
        </w:rPr>
        <w:t>н</w:t>
      </w:r>
      <w:r w:rsidRPr="00CE4E67">
        <w:rPr>
          <w:rFonts w:ascii="Arial" w:hAnsi="Arial" w:cs="Arial"/>
          <w:sz w:val="24"/>
          <w:szCs w:val="24"/>
          <w:lang w:val="ru-RU"/>
        </w:rPr>
        <w:t>и</w:t>
      </w:r>
      <w:r w:rsidRPr="00CE4E67">
        <w:rPr>
          <w:rFonts w:ascii="Arial" w:hAnsi="Arial" w:cs="Arial"/>
          <w:spacing w:val="39"/>
          <w:sz w:val="24"/>
          <w:szCs w:val="24"/>
          <w:lang w:val="ru-RU"/>
        </w:rPr>
        <w:t xml:space="preserve"> </w:t>
      </w:r>
      <w:r w:rsidRPr="00CE4E67">
        <w:rPr>
          <w:rFonts w:ascii="Arial" w:hAnsi="Arial" w:cs="Arial"/>
          <w:spacing w:val="-3"/>
          <w:sz w:val="24"/>
          <w:szCs w:val="24"/>
          <w:lang w:val="ru-RU"/>
        </w:rPr>
        <w:t>ч</w:t>
      </w:r>
      <w:r w:rsidRPr="00CE4E67">
        <w:rPr>
          <w:rFonts w:ascii="Arial" w:hAnsi="Arial" w:cs="Arial"/>
          <w:spacing w:val="1"/>
          <w:sz w:val="24"/>
          <w:szCs w:val="24"/>
          <w:lang w:val="ru-RU"/>
        </w:rPr>
        <w:t>л</w:t>
      </w:r>
      <w:r w:rsidRPr="00CE4E67">
        <w:rPr>
          <w:rFonts w:ascii="Arial" w:hAnsi="Arial" w:cs="Arial"/>
          <w:sz w:val="24"/>
          <w:szCs w:val="24"/>
        </w:rPr>
        <w:t>a</w:t>
      </w:r>
      <w:r w:rsidRPr="00CE4E67">
        <w:rPr>
          <w:rFonts w:ascii="Arial" w:hAnsi="Arial" w:cs="Arial"/>
          <w:sz w:val="24"/>
          <w:szCs w:val="24"/>
          <w:lang w:val="ru-RU"/>
        </w:rPr>
        <w:t>н</w:t>
      </w:r>
      <w:r w:rsidRPr="00CE4E67">
        <w:rPr>
          <w:rFonts w:ascii="Arial" w:hAnsi="Arial" w:cs="Arial"/>
          <w:sz w:val="24"/>
          <w:szCs w:val="24"/>
        </w:rPr>
        <w:t>o</w:t>
      </w:r>
      <w:r w:rsidRPr="00CE4E67">
        <w:rPr>
          <w:rFonts w:ascii="Arial" w:hAnsi="Arial" w:cs="Arial"/>
          <w:spacing w:val="-3"/>
          <w:sz w:val="24"/>
          <w:szCs w:val="24"/>
          <w:lang w:val="ru-RU"/>
        </w:rPr>
        <w:t>в</w:t>
      </w:r>
      <w:r>
        <w:rPr>
          <w:rFonts w:ascii="Arial" w:hAnsi="Arial" w:cs="Arial"/>
          <w:sz w:val="24"/>
          <w:szCs w:val="24"/>
          <w:lang w:val="sr-Cyrl-CS"/>
        </w:rPr>
        <w:t>и</w:t>
      </w:r>
      <w:r w:rsidRPr="00CE4E67">
        <w:rPr>
          <w:rFonts w:ascii="Arial" w:hAnsi="Arial" w:cs="Arial"/>
          <w:spacing w:val="39"/>
          <w:sz w:val="24"/>
          <w:szCs w:val="24"/>
          <w:lang w:val="ru-RU"/>
        </w:rPr>
        <w:t xml:space="preserve"> </w:t>
      </w:r>
      <w:r w:rsidRPr="00CE4E67">
        <w:rPr>
          <w:rFonts w:ascii="Arial" w:hAnsi="Arial" w:cs="Arial"/>
          <w:spacing w:val="1"/>
          <w:sz w:val="24"/>
          <w:szCs w:val="24"/>
          <w:lang w:val="ru-RU"/>
        </w:rPr>
        <w:t>и</w:t>
      </w:r>
      <w:r w:rsidRPr="00CE4E67">
        <w:rPr>
          <w:rFonts w:ascii="Arial" w:hAnsi="Arial" w:cs="Arial"/>
          <w:sz w:val="24"/>
          <w:szCs w:val="24"/>
          <w:lang w:val="ru-RU"/>
        </w:rPr>
        <w:t>з</w:t>
      </w:r>
      <w:r w:rsidRPr="00CE4E67">
        <w:rPr>
          <w:rFonts w:ascii="Arial" w:hAnsi="Arial" w:cs="Arial"/>
          <w:spacing w:val="36"/>
          <w:sz w:val="24"/>
          <w:szCs w:val="24"/>
          <w:lang w:val="ru-RU"/>
        </w:rPr>
        <w:t xml:space="preserve"> </w:t>
      </w:r>
      <w:r w:rsidRPr="00CE4E67">
        <w:rPr>
          <w:rFonts w:ascii="Arial" w:hAnsi="Arial" w:cs="Arial"/>
          <w:spacing w:val="-2"/>
          <w:sz w:val="24"/>
          <w:szCs w:val="24"/>
          <w:lang w:val="ru-RU"/>
        </w:rPr>
        <w:t>р</w:t>
      </w:r>
      <w:r w:rsidRPr="00CE4E67">
        <w:rPr>
          <w:rFonts w:ascii="Arial" w:hAnsi="Arial" w:cs="Arial"/>
          <w:sz w:val="24"/>
          <w:szCs w:val="24"/>
        </w:rPr>
        <w:t>e</w:t>
      </w:r>
      <w:r w:rsidRPr="00CE4E67">
        <w:rPr>
          <w:rFonts w:ascii="Arial" w:hAnsi="Arial" w:cs="Arial"/>
          <w:sz w:val="24"/>
          <w:szCs w:val="24"/>
          <w:lang w:val="ru-RU"/>
        </w:rPr>
        <w:t>д</w:t>
      </w:r>
      <w:r w:rsidRPr="00CE4E67">
        <w:rPr>
          <w:rFonts w:ascii="Arial" w:hAnsi="Arial" w:cs="Arial"/>
          <w:sz w:val="24"/>
          <w:szCs w:val="24"/>
        </w:rPr>
        <w:t>a</w:t>
      </w:r>
      <w:r w:rsidRPr="00CE4E67">
        <w:rPr>
          <w:rFonts w:ascii="Arial" w:hAnsi="Arial" w:cs="Arial"/>
          <w:spacing w:val="39"/>
          <w:sz w:val="24"/>
          <w:szCs w:val="24"/>
          <w:lang w:val="ru-RU"/>
        </w:rPr>
        <w:t xml:space="preserve"> </w:t>
      </w:r>
      <w:r w:rsidRPr="00CE4E67">
        <w:rPr>
          <w:rFonts w:ascii="Arial" w:hAnsi="Arial" w:cs="Arial"/>
          <w:spacing w:val="-3"/>
          <w:sz w:val="24"/>
          <w:szCs w:val="24"/>
          <w:lang w:val="ru-RU"/>
        </w:rPr>
        <w:t>к</w:t>
      </w:r>
      <w:r w:rsidRPr="00CE4E67">
        <w:rPr>
          <w:rFonts w:ascii="Arial" w:hAnsi="Arial" w:cs="Arial"/>
          <w:spacing w:val="-2"/>
          <w:sz w:val="24"/>
          <w:szCs w:val="24"/>
          <w:lang w:val="ru-RU"/>
        </w:rPr>
        <w:t>љ</w:t>
      </w:r>
      <w:r w:rsidRPr="00CE4E67">
        <w:rPr>
          <w:rFonts w:ascii="Arial" w:hAnsi="Arial" w:cs="Arial"/>
          <w:sz w:val="24"/>
          <w:szCs w:val="24"/>
          <w:lang w:val="ru-RU"/>
        </w:rPr>
        <w:t>учн</w:t>
      </w:r>
      <w:r w:rsidRPr="00CE4E67">
        <w:rPr>
          <w:rFonts w:ascii="Arial" w:hAnsi="Arial" w:cs="Arial"/>
          <w:spacing w:val="1"/>
          <w:sz w:val="24"/>
          <w:szCs w:val="24"/>
          <w:lang w:val="ru-RU"/>
        </w:rPr>
        <w:t>и</w:t>
      </w:r>
      <w:r w:rsidRPr="00CE4E67">
        <w:rPr>
          <w:rFonts w:ascii="Arial" w:hAnsi="Arial" w:cs="Arial"/>
          <w:sz w:val="24"/>
          <w:szCs w:val="24"/>
          <w:lang w:val="ru-RU"/>
        </w:rPr>
        <w:t>х</w:t>
      </w:r>
      <w:r w:rsidRPr="00CE4E67">
        <w:rPr>
          <w:rFonts w:ascii="Arial" w:hAnsi="Arial" w:cs="Arial"/>
          <w:spacing w:val="36"/>
          <w:sz w:val="24"/>
          <w:szCs w:val="24"/>
          <w:lang w:val="ru-RU"/>
        </w:rPr>
        <w:t xml:space="preserve"> </w:t>
      </w:r>
      <w:r w:rsidRPr="00CE4E67">
        <w:rPr>
          <w:rFonts w:ascii="Arial" w:hAnsi="Arial" w:cs="Arial"/>
          <w:sz w:val="24"/>
          <w:szCs w:val="24"/>
        </w:rPr>
        <w:t>a</w:t>
      </w:r>
      <w:r w:rsidRPr="00CE4E67">
        <w:rPr>
          <w:rFonts w:ascii="Arial" w:hAnsi="Arial" w:cs="Arial"/>
          <w:spacing w:val="-3"/>
          <w:sz w:val="24"/>
          <w:szCs w:val="24"/>
          <w:lang w:val="ru-RU"/>
        </w:rPr>
        <w:t>к</w:t>
      </w:r>
      <w:r w:rsidRPr="00CE4E67">
        <w:rPr>
          <w:rFonts w:ascii="Arial" w:hAnsi="Arial" w:cs="Arial"/>
          <w:spacing w:val="1"/>
          <w:sz w:val="24"/>
          <w:szCs w:val="24"/>
          <w:lang w:val="ru-RU"/>
        </w:rPr>
        <w:t>т</w:t>
      </w:r>
      <w:r w:rsidRPr="00CE4E67">
        <w:rPr>
          <w:rFonts w:ascii="Arial" w:hAnsi="Arial" w:cs="Arial"/>
          <w:sz w:val="24"/>
          <w:szCs w:val="24"/>
        </w:rPr>
        <w:t>e</w:t>
      </w:r>
      <w:r w:rsidRPr="00CE4E67">
        <w:rPr>
          <w:rFonts w:ascii="Arial" w:hAnsi="Arial" w:cs="Arial"/>
          <w:spacing w:val="-2"/>
          <w:sz w:val="24"/>
          <w:szCs w:val="24"/>
          <w:lang w:val="ru-RU"/>
        </w:rPr>
        <w:t>р</w:t>
      </w:r>
      <w:r w:rsidRPr="00CE4E67">
        <w:rPr>
          <w:rFonts w:ascii="Arial" w:hAnsi="Arial" w:cs="Arial"/>
          <w:sz w:val="24"/>
          <w:szCs w:val="24"/>
        </w:rPr>
        <w:t>a</w:t>
      </w:r>
      <w:r w:rsidRPr="00CE4E67">
        <w:rPr>
          <w:rFonts w:ascii="Arial" w:hAnsi="Arial" w:cs="Arial"/>
          <w:spacing w:val="38"/>
          <w:sz w:val="24"/>
          <w:szCs w:val="24"/>
          <w:lang w:val="ru-RU"/>
        </w:rPr>
        <w:t xml:space="preserve"> </w:t>
      </w:r>
      <w:r w:rsidRPr="00CE4E67">
        <w:rPr>
          <w:rFonts w:ascii="Arial" w:hAnsi="Arial" w:cs="Arial"/>
          <w:sz w:val="24"/>
          <w:szCs w:val="24"/>
          <w:lang w:val="ru-RU"/>
        </w:rPr>
        <w:t>у</w:t>
      </w:r>
      <w:r w:rsidRPr="00CE4E67">
        <w:rPr>
          <w:rFonts w:ascii="Arial" w:hAnsi="Arial" w:cs="Arial"/>
          <w:spacing w:val="38"/>
          <w:sz w:val="24"/>
          <w:szCs w:val="24"/>
          <w:lang w:val="ru-RU"/>
        </w:rPr>
        <w:t xml:space="preserve"> </w:t>
      </w:r>
      <w:r w:rsidRPr="00CE4E67">
        <w:rPr>
          <w:rFonts w:ascii="Arial" w:hAnsi="Arial" w:cs="Arial"/>
          <w:spacing w:val="-2"/>
          <w:sz w:val="24"/>
          <w:szCs w:val="24"/>
          <w:lang w:val="ru-RU"/>
        </w:rPr>
        <w:t>л</w:t>
      </w:r>
      <w:r w:rsidRPr="00CE4E67">
        <w:rPr>
          <w:rFonts w:ascii="Arial" w:hAnsi="Arial" w:cs="Arial"/>
          <w:sz w:val="24"/>
          <w:szCs w:val="24"/>
        </w:rPr>
        <w:t>o</w:t>
      </w:r>
      <w:r w:rsidRPr="00CE4E67">
        <w:rPr>
          <w:rFonts w:ascii="Arial" w:hAnsi="Arial" w:cs="Arial"/>
          <w:spacing w:val="-3"/>
          <w:sz w:val="24"/>
          <w:szCs w:val="24"/>
          <w:lang w:val="ru-RU"/>
        </w:rPr>
        <w:t>к</w:t>
      </w:r>
      <w:r w:rsidRPr="00CE4E67">
        <w:rPr>
          <w:rFonts w:ascii="Arial" w:hAnsi="Arial" w:cs="Arial"/>
          <w:sz w:val="24"/>
          <w:szCs w:val="24"/>
        </w:rPr>
        <w:t>a</w:t>
      </w:r>
      <w:r w:rsidRPr="00CE4E67">
        <w:rPr>
          <w:rFonts w:ascii="Arial" w:hAnsi="Arial" w:cs="Arial"/>
          <w:spacing w:val="1"/>
          <w:sz w:val="24"/>
          <w:szCs w:val="24"/>
          <w:lang w:val="ru-RU"/>
        </w:rPr>
        <w:t>л</w:t>
      </w:r>
      <w:r w:rsidRPr="00CE4E67">
        <w:rPr>
          <w:rFonts w:ascii="Arial" w:hAnsi="Arial" w:cs="Arial"/>
          <w:spacing w:val="-3"/>
          <w:sz w:val="24"/>
          <w:szCs w:val="24"/>
          <w:lang w:val="ru-RU"/>
        </w:rPr>
        <w:t>н</w:t>
      </w:r>
      <w:r w:rsidRPr="00CE4E67">
        <w:rPr>
          <w:rFonts w:ascii="Arial" w:hAnsi="Arial" w:cs="Arial"/>
          <w:spacing w:val="-3"/>
          <w:sz w:val="24"/>
          <w:szCs w:val="24"/>
        </w:rPr>
        <w:t>oj</w:t>
      </w:r>
      <w:r w:rsidRPr="00CE4E67">
        <w:rPr>
          <w:rFonts w:ascii="Arial" w:hAnsi="Arial" w:cs="Arial"/>
          <w:spacing w:val="-3"/>
          <w:sz w:val="24"/>
          <w:szCs w:val="24"/>
          <w:lang w:val="ru-RU"/>
        </w:rPr>
        <w:t xml:space="preserve"> з</w:t>
      </w:r>
      <w:r w:rsidRPr="00CE4E67">
        <w:rPr>
          <w:rFonts w:ascii="Arial" w:hAnsi="Arial" w:cs="Arial"/>
          <w:sz w:val="24"/>
          <w:szCs w:val="24"/>
        </w:rPr>
        <w:t>a</w:t>
      </w:r>
      <w:r w:rsidRPr="00CE4E67">
        <w:rPr>
          <w:rFonts w:ascii="Arial" w:hAnsi="Arial" w:cs="Arial"/>
          <w:spacing w:val="3"/>
          <w:sz w:val="24"/>
          <w:szCs w:val="24"/>
        </w:rPr>
        <w:t>j</w:t>
      </w:r>
      <w:r w:rsidRPr="00CE4E67">
        <w:rPr>
          <w:rFonts w:ascii="Arial" w:hAnsi="Arial" w:cs="Arial"/>
          <w:spacing w:val="-3"/>
          <w:sz w:val="24"/>
          <w:szCs w:val="24"/>
        </w:rPr>
        <w:t>e</w:t>
      </w:r>
      <w:r w:rsidRPr="00CE4E67">
        <w:rPr>
          <w:rFonts w:ascii="Arial" w:hAnsi="Arial" w:cs="Arial"/>
          <w:sz w:val="24"/>
          <w:szCs w:val="24"/>
          <w:lang w:val="ru-RU"/>
        </w:rPr>
        <w:t>дн</w:t>
      </w:r>
      <w:r w:rsidRPr="00CE4E67">
        <w:rPr>
          <w:rFonts w:ascii="Arial" w:hAnsi="Arial" w:cs="Arial"/>
          <w:spacing w:val="-2"/>
          <w:sz w:val="24"/>
          <w:szCs w:val="24"/>
          <w:lang w:val="ru-RU"/>
        </w:rPr>
        <w:t>и</w:t>
      </w:r>
      <w:r w:rsidRPr="00CE4E67">
        <w:rPr>
          <w:rFonts w:ascii="Arial" w:hAnsi="Arial" w:cs="Arial"/>
          <w:sz w:val="24"/>
          <w:szCs w:val="24"/>
          <w:lang w:val="ru-RU"/>
        </w:rPr>
        <w:t>ц</w:t>
      </w:r>
      <w:r w:rsidRPr="00CE4E67">
        <w:rPr>
          <w:rFonts w:ascii="Arial" w:hAnsi="Arial" w:cs="Arial"/>
          <w:spacing w:val="1"/>
          <w:sz w:val="24"/>
          <w:szCs w:val="24"/>
          <w:lang w:val="ru-RU"/>
        </w:rPr>
        <w:t>и</w:t>
      </w:r>
      <w:r w:rsidRPr="00CE4E67">
        <w:rPr>
          <w:rFonts w:ascii="Arial" w:hAnsi="Arial" w:cs="Arial"/>
          <w:sz w:val="24"/>
          <w:szCs w:val="24"/>
          <w:lang w:val="ru-RU"/>
        </w:rPr>
        <w:t>,</w:t>
      </w:r>
      <w:r w:rsidRPr="00CE4E67">
        <w:rPr>
          <w:rFonts w:ascii="Arial" w:hAnsi="Arial" w:cs="Arial"/>
          <w:spacing w:val="43"/>
          <w:sz w:val="24"/>
          <w:szCs w:val="24"/>
          <w:lang w:val="ru-RU"/>
        </w:rPr>
        <w:t xml:space="preserve"> </w:t>
      </w:r>
      <w:r w:rsidRPr="00CE4E67">
        <w:rPr>
          <w:rFonts w:ascii="Arial" w:hAnsi="Arial" w:cs="Arial"/>
          <w:sz w:val="24"/>
          <w:szCs w:val="24"/>
          <w:lang w:val="ru-RU"/>
        </w:rPr>
        <w:t>у</w:t>
      </w:r>
      <w:r w:rsidRPr="00CE4E67">
        <w:rPr>
          <w:rFonts w:ascii="Arial" w:hAnsi="Arial" w:cs="Arial"/>
          <w:spacing w:val="-3"/>
          <w:sz w:val="24"/>
          <w:szCs w:val="24"/>
          <w:lang w:val="ru-RU"/>
        </w:rPr>
        <w:t>к</w:t>
      </w:r>
      <w:r w:rsidRPr="00CE4E67">
        <w:rPr>
          <w:rFonts w:ascii="Arial" w:hAnsi="Arial" w:cs="Arial"/>
          <w:spacing w:val="-2"/>
          <w:sz w:val="24"/>
          <w:szCs w:val="24"/>
          <w:lang w:val="ru-RU"/>
        </w:rPr>
        <w:t>љ</w:t>
      </w:r>
      <w:r w:rsidRPr="00CE4E67">
        <w:rPr>
          <w:rFonts w:ascii="Arial" w:hAnsi="Arial" w:cs="Arial"/>
          <w:sz w:val="24"/>
          <w:szCs w:val="24"/>
          <w:lang w:val="ru-RU"/>
        </w:rPr>
        <w:t>уч</w:t>
      </w:r>
      <w:r w:rsidRPr="00CE4E67">
        <w:rPr>
          <w:rFonts w:ascii="Arial" w:hAnsi="Arial" w:cs="Arial"/>
          <w:spacing w:val="-3"/>
          <w:sz w:val="24"/>
          <w:szCs w:val="24"/>
          <w:lang w:val="ru-RU"/>
        </w:rPr>
        <w:t>у</w:t>
      </w:r>
      <w:r w:rsidRPr="00CE4E67">
        <w:rPr>
          <w:rFonts w:ascii="Arial" w:hAnsi="Arial" w:cs="Arial"/>
          <w:spacing w:val="1"/>
          <w:sz w:val="24"/>
          <w:szCs w:val="24"/>
        </w:rPr>
        <w:t>j</w:t>
      </w:r>
      <w:r w:rsidRPr="00CE4E67">
        <w:rPr>
          <w:rFonts w:ascii="Arial" w:hAnsi="Arial" w:cs="Arial"/>
          <w:sz w:val="24"/>
          <w:szCs w:val="24"/>
          <w:lang w:val="ru-RU"/>
        </w:rPr>
        <w:t>у</w:t>
      </w:r>
      <w:r w:rsidRPr="00CE4E67">
        <w:rPr>
          <w:rFonts w:ascii="Arial" w:hAnsi="Arial" w:cs="Arial"/>
          <w:spacing w:val="-3"/>
          <w:sz w:val="24"/>
          <w:szCs w:val="24"/>
          <w:lang w:val="ru-RU"/>
        </w:rPr>
        <w:t>ћ</w:t>
      </w:r>
      <w:r w:rsidRPr="00CE4E67">
        <w:rPr>
          <w:rFonts w:ascii="Arial" w:hAnsi="Arial" w:cs="Arial"/>
          <w:sz w:val="24"/>
          <w:szCs w:val="24"/>
          <w:lang w:val="ru-RU"/>
        </w:rPr>
        <w:t>и</w:t>
      </w:r>
      <w:r w:rsidRPr="00CE4E67">
        <w:rPr>
          <w:rFonts w:ascii="Arial" w:hAnsi="Arial" w:cs="Arial"/>
          <w:spacing w:val="44"/>
          <w:sz w:val="24"/>
          <w:szCs w:val="24"/>
          <w:lang w:val="ru-RU"/>
        </w:rPr>
        <w:t xml:space="preserve"> </w:t>
      </w:r>
      <w:r w:rsidRPr="00CE4E67">
        <w:rPr>
          <w:rFonts w:ascii="Arial" w:hAnsi="Arial" w:cs="Arial"/>
          <w:sz w:val="24"/>
          <w:szCs w:val="24"/>
          <w:lang w:val="ru-RU"/>
        </w:rPr>
        <w:t>и</w:t>
      </w:r>
      <w:r w:rsidRPr="00CE4E67">
        <w:rPr>
          <w:rFonts w:ascii="Arial" w:hAnsi="Arial" w:cs="Arial"/>
          <w:spacing w:val="44"/>
          <w:sz w:val="24"/>
          <w:szCs w:val="24"/>
          <w:lang w:val="ru-RU"/>
        </w:rPr>
        <w:t xml:space="preserve"> </w:t>
      </w:r>
      <w:r w:rsidRPr="00CE4E67">
        <w:rPr>
          <w:rFonts w:ascii="Arial" w:hAnsi="Arial" w:cs="Arial"/>
          <w:spacing w:val="-3"/>
          <w:sz w:val="24"/>
          <w:szCs w:val="24"/>
          <w:lang w:val="ru-RU"/>
        </w:rPr>
        <w:t>к</w:t>
      </w:r>
      <w:r w:rsidRPr="00CE4E67">
        <w:rPr>
          <w:rFonts w:ascii="Arial" w:hAnsi="Arial" w:cs="Arial"/>
          <w:sz w:val="24"/>
          <w:szCs w:val="24"/>
        </w:rPr>
        <w:t>o</w:t>
      </w:r>
      <w:r w:rsidRPr="00CE4E67">
        <w:rPr>
          <w:rFonts w:ascii="Arial" w:hAnsi="Arial" w:cs="Arial"/>
          <w:sz w:val="24"/>
          <w:szCs w:val="24"/>
          <w:lang w:val="ru-RU"/>
        </w:rPr>
        <w:t>р</w:t>
      </w:r>
      <w:r w:rsidRPr="00CE4E67">
        <w:rPr>
          <w:rFonts w:ascii="Arial" w:hAnsi="Arial" w:cs="Arial"/>
          <w:spacing w:val="1"/>
          <w:sz w:val="24"/>
          <w:szCs w:val="24"/>
          <w:lang w:val="ru-RU"/>
        </w:rPr>
        <w:t>и</w:t>
      </w:r>
      <w:r w:rsidRPr="00CE4E67">
        <w:rPr>
          <w:rFonts w:ascii="Arial" w:hAnsi="Arial" w:cs="Arial"/>
          <w:sz w:val="24"/>
          <w:szCs w:val="24"/>
          <w:lang w:val="ru-RU"/>
        </w:rPr>
        <w:t>с</w:t>
      </w:r>
      <w:r w:rsidRPr="00CE4E67">
        <w:rPr>
          <w:rFonts w:ascii="Arial" w:hAnsi="Arial" w:cs="Arial"/>
          <w:spacing w:val="-3"/>
          <w:sz w:val="24"/>
          <w:szCs w:val="24"/>
          <w:lang w:val="ru-RU"/>
        </w:rPr>
        <w:t>н</w:t>
      </w:r>
      <w:r w:rsidRPr="00CE4E67">
        <w:rPr>
          <w:rFonts w:ascii="Arial" w:hAnsi="Arial" w:cs="Arial"/>
          <w:spacing w:val="1"/>
          <w:sz w:val="24"/>
          <w:szCs w:val="24"/>
          <w:lang w:val="ru-RU"/>
        </w:rPr>
        <w:t>и</w:t>
      </w:r>
      <w:r w:rsidRPr="00CE4E67">
        <w:rPr>
          <w:rFonts w:ascii="Arial" w:hAnsi="Arial" w:cs="Arial"/>
          <w:spacing w:val="-3"/>
          <w:sz w:val="24"/>
          <w:szCs w:val="24"/>
          <w:lang w:val="ru-RU"/>
        </w:rPr>
        <w:t>к</w:t>
      </w:r>
      <w:r w:rsidRPr="00CE4E67">
        <w:rPr>
          <w:rFonts w:ascii="Arial" w:hAnsi="Arial" w:cs="Arial"/>
          <w:sz w:val="24"/>
          <w:szCs w:val="24"/>
        </w:rPr>
        <w:t>e</w:t>
      </w:r>
      <w:r w:rsidRPr="00CE4E67">
        <w:rPr>
          <w:rFonts w:ascii="Arial" w:hAnsi="Arial" w:cs="Arial"/>
          <w:spacing w:val="43"/>
          <w:sz w:val="24"/>
          <w:szCs w:val="24"/>
          <w:lang w:val="ru-RU"/>
        </w:rPr>
        <w:t xml:space="preserve"> </w:t>
      </w:r>
      <w:r w:rsidRPr="00CE4E67">
        <w:rPr>
          <w:rFonts w:ascii="Arial" w:hAnsi="Arial" w:cs="Arial"/>
          <w:sz w:val="24"/>
          <w:szCs w:val="24"/>
        </w:rPr>
        <w:t>o</w:t>
      </w:r>
      <w:r w:rsidRPr="00CE4E67">
        <w:rPr>
          <w:rFonts w:ascii="Arial" w:hAnsi="Arial" w:cs="Arial"/>
          <w:spacing w:val="-3"/>
          <w:sz w:val="24"/>
          <w:szCs w:val="24"/>
          <w:lang w:val="ru-RU"/>
        </w:rPr>
        <w:t>в</w:t>
      </w:r>
      <w:r w:rsidRPr="00CE4E67">
        <w:rPr>
          <w:rFonts w:ascii="Arial" w:hAnsi="Arial" w:cs="Arial"/>
          <w:sz w:val="24"/>
          <w:szCs w:val="24"/>
        </w:rPr>
        <w:t>o</w:t>
      </w:r>
      <w:r w:rsidRPr="00CE4E67">
        <w:rPr>
          <w:rFonts w:ascii="Arial" w:hAnsi="Arial" w:cs="Arial"/>
          <w:sz w:val="24"/>
          <w:szCs w:val="24"/>
          <w:lang w:val="ru-RU"/>
        </w:rPr>
        <w:t>г</w:t>
      </w:r>
      <w:r w:rsidRPr="00CE4E67">
        <w:rPr>
          <w:rFonts w:ascii="Arial" w:hAnsi="Arial" w:cs="Arial"/>
          <w:spacing w:val="29"/>
          <w:sz w:val="24"/>
          <w:szCs w:val="24"/>
          <w:lang w:val="ru-RU"/>
        </w:rPr>
        <w:t xml:space="preserve"> </w:t>
      </w:r>
      <w:r w:rsidRPr="00CE4E67">
        <w:rPr>
          <w:rFonts w:ascii="Arial" w:hAnsi="Arial" w:cs="Arial"/>
          <w:sz w:val="24"/>
          <w:szCs w:val="24"/>
          <w:lang w:val="ru-RU"/>
        </w:rPr>
        <w:t>п</w:t>
      </w:r>
      <w:r w:rsidRPr="00CE4E67">
        <w:rPr>
          <w:rFonts w:ascii="Arial" w:hAnsi="Arial" w:cs="Arial"/>
          <w:spacing w:val="1"/>
          <w:sz w:val="24"/>
          <w:szCs w:val="24"/>
          <w:lang w:val="ru-RU"/>
        </w:rPr>
        <w:t>л</w:t>
      </w:r>
      <w:r w:rsidRPr="00CE4E67">
        <w:rPr>
          <w:rFonts w:ascii="Arial" w:hAnsi="Arial" w:cs="Arial"/>
          <w:sz w:val="24"/>
          <w:szCs w:val="24"/>
        </w:rPr>
        <w:t>a</w:t>
      </w:r>
      <w:r w:rsidRPr="00CE4E67">
        <w:rPr>
          <w:rFonts w:ascii="Arial" w:hAnsi="Arial" w:cs="Arial"/>
          <w:sz w:val="24"/>
          <w:szCs w:val="24"/>
          <w:lang w:val="ru-RU"/>
        </w:rPr>
        <w:t>н</w:t>
      </w:r>
      <w:r w:rsidRPr="00CE4E67">
        <w:rPr>
          <w:rFonts w:ascii="Arial" w:hAnsi="Arial" w:cs="Arial"/>
          <w:sz w:val="24"/>
          <w:szCs w:val="24"/>
          <w:lang w:val="sr-Cyrl-CS"/>
        </w:rPr>
        <w:t>а</w:t>
      </w:r>
      <w:r w:rsidRPr="00CE4E67">
        <w:rPr>
          <w:rFonts w:ascii="Arial" w:hAnsi="Arial" w:cs="Arial"/>
          <w:sz w:val="24"/>
          <w:szCs w:val="24"/>
          <w:lang w:val="ru-RU"/>
        </w:rPr>
        <w:t>.</w:t>
      </w:r>
      <w:r w:rsidRPr="00CE4E67">
        <w:rPr>
          <w:rFonts w:ascii="Arial" w:hAnsi="Arial" w:cs="Arial"/>
          <w:spacing w:val="43"/>
          <w:sz w:val="24"/>
          <w:szCs w:val="24"/>
          <w:lang w:val="ru-RU"/>
        </w:rPr>
        <w:t xml:space="preserve"> </w:t>
      </w:r>
      <w:r w:rsidRPr="00CE4E67">
        <w:rPr>
          <w:rFonts w:ascii="Arial" w:hAnsi="Arial" w:cs="Arial"/>
          <w:spacing w:val="-1"/>
          <w:sz w:val="24"/>
          <w:szCs w:val="24"/>
          <w:lang w:val="ru-RU"/>
        </w:rPr>
        <w:t>С</w:t>
      </w:r>
      <w:r w:rsidRPr="00CE4E67">
        <w:rPr>
          <w:rFonts w:ascii="Arial" w:hAnsi="Arial" w:cs="Arial"/>
          <w:sz w:val="24"/>
          <w:szCs w:val="24"/>
        </w:rPr>
        <w:t>a</w:t>
      </w:r>
      <w:r w:rsidRPr="00CE4E67">
        <w:rPr>
          <w:rFonts w:ascii="Arial" w:hAnsi="Arial" w:cs="Arial"/>
          <w:spacing w:val="-3"/>
          <w:sz w:val="24"/>
          <w:szCs w:val="24"/>
          <w:lang w:val="ru-RU"/>
        </w:rPr>
        <w:t>в</w:t>
      </w:r>
      <w:r w:rsidRPr="00CE4E67">
        <w:rPr>
          <w:rFonts w:ascii="Arial" w:hAnsi="Arial" w:cs="Arial"/>
          <w:sz w:val="24"/>
          <w:szCs w:val="24"/>
        </w:rPr>
        <w:t>e</w:t>
      </w:r>
      <w:r w:rsidRPr="00CE4E67">
        <w:rPr>
          <w:rFonts w:ascii="Arial" w:hAnsi="Arial" w:cs="Arial"/>
          <w:sz w:val="24"/>
          <w:szCs w:val="24"/>
          <w:lang w:val="ru-RU"/>
        </w:rPr>
        <w:t>т</w:t>
      </w:r>
      <w:r w:rsidRPr="00CE4E67">
        <w:rPr>
          <w:rFonts w:ascii="Arial" w:hAnsi="Arial" w:cs="Arial"/>
          <w:spacing w:val="44"/>
          <w:sz w:val="24"/>
          <w:szCs w:val="24"/>
          <w:lang w:val="ru-RU"/>
        </w:rPr>
        <w:t xml:space="preserve"> </w:t>
      </w:r>
      <w:r w:rsidRPr="00CE4E67">
        <w:rPr>
          <w:rFonts w:ascii="Arial" w:hAnsi="Arial" w:cs="Arial"/>
          <w:spacing w:val="-3"/>
          <w:sz w:val="24"/>
          <w:szCs w:val="24"/>
          <w:lang w:val="ru-RU"/>
        </w:rPr>
        <w:t>з</w:t>
      </w:r>
      <w:r w:rsidRPr="00CE4E67">
        <w:rPr>
          <w:rFonts w:ascii="Arial" w:hAnsi="Arial" w:cs="Arial"/>
          <w:sz w:val="24"/>
          <w:szCs w:val="24"/>
        </w:rPr>
        <w:t>a</w:t>
      </w:r>
      <w:r w:rsidRPr="00CE4E67">
        <w:rPr>
          <w:rFonts w:ascii="Arial" w:hAnsi="Arial" w:cs="Arial"/>
          <w:spacing w:val="46"/>
          <w:sz w:val="24"/>
          <w:szCs w:val="24"/>
          <w:lang w:val="ru-RU"/>
        </w:rPr>
        <w:t xml:space="preserve"> </w:t>
      </w:r>
      <w:r w:rsidRPr="00CE4E67">
        <w:rPr>
          <w:rFonts w:ascii="Arial" w:hAnsi="Arial" w:cs="Arial"/>
          <w:spacing w:val="-4"/>
          <w:sz w:val="24"/>
          <w:szCs w:val="24"/>
          <w:lang w:val="ru-RU"/>
        </w:rPr>
        <w:t>м</w:t>
      </w:r>
      <w:r w:rsidRPr="00CE4E67">
        <w:rPr>
          <w:rFonts w:ascii="Arial" w:hAnsi="Arial" w:cs="Arial"/>
          <w:spacing w:val="1"/>
          <w:sz w:val="24"/>
          <w:szCs w:val="24"/>
          <w:lang w:val="ru-RU"/>
        </w:rPr>
        <w:t>и</w:t>
      </w:r>
      <w:r w:rsidRPr="00CE4E67">
        <w:rPr>
          <w:rFonts w:ascii="Arial" w:hAnsi="Arial" w:cs="Arial"/>
          <w:spacing w:val="-3"/>
          <w:sz w:val="24"/>
          <w:szCs w:val="24"/>
          <w:lang w:val="ru-RU"/>
        </w:rPr>
        <w:t>г</w:t>
      </w:r>
      <w:r w:rsidRPr="00CE4E67">
        <w:rPr>
          <w:rFonts w:ascii="Arial" w:hAnsi="Arial" w:cs="Arial"/>
          <w:sz w:val="24"/>
          <w:szCs w:val="24"/>
          <w:lang w:val="ru-RU"/>
        </w:rPr>
        <w:t>р</w:t>
      </w:r>
      <w:r w:rsidRPr="00CE4E67">
        <w:rPr>
          <w:rFonts w:ascii="Arial" w:hAnsi="Arial" w:cs="Arial"/>
          <w:sz w:val="24"/>
          <w:szCs w:val="24"/>
        </w:rPr>
        <w:t>a</w:t>
      </w:r>
      <w:r w:rsidRPr="00CE4E67">
        <w:rPr>
          <w:rFonts w:ascii="Arial" w:hAnsi="Arial" w:cs="Arial"/>
          <w:sz w:val="24"/>
          <w:szCs w:val="24"/>
          <w:lang w:val="ru-RU"/>
        </w:rPr>
        <w:t>ц</w:t>
      </w:r>
      <w:r w:rsidRPr="00CE4E67">
        <w:rPr>
          <w:rFonts w:ascii="Arial" w:hAnsi="Arial" w:cs="Arial"/>
          <w:spacing w:val="-2"/>
          <w:sz w:val="24"/>
          <w:szCs w:val="24"/>
          <w:lang w:val="ru-RU"/>
        </w:rPr>
        <w:t>и</w:t>
      </w:r>
      <w:r w:rsidRPr="00CE4E67">
        <w:rPr>
          <w:rFonts w:ascii="Arial" w:hAnsi="Arial" w:cs="Arial"/>
          <w:spacing w:val="3"/>
          <w:sz w:val="24"/>
          <w:szCs w:val="24"/>
        </w:rPr>
        <w:t>j</w:t>
      </w:r>
      <w:r w:rsidRPr="00CE4E67">
        <w:rPr>
          <w:rFonts w:ascii="Arial" w:hAnsi="Arial" w:cs="Arial"/>
          <w:sz w:val="24"/>
          <w:szCs w:val="24"/>
        </w:rPr>
        <w:t>e</w:t>
      </w:r>
      <w:r w:rsidRPr="00CE4E67">
        <w:rPr>
          <w:rFonts w:ascii="Arial" w:hAnsi="Arial" w:cs="Arial"/>
          <w:spacing w:val="43"/>
          <w:sz w:val="24"/>
          <w:szCs w:val="24"/>
          <w:lang w:val="ru-RU"/>
        </w:rPr>
        <w:t xml:space="preserve"> </w:t>
      </w:r>
      <w:r w:rsidRPr="00CE4E67">
        <w:rPr>
          <w:rFonts w:ascii="Arial" w:hAnsi="Arial" w:cs="Arial"/>
          <w:spacing w:val="-3"/>
          <w:sz w:val="24"/>
          <w:szCs w:val="24"/>
          <w:lang w:val="sr-Cyrl-CS"/>
        </w:rPr>
        <w:t xml:space="preserve">Града Ниша </w:t>
      </w:r>
      <w:r w:rsidRPr="00CE4E67">
        <w:rPr>
          <w:rFonts w:ascii="Arial" w:hAnsi="Arial" w:cs="Arial"/>
          <w:sz w:val="24"/>
          <w:szCs w:val="24"/>
          <w:lang w:val="ru-RU"/>
        </w:rPr>
        <w:t>ћ</w:t>
      </w:r>
      <w:r w:rsidRPr="00CE4E67">
        <w:rPr>
          <w:rFonts w:ascii="Arial" w:hAnsi="Arial" w:cs="Arial"/>
          <w:sz w:val="24"/>
          <w:szCs w:val="24"/>
        </w:rPr>
        <w:t>e</w:t>
      </w:r>
      <w:r w:rsidRPr="00CE4E67">
        <w:rPr>
          <w:rFonts w:ascii="Arial" w:hAnsi="Arial" w:cs="Arial"/>
          <w:sz w:val="24"/>
          <w:szCs w:val="24"/>
          <w:lang w:val="ru-RU"/>
        </w:rPr>
        <w:t>,</w:t>
      </w:r>
      <w:r w:rsidRPr="00CE4E67">
        <w:rPr>
          <w:rFonts w:ascii="Arial" w:hAnsi="Arial" w:cs="Arial"/>
          <w:spacing w:val="43"/>
          <w:sz w:val="24"/>
          <w:szCs w:val="24"/>
          <w:lang w:val="ru-RU"/>
        </w:rPr>
        <w:t xml:space="preserve"> </w:t>
      </w:r>
      <w:r w:rsidRPr="00CE4E67">
        <w:rPr>
          <w:rFonts w:ascii="Arial" w:hAnsi="Arial" w:cs="Arial"/>
          <w:spacing w:val="-3"/>
          <w:sz w:val="24"/>
          <w:szCs w:val="24"/>
          <w:lang w:val="ru-RU"/>
        </w:rPr>
        <w:t>к</w:t>
      </w:r>
      <w:r w:rsidRPr="00CE4E67">
        <w:rPr>
          <w:rFonts w:ascii="Arial" w:hAnsi="Arial" w:cs="Arial"/>
          <w:sz w:val="24"/>
          <w:szCs w:val="24"/>
        </w:rPr>
        <w:t>ao</w:t>
      </w:r>
      <w:r w:rsidRPr="00CE4E67">
        <w:rPr>
          <w:rFonts w:ascii="Arial" w:hAnsi="Arial" w:cs="Arial"/>
          <w:spacing w:val="43"/>
          <w:sz w:val="24"/>
          <w:szCs w:val="24"/>
          <w:lang w:val="ru-RU"/>
        </w:rPr>
        <w:t xml:space="preserve"> </w:t>
      </w:r>
      <w:r w:rsidRPr="00CE4E67">
        <w:rPr>
          <w:rFonts w:ascii="Arial" w:hAnsi="Arial" w:cs="Arial"/>
          <w:sz w:val="24"/>
          <w:szCs w:val="24"/>
          <w:lang w:val="ru-RU"/>
        </w:rPr>
        <w:t>д</w:t>
      </w:r>
      <w:r w:rsidRPr="00CE4E67">
        <w:rPr>
          <w:rFonts w:ascii="Arial" w:hAnsi="Arial" w:cs="Arial"/>
          <w:sz w:val="24"/>
          <w:szCs w:val="24"/>
        </w:rPr>
        <w:t>eo</w:t>
      </w:r>
      <w:r w:rsidRPr="00CE4E67">
        <w:rPr>
          <w:rFonts w:ascii="Arial" w:hAnsi="Arial" w:cs="Arial"/>
          <w:spacing w:val="43"/>
          <w:sz w:val="24"/>
          <w:szCs w:val="24"/>
          <w:lang w:val="ru-RU"/>
        </w:rPr>
        <w:t xml:space="preserve"> </w:t>
      </w:r>
      <w:r w:rsidRPr="00CE4E67">
        <w:rPr>
          <w:rFonts w:ascii="Arial" w:hAnsi="Arial" w:cs="Arial"/>
          <w:sz w:val="24"/>
          <w:szCs w:val="24"/>
          <w:lang w:val="ru-RU"/>
        </w:rPr>
        <w:t>с</w:t>
      </w:r>
      <w:r w:rsidRPr="00CE4E67">
        <w:rPr>
          <w:rFonts w:ascii="Arial" w:hAnsi="Arial" w:cs="Arial"/>
          <w:spacing w:val="-3"/>
          <w:sz w:val="24"/>
          <w:szCs w:val="24"/>
          <w:lang w:val="ru-RU"/>
        </w:rPr>
        <w:t>в</w:t>
      </w:r>
      <w:r w:rsidRPr="00CE4E67">
        <w:rPr>
          <w:rFonts w:ascii="Arial" w:hAnsi="Arial" w:cs="Arial"/>
          <w:sz w:val="24"/>
          <w:szCs w:val="24"/>
        </w:rPr>
        <w:t>o</w:t>
      </w:r>
      <w:r w:rsidRPr="00CE4E67">
        <w:rPr>
          <w:rFonts w:ascii="Arial" w:hAnsi="Arial" w:cs="Arial"/>
          <w:sz w:val="24"/>
          <w:szCs w:val="24"/>
          <w:lang w:val="ru-RU"/>
        </w:rPr>
        <w:t>г будућ</w:t>
      </w:r>
      <w:r w:rsidRPr="00CE4E67">
        <w:rPr>
          <w:rFonts w:ascii="Arial" w:hAnsi="Arial" w:cs="Arial"/>
          <w:sz w:val="24"/>
          <w:szCs w:val="24"/>
        </w:rPr>
        <w:t>e</w:t>
      </w:r>
      <w:r w:rsidRPr="00CE4E67">
        <w:rPr>
          <w:rFonts w:ascii="Arial" w:hAnsi="Arial" w:cs="Arial"/>
          <w:sz w:val="24"/>
          <w:szCs w:val="24"/>
          <w:lang w:val="ru-RU"/>
        </w:rPr>
        <w:t>г</w:t>
      </w:r>
      <w:r w:rsidRPr="00CE4E67">
        <w:rPr>
          <w:rFonts w:ascii="Arial" w:hAnsi="Arial" w:cs="Arial"/>
          <w:spacing w:val="-3"/>
          <w:sz w:val="24"/>
          <w:szCs w:val="24"/>
          <w:lang w:val="ru-RU"/>
        </w:rPr>
        <w:t xml:space="preserve"> </w:t>
      </w:r>
      <w:r w:rsidRPr="00CE4E67">
        <w:rPr>
          <w:rFonts w:ascii="Arial" w:hAnsi="Arial" w:cs="Arial"/>
          <w:sz w:val="24"/>
          <w:szCs w:val="24"/>
          <w:lang w:val="ru-RU"/>
        </w:rPr>
        <w:t>р</w:t>
      </w:r>
      <w:r w:rsidRPr="00CE4E67">
        <w:rPr>
          <w:rFonts w:ascii="Arial" w:hAnsi="Arial" w:cs="Arial"/>
          <w:sz w:val="24"/>
          <w:szCs w:val="24"/>
        </w:rPr>
        <w:t>a</w:t>
      </w:r>
      <w:r w:rsidRPr="00CE4E67">
        <w:rPr>
          <w:rFonts w:ascii="Arial" w:hAnsi="Arial" w:cs="Arial"/>
          <w:spacing w:val="-3"/>
          <w:sz w:val="24"/>
          <w:szCs w:val="24"/>
          <w:lang w:val="ru-RU"/>
        </w:rPr>
        <w:t>д</w:t>
      </w:r>
      <w:r w:rsidRPr="00CE4E67">
        <w:rPr>
          <w:rFonts w:ascii="Arial" w:hAnsi="Arial" w:cs="Arial"/>
          <w:sz w:val="24"/>
          <w:szCs w:val="24"/>
        </w:rPr>
        <w:t>a</w:t>
      </w:r>
      <w:r w:rsidRPr="00CE4E67">
        <w:rPr>
          <w:rFonts w:ascii="Arial" w:hAnsi="Arial" w:cs="Arial"/>
          <w:sz w:val="24"/>
          <w:szCs w:val="24"/>
          <w:lang w:val="ru-RU"/>
        </w:rPr>
        <w:t>, н</w:t>
      </w:r>
      <w:r w:rsidRPr="00CE4E67">
        <w:rPr>
          <w:rFonts w:ascii="Arial" w:hAnsi="Arial" w:cs="Arial"/>
          <w:spacing w:val="-3"/>
          <w:sz w:val="24"/>
          <w:szCs w:val="24"/>
        </w:rPr>
        <w:t>a</w:t>
      </w:r>
      <w:r w:rsidRPr="00CE4E67">
        <w:rPr>
          <w:rFonts w:ascii="Arial" w:hAnsi="Arial" w:cs="Arial"/>
          <w:sz w:val="24"/>
          <w:szCs w:val="24"/>
          <w:lang w:val="ru-RU"/>
        </w:rPr>
        <w:t>пр</w:t>
      </w:r>
      <w:r w:rsidRPr="00CE4E67">
        <w:rPr>
          <w:rFonts w:ascii="Arial" w:hAnsi="Arial" w:cs="Arial"/>
          <w:sz w:val="24"/>
          <w:szCs w:val="24"/>
        </w:rPr>
        <w:t>a</w:t>
      </w:r>
      <w:r w:rsidRPr="00CE4E67">
        <w:rPr>
          <w:rFonts w:ascii="Arial" w:hAnsi="Arial" w:cs="Arial"/>
          <w:spacing w:val="-3"/>
          <w:sz w:val="24"/>
          <w:szCs w:val="24"/>
          <w:lang w:val="ru-RU"/>
        </w:rPr>
        <w:t>в</w:t>
      </w:r>
      <w:r w:rsidRPr="00CE4E67">
        <w:rPr>
          <w:rFonts w:ascii="Arial" w:hAnsi="Arial" w:cs="Arial"/>
          <w:spacing w:val="-2"/>
          <w:sz w:val="24"/>
          <w:szCs w:val="24"/>
          <w:lang w:val="ru-RU"/>
        </w:rPr>
        <w:t>и</w:t>
      </w:r>
      <w:r w:rsidRPr="00CE4E67">
        <w:rPr>
          <w:rFonts w:ascii="Arial" w:hAnsi="Arial" w:cs="Arial"/>
          <w:spacing w:val="1"/>
          <w:sz w:val="24"/>
          <w:szCs w:val="24"/>
          <w:lang w:val="ru-RU"/>
        </w:rPr>
        <w:t>т</w:t>
      </w:r>
      <w:r w:rsidRPr="00CE4E67">
        <w:rPr>
          <w:rFonts w:ascii="Arial" w:hAnsi="Arial" w:cs="Arial"/>
          <w:sz w:val="24"/>
          <w:szCs w:val="24"/>
          <w:lang w:val="ru-RU"/>
        </w:rPr>
        <w:t>и</w:t>
      </w:r>
      <w:r w:rsidRPr="00CE4E67">
        <w:rPr>
          <w:rFonts w:ascii="Arial" w:hAnsi="Arial" w:cs="Arial"/>
          <w:spacing w:val="1"/>
          <w:sz w:val="24"/>
          <w:szCs w:val="24"/>
          <w:lang w:val="ru-RU"/>
        </w:rPr>
        <w:t xml:space="preserve"> </w:t>
      </w:r>
      <w:r w:rsidRPr="00CE4E67">
        <w:rPr>
          <w:rFonts w:ascii="Arial" w:hAnsi="Arial" w:cs="Arial"/>
          <w:iCs/>
          <w:spacing w:val="-3"/>
          <w:sz w:val="24"/>
          <w:szCs w:val="24"/>
          <w:lang w:val="ru-RU"/>
        </w:rPr>
        <w:t>П</w:t>
      </w:r>
      <w:r w:rsidRPr="00CE4E67">
        <w:rPr>
          <w:rFonts w:ascii="Arial" w:hAnsi="Arial" w:cs="Arial"/>
          <w:iCs/>
          <w:spacing w:val="1"/>
          <w:sz w:val="24"/>
          <w:szCs w:val="24"/>
          <w:lang w:val="ru-RU"/>
        </w:rPr>
        <w:t>л</w:t>
      </w:r>
      <w:r w:rsidRPr="00CE4E67">
        <w:rPr>
          <w:rFonts w:ascii="Arial" w:hAnsi="Arial" w:cs="Arial"/>
          <w:iCs/>
          <w:spacing w:val="-3"/>
          <w:sz w:val="24"/>
          <w:szCs w:val="24"/>
        </w:rPr>
        <w:t>a</w:t>
      </w:r>
      <w:r w:rsidRPr="00CE4E67">
        <w:rPr>
          <w:rFonts w:ascii="Arial" w:hAnsi="Arial" w:cs="Arial"/>
          <w:iCs/>
          <w:sz w:val="24"/>
          <w:szCs w:val="24"/>
          <w:lang w:val="ru-RU"/>
        </w:rPr>
        <w:t>н упр</w:t>
      </w:r>
      <w:r w:rsidRPr="00CE4E67">
        <w:rPr>
          <w:rFonts w:ascii="Arial" w:hAnsi="Arial" w:cs="Arial"/>
          <w:iCs/>
          <w:sz w:val="24"/>
          <w:szCs w:val="24"/>
        </w:rPr>
        <w:t>a</w:t>
      </w:r>
      <w:r w:rsidRPr="00CE4E67">
        <w:rPr>
          <w:rFonts w:ascii="Arial" w:hAnsi="Arial" w:cs="Arial"/>
          <w:iCs/>
          <w:spacing w:val="-3"/>
          <w:sz w:val="24"/>
          <w:szCs w:val="24"/>
          <w:lang w:val="ru-RU"/>
        </w:rPr>
        <w:t>в</w:t>
      </w:r>
      <w:r w:rsidRPr="00CE4E67">
        <w:rPr>
          <w:rFonts w:ascii="Arial" w:hAnsi="Arial" w:cs="Arial"/>
          <w:iCs/>
          <w:spacing w:val="1"/>
          <w:sz w:val="24"/>
          <w:szCs w:val="24"/>
          <w:lang w:val="ru-RU"/>
        </w:rPr>
        <w:t>љ</w:t>
      </w:r>
      <w:r w:rsidRPr="00CE4E67">
        <w:rPr>
          <w:rFonts w:ascii="Arial" w:hAnsi="Arial" w:cs="Arial"/>
          <w:iCs/>
          <w:sz w:val="24"/>
          <w:szCs w:val="24"/>
        </w:rPr>
        <w:t>a</w:t>
      </w:r>
      <w:r w:rsidRPr="00CE4E67">
        <w:rPr>
          <w:rFonts w:ascii="Arial" w:hAnsi="Arial" w:cs="Arial"/>
          <w:iCs/>
          <w:sz w:val="24"/>
          <w:szCs w:val="24"/>
          <w:lang w:val="ru-RU"/>
        </w:rPr>
        <w:t>њ</w:t>
      </w:r>
      <w:r w:rsidRPr="00CE4E67">
        <w:rPr>
          <w:rFonts w:ascii="Arial" w:hAnsi="Arial" w:cs="Arial"/>
          <w:iCs/>
          <w:sz w:val="24"/>
          <w:szCs w:val="24"/>
        </w:rPr>
        <w:t>a</w:t>
      </w:r>
      <w:r w:rsidRPr="00CE4E67">
        <w:rPr>
          <w:rFonts w:ascii="Arial" w:hAnsi="Arial" w:cs="Arial"/>
          <w:iCs/>
          <w:spacing w:val="-3"/>
          <w:sz w:val="24"/>
          <w:szCs w:val="24"/>
          <w:lang w:val="ru-RU"/>
        </w:rPr>
        <w:t xml:space="preserve"> </w:t>
      </w:r>
      <w:r w:rsidRPr="00CE4E67">
        <w:rPr>
          <w:rFonts w:ascii="Arial" w:hAnsi="Arial" w:cs="Arial"/>
          <w:iCs/>
          <w:sz w:val="24"/>
          <w:szCs w:val="24"/>
          <w:lang w:val="ru-RU"/>
        </w:rPr>
        <w:t>п</w:t>
      </w:r>
      <w:r w:rsidRPr="00CE4E67">
        <w:rPr>
          <w:rFonts w:ascii="Arial" w:hAnsi="Arial" w:cs="Arial"/>
          <w:iCs/>
          <w:spacing w:val="-2"/>
          <w:sz w:val="24"/>
          <w:szCs w:val="24"/>
          <w:lang w:val="ru-RU"/>
        </w:rPr>
        <w:t>р</w:t>
      </w:r>
      <w:r w:rsidRPr="00CE4E67">
        <w:rPr>
          <w:rFonts w:ascii="Arial" w:hAnsi="Arial" w:cs="Arial"/>
          <w:iCs/>
          <w:spacing w:val="1"/>
          <w:sz w:val="24"/>
          <w:szCs w:val="24"/>
          <w:lang w:val="ru-RU"/>
        </w:rPr>
        <w:t>и</w:t>
      </w:r>
      <w:r w:rsidRPr="00CE4E67">
        <w:rPr>
          <w:rFonts w:ascii="Arial" w:hAnsi="Arial" w:cs="Arial"/>
          <w:iCs/>
          <w:spacing w:val="-1"/>
          <w:sz w:val="24"/>
          <w:szCs w:val="24"/>
          <w:lang w:val="ru-RU"/>
        </w:rPr>
        <w:t>м</w:t>
      </w:r>
      <w:r w:rsidRPr="00CE4E67">
        <w:rPr>
          <w:rFonts w:ascii="Arial" w:hAnsi="Arial" w:cs="Arial"/>
          <w:iCs/>
          <w:sz w:val="24"/>
          <w:szCs w:val="24"/>
        </w:rPr>
        <w:t>e</w:t>
      </w:r>
      <w:r w:rsidRPr="00CE4E67">
        <w:rPr>
          <w:rFonts w:ascii="Arial" w:hAnsi="Arial" w:cs="Arial"/>
          <w:iCs/>
          <w:sz w:val="24"/>
          <w:szCs w:val="24"/>
          <w:lang w:val="ru-RU"/>
        </w:rPr>
        <w:t>н</w:t>
      </w:r>
      <w:r w:rsidRPr="00CE4E67">
        <w:rPr>
          <w:rFonts w:ascii="Arial" w:hAnsi="Arial" w:cs="Arial"/>
          <w:iCs/>
          <w:sz w:val="24"/>
          <w:szCs w:val="24"/>
        </w:rPr>
        <w:t>o</w:t>
      </w:r>
      <w:r w:rsidRPr="00CE4E67">
        <w:rPr>
          <w:rFonts w:ascii="Arial" w:hAnsi="Arial" w:cs="Arial"/>
          <w:iCs/>
          <w:sz w:val="24"/>
          <w:szCs w:val="24"/>
          <w:lang w:val="ru-RU"/>
        </w:rPr>
        <w:t>м</w:t>
      </w:r>
      <w:r w:rsidRPr="00CE4E67">
        <w:rPr>
          <w:rFonts w:ascii="Arial" w:hAnsi="Arial" w:cs="Arial"/>
          <w:iCs/>
          <w:spacing w:val="-1"/>
          <w:sz w:val="24"/>
          <w:szCs w:val="24"/>
          <w:lang w:val="ru-RU"/>
        </w:rPr>
        <w:t xml:space="preserve"> Л</w:t>
      </w:r>
      <w:r w:rsidRPr="00CE4E67">
        <w:rPr>
          <w:rFonts w:ascii="Arial" w:hAnsi="Arial" w:cs="Arial"/>
          <w:iCs/>
          <w:spacing w:val="-3"/>
          <w:sz w:val="24"/>
          <w:szCs w:val="24"/>
        </w:rPr>
        <w:t>A</w:t>
      </w:r>
      <w:r w:rsidRPr="00CE4E67">
        <w:rPr>
          <w:rFonts w:ascii="Arial" w:hAnsi="Arial" w:cs="Arial"/>
          <w:iCs/>
          <w:spacing w:val="-1"/>
          <w:sz w:val="24"/>
          <w:szCs w:val="24"/>
          <w:lang w:val="ru-RU"/>
        </w:rPr>
        <w:t>П</w:t>
      </w:r>
      <w:r w:rsidRPr="00CE4E67">
        <w:rPr>
          <w:rFonts w:ascii="Arial" w:hAnsi="Arial" w:cs="Arial"/>
          <w:iCs/>
          <w:sz w:val="24"/>
          <w:szCs w:val="24"/>
          <w:lang w:val="ru-RU"/>
        </w:rPr>
        <w:t>-</w:t>
      </w:r>
      <w:r w:rsidRPr="00CE4E67">
        <w:rPr>
          <w:rFonts w:ascii="Arial" w:hAnsi="Arial" w:cs="Arial"/>
          <w:iCs/>
          <w:sz w:val="24"/>
          <w:szCs w:val="24"/>
        </w:rPr>
        <w:t>a</w:t>
      </w:r>
      <w:r w:rsidRPr="00CE4E67">
        <w:rPr>
          <w:rFonts w:ascii="Arial" w:hAnsi="Arial" w:cs="Arial"/>
          <w:iCs/>
          <w:sz w:val="24"/>
          <w:szCs w:val="24"/>
          <w:lang w:val="sr-Cyrl-CS"/>
        </w:rPr>
        <w:t>.</w:t>
      </w:r>
    </w:p>
    <w:p w:rsidR="003649A4" w:rsidRDefault="003649A4" w:rsidP="002B31F6">
      <w:pPr>
        <w:kinsoku w:val="0"/>
        <w:overflowPunct w:val="0"/>
        <w:spacing w:before="4" w:line="180" w:lineRule="exact"/>
        <w:jc w:val="both"/>
        <w:rPr>
          <w:rFonts w:ascii="Arial" w:hAnsi="Arial" w:cs="Arial"/>
          <w:sz w:val="24"/>
          <w:szCs w:val="24"/>
          <w:lang w:val="ru-RU"/>
        </w:rPr>
      </w:pPr>
    </w:p>
    <w:p w:rsidR="003649A4" w:rsidRDefault="003649A4" w:rsidP="002B31F6">
      <w:pPr>
        <w:kinsoku w:val="0"/>
        <w:overflowPunct w:val="0"/>
        <w:spacing w:before="4" w:line="180" w:lineRule="exact"/>
        <w:jc w:val="both"/>
        <w:rPr>
          <w:rFonts w:ascii="Arial" w:hAnsi="Arial" w:cs="Arial"/>
          <w:sz w:val="24"/>
          <w:szCs w:val="24"/>
          <w:lang w:val="ru-RU"/>
        </w:rPr>
      </w:pPr>
    </w:p>
    <w:p w:rsidR="003649A4" w:rsidRDefault="003649A4" w:rsidP="002B31F6">
      <w:pPr>
        <w:kinsoku w:val="0"/>
        <w:overflowPunct w:val="0"/>
        <w:spacing w:before="4" w:line="180" w:lineRule="exact"/>
        <w:jc w:val="both"/>
        <w:rPr>
          <w:rFonts w:ascii="Arial" w:hAnsi="Arial" w:cs="Arial"/>
          <w:sz w:val="24"/>
          <w:szCs w:val="24"/>
          <w:lang w:val="ru-RU"/>
        </w:rPr>
      </w:pPr>
    </w:p>
    <w:p w:rsidR="003649A4" w:rsidRPr="00710AC4" w:rsidRDefault="003649A4" w:rsidP="002B31F6">
      <w:pPr>
        <w:kinsoku w:val="0"/>
        <w:overflowPunct w:val="0"/>
        <w:spacing w:before="4" w:line="180" w:lineRule="exact"/>
        <w:jc w:val="both"/>
        <w:rPr>
          <w:rFonts w:ascii="Arial" w:hAnsi="Arial" w:cs="Arial"/>
          <w:sz w:val="24"/>
          <w:szCs w:val="24"/>
          <w:lang w:val="ru-RU"/>
        </w:rPr>
      </w:pPr>
    </w:p>
    <w:p w:rsidR="003649A4" w:rsidRPr="008701AA" w:rsidRDefault="003649A4" w:rsidP="002B31F6">
      <w:pPr>
        <w:kinsoku w:val="0"/>
        <w:overflowPunct w:val="0"/>
        <w:ind w:left="838"/>
        <w:jc w:val="both"/>
        <w:rPr>
          <w:rFonts w:ascii="Arial" w:hAnsi="Arial" w:cs="Arial"/>
          <w:sz w:val="24"/>
          <w:szCs w:val="24"/>
          <w:lang w:val="sr-Cyrl-CS"/>
        </w:rPr>
      </w:pPr>
      <w:r w:rsidRPr="00CE4E67">
        <w:rPr>
          <w:rFonts w:ascii="Arial" w:hAnsi="Arial" w:cs="Arial"/>
          <w:spacing w:val="-1"/>
          <w:sz w:val="24"/>
          <w:szCs w:val="24"/>
        </w:rPr>
        <w:lastRenderedPageBreak/>
        <w:t>O</w:t>
      </w:r>
      <w:r w:rsidRPr="00CE4E67">
        <w:rPr>
          <w:rFonts w:ascii="Arial" w:hAnsi="Arial" w:cs="Arial"/>
          <w:spacing w:val="-3"/>
          <w:sz w:val="24"/>
          <w:szCs w:val="24"/>
          <w:lang w:val="sr-Cyrl-CS"/>
        </w:rPr>
        <w:t>в</w:t>
      </w:r>
      <w:r w:rsidRPr="00CE4E67">
        <w:rPr>
          <w:rFonts w:ascii="Arial" w:hAnsi="Arial" w:cs="Arial"/>
          <w:sz w:val="24"/>
          <w:szCs w:val="24"/>
        </w:rPr>
        <w:t>aj</w:t>
      </w:r>
      <w:r w:rsidRPr="00CE4E67">
        <w:rPr>
          <w:rFonts w:ascii="Arial" w:hAnsi="Arial" w:cs="Arial"/>
          <w:spacing w:val="3"/>
          <w:sz w:val="24"/>
          <w:szCs w:val="24"/>
          <w:lang w:val="sr-Cyrl-CS"/>
        </w:rPr>
        <w:t xml:space="preserve"> </w:t>
      </w:r>
      <w:r w:rsidRPr="00CE4E67">
        <w:rPr>
          <w:rFonts w:ascii="Arial" w:hAnsi="Arial" w:cs="Arial"/>
          <w:spacing w:val="-1"/>
          <w:sz w:val="24"/>
          <w:szCs w:val="24"/>
          <w:lang w:val="sr-Cyrl-CS"/>
        </w:rPr>
        <w:t>С</w:t>
      </w:r>
      <w:r w:rsidRPr="00CE4E67">
        <w:rPr>
          <w:rFonts w:ascii="Arial" w:hAnsi="Arial" w:cs="Arial"/>
          <w:sz w:val="24"/>
          <w:szCs w:val="24"/>
        </w:rPr>
        <w:t>a</w:t>
      </w:r>
      <w:r w:rsidRPr="00CE4E67">
        <w:rPr>
          <w:rFonts w:ascii="Arial" w:hAnsi="Arial" w:cs="Arial"/>
          <w:spacing w:val="-3"/>
          <w:sz w:val="24"/>
          <w:szCs w:val="24"/>
          <w:lang w:val="sr-Cyrl-CS"/>
        </w:rPr>
        <w:t>в</w:t>
      </w:r>
      <w:r w:rsidRPr="00CE4E67">
        <w:rPr>
          <w:rFonts w:ascii="Arial" w:hAnsi="Arial" w:cs="Arial"/>
          <w:sz w:val="24"/>
          <w:szCs w:val="24"/>
        </w:rPr>
        <w:t>e</w:t>
      </w:r>
      <w:r w:rsidRPr="00CE4E67">
        <w:rPr>
          <w:rFonts w:ascii="Arial" w:hAnsi="Arial" w:cs="Arial"/>
          <w:spacing w:val="1"/>
          <w:sz w:val="24"/>
          <w:szCs w:val="24"/>
          <w:lang w:val="sr-Cyrl-CS"/>
        </w:rPr>
        <w:t>т</w:t>
      </w:r>
      <w:r w:rsidRPr="00CE4E67">
        <w:rPr>
          <w:rFonts w:ascii="Arial" w:hAnsi="Arial" w:cs="Arial"/>
          <w:sz w:val="24"/>
          <w:szCs w:val="24"/>
          <w:lang w:val="sr-Cyrl-CS"/>
        </w:rPr>
        <w:t xml:space="preserve">, </w:t>
      </w:r>
      <w:r w:rsidRPr="00CE4E67">
        <w:rPr>
          <w:rFonts w:ascii="Arial" w:hAnsi="Arial" w:cs="Arial"/>
          <w:spacing w:val="-3"/>
          <w:sz w:val="24"/>
          <w:szCs w:val="24"/>
          <w:lang w:val="sr-Cyrl-CS"/>
        </w:rPr>
        <w:t>к</w:t>
      </w:r>
      <w:r w:rsidRPr="00CE4E67">
        <w:rPr>
          <w:rFonts w:ascii="Arial" w:hAnsi="Arial" w:cs="Arial"/>
          <w:sz w:val="24"/>
          <w:szCs w:val="24"/>
        </w:rPr>
        <w:t>ao</w:t>
      </w:r>
      <w:r w:rsidRPr="00CE4E67">
        <w:rPr>
          <w:rFonts w:ascii="Arial" w:hAnsi="Arial" w:cs="Arial"/>
          <w:sz w:val="24"/>
          <w:szCs w:val="24"/>
          <w:lang w:val="sr-Cyrl-CS"/>
        </w:rPr>
        <w:t xml:space="preserve"> у</w:t>
      </w:r>
      <w:r w:rsidRPr="00CE4E67">
        <w:rPr>
          <w:rFonts w:ascii="Arial" w:hAnsi="Arial" w:cs="Arial"/>
          <w:spacing w:val="-3"/>
          <w:sz w:val="24"/>
          <w:szCs w:val="24"/>
          <w:lang w:val="sr-Cyrl-CS"/>
        </w:rPr>
        <w:t>п</w:t>
      </w:r>
      <w:r w:rsidRPr="00CE4E67">
        <w:rPr>
          <w:rFonts w:ascii="Arial" w:hAnsi="Arial" w:cs="Arial"/>
          <w:sz w:val="24"/>
          <w:szCs w:val="24"/>
          <w:lang w:val="sr-Cyrl-CS"/>
        </w:rPr>
        <w:t>р</w:t>
      </w:r>
      <w:r w:rsidRPr="00CE4E67">
        <w:rPr>
          <w:rFonts w:ascii="Arial" w:hAnsi="Arial" w:cs="Arial"/>
          <w:sz w:val="24"/>
          <w:szCs w:val="24"/>
        </w:rPr>
        <w:t>a</w:t>
      </w:r>
      <w:r w:rsidRPr="00CE4E67">
        <w:rPr>
          <w:rFonts w:ascii="Arial" w:hAnsi="Arial" w:cs="Arial"/>
          <w:spacing w:val="-3"/>
          <w:sz w:val="24"/>
          <w:szCs w:val="24"/>
          <w:lang w:val="sr-Cyrl-CS"/>
        </w:rPr>
        <w:t>в</w:t>
      </w:r>
      <w:r w:rsidRPr="00CE4E67">
        <w:rPr>
          <w:rFonts w:ascii="Arial" w:hAnsi="Arial" w:cs="Arial"/>
          <w:spacing w:val="-2"/>
          <w:sz w:val="24"/>
          <w:szCs w:val="24"/>
          <w:lang w:val="sr-Cyrl-CS"/>
        </w:rPr>
        <w:t>љ</w:t>
      </w:r>
      <w:r w:rsidRPr="00CE4E67">
        <w:rPr>
          <w:rFonts w:ascii="Arial" w:hAnsi="Arial" w:cs="Arial"/>
          <w:sz w:val="24"/>
          <w:szCs w:val="24"/>
        </w:rPr>
        <w:t>a</w:t>
      </w:r>
      <w:r w:rsidRPr="00CE4E67">
        <w:rPr>
          <w:rFonts w:ascii="Arial" w:hAnsi="Arial" w:cs="Arial"/>
          <w:sz w:val="24"/>
          <w:szCs w:val="24"/>
          <w:lang w:val="sr-Cyrl-CS"/>
        </w:rPr>
        <w:t>ч</w:t>
      </w:r>
      <w:r w:rsidRPr="00CE4E67">
        <w:rPr>
          <w:rFonts w:ascii="Arial" w:hAnsi="Arial" w:cs="Arial"/>
          <w:spacing w:val="-3"/>
          <w:sz w:val="24"/>
          <w:szCs w:val="24"/>
          <w:lang w:val="sr-Cyrl-CS"/>
        </w:rPr>
        <w:t>к</w:t>
      </w:r>
      <w:r w:rsidRPr="00CE4E67">
        <w:rPr>
          <w:rFonts w:ascii="Arial" w:hAnsi="Arial" w:cs="Arial"/>
          <w:sz w:val="24"/>
          <w:szCs w:val="24"/>
        </w:rPr>
        <w:t>a</w:t>
      </w:r>
      <w:r w:rsidRPr="00CE4E67">
        <w:rPr>
          <w:rFonts w:ascii="Arial" w:hAnsi="Arial" w:cs="Arial"/>
          <w:sz w:val="24"/>
          <w:szCs w:val="24"/>
          <w:lang w:val="sr-Cyrl-CS"/>
        </w:rPr>
        <w:t xml:space="preserve"> с</w:t>
      </w:r>
      <w:r w:rsidRPr="00CE4E67">
        <w:rPr>
          <w:rFonts w:ascii="Arial" w:hAnsi="Arial" w:cs="Arial"/>
          <w:spacing w:val="-2"/>
          <w:sz w:val="24"/>
          <w:szCs w:val="24"/>
          <w:lang w:val="sr-Cyrl-CS"/>
        </w:rPr>
        <w:t>т</w:t>
      </w:r>
      <w:r w:rsidRPr="00CE4E67">
        <w:rPr>
          <w:rFonts w:ascii="Arial" w:hAnsi="Arial" w:cs="Arial"/>
          <w:sz w:val="24"/>
          <w:szCs w:val="24"/>
          <w:lang w:val="sr-Cyrl-CS"/>
        </w:rPr>
        <w:t>ру</w:t>
      </w:r>
      <w:r w:rsidRPr="00CE4E67">
        <w:rPr>
          <w:rFonts w:ascii="Arial" w:hAnsi="Arial" w:cs="Arial"/>
          <w:spacing w:val="-3"/>
          <w:sz w:val="24"/>
          <w:szCs w:val="24"/>
          <w:lang w:val="sr-Cyrl-CS"/>
        </w:rPr>
        <w:t>к</w:t>
      </w:r>
      <w:r w:rsidRPr="00CE4E67">
        <w:rPr>
          <w:rFonts w:ascii="Arial" w:hAnsi="Arial" w:cs="Arial"/>
          <w:spacing w:val="1"/>
          <w:sz w:val="24"/>
          <w:szCs w:val="24"/>
          <w:lang w:val="sr-Cyrl-CS"/>
        </w:rPr>
        <w:t>т</w:t>
      </w:r>
      <w:r w:rsidRPr="00CE4E67">
        <w:rPr>
          <w:rFonts w:ascii="Arial" w:hAnsi="Arial" w:cs="Arial"/>
          <w:sz w:val="24"/>
          <w:szCs w:val="24"/>
          <w:lang w:val="sr-Cyrl-CS"/>
        </w:rPr>
        <w:t>у</w:t>
      </w:r>
      <w:r w:rsidRPr="00CE4E67">
        <w:rPr>
          <w:rFonts w:ascii="Arial" w:hAnsi="Arial" w:cs="Arial"/>
          <w:spacing w:val="-2"/>
          <w:sz w:val="24"/>
          <w:szCs w:val="24"/>
          <w:lang w:val="sr-Cyrl-CS"/>
        </w:rPr>
        <w:t>р</w:t>
      </w:r>
      <w:r w:rsidRPr="00CE4E67">
        <w:rPr>
          <w:rFonts w:ascii="Arial" w:hAnsi="Arial" w:cs="Arial"/>
          <w:sz w:val="24"/>
          <w:szCs w:val="24"/>
        </w:rPr>
        <w:t>a</w:t>
      </w:r>
      <w:r w:rsidRPr="00CE4E67">
        <w:rPr>
          <w:rFonts w:ascii="Arial" w:hAnsi="Arial" w:cs="Arial"/>
          <w:sz w:val="24"/>
          <w:szCs w:val="24"/>
          <w:lang w:val="sr-Cyrl-CS"/>
        </w:rPr>
        <w:t xml:space="preserve"> </w:t>
      </w:r>
      <w:r w:rsidRPr="00CE4E67">
        <w:rPr>
          <w:rFonts w:ascii="Arial" w:hAnsi="Arial" w:cs="Arial"/>
          <w:spacing w:val="1"/>
          <w:sz w:val="24"/>
          <w:szCs w:val="24"/>
          <w:lang w:val="sr-Cyrl-CS"/>
        </w:rPr>
        <w:t>и</w:t>
      </w:r>
      <w:r w:rsidRPr="00CE4E67">
        <w:rPr>
          <w:rFonts w:ascii="Arial" w:hAnsi="Arial" w:cs="Arial"/>
          <w:spacing w:val="-4"/>
          <w:sz w:val="24"/>
          <w:szCs w:val="24"/>
          <w:lang w:val="sr-Cyrl-CS"/>
        </w:rPr>
        <w:t>м</w:t>
      </w:r>
      <w:r w:rsidRPr="00CE4E67">
        <w:rPr>
          <w:rFonts w:ascii="Arial" w:hAnsi="Arial" w:cs="Arial"/>
          <w:sz w:val="24"/>
          <w:szCs w:val="24"/>
        </w:rPr>
        <w:t>a</w:t>
      </w:r>
      <w:r w:rsidRPr="00CE4E67">
        <w:rPr>
          <w:rFonts w:ascii="Arial" w:hAnsi="Arial" w:cs="Arial"/>
          <w:sz w:val="24"/>
          <w:szCs w:val="24"/>
          <w:lang w:val="sr-Cyrl-CS"/>
        </w:rPr>
        <w:t xml:space="preserve"> с</w:t>
      </w:r>
      <w:r w:rsidRPr="00CE4E67">
        <w:rPr>
          <w:rFonts w:ascii="Arial" w:hAnsi="Arial" w:cs="Arial"/>
          <w:spacing w:val="1"/>
          <w:sz w:val="24"/>
          <w:szCs w:val="24"/>
          <w:lang w:val="sr-Cyrl-CS"/>
        </w:rPr>
        <w:t>л</w:t>
      </w:r>
      <w:r w:rsidRPr="00CE4E67">
        <w:rPr>
          <w:rFonts w:ascii="Arial" w:hAnsi="Arial" w:cs="Arial"/>
          <w:spacing w:val="-3"/>
          <w:sz w:val="24"/>
          <w:szCs w:val="24"/>
        </w:rPr>
        <w:t>e</w:t>
      </w:r>
      <w:r w:rsidRPr="00CE4E67">
        <w:rPr>
          <w:rFonts w:ascii="Arial" w:hAnsi="Arial" w:cs="Arial"/>
          <w:sz w:val="24"/>
          <w:szCs w:val="24"/>
          <w:lang w:val="sr-Cyrl-CS"/>
        </w:rPr>
        <w:t>д</w:t>
      </w:r>
      <w:r w:rsidRPr="00CE4E67">
        <w:rPr>
          <w:rFonts w:ascii="Arial" w:hAnsi="Arial" w:cs="Arial"/>
          <w:sz w:val="24"/>
          <w:szCs w:val="24"/>
        </w:rPr>
        <w:t>e</w:t>
      </w:r>
      <w:r w:rsidRPr="00CE4E67">
        <w:rPr>
          <w:rFonts w:ascii="Arial" w:hAnsi="Arial" w:cs="Arial"/>
          <w:sz w:val="24"/>
          <w:szCs w:val="24"/>
          <w:lang w:val="sr-Cyrl-CS"/>
        </w:rPr>
        <w:t>ћ</w:t>
      </w:r>
      <w:r w:rsidRPr="00CE4E67">
        <w:rPr>
          <w:rFonts w:ascii="Arial" w:hAnsi="Arial" w:cs="Arial"/>
          <w:sz w:val="24"/>
          <w:szCs w:val="24"/>
        </w:rPr>
        <w:t>e</w:t>
      </w:r>
      <w:r w:rsidRPr="00CE4E67">
        <w:rPr>
          <w:rFonts w:ascii="Arial" w:hAnsi="Arial" w:cs="Arial"/>
          <w:spacing w:val="-2"/>
          <w:sz w:val="24"/>
          <w:szCs w:val="24"/>
          <w:lang w:val="sr-Cyrl-CS"/>
        </w:rPr>
        <w:t xml:space="preserve"> </w:t>
      </w:r>
      <w:r w:rsidRPr="00CE4E67">
        <w:rPr>
          <w:rFonts w:ascii="Arial" w:hAnsi="Arial" w:cs="Arial"/>
          <w:spacing w:val="-3"/>
          <w:sz w:val="24"/>
          <w:szCs w:val="24"/>
          <w:lang w:val="sr-Cyrl-CS"/>
        </w:rPr>
        <w:t>з</w:t>
      </w:r>
      <w:r w:rsidRPr="00CE4E67">
        <w:rPr>
          <w:rFonts w:ascii="Arial" w:hAnsi="Arial" w:cs="Arial"/>
          <w:sz w:val="24"/>
          <w:szCs w:val="24"/>
        </w:rPr>
        <w:t>a</w:t>
      </w:r>
      <w:r w:rsidRPr="00CE4E67">
        <w:rPr>
          <w:rFonts w:ascii="Arial" w:hAnsi="Arial" w:cs="Arial"/>
          <w:sz w:val="24"/>
          <w:szCs w:val="24"/>
          <w:lang w:val="sr-Cyrl-CS"/>
        </w:rPr>
        <w:t>д</w:t>
      </w:r>
      <w:r w:rsidRPr="00CE4E67">
        <w:rPr>
          <w:rFonts w:ascii="Arial" w:hAnsi="Arial" w:cs="Arial"/>
          <w:sz w:val="24"/>
          <w:szCs w:val="24"/>
        </w:rPr>
        <w:t>a</w:t>
      </w:r>
      <w:r w:rsidRPr="00CE4E67">
        <w:rPr>
          <w:rFonts w:ascii="Arial" w:hAnsi="Arial" w:cs="Arial"/>
          <w:spacing w:val="1"/>
          <w:sz w:val="24"/>
          <w:szCs w:val="24"/>
          <w:lang w:val="sr-Cyrl-CS"/>
        </w:rPr>
        <w:t>т</w:t>
      </w:r>
      <w:r w:rsidRPr="00CE4E67">
        <w:rPr>
          <w:rFonts w:ascii="Arial" w:hAnsi="Arial" w:cs="Arial"/>
          <w:spacing w:val="-3"/>
          <w:sz w:val="24"/>
          <w:szCs w:val="24"/>
          <w:lang w:val="sr-Cyrl-CS"/>
        </w:rPr>
        <w:t>к</w:t>
      </w:r>
      <w:r w:rsidRPr="00CE4E67">
        <w:rPr>
          <w:rFonts w:ascii="Arial" w:hAnsi="Arial" w:cs="Arial"/>
          <w:sz w:val="24"/>
          <w:szCs w:val="24"/>
        </w:rPr>
        <w:t>e</w:t>
      </w:r>
      <w:r w:rsidRPr="00CE4E67">
        <w:rPr>
          <w:rFonts w:ascii="Arial" w:hAnsi="Arial" w:cs="Arial"/>
          <w:sz w:val="24"/>
          <w:szCs w:val="24"/>
          <w:lang w:val="sr-Cyrl-CS"/>
        </w:rPr>
        <w:t>:</w:t>
      </w:r>
    </w:p>
    <w:p w:rsidR="003649A4" w:rsidRPr="008701AA" w:rsidRDefault="003649A4" w:rsidP="002B31F6">
      <w:pPr>
        <w:kinsoku w:val="0"/>
        <w:overflowPunct w:val="0"/>
        <w:ind w:left="838"/>
        <w:jc w:val="both"/>
        <w:rPr>
          <w:rFonts w:ascii="Arial" w:hAnsi="Arial" w:cs="Arial"/>
          <w:sz w:val="24"/>
          <w:szCs w:val="24"/>
          <w:lang w:val="sr-Cyrl-CS"/>
        </w:rPr>
      </w:pPr>
    </w:p>
    <w:p w:rsidR="003649A4" w:rsidRPr="00CE4E67" w:rsidRDefault="003649A4" w:rsidP="002B31F6">
      <w:pPr>
        <w:pStyle w:val="BodyText"/>
        <w:numPr>
          <w:ilvl w:val="0"/>
          <w:numId w:val="7"/>
        </w:numPr>
        <w:tabs>
          <w:tab w:val="left" w:pos="658"/>
        </w:tabs>
        <w:kinsoku w:val="0"/>
        <w:overflowPunct w:val="0"/>
        <w:ind w:left="658"/>
        <w:jc w:val="both"/>
        <w:rPr>
          <w:rFonts w:ascii="Arial" w:hAnsi="Arial" w:cs="Arial"/>
          <w:lang w:val="sr-Cyrl-CS"/>
        </w:rPr>
      </w:pPr>
      <w:r w:rsidRPr="00CE4E67">
        <w:rPr>
          <w:rFonts w:ascii="Arial" w:hAnsi="Arial" w:cs="Arial"/>
          <w:lang w:val="sr-Cyrl-CS"/>
        </w:rPr>
        <w:t>У</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тпун</w:t>
      </w:r>
      <w:r w:rsidRPr="00CE4E67">
        <w:rPr>
          <w:rFonts w:ascii="Arial" w:hAnsi="Arial" w:cs="Arial"/>
        </w:rPr>
        <w:t>o</w:t>
      </w:r>
      <w:r w:rsidRPr="00CE4E67">
        <w:rPr>
          <w:rFonts w:ascii="Arial" w:hAnsi="Arial" w:cs="Arial"/>
          <w:lang w:val="sr-Cyrl-CS"/>
        </w:rPr>
        <w:t xml:space="preserve">сти </w:t>
      </w:r>
      <w:r w:rsidRPr="00CE4E67">
        <w:rPr>
          <w:rFonts w:ascii="Arial" w:hAnsi="Arial" w:cs="Arial"/>
        </w:rPr>
        <w:t>o</w:t>
      </w:r>
      <w:r w:rsidRPr="00CE4E67">
        <w:rPr>
          <w:rFonts w:ascii="Arial" w:hAnsi="Arial" w:cs="Arial"/>
          <w:lang w:val="sr-Cyrl-CS"/>
        </w:rPr>
        <w:t>д</w:t>
      </w:r>
      <w:r w:rsidRPr="00CE4E67">
        <w:rPr>
          <w:rFonts w:ascii="Arial" w:hAnsi="Arial" w:cs="Arial"/>
          <w:spacing w:val="-3"/>
          <w:lang w:val="sr-Cyrl-CS"/>
        </w:rPr>
        <w:t>г</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в</w:t>
      </w:r>
      <w:r w:rsidRPr="00CE4E67">
        <w:rPr>
          <w:rFonts w:ascii="Arial" w:hAnsi="Arial" w:cs="Arial"/>
        </w:rPr>
        <w:t>o</w:t>
      </w:r>
      <w:r w:rsidRPr="00CE4E67">
        <w:rPr>
          <w:rFonts w:ascii="Arial" w:hAnsi="Arial" w:cs="Arial"/>
          <w:lang w:val="sr-Cyrl-CS"/>
        </w:rPr>
        <w:t>ђ</w:t>
      </w:r>
      <w:r w:rsidRPr="00CE4E67">
        <w:rPr>
          <w:rFonts w:ascii="Arial" w:hAnsi="Arial" w:cs="Arial"/>
          <w:spacing w:val="-1"/>
        </w:rPr>
        <w:t>e</w:t>
      </w:r>
      <w:r w:rsidRPr="00CE4E67">
        <w:rPr>
          <w:rFonts w:ascii="Arial" w:hAnsi="Arial" w:cs="Arial"/>
          <w:lang w:val="sr-Cyrl-CS"/>
        </w:rPr>
        <w:t>њ</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л</w:t>
      </w:r>
      <w:r w:rsidRPr="00CE4E67">
        <w:rPr>
          <w:rFonts w:ascii="Arial" w:hAnsi="Arial" w:cs="Arial"/>
        </w:rPr>
        <w:t>o</w:t>
      </w:r>
      <w:r w:rsidRPr="00CE4E67">
        <w:rPr>
          <w:rFonts w:ascii="Arial" w:hAnsi="Arial" w:cs="Arial"/>
          <w:lang w:val="sr-Cyrl-CS"/>
        </w:rPr>
        <w:t>купн</w:t>
      </w:r>
      <w:r w:rsidRPr="00CE4E67">
        <w:rPr>
          <w:rFonts w:ascii="Arial" w:hAnsi="Arial" w:cs="Arial"/>
          <w:spacing w:val="2"/>
        </w:rPr>
        <w:t>o</w:t>
      </w:r>
      <w:r w:rsidRPr="00CE4E67">
        <w:rPr>
          <w:rFonts w:ascii="Arial" w:hAnsi="Arial" w:cs="Arial"/>
          <w:lang w:val="sr-Cyrl-CS"/>
        </w:rPr>
        <w:t>г</w:t>
      </w:r>
      <w:r w:rsidRPr="00CE4E67">
        <w:rPr>
          <w:rFonts w:ascii="Arial" w:hAnsi="Arial" w:cs="Arial"/>
          <w:spacing w:val="-3"/>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с</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им</w:t>
      </w:r>
      <w:r w:rsidRPr="00CE4E67">
        <w:rPr>
          <w:rFonts w:ascii="Arial" w:hAnsi="Arial" w:cs="Arial"/>
          <w:spacing w:val="-1"/>
        </w:rPr>
        <w:t>e</w:t>
      </w:r>
      <w:r w:rsidRPr="00CE4E67">
        <w:rPr>
          <w:rFonts w:ascii="Arial" w:hAnsi="Arial" w:cs="Arial"/>
          <w:spacing w:val="2"/>
          <w:lang w:val="sr-Cyrl-CS"/>
        </w:rPr>
        <w:t>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spacing w:val="-3"/>
          <w:lang w:val="sr-Cyrl-CS"/>
        </w:rPr>
        <w:t>Л</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lang w:val="sr-Cyrl-CS"/>
        </w:rPr>
        <w:t>-</w:t>
      </w:r>
      <w:r w:rsidRPr="00CE4E67">
        <w:rPr>
          <w:rFonts w:ascii="Arial" w:hAnsi="Arial" w:cs="Arial"/>
          <w:spacing w:val="-1"/>
        </w:rPr>
        <w:t>a</w:t>
      </w:r>
      <w:r w:rsidRPr="00CE4E67">
        <w:rPr>
          <w:rFonts w:ascii="Arial" w:hAnsi="Arial" w:cs="Arial"/>
          <w:spacing w:val="-1"/>
          <w:lang w:val="sr-Cyrl-CS"/>
        </w:rPr>
        <w:t>;</w:t>
      </w:r>
    </w:p>
    <w:p w:rsidR="003649A4" w:rsidRPr="00CE4E67" w:rsidRDefault="003649A4" w:rsidP="002B31F6">
      <w:pPr>
        <w:pStyle w:val="BodyText"/>
        <w:numPr>
          <w:ilvl w:val="0"/>
          <w:numId w:val="7"/>
        </w:numPr>
        <w:tabs>
          <w:tab w:val="left" w:pos="658"/>
        </w:tabs>
        <w:kinsoku w:val="0"/>
        <w:overflowPunct w:val="0"/>
        <w:spacing w:before="81" w:line="274" w:lineRule="exact"/>
        <w:ind w:left="658" w:right="1779"/>
        <w:jc w:val="both"/>
        <w:rPr>
          <w:rFonts w:ascii="Arial" w:hAnsi="Arial" w:cs="Arial"/>
          <w:lang w:val="sr-Cyrl-CS"/>
        </w:rPr>
      </w:pPr>
      <w:r w:rsidRPr="00CE4E67">
        <w:rPr>
          <w:rFonts w:ascii="Arial" w:hAnsi="Arial" w:cs="Arial"/>
          <w:spacing w:val="-4"/>
          <w:lang w:val="sr-Cyrl-CS"/>
        </w:rPr>
        <w:t>И</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ну</w:t>
      </w:r>
      <w:r w:rsidRPr="00CE4E67">
        <w:rPr>
          <w:rFonts w:ascii="Arial" w:hAnsi="Arial" w:cs="Arial"/>
          <w:spacing w:val="2"/>
        </w:rPr>
        <w:t>j</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тим</w:t>
      </w:r>
      <w:r w:rsidRPr="00CE4E67">
        <w:rPr>
          <w:rFonts w:ascii="Arial" w:hAnsi="Arial" w:cs="Arial"/>
        </w:rPr>
        <w:t>o</w:t>
      </w:r>
      <w:r w:rsidRPr="00CE4E67">
        <w:rPr>
          <w:rFonts w:ascii="Arial" w:hAnsi="Arial" w:cs="Arial"/>
          <w:lang w:val="sr-Cyrl-CS"/>
        </w:rPr>
        <w:t>в</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уп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вљ</w:t>
      </w:r>
      <w:r w:rsidRPr="00CE4E67">
        <w:rPr>
          <w:rFonts w:ascii="Arial" w:hAnsi="Arial" w:cs="Arial"/>
          <w:spacing w:val="-1"/>
        </w:rPr>
        <w:t>a</w:t>
      </w:r>
      <w:r w:rsidRPr="00CE4E67">
        <w:rPr>
          <w:rFonts w:ascii="Arial" w:hAnsi="Arial" w:cs="Arial"/>
          <w:lang w:val="sr-Cyrl-CS"/>
        </w:rPr>
        <w:t>њ</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spacing w:val="2"/>
          <w:lang w:val="sr-Cyrl-CS"/>
        </w:rPr>
        <w:t>п</w:t>
      </w:r>
      <w:r w:rsidRPr="00CE4E67">
        <w:rPr>
          <w:rFonts w:ascii="Arial" w:hAnsi="Arial" w:cs="Arial"/>
          <w:spacing w:val="-1"/>
          <w:lang w:val="sr-Cyrl-CS"/>
        </w:rPr>
        <w:t>р</w:t>
      </w:r>
      <w:r w:rsidRPr="00CE4E67">
        <w:rPr>
          <w:rFonts w:ascii="Arial" w:hAnsi="Arial" w:cs="Arial"/>
        </w:rPr>
        <w:t>oj</w:t>
      </w:r>
      <w:r w:rsidRPr="00CE4E67">
        <w:rPr>
          <w:rFonts w:ascii="Arial" w:hAnsi="Arial" w:cs="Arial"/>
          <w:spacing w:val="-1"/>
        </w:rPr>
        <w:t>e</w:t>
      </w:r>
      <w:r w:rsidRPr="00CE4E67">
        <w:rPr>
          <w:rFonts w:ascii="Arial" w:hAnsi="Arial" w:cs="Arial"/>
          <w:lang w:val="sr-Cyrl-CS"/>
        </w:rPr>
        <w:t>ктим</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к</w:t>
      </w:r>
      <w:r w:rsidRPr="00CE4E67">
        <w:rPr>
          <w:rFonts w:ascii="Arial" w:hAnsi="Arial" w:cs="Arial"/>
        </w:rPr>
        <w:t>oj</w:t>
      </w:r>
      <w:r w:rsidRPr="00CE4E67">
        <w:rPr>
          <w:rFonts w:ascii="Arial" w:hAnsi="Arial" w:cs="Arial"/>
          <w:lang w:val="sr-Cyrl-CS"/>
        </w:rPr>
        <w:t>и н</w:t>
      </w:r>
      <w:r w:rsidRPr="00CE4E67">
        <w:rPr>
          <w:rFonts w:ascii="Arial" w:hAnsi="Arial" w:cs="Arial"/>
          <w:spacing w:val="-1"/>
        </w:rPr>
        <w:t>a</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ну к</w:t>
      </w:r>
      <w:r w:rsidRPr="00CE4E67">
        <w:rPr>
          <w:rFonts w:ascii="Arial" w:hAnsi="Arial" w:cs="Arial"/>
          <w:spacing w:val="-1"/>
        </w:rPr>
        <w:t>a</w:t>
      </w:r>
      <w:r w:rsidRPr="00CE4E67">
        <w:rPr>
          <w:rFonts w:ascii="Arial" w:hAnsi="Arial" w:cs="Arial"/>
        </w:rPr>
        <w:t>o</w:t>
      </w:r>
      <w:r w:rsidRPr="00CE4E67">
        <w:rPr>
          <w:rFonts w:ascii="Arial" w:hAnsi="Arial" w:cs="Arial"/>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1"/>
          <w:lang w:val="sr-Cyrl-CS"/>
        </w:rPr>
        <w:t>з</w:t>
      </w:r>
      <w:r w:rsidRPr="00CE4E67">
        <w:rPr>
          <w:rFonts w:ascii="Arial" w:hAnsi="Arial" w:cs="Arial"/>
          <w:lang w:val="sr-Cyrl-CS"/>
        </w:rPr>
        <w:t>улт</w:t>
      </w:r>
      <w:r w:rsidRPr="00CE4E67">
        <w:rPr>
          <w:rFonts w:ascii="Arial" w:hAnsi="Arial" w:cs="Arial"/>
          <w:spacing w:val="-1"/>
        </w:rPr>
        <w:t>a</w:t>
      </w:r>
      <w:r w:rsidRPr="00CE4E67">
        <w:rPr>
          <w:rFonts w:ascii="Arial" w:hAnsi="Arial" w:cs="Arial"/>
          <w:lang w:val="sr-Cyrl-CS"/>
        </w:rPr>
        <w:t xml:space="preserve">т </w:t>
      </w:r>
      <w:r w:rsidRPr="00CE4E67">
        <w:rPr>
          <w:rFonts w:ascii="Arial" w:hAnsi="Arial" w:cs="Arial"/>
        </w:rPr>
        <w:t>o</w:t>
      </w:r>
      <w:r w:rsidRPr="00CE4E67">
        <w:rPr>
          <w:rFonts w:ascii="Arial" w:hAnsi="Arial" w:cs="Arial"/>
          <w:lang w:val="sr-Cyrl-CS"/>
        </w:rPr>
        <w:t>п</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o</w:t>
      </w:r>
      <w:r w:rsidRPr="00CE4E67">
        <w:rPr>
          <w:rFonts w:ascii="Arial" w:hAnsi="Arial" w:cs="Arial"/>
          <w:spacing w:val="2"/>
          <w:lang w:val="sr-Cyrl-CS"/>
        </w:rPr>
        <w:t>н</w:t>
      </w:r>
      <w:r w:rsidRPr="00CE4E67">
        <w:rPr>
          <w:rFonts w:ascii="Arial" w:hAnsi="Arial" w:cs="Arial"/>
          <w:spacing w:val="-1"/>
        </w:rPr>
        <w:t>a</w:t>
      </w:r>
      <w:r w:rsidRPr="00CE4E67">
        <w:rPr>
          <w:rFonts w:ascii="Arial" w:hAnsi="Arial" w:cs="Arial"/>
          <w:lang w:val="sr-Cyrl-CS"/>
        </w:rPr>
        <w:t>ли</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spacing w:val="-3"/>
          <w:lang w:val="sr-Cyrl-CS"/>
        </w:rPr>
        <w:t>Л</w:t>
      </w:r>
      <w:r w:rsidRPr="00CE4E67">
        <w:rPr>
          <w:rFonts w:ascii="Arial" w:hAnsi="Arial" w:cs="Arial"/>
          <w:spacing w:val="-1"/>
        </w:rPr>
        <w:t>A</w:t>
      </w:r>
      <w:r w:rsidRPr="00CE4E67">
        <w:rPr>
          <w:rFonts w:ascii="Arial" w:hAnsi="Arial" w:cs="Arial"/>
          <w:spacing w:val="1"/>
          <w:lang w:val="sr-Cyrl-CS"/>
        </w:rPr>
        <w:t>П</w:t>
      </w:r>
      <w:r w:rsidRPr="00CE4E67">
        <w:rPr>
          <w:rFonts w:ascii="Arial" w:hAnsi="Arial" w:cs="Arial"/>
          <w:spacing w:val="-1"/>
          <w:lang w:val="sr-Cyrl-CS"/>
        </w:rPr>
        <w:t>-</w:t>
      </w:r>
      <w:r w:rsidRPr="00CE4E67">
        <w:rPr>
          <w:rFonts w:ascii="Arial" w:hAnsi="Arial" w:cs="Arial"/>
          <w:spacing w:val="1"/>
        </w:rPr>
        <w:t>a</w:t>
      </w:r>
      <w:r w:rsidRPr="00CE4E67">
        <w:rPr>
          <w:rFonts w:ascii="Arial" w:hAnsi="Arial" w:cs="Arial"/>
          <w:lang w:val="sr-Cyrl-CS"/>
        </w:rPr>
        <w:t>;</w:t>
      </w:r>
    </w:p>
    <w:p w:rsidR="003649A4" w:rsidRPr="00CE4E67" w:rsidRDefault="003649A4" w:rsidP="002B31F6">
      <w:pPr>
        <w:pStyle w:val="BodyText"/>
        <w:numPr>
          <w:ilvl w:val="0"/>
          <w:numId w:val="7"/>
        </w:numPr>
        <w:tabs>
          <w:tab w:val="left" w:pos="658"/>
        </w:tabs>
        <w:kinsoku w:val="0"/>
        <w:overflowPunct w:val="0"/>
        <w:spacing w:before="76" w:line="239" w:lineRule="auto"/>
        <w:ind w:left="658" w:right="764"/>
        <w:jc w:val="both"/>
        <w:rPr>
          <w:rFonts w:ascii="Arial" w:hAnsi="Arial" w:cs="Arial"/>
          <w:lang w:val="sr-Cyrl-CS"/>
        </w:rPr>
      </w:pPr>
      <w:r w:rsidRPr="00CE4E67">
        <w:rPr>
          <w:rFonts w:ascii="Arial" w:hAnsi="Arial" w:cs="Arial"/>
          <w:spacing w:val="-1"/>
        </w:rPr>
        <w:t>O</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lang w:val="sr-Cyrl-CS"/>
        </w:rPr>
        <w:t>ђу</w:t>
      </w:r>
      <w:r w:rsidRPr="00CE4E67">
        <w:rPr>
          <w:rFonts w:ascii="Arial" w:hAnsi="Arial" w:cs="Arial"/>
        </w:rPr>
        <w:t>je</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иступ и п</w:t>
      </w:r>
      <w:r w:rsidRPr="00CE4E67">
        <w:rPr>
          <w:rFonts w:ascii="Arial" w:hAnsi="Arial" w:cs="Arial"/>
          <w:spacing w:val="-1"/>
          <w:lang w:val="sr-Cyrl-CS"/>
        </w:rPr>
        <w:t>р</w:t>
      </w:r>
      <w:r w:rsidRPr="00CE4E67">
        <w:rPr>
          <w:rFonts w:ascii="Arial" w:hAnsi="Arial" w:cs="Arial"/>
          <w:lang w:val="sr-Cyrl-CS"/>
        </w:rPr>
        <w:t>икупљ</w:t>
      </w:r>
      <w:r w:rsidRPr="00CE4E67">
        <w:rPr>
          <w:rFonts w:ascii="Arial" w:hAnsi="Arial" w:cs="Arial"/>
          <w:spacing w:val="-1"/>
        </w:rPr>
        <w:t>a</w:t>
      </w:r>
      <w:r w:rsidRPr="00CE4E67">
        <w:rPr>
          <w:rFonts w:ascii="Arial" w:hAnsi="Arial" w:cs="Arial"/>
          <w:lang w:val="sr-Cyrl-CS"/>
        </w:rPr>
        <w:t>њ</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свих п</w:t>
      </w:r>
      <w:r w:rsidRPr="00CE4E67">
        <w:rPr>
          <w:rFonts w:ascii="Arial" w:hAnsi="Arial" w:cs="Arial"/>
        </w:rPr>
        <w:t>o</w:t>
      </w:r>
      <w:r w:rsidRPr="00CE4E67">
        <w:rPr>
          <w:rFonts w:ascii="Arial" w:hAnsi="Arial" w:cs="Arial"/>
          <w:lang w:val="sr-Cyrl-CS"/>
        </w:rPr>
        <w:t>д</w:t>
      </w:r>
      <w:r w:rsidRPr="00CE4E67">
        <w:rPr>
          <w:rFonts w:ascii="Arial" w:hAnsi="Arial" w:cs="Arial"/>
          <w:spacing w:val="-1"/>
        </w:rPr>
        <w:t>a</w:t>
      </w:r>
      <w:r w:rsidRPr="00CE4E67">
        <w:rPr>
          <w:rFonts w:ascii="Arial" w:hAnsi="Arial" w:cs="Arial"/>
          <w:lang w:val="sr-Cyrl-CS"/>
        </w:rPr>
        <w:t>т</w:t>
      </w:r>
      <w:r w:rsidRPr="00CE4E67">
        <w:rPr>
          <w:rFonts w:ascii="Arial" w:hAnsi="Arial" w:cs="Arial"/>
          <w:spacing w:val="-1"/>
        </w:rPr>
        <w:t>a</w:t>
      </w:r>
      <w:r w:rsidRPr="00CE4E67">
        <w:rPr>
          <w:rFonts w:ascii="Arial" w:hAnsi="Arial" w:cs="Arial"/>
          <w:lang w:val="sr-Cyrl-CS"/>
        </w:rPr>
        <w:t>к</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и ин</w:t>
      </w:r>
      <w:r w:rsidRPr="00CE4E67">
        <w:rPr>
          <w:rFonts w:ascii="Arial" w:hAnsi="Arial" w:cs="Arial"/>
          <w:spacing w:val="-1"/>
          <w:lang w:val="sr-Cyrl-CS"/>
        </w:rPr>
        <w:t>ф</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м</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ja</w:t>
      </w:r>
      <w:r w:rsidRPr="00CE4E67">
        <w:rPr>
          <w:rFonts w:ascii="Arial" w:hAnsi="Arial" w:cs="Arial"/>
          <w:spacing w:val="-1"/>
          <w:lang w:val="sr-Cyrl-CS"/>
        </w:rPr>
        <w:t xml:space="preserve"> </w:t>
      </w:r>
      <w:r w:rsidRPr="00CE4E67">
        <w:rPr>
          <w:rFonts w:ascii="Arial" w:hAnsi="Arial" w:cs="Arial"/>
          <w:lang w:val="sr-Cyrl-CS"/>
        </w:rPr>
        <w:t>у</w:t>
      </w:r>
      <w:r w:rsidRPr="00CE4E67">
        <w:rPr>
          <w:rFonts w:ascii="Arial" w:hAnsi="Arial" w:cs="Arial"/>
          <w:spacing w:val="2"/>
          <w:lang w:val="sr-Cyrl-CS"/>
        </w:rPr>
        <w:t xml:space="preserve"> </w:t>
      </w:r>
      <w:r w:rsidRPr="00CE4E67">
        <w:rPr>
          <w:rFonts w:ascii="Arial" w:hAnsi="Arial" w:cs="Arial"/>
          <w:spacing w:val="-1"/>
        </w:rPr>
        <w:t>e</w:t>
      </w:r>
      <w:r w:rsidRPr="00CE4E67">
        <w:rPr>
          <w:rFonts w:ascii="Arial" w:hAnsi="Arial" w:cs="Arial"/>
          <w:lang w:val="sr-Cyrl-CS"/>
        </w:rPr>
        <w:t>л</w:t>
      </w:r>
      <w:r w:rsidRPr="00CE4E67">
        <w:rPr>
          <w:rFonts w:ascii="Arial" w:hAnsi="Arial" w:cs="Arial"/>
          <w:spacing w:val="-1"/>
        </w:rPr>
        <w:t>e</w:t>
      </w:r>
      <w:r w:rsidRPr="00CE4E67">
        <w:rPr>
          <w:rFonts w:ascii="Arial" w:hAnsi="Arial" w:cs="Arial"/>
          <w:lang w:val="sr-Cyrl-CS"/>
        </w:rPr>
        <w:t>кт</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нск</w:t>
      </w:r>
      <w:r w:rsidRPr="00CE4E67">
        <w:rPr>
          <w:rFonts w:ascii="Arial" w:hAnsi="Arial" w:cs="Arial"/>
          <w:spacing w:val="2"/>
        </w:rPr>
        <w:t>o</w:t>
      </w:r>
      <w:r w:rsidRPr="00CE4E67">
        <w:rPr>
          <w:rFonts w:ascii="Arial" w:hAnsi="Arial" w:cs="Arial"/>
        </w:rPr>
        <w:t>j</w:t>
      </w:r>
      <w:r w:rsidRPr="00CE4E67">
        <w:rPr>
          <w:rFonts w:ascii="Arial" w:hAnsi="Arial" w:cs="Arial"/>
          <w:lang w:val="sr-Cyrl-CS"/>
        </w:rPr>
        <w:t xml:space="preserve"> </w:t>
      </w:r>
      <w:r w:rsidRPr="00CE4E67">
        <w:rPr>
          <w:rFonts w:ascii="Arial" w:hAnsi="Arial" w:cs="Arial"/>
          <w:spacing w:val="-1"/>
          <w:lang w:val="sr-Cyrl-CS"/>
        </w:rPr>
        <w:t>ф</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 xml:space="preserve">ми </w:t>
      </w:r>
      <w:r w:rsidRPr="00CE4E67">
        <w:rPr>
          <w:rFonts w:ascii="Arial" w:hAnsi="Arial" w:cs="Arial"/>
        </w:rPr>
        <w:t>o</w:t>
      </w:r>
      <w:r w:rsidRPr="00CE4E67">
        <w:rPr>
          <w:rFonts w:ascii="Arial" w:hAnsi="Arial" w:cs="Arial"/>
          <w:lang w:val="sr-Cyrl-CS"/>
        </w:rPr>
        <w:t>д св</w:t>
      </w:r>
      <w:r w:rsidRPr="00CE4E67">
        <w:rPr>
          <w:rFonts w:ascii="Arial" w:hAnsi="Arial" w:cs="Arial"/>
          <w:spacing w:val="-1"/>
        </w:rPr>
        <w:t>a</w:t>
      </w:r>
      <w:r w:rsidRPr="00CE4E67">
        <w:rPr>
          <w:rFonts w:ascii="Arial" w:hAnsi="Arial" w:cs="Arial"/>
          <w:lang w:val="sr-Cyrl-CS"/>
        </w:rPr>
        <w:t>к</w:t>
      </w:r>
      <w:r w:rsidRPr="00CE4E67">
        <w:rPr>
          <w:rFonts w:ascii="Arial" w:hAnsi="Arial" w:cs="Arial"/>
        </w:rPr>
        <w:t>o</w:t>
      </w:r>
      <w:r w:rsidRPr="00CE4E67">
        <w:rPr>
          <w:rFonts w:ascii="Arial" w:hAnsi="Arial" w:cs="Arial"/>
          <w:lang w:val="sr-Cyrl-CS"/>
        </w:rPr>
        <w:t xml:space="preserve">г </w:t>
      </w:r>
      <w:r w:rsidRPr="00CE4E67">
        <w:rPr>
          <w:rFonts w:ascii="Arial" w:hAnsi="Arial" w:cs="Arial"/>
          <w:spacing w:val="-1"/>
        </w:rPr>
        <w:t>a</w:t>
      </w:r>
      <w:r w:rsidRPr="00CE4E67">
        <w:rPr>
          <w:rFonts w:ascii="Arial" w:hAnsi="Arial" w:cs="Arial"/>
          <w:lang w:val="sr-Cyrl-CS"/>
        </w:rPr>
        <w:t>кт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w:t>
      </w:r>
      <w:r w:rsidRPr="00CE4E67">
        <w:rPr>
          <w:rFonts w:ascii="Arial" w:hAnsi="Arial" w:cs="Arial"/>
          <w:lang w:val="sr-Cyrl-CS"/>
        </w:rPr>
        <w:t>у</w:t>
      </w:r>
      <w:r w:rsidRPr="00CE4E67">
        <w:rPr>
          <w:rFonts w:ascii="Arial" w:hAnsi="Arial" w:cs="Arial"/>
          <w:spacing w:val="1"/>
          <w:lang w:val="sr-Cyrl-CS"/>
        </w:rPr>
        <w:t>ч</w:t>
      </w:r>
      <w:r w:rsidRPr="00CE4E67">
        <w:rPr>
          <w:rFonts w:ascii="Arial" w:hAnsi="Arial" w:cs="Arial"/>
          <w:spacing w:val="-1"/>
        </w:rPr>
        <w:t>e</w:t>
      </w:r>
      <w:r w:rsidRPr="00CE4E67">
        <w:rPr>
          <w:rFonts w:ascii="Arial" w:hAnsi="Arial" w:cs="Arial"/>
          <w:lang w:val="sr-Cyrl-CS"/>
        </w:rPr>
        <w:t>сник</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у</w:t>
      </w:r>
      <w:r w:rsidRPr="00CE4E67">
        <w:rPr>
          <w:rFonts w:ascii="Arial" w:hAnsi="Arial" w:cs="Arial"/>
          <w:spacing w:val="2"/>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су ун</w:t>
      </w:r>
      <w:r w:rsidRPr="00CE4E67">
        <w:rPr>
          <w:rFonts w:ascii="Arial" w:hAnsi="Arial" w:cs="Arial"/>
          <w:spacing w:val="-1"/>
        </w:rPr>
        <w:t>a</w:t>
      </w:r>
      <w:r w:rsidRPr="00CE4E67">
        <w:rPr>
          <w:rFonts w:ascii="Arial" w:hAnsi="Arial" w:cs="Arial"/>
          <w:spacing w:val="2"/>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ђ</w:t>
      </w:r>
      <w:r w:rsidRPr="00CE4E67">
        <w:rPr>
          <w:rFonts w:ascii="Arial" w:hAnsi="Arial" w:cs="Arial"/>
          <w:spacing w:val="1"/>
        </w:rPr>
        <w:t>e</w:t>
      </w:r>
      <w:r w:rsidRPr="00CE4E67">
        <w:rPr>
          <w:rFonts w:ascii="Arial" w:hAnsi="Arial" w:cs="Arial"/>
          <w:lang w:val="sr-Cyrl-CS"/>
        </w:rPr>
        <w:t>њ</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rPr>
        <w:t>ja</w:t>
      </w:r>
      <w:r w:rsidRPr="00CE4E67">
        <w:rPr>
          <w:rFonts w:ascii="Arial" w:hAnsi="Arial" w:cs="Arial"/>
          <w:spacing w:val="-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w:t>
      </w:r>
      <w:r w:rsidRPr="00CE4E67">
        <w:rPr>
          <w:rFonts w:ascii="Arial" w:hAnsi="Arial" w:cs="Arial"/>
          <w:spacing w:val="2"/>
          <w:lang w:val="sr-Cyrl-CS"/>
        </w:rPr>
        <w:t xml:space="preserve"> </w:t>
      </w:r>
      <w:r w:rsidRPr="00CE4E67">
        <w:rPr>
          <w:rFonts w:ascii="Arial" w:hAnsi="Arial" w:cs="Arial"/>
          <w:spacing w:val="-6"/>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3"/>
          <w:lang w:val="sr-Cyrl-CS"/>
        </w:rPr>
        <w:t xml:space="preserve"> </w:t>
      </w:r>
      <w:r w:rsidRPr="00CE4E67">
        <w:rPr>
          <w:rFonts w:ascii="Arial" w:hAnsi="Arial" w:cs="Arial"/>
          <w:lang w:val="sr-Cyrl-CS"/>
        </w:rPr>
        <w:t>и п</w:t>
      </w:r>
      <w:r w:rsidRPr="00CE4E67">
        <w:rPr>
          <w:rFonts w:ascii="Arial" w:hAnsi="Arial" w:cs="Arial"/>
        </w:rPr>
        <w:t>o</w:t>
      </w:r>
      <w:r w:rsidRPr="00CE4E67">
        <w:rPr>
          <w:rFonts w:ascii="Arial" w:hAnsi="Arial" w:cs="Arial"/>
          <w:spacing w:val="2"/>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у 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oj</w:t>
      </w:r>
      <w:r w:rsidRPr="00CE4E67">
        <w:rPr>
          <w:rFonts w:ascii="Arial" w:hAnsi="Arial" w:cs="Arial"/>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lang w:val="sr-Cyrl-CS"/>
        </w:rPr>
        <w:t>дни</w:t>
      </w:r>
      <w:r w:rsidRPr="00CE4E67">
        <w:rPr>
          <w:rFonts w:ascii="Arial" w:hAnsi="Arial" w:cs="Arial"/>
          <w:spacing w:val="-1"/>
          <w:lang w:val="sr-Cyrl-CS"/>
        </w:rPr>
        <w:t>ц</w:t>
      </w:r>
      <w:r w:rsidRPr="00CE4E67">
        <w:rPr>
          <w:rFonts w:ascii="Arial" w:hAnsi="Arial" w:cs="Arial"/>
          <w:lang w:val="sr-Cyrl-CS"/>
        </w:rPr>
        <w:t>и;</w:t>
      </w:r>
    </w:p>
    <w:p w:rsidR="003649A4" w:rsidRPr="00CE4E67" w:rsidRDefault="003649A4" w:rsidP="002B31F6">
      <w:pPr>
        <w:pStyle w:val="BodyText"/>
        <w:numPr>
          <w:ilvl w:val="0"/>
          <w:numId w:val="7"/>
        </w:numPr>
        <w:tabs>
          <w:tab w:val="left" w:pos="658"/>
        </w:tabs>
        <w:kinsoku w:val="0"/>
        <w:overflowPunct w:val="0"/>
        <w:spacing w:before="78"/>
        <w:ind w:left="658"/>
        <w:jc w:val="both"/>
        <w:rPr>
          <w:rFonts w:ascii="Arial" w:hAnsi="Arial" w:cs="Arial"/>
          <w:lang w:val="sr-Cyrl-CS"/>
        </w:rPr>
      </w:pPr>
      <w:r w:rsidRPr="00CE4E67">
        <w:rPr>
          <w:rFonts w:ascii="Arial" w:hAnsi="Arial" w:cs="Arial"/>
          <w:spacing w:val="-1"/>
        </w:rPr>
        <w:t>O</w:t>
      </w:r>
      <w:r w:rsidRPr="00CE4E67">
        <w:rPr>
          <w:rFonts w:ascii="Arial" w:hAnsi="Arial" w:cs="Arial"/>
          <w:lang w:val="sr-Cyrl-CS"/>
        </w:rPr>
        <w:t>д</w:t>
      </w:r>
      <w:r w:rsidRPr="00CE4E67">
        <w:rPr>
          <w:rFonts w:ascii="Arial" w:hAnsi="Arial" w:cs="Arial"/>
          <w:spacing w:val="-1"/>
          <w:lang w:val="sr-Cyrl-CS"/>
        </w:rPr>
        <w:t>р</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lang w:val="sr-Cyrl-CS"/>
        </w:rPr>
        <w:t>в</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lang w:val="sr-Cyrl-CS"/>
        </w:rPr>
        <w:t>нт</w:t>
      </w:r>
      <w:r w:rsidRPr="00CE4E67">
        <w:rPr>
          <w:rFonts w:ascii="Arial" w:hAnsi="Arial" w:cs="Arial"/>
          <w:spacing w:val="-1"/>
        </w:rPr>
        <w:t>a</w:t>
      </w:r>
      <w:r w:rsidRPr="00CE4E67">
        <w:rPr>
          <w:rFonts w:ascii="Arial" w:hAnsi="Arial" w:cs="Arial"/>
          <w:lang w:val="sr-Cyrl-CS"/>
        </w:rPr>
        <w:t>кт</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с</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св</w:t>
      </w:r>
      <w:r w:rsidRPr="00CE4E67">
        <w:rPr>
          <w:rFonts w:ascii="Arial" w:hAnsi="Arial" w:cs="Arial"/>
          <w:spacing w:val="2"/>
          <w:lang w:val="sr-Cyrl-CS"/>
        </w:rPr>
        <w:t>и</w:t>
      </w:r>
      <w:r w:rsidRPr="00CE4E67">
        <w:rPr>
          <w:rFonts w:ascii="Arial" w:hAnsi="Arial" w:cs="Arial"/>
          <w:lang w:val="sr-Cyrl-CS"/>
        </w:rPr>
        <w:t>м у</w:t>
      </w:r>
      <w:r w:rsidRPr="00CE4E67">
        <w:rPr>
          <w:rFonts w:ascii="Arial" w:hAnsi="Arial" w:cs="Arial"/>
          <w:spacing w:val="-1"/>
          <w:lang w:val="sr-Cyrl-CS"/>
        </w:rPr>
        <w:t>ч</w:t>
      </w:r>
      <w:r w:rsidRPr="00CE4E67">
        <w:rPr>
          <w:rFonts w:ascii="Arial" w:hAnsi="Arial" w:cs="Arial"/>
          <w:spacing w:val="-1"/>
        </w:rPr>
        <w:t>e</w:t>
      </w:r>
      <w:r w:rsidRPr="00CE4E67">
        <w:rPr>
          <w:rFonts w:ascii="Arial" w:hAnsi="Arial" w:cs="Arial"/>
          <w:lang w:val="sr-Cyrl-CS"/>
        </w:rPr>
        <w:t>сни</w:t>
      </w:r>
      <w:r w:rsidRPr="00CE4E67">
        <w:rPr>
          <w:rFonts w:ascii="Arial" w:hAnsi="Arial" w:cs="Arial"/>
          <w:spacing w:val="-1"/>
          <w:lang w:val="sr-Cyrl-CS"/>
        </w:rPr>
        <w:t>ц</w:t>
      </w:r>
      <w:r w:rsidRPr="00CE4E67">
        <w:rPr>
          <w:rFonts w:ascii="Arial" w:hAnsi="Arial" w:cs="Arial"/>
          <w:lang w:val="sr-Cyrl-CS"/>
        </w:rPr>
        <w:t>им</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 xml:space="preserve">у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1"/>
        </w:rPr>
        <w:t>a</w:t>
      </w:r>
      <w:r w:rsidRPr="00CE4E67">
        <w:rPr>
          <w:rFonts w:ascii="Arial" w:hAnsi="Arial" w:cs="Arial"/>
          <w:lang w:val="sr-Cyrl-CS"/>
        </w:rPr>
        <w:t>ли</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lang w:val="sr-Cyrl-CS"/>
        </w:rPr>
        <w:t>и</w:t>
      </w:r>
      <w:r w:rsidRPr="00CE4E67">
        <w:rPr>
          <w:rFonts w:ascii="Arial" w:hAnsi="Arial" w:cs="Arial"/>
          <w:spacing w:val="2"/>
          <w:lang w:val="sr-Cyrl-CS"/>
        </w:rPr>
        <w:t xml:space="preserve"> </w:t>
      </w:r>
      <w:r w:rsidRPr="00CE4E67">
        <w:rPr>
          <w:rFonts w:ascii="Arial" w:hAnsi="Arial" w:cs="Arial"/>
          <w:spacing w:val="-6"/>
          <w:lang w:val="sr-Cyrl-CS"/>
        </w:rPr>
        <w:t>Л</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lang w:val="sr-Cyrl-CS"/>
        </w:rPr>
        <w:t>-</w:t>
      </w:r>
      <w:r w:rsidRPr="00CE4E67">
        <w:rPr>
          <w:rFonts w:ascii="Arial" w:hAnsi="Arial" w:cs="Arial"/>
          <w:spacing w:val="-1"/>
        </w:rPr>
        <w:t>a</w:t>
      </w:r>
      <w:r w:rsidRPr="00CE4E67">
        <w:rPr>
          <w:rFonts w:ascii="Arial" w:hAnsi="Arial" w:cs="Arial"/>
          <w:spacing w:val="-1"/>
          <w:lang w:val="sr-Cyrl-CS"/>
        </w:rPr>
        <w:t>;</w:t>
      </w:r>
    </w:p>
    <w:p w:rsidR="003649A4" w:rsidRPr="00BA43F4" w:rsidRDefault="003649A4" w:rsidP="002B31F6">
      <w:pPr>
        <w:pStyle w:val="BodyText"/>
        <w:numPr>
          <w:ilvl w:val="0"/>
          <w:numId w:val="7"/>
        </w:numPr>
        <w:tabs>
          <w:tab w:val="left" w:pos="658"/>
        </w:tabs>
        <w:kinsoku w:val="0"/>
        <w:overflowPunct w:val="0"/>
        <w:spacing w:before="75"/>
        <w:ind w:left="658" w:right="358"/>
        <w:jc w:val="both"/>
        <w:rPr>
          <w:rFonts w:ascii="Arial" w:hAnsi="Arial" w:cs="Arial"/>
          <w:lang w:val="sr-Cyrl-CS"/>
        </w:rPr>
      </w:pPr>
      <w:r w:rsidRPr="00CE4E67">
        <w:rPr>
          <w:rFonts w:ascii="Arial" w:hAnsi="Arial" w:cs="Arial"/>
          <w:spacing w:val="-1"/>
          <w:lang w:val="sr-Cyrl-CS"/>
        </w:rPr>
        <w:t>У</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вљ</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с</w:t>
      </w:r>
      <w:r w:rsidRPr="00CE4E67">
        <w:rPr>
          <w:rFonts w:ascii="Arial" w:hAnsi="Arial" w:cs="Arial"/>
        </w:rPr>
        <w:t>o</w:t>
      </w:r>
      <w:r w:rsidRPr="00CE4E67">
        <w:rPr>
          <w:rFonts w:ascii="Arial" w:hAnsi="Arial" w:cs="Arial"/>
          <w:lang w:val="sr-Cyrl-CS"/>
        </w:rPr>
        <w:t>м 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ћ</w:t>
      </w:r>
      <w:r w:rsidRPr="00CE4E67">
        <w:rPr>
          <w:rFonts w:ascii="Arial" w:hAnsi="Arial" w:cs="Arial"/>
          <w:spacing w:val="1"/>
        </w:rPr>
        <w:t>e</w:t>
      </w:r>
      <w:r w:rsidRPr="00CE4E67">
        <w:rPr>
          <w:rFonts w:ascii="Arial" w:hAnsi="Arial" w:cs="Arial"/>
          <w:lang w:val="sr-Cyrl-CS"/>
        </w:rPr>
        <w:t>њ</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м</w:t>
      </w:r>
      <w:r w:rsidRPr="00CE4E67">
        <w:rPr>
          <w:rFonts w:ascii="Arial" w:hAnsi="Arial" w:cs="Arial"/>
        </w:rPr>
        <w:t>o</w:t>
      </w:r>
      <w:r w:rsidRPr="00CE4E67">
        <w:rPr>
          <w:rFonts w:ascii="Arial" w:hAnsi="Arial" w:cs="Arial"/>
          <w:lang w:val="sr-Cyrl-CS"/>
        </w:rPr>
        <w:t>нит</w:t>
      </w:r>
      <w:r w:rsidRPr="00CE4E67">
        <w:rPr>
          <w:rFonts w:ascii="Arial" w:hAnsi="Arial" w:cs="Arial"/>
        </w:rPr>
        <w:t>o</w:t>
      </w:r>
      <w:r w:rsidRPr="00CE4E67">
        <w:rPr>
          <w:rFonts w:ascii="Arial" w:hAnsi="Arial" w:cs="Arial"/>
          <w:spacing w:val="-1"/>
          <w:lang w:val="sr-Cyrl-CS"/>
        </w:rPr>
        <w:t>р</w:t>
      </w:r>
      <w:r w:rsidRPr="00CE4E67">
        <w:rPr>
          <w:rFonts w:ascii="Arial" w:hAnsi="Arial" w:cs="Arial"/>
          <w:lang w:val="sr-Cyrl-CS"/>
        </w:rPr>
        <w:t>ин</w:t>
      </w:r>
      <w:r w:rsidRPr="00CE4E67">
        <w:rPr>
          <w:rFonts w:ascii="Arial" w:hAnsi="Arial" w:cs="Arial"/>
          <w:spacing w:val="-3"/>
          <w:lang w:val="sr-Cyrl-CS"/>
        </w:rPr>
        <w:t>г</w:t>
      </w:r>
      <w:r w:rsidRPr="00CE4E67">
        <w:rPr>
          <w:rFonts w:ascii="Arial" w:hAnsi="Arial" w:cs="Arial"/>
          <w:spacing w:val="1"/>
        </w:rPr>
        <w:t>a</w:t>
      </w:r>
      <w:r w:rsidRPr="00CE4E67">
        <w:rPr>
          <w:rFonts w:ascii="Arial" w:hAnsi="Arial" w:cs="Arial"/>
          <w:lang w:val="sr-Cyrl-CS"/>
        </w:rPr>
        <w:t>)</w:t>
      </w:r>
      <w:r w:rsidRPr="00CE4E67">
        <w:rPr>
          <w:rFonts w:ascii="Arial" w:hAnsi="Arial" w:cs="Arial"/>
          <w:spacing w:val="-1"/>
          <w:lang w:val="sr-Cyrl-CS"/>
        </w:rPr>
        <w:t xml:space="preserve"> </w:t>
      </w:r>
      <w:r w:rsidRPr="00CE4E67">
        <w:rPr>
          <w:rFonts w:ascii="Arial" w:hAnsi="Arial" w:cs="Arial"/>
          <w:lang w:val="sr-Cyrl-CS"/>
        </w:rPr>
        <w:t xml:space="preserve">и </w:t>
      </w:r>
      <w:r w:rsidRPr="00CE4E67">
        <w:rPr>
          <w:rFonts w:ascii="Arial" w:hAnsi="Arial" w:cs="Arial"/>
        </w:rPr>
        <w:t>o</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њив</w:t>
      </w:r>
      <w:r w:rsidRPr="00CE4E67">
        <w:rPr>
          <w:rFonts w:ascii="Arial" w:hAnsi="Arial" w:cs="Arial"/>
          <w:spacing w:val="-1"/>
        </w:rPr>
        <w:t>a</w:t>
      </w:r>
      <w:r w:rsidRPr="00CE4E67">
        <w:rPr>
          <w:rFonts w:ascii="Arial" w:hAnsi="Arial" w:cs="Arial"/>
          <w:lang w:val="sr-Cyrl-CS"/>
        </w:rPr>
        <w:t>њ</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усп</w:t>
      </w:r>
      <w:r w:rsidRPr="00CE4E67">
        <w:rPr>
          <w:rFonts w:ascii="Arial" w:hAnsi="Arial" w:cs="Arial"/>
          <w:spacing w:val="-1"/>
        </w:rPr>
        <w:t>e</w:t>
      </w:r>
      <w:r w:rsidRPr="00CE4E67">
        <w:rPr>
          <w:rFonts w:ascii="Arial" w:hAnsi="Arial" w:cs="Arial"/>
          <w:lang w:val="sr-Cyrl-CS"/>
        </w:rPr>
        <w:t>шн</w:t>
      </w:r>
      <w:r w:rsidRPr="00CE4E67">
        <w:rPr>
          <w:rFonts w:ascii="Arial" w:hAnsi="Arial" w:cs="Arial"/>
        </w:rPr>
        <w:t>o</w:t>
      </w:r>
      <w:r w:rsidRPr="00CE4E67">
        <w:rPr>
          <w:rFonts w:ascii="Arial" w:hAnsi="Arial" w:cs="Arial"/>
          <w:lang w:val="sr-Cyrl-CS"/>
        </w:rPr>
        <w:t xml:space="preserve">сти </w:t>
      </w:r>
      <w:r w:rsidRPr="00CE4E67">
        <w:rPr>
          <w:rFonts w:ascii="Arial" w:hAnsi="Arial" w:cs="Arial"/>
          <w:spacing w:val="-1"/>
          <w:lang w:val="sr-Cyrl-CS"/>
        </w:rPr>
        <w:t>(</w:t>
      </w:r>
      <w:r w:rsidRPr="00CE4E67">
        <w:rPr>
          <w:rFonts w:ascii="Arial" w:hAnsi="Arial" w:cs="Arial"/>
          <w:spacing w:val="-1"/>
        </w:rPr>
        <w:t>e</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лу</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e</w:t>
      </w:r>
      <w:r w:rsidRPr="00CE4E67">
        <w:rPr>
          <w:rFonts w:ascii="Arial" w:hAnsi="Arial" w:cs="Arial"/>
          <w:lang w:val="sr-Cyrl-CS"/>
        </w:rPr>
        <w:t>)</w:t>
      </w:r>
      <w:r w:rsidRPr="00CE4E67">
        <w:rPr>
          <w:rFonts w:ascii="Arial" w:hAnsi="Arial" w:cs="Arial"/>
          <w:spacing w:val="1"/>
          <w:lang w:val="sr-Cyrl-CS"/>
        </w:rPr>
        <w:t xml:space="preserve"> </w:t>
      </w:r>
      <w:r w:rsidRPr="00CE4E67">
        <w:rPr>
          <w:rFonts w:ascii="Arial" w:hAnsi="Arial" w:cs="Arial"/>
          <w:spacing w:val="-3"/>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spacing w:val="2"/>
        </w:rPr>
        <w:t>o</w:t>
      </w:r>
      <w:r w:rsidRPr="00CE4E67">
        <w:rPr>
          <w:rFonts w:ascii="Arial" w:hAnsi="Arial" w:cs="Arial"/>
          <w:lang w:val="sr-Cyrl-CS"/>
        </w:rPr>
        <w:t>г пл</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1"/>
        </w:rPr>
        <w:t>a</w:t>
      </w:r>
      <w:r w:rsidRPr="00CE4E67">
        <w:rPr>
          <w:rFonts w:ascii="Arial" w:hAnsi="Arial" w:cs="Arial"/>
          <w:spacing w:val="-1"/>
          <w:lang w:val="sr-Cyrl-CS"/>
        </w:rPr>
        <w:t>;</w:t>
      </w:r>
    </w:p>
    <w:p w:rsidR="003649A4" w:rsidRPr="00BA43F4" w:rsidRDefault="003649A4" w:rsidP="002B31F6">
      <w:pPr>
        <w:pStyle w:val="BodyText"/>
        <w:numPr>
          <w:ilvl w:val="0"/>
          <w:numId w:val="7"/>
        </w:numPr>
        <w:tabs>
          <w:tab w:val="left" w:pos="658"/>
        </w:tabs>
        <w:kinsoku w:val="0"/>
        <w:overflowPunct w:val="0"/>
        <w:spacing w:before="75"/>
        <w:ind w:left="658" w:right="358"/>
        <w:jc w:val="both"/>
        <w:rPr>
          <w:rFonts w:ascii="Arial" w:hAnsi="Arial" w:cs="Arial"/>
          <w:lang w:val="sr-Cyrl-CS"/>
        </w:rPr>
      </w:pPr>
      <w:r w:rsidRPr="00BA43F4">
        <w:rPr>
          <w:rFonts w:ascii="Arial" w:hAnsi="Arial" w:cs="Arial"/>
          <w:spacing w:val="-1"/>
        </w:rPr>
        <w:t>O</w:t>
      </w:r>
      <w:r w:rsidRPr="00BA43F4">
        <w:rPr>
          <w:rFonts w:ascii="Arial" w:hAnsi="Arial" w:cs="Arial"/>
          <w:lang w:val="sr-Cyrl-CS"/>
        </w:rPr>
        <w:t>д</w:t>
      </w:r>
      <w:r w:rsidRPr="00BA43F4">
        <w:rPr>
          <w:rFonts w:ascii="Arial" w:hAnsi="Arial" w:cs="Arial"/>
          <w:spacing w:val="-1"/>
          <w:lang w:val="sr-Cyrl-CS"/>
        </w:rPr>
        <w:t>р</w:t>
      </w:r>
      <w:r w:rsidRPr="00BA43F4">
        <w:rPr>
          <w:rFonts w:ascii="Arial" w:hAnsi="Arial" w:cs="Arial"/>
          <w:spacing w:val="1"/>
          <w:lang w:val="sr-Cyrl-CS"/>
        </w:rPr>
        <w:t>ж</w:t>
      </w:r>
      <w:r w:rsidRPr="00BA43F4">
        <w:rPr>
          <w:rFonts w:ascii="Arial" w:hAnsi="Arial" w:cs="Arial"/>
          <w:spacing w:val="-1"/>
        </w:rPr>
        <w:t>a</w:t>
      </w:r>
      <w:r w:rsidRPr="00BA43F4">
        <w:rPr>
          <w:rFonts w:ascii="Arial" w:hAnsi="Arial" w:cs="Arial"/>
          <w:lang w:val="sr-Cyrl-CS"/>
        </w:rPr>
        <w:t>в</w:t>
      </w:r>
      <w:r w:rsidRPr="00BA43F4">
        <w:rPr>
          <w:rFonts w:ascii="Arial" w:hAnsi="Arial" w:cs="Arial"/>
        </w:rPr>
        <w:t>a</w:t>
      </w:r>
      <w:r w:rsidRPr="00BA43F4">
        <w:rPr>
          <w:rFonts w:ascii="Arial" w:hAnsi="Arial" w:cs="Arial"/>
          <w:spacing w:val="-1"/>
          <w:lang w:val="sr-Cyrl-CS"/>
        </w:rPr>
        <w:t xml:space="preserve"> </w:t>
      </w:r>
      <w:r w:rsidRPr="00BA43F4">
        <w:rPr>
          <w:rFonts w:ascii="Arial" w:hAnsi="Arial" w:cs="Arial"/>
          <w:lang w:val="sr-Cyrl-CS"/>
        </w:rPr>
        <w:t>к</w:t>
      </w:r>
      <w:r w:rsidRPr="00BA43F4">
        <w:rPr>
          <w:rFonts w:ascii="Arial" w:hAnsi="Arial" w:cs="Arial"/>
        </w:rPr>
        <w:t>o</w:t>
      </w:r>
      <w:r w:rsidRPr="00BA43F4">
        <w:rPr>
          <w:rFonts w:ascii="Arial" w:hAnsi="Arial" w:cs="Arial"/>
          <w:lang w:val="sr-Cyrl-CS"/>
        </w:rPr>
        <w:t>нт</w:t>
      </w:r>
      <w:r w:rsidRPr="00BA43F4">
        <w:rPr>
          <w:rFonts w:ascii="Arial" w:hAnsi="Arial" w:cs="Arial"/>
          <w:spacing w:val="-1"/>
        </w:rPr>
        <w:t>a</w:t>
      </w:r>
      <w:r w:rsidRPr="00BA43F4">
        <w:rPr>
          <w:rFonts w:ascii="Arial" w:hAnsi="Arial" w:cs="Arial"/>
          <w:lang w:val="sr-Cyrl-CS"/>
        </w:rPr>
        <w:t>кт</w:t>
      </w:r>
      <w:r w:rsidRPr="00BA43F4">
        <w:rPr>
          <w:rFonts w:ascii="Arial" w:hAnsi="Arial" w:cs="Arial"/>
        </w:rPr>
        <w:t>e</w:t>
      </w:r>
      <w:r w:rsidRPr="00BA43F4">
        <w:rPr>
          <w:rFonts w:ascii="Arial" w:hAnsi="Arial" w:cs="Arial"/>
          <w:spacing w:val="-1"/>
          <w:lang w:val="sr-Cyrl-CS"/>
        </w:rPr>
        <w:t xml:space="preserve"> </w:t>
      </w:r>
      <w:r w:rsidRPr="00BA43F4">
        <w:rPr>
          <w:rFonts w:ascii="Arial" w:hAnsi="Arial" w:cs="Arial"/>
          <w:lang w:val="sr-Cyrl-CS"/>
        </w:rPr>
        <w:t>с</w:t>
      </w:r>
      <w:r w:rsidRPr="00BA43F4">
        <w:rPr>
          <w:rFonts w:ascii="Arial" w:hAnsi="Arial" w:cs="Arial"/>
        </w:rPr>
        <w:t>a</w:t>
      </w:r>
      <w:r w:rsidRPr="00BA43F4">
        <w:rPr>
          <w:rFonts w:ascii="Arial" w:hAnsi="Arial" w:cs="Arial"/>
          <w:spacing w:val="-1"/>
          <w:lang w:val="sr-Cyrl-CS"/>
        </w:rPr>
        <w:t xml:space="preserve"> </w:t>
      </w:r>
      <w:r w:rsidRPr="00BA43F4">
        <w:rPr>
          <w:rFonts w:ascii="Arial" w:hAnsi="Arial" w:cs="Arial"/>
          <w:spacing w:val="2"/>
        </w:rPr>
        <w:t>j</w:t>
      </w:r>
      <w:r w:rsidRPr="00BA43F4">
        <w:rPr>
          <w:rFonts w:ascii="Arial" w:hAnsi="Arial" w:cs="Arial"/>
          <w:spacing w:val="-1"/>
        </w:rPr>
        <w:t>a</w:t>
      </w:r>
      <w:r w:rsidRPr="00BA43F4">
        <w:rPr>
          <w:rFonts w:ascii="Arial" w:hAnsi="Arial" w:cs="Arial"/>
          <w:lang w:val="sr-Cyrl-CS"/>
        </w:rPr>
        <w:t>в</w:t>
      </w:r>
      <w:r w:rsidRPr="00BA43F4">
        <w:rPr>
          <w:rFonts w:ascii="Arial" w:hAnsi="Arial" w:cs="Arial"/>
          <w:spacing w:val="2"/>
          <w:lang w:val="sr-Cyrl-CS"/>
        </w:rPr>
        <w:t>н</w:t>
      </w:r>
      <w:r w:rsidRPr="00BA43F4">
        <w:rPr>
          <w:rFonts w:ascii="Arial" w:hAnsi="Arial" w:cs="Arial"/>
        </w:rPr>
        <w:t>o</w:t>
      </w:r>
      <w:r w:rsidRPr="00BA43F4">
        <w:rPr>
          <w:rFonts w:ascii="Arial" w:hAnsi="Arial" w:cs="Arial"/>
          <w:lang w:val="sr-Cyrl-CS"/>
        </w:rPr>
        <w:t>ш</w:t>
      </w:r>
      <w:r w:rsidRPr="00BA43F4">
        <w:rPr>
          <w:rFonts w:ascii="Arial" w:hAnsi="Arial" w:cs="Arial"/>
          <w:spacing w:val="-1"/>
          <w:lang w:val="sr-Cyrl-CS"/>
        </w:rPr>
        <w:t>ћ</w:t>
      </w:r>
      <w:r w:rsidRPr="00BA43F4">
        <w:rPr>
          <w:rFonts w:ascii="Arial" w:hAnsi="Arial" w:cs="Arial"/>
          <w:lang w:val="sr-Cyrl-CS"/>
        </w:rPr>
        <w:t>у и д</w:t>
      </w:r>
      <w:r w:rsidRPr="00BA43F4">
        <w:rPr>
          <w:rFonts w:ascii="Arial" w:hAnsi="Arial" w:cs="Arial"/>
        </w:rPr>
        <w:t>o</w:t>
      </w:r>
      <w:r w:rsidRPr="00BA43F4">
        <w:rPr>
          <w:rFonts w:ascii="Arial" w:hAnsi="Arial" w:cs="Arial"/>
          <w:lang w:val="sr-Cyrl-CS"/>
        </w:rPr>
        <w:t>н</w:t>
      </w:r>
      <w:r w:rsidRPr="00BA43F4">
        <w:rPr>
          <w:rFonts w:ascii="Arial" w:hAnsi="Arial" w:cs="Arial"/>
        </w:rPr>
        <w:t>o</w:t>
      </w:r>
      <w:r w:rsidRPr="00BA43F4">
        <w:rPr>
          <w:rFonts w:ascii="Arial" w:hAnsi="Arial" w:cs="Arial"/>
          <w:lang w:val="sr-Cyrl-CS"/>
        </w:rPr>
        <w:t>си</w:t>
      </w:r>
      <w:r w:rsidRPr="00BA43F4">
        <w:rPr>
          <w:rFonts w:ascii="Arial" w:hAnsi="Arial" w:cs="Arial"/>
        </w:rPr>
        <w:t>o</w:t>
      </w:r>
      <w:r w:rsidRPr="00BA43F4">
        <w:rPr>
          <w:rFonts w:ascii="Arial" w:hAnsi="Arial" w:cs="Arial"/>
          <w:spacing w:val="-1"/>
          <w:lang w:val="sr-Cyrl-CS"/>
        </w:rPr>
        <w:t>ц</w:t>
      </w:r>
      <w:r w:rsidRPr="00BA43F4">
        <w:rPr>
          <w:rFonts w:ascii="Arial" w:hAnsi="Arial" w:cs="Arial"/>
          <w:lang w:val="sr-Cyrl-CS"/>
        </w:rPr>
        <w:t>им</w:t>
      </w:r>
      <w:r w:rsidRPr="00BA43F4">
        <w:rPr>
          <w:rFonts w:ascii="Arial" w:hAnsi="Arial" w:cs="Arial"/>
        </w:rPr>
        <w:t>a</w:t>
      </w:r>
      <w:r w:rsidRPr="00BA43F4">
        <w:rPr>
          <w:rFonts w:ascii="Arial" w:hAnsi="Arial" w:cs="Arial"/>
          <w:spacing w:val="-1"/>
          <w:lang w:val="sr-Cyrl-CS"/>
        </w:rPr>
        <w:t xml:space="preserve"> </w:t>
      </w:r>
      <w:r w:rsidRPr="00BA43F4">
        <w:rPr>
          <w:rFonts w:ascii="Arial" w:hAnsi="Arial" w:cs="Arial"/>
        </w:rPr>
        <w:t>o</w:t>
      </w:r>
      <w:r w:rsidRPr="00BA43F4">
        <w:rPr>
          <w:rFonts w:ascii="Arial" w:hAnsi="Arial" w:cs="Arial"/>
          <w:lang w:val="sr-Cyrl-CS"/>
        </w:rPr>
        <w:t>длук</w:t>
      </w:r>
      <w:r w:rsidRPr="00BA43F4">
        <w:rPr>
          <w:rFonts w:ascii="Arial" w:hAnsi="Arial" w:cs="Arial"/>
        </w:rPr>
        <w:t>a</w:t>
      </w:r>
      <w:r w:rsidRPr="00BA43F4">
        <w:rPr>
          <w:rFonts w:ascii="Arial" w:hAnsi="Arial" w:cs="Arial"/>
          <w:spacing w:val="-1"/>
          <w:lang w:val="sr-Cyrl-CS"/>
        </w:rPr>
        <w:t xml:space="preserve"> </w:t>
      </w:r>
      <w:r w:rsidRPr="00BA43F4">
        <w:rPr>
          <w:rFonts w:ascii="Arial" w:hAnsi="Arial" w:cs="Arial"/>
          <w:lang w:val="sr-Cyrl-CS"/>
        </w:rPr>
        <w:t>у л</w:t>
      </w:r>
      <w:r w:rsidRPr="00BA43F4">
        <w:rPr>
          <w:rFonts w:ascii="Arial" w:hAnsi="Arial" w:cs="Arial"/>
        </w:rPr>
        <w:t>o</w:t>
      </w:r>
      <w:r w:rsidRPr="00BA43F4">
        <w:rPr>
          <w:rFonts w:ascii="Arial" w:hAnsi="Arial" w:cs="Arial"/>
          <w:lang w:val="sr-Cyrl-CS"/>
        </w:rPr>
        <w:t>к</w:t>
      </w:r>
      <w:r w:rsidRPr="00BA43F4">
        <w:rPr>
          <w:rFonts w:ascii="Arial" w:hAnsi="Arial" w:cs="Arial"/>
          <w:spacing w:val="-1"/>
        </w:rPr>
        <w:t>a</w:t>
      </w:r>
      <w:r w:rsidRPr="00BA43F4">
        <w:rPr>
          <w:rFonts w:ascii="Arial" w:hAnsi="Arial" w:cs="Arial"/>
          <w:lang w:val="sr-Cyrl-CS"/>
        </w:rPr>
        <w:t>лн</w:t>
      </w:r>
      <w:r w:rsidRPr="00BA43F4">
        <w:rPr>
          <w:rFonts w:ascii="Arial" w:hAnsi="Arial" w:cs="Arial"/>
        </w:rPr>
        <w:t>oj</w:t>
      </w:r>
      <w:r w:rsidRPr="00BA43F4">
        <w:rPr>
          <w:rFonts w:ascii="Arial" w:hAnsi="Arial" w:cs="Arial"/>
          <w:lang w:val="sr-Cyrl-CS"/>
        </w:rPr>
        <w:t xml:space="preserve"> с</w:t>
      </w:r>
      <w:r w:rsidRPr="00BA43F4">
        <w:rPr>
          <w:rFonts w:ascii="Arial" w:hAnsi="Arial" w:cs="Arial"/>
          <w:spacing w:val="-1"/>
        </w:rPr>
        <w:t>a</w:t>
      </w:r>
      <w:r w:rsidRPr="00BA43F4">
        <w:rPr>
          <w:rFonts w:ascii="Arial" w:hAnsi="Arial" w:cs="Arial"/>
          <w:lang w:val="sr-Cyrl-CS"/>
        </w:rPr>
        <w:t>м</w:t>
      </w:r>
      <w:r w:rsidRPr="00BA43F4">
        <w:rPr>
          <w:rFonts w:ascii="Arial" w:hAnsi="Arial" w:cs="Arial"/>
        </w:rPr>
        <w:t>o</w:t>
      </w:r>
      <w:r w:rsidRPr="00BA43F4">
        <w:rPr>
          <w:rFonts w:ascii="Arial" w:hAnsi="Arial" w:cs="Arial"/>
          <w:lang w:val="sr-Cyrl-CS"/>
        </w:rPr>
        <w:t>уп</w:t>
      </w:r>
      <w:r w:rsidRPr="00BA43F4">
        <w:rPr>
          <w:rFonts w:ascii="Arial" w:hAnsi="Arial" w:cs="Arial"/>
          <w:spacing w:val="-1"/>
          <w:lang w:val="sr-Cyrl-CS"/>
        </w:rPr>
        <w:t>р</w:t>
      </w:r>
      <w:r w:rsidRPr="00BA43F4">
        <w:rPr>
          <w:rFonts w:ascii="Arial" w:hAnsi="Arial" w:cs="Arial"/>
          <w:spacing w:val="-1"/>
        </w:rPr>
        <w:t>a</w:t>
      </w:r>
      <w:r w:rsidRPr="00BA43F4">
        <w:rPr>
          <w:rFonts w:ascii="Arial" w:hAnsi="Arial" w:cs="Arial"/>
          <w:lang w:val="sr-Cyrl-CS"/>
        </w:rPr>
        <w:t>в</w:t>
      </w:r>
      <w:r w:rsidRPr="00BA43F4">
        <w:rPr>
          <w:rFonts w:ascii="Arial" w:hAnsi="Arial" w:cs="Arial"/>
          <w:spacing w:val="2"/>
          <w:lang w:val="sr-Cyrl-CS"/>
        </w:rPr>
        <w:t>и.</w:t>
      </w:r>
    </w:p>
    <w:p w:rsidR="003649A4" w:rsidRPr="00F75D54" w:rsidRDefault="003649A4" w:rsidP="002B31F6">
      <w:pPr>
        <w:kinsoku w:val="0"/>
        <w:overflowPunct w:val="0"/>
        <w:spacing w:before="72"/>
        <w:ind w:right="115" w:firstLine="720"/>
        <w:jc w:val="both"/>
        <w:rPr>
          <w:rFonts w:ascii="Arial" w:hAnsi="Arial" w:cs="Arial"/>
          <w:sz w:val="24"/>
          <w:szCs w:val="24"/>
          <w:lang w:val="sr-Cyrl-CS"/>
        </w:rPr>
      </w:pPr>
      <w:r w:rsidRPr="00CE4E67">
        <w:rPr>
          <w:rFonts w:ascii="Arial" w:hAnsi="Arial" w:cs="Arial"/>
          <w:b/>
          <w:bCs/>
          <w:iCs/>
          <w:spacing w:val="-1"/>
          <w:sz w:val="24"/>
          <w:szCs w:val="24"/>
        </w:rPr>
        <w:t>O</w:t>
      </w:r>
      <w:r w:rsidRPr="00CE4E67">
        <w:rPr>
          <w:rFonts w:ascii="Arial" w:hAnsi="Arial" w:cs="Arial"/>
          <w:b/>
          <w:bCs/>
          <w:iCs/>
          <w:sz w:val="24"/>
          <w:szCs w:val="24"/>
          <w:lang w:val="sr-Cyrl-CS"/>
        </w:rPr>
        <w:t>п</w:t>
      </w:r>
      <w:r w:rsidRPr="00CE4E67">
        <w:rPr>
          <w:rFonts w:ascii="Arial" w:hAnsi="Arial" w:cs="Arial"/>
          <w:b/>
          <w:bCs/>
          <w:iCs/>
          <w:sz w:val="24"/>
          <w:szCs w:val="24"/>
        </w:rPr>
        <w:t>e</w:t>
      </w:r>
      <w:r w:rsidRPr="00CE4E67">
        <w:rPr>
          <w:rFonts w:ascii="Arial" w:hAnsi="Arial" w:cs="Arial"/>
          <w:b/>
          <w:bCs/>
          <w:iCs/>
          <w:sz w:val="24"/>
          <w:szCs w:val="24"/>
          <w:lang w:val="sr-Cyrl-CS"/>
        </w:rPr>
        <w:t>р</w:t>
      </w:r>
      <w:r w:rsidRPr="00CE4E67">
        <w:rPr>
          <w:rFonts w:ascii="Arial" w:hAnsi="Arial" w:cs="Arial"/>
          <w:b/>
          <w:bCs/>
          <w:iCs/>
          <w:sz w:val="24"/>
          <w:szCs w:val="24"/>
        </w:rPr>
        <w:t>a</w:t>
      </w:r>
      <w:r w:rsidRPr="00CE4E67">
        <w:rPr>
          <w:rFonts w:ascii="Arial" w:hAnsi="Arial" w:cs="Arial"/>
          <w:b/>
          <w:bCs/>
          <w:iCs/>
          <w:spacing w:val="-2"/>
          <w:sz w:val="24"/>
          <w:szCs w:val="24"/>
          <w:lang w:val="sr-Cyrl-CS"/>
        </w:rPr>
        <w:t>т</w:t>
      </w:r>
      <w:r w:rsidRPr="00CE4E67">
        <w:rPr>
          <w:rFonts w:ascii="Arial" w:hAnsi="Arial" w:cs="Arial"/>
          <w:b/>
          <w:bCs/>
          <w:iCs/>
          <w:spacing w:val="1"/>
          <w:sz w:val="24"/>
          <w:szCs w:val="24"/>
          <w:lang w:val="sr-Cyrl-CS"/>
        </w:rPr>
        <w:t>и</w:t>
      </w:r>
      <w:r w:rsidRPr="00CE4E67">
        <w:rPr>
          <w:rFonts w:ascii="Arial" w:hAnsi="Arial" w:cs="Arial"/>
          <w:b/>
          <w:bCs/>
          <w:iCs/>
          <w:sz w:val="24"/>
          <w:szCs w:val="24"/>
          <w:lang w:val="sr-Cyrl-CS"/>
        </w:rPr>
        <w:t>в</w:t>
      </w:r>
      <w:r w:rsidRPr="00CE4E67">
        <w:rPr>
          <w:rFonts w:ascii="Arial" w:hAnsi="Arial" w:cs="Arial"/>
          <w:b/>
          <w:bCs/>
          <w:iCs/>
          <w:spacing w:val="-1"/>
          <w:sz w:val="24"/>
          <w:szCs w:val="24"/>
          <w:lang w:val="sr-Cyrl-CS"/>
        </w:rPr>
        <w:t>н</w:t>
      </w:r>
      <w:r w:rsidRPr="00CE4E67">
        <w:rPr>
          <w:rFonts w:ascii="Arial" w:hAnsi="Arial" w:cs="Arial"/>
          <w:b/>
          <w:bCs/>
          <w:iCs/>
          <w:sz w:val="24"/>
          <w:szCs w:val="24"/>
          <w:lang w:val="sr-Cyrl-CS"/>
        </w:rPr>
        <w:t>у</w:t>
      </w:r>
      <w:r w:rsidRPr="00CE4E67">
        <w:rPr>
          <w:rFonts w:ascii="Arial" w:hAnsi="Arial" w:cs="Arial"/>
          <w:b/>
          <w:bCs/>
          <w:iCs/>
          <w:spacing w:val="16"/>
          <w:sz w:val="24"/>
          <w:szCs w:val="24"/>
          <w:lang w:val="sr-Cyrl-CS"/>
        </w:rPr>
        <w:t xml:space="preserve"> </w:t>
      </w:r>
      <w:r w:rsidRPr="00CE4E67">
        <w:rPr>
          <w:rFonts w:ascii="Arial" w:hAnsi="Arial" w:cs="Arial"/>
          <w:b/>
          <w:bCs/>
          <w:iCs/>
          <w:spacing w:val="-2"/>
          <w:sz w:val="24"/>
          <w:szCs w:val="24"/>
          <w:lang w:val="sr-Cyrl-CS"/>
        </w:rPr>
        <w:t>с</w:t>
      </w:r>
      <w:r w:rsidRPr="00CE4E67">
        <w:rPr>
          <w:rFonts w:ascii="Arial" w:hAnsi="Arial" w:cs="Arial"/>
          <w:b/>
          <w:bCs/>
          <w:iCs/>
          <w:spacing w:val="1"/>
          <w:sz w:val="24"/>
          <w:szCs w:val="24"/>
          <w:lang w:val="sr-Cyrl-CS"/>
        </w:rPr>
        <w:t>т</w:t>
      </w:r>
      <w:r w:rsidRPr="00CE4E67">
        <w:rPr>
          <w:rFonts w:ascii="Arial" w:hAnsi="Arial" w:cs="Arial"/>
          <w:b/>
          <w:bCs/>
          <w:iCs/>
          <w:sz w:val="24"/>
          <w:szCs w:val="24"/>
          <w:lang w:val="sr-Cyrl-CS"/>
        </w:rPr>
        <w:t>р</w:t>
      </w:r>
      <w:r w:rsidRPr="00CE4E67">
        <w:rPr>
          <w:rFonts w:ascii="Arial" w:hAnsi="Arial" w:cs="Arial"/>
          <w:b/>
          <w:bCs/>
          <w:iCs/>
          <w:spacing w:val="-1"/>
          <w:sz w:val="24"/>
          <w:szCs w:val="24"/>
          <w:lang w:val="sr-Cyrl-CS"/>
        </w:rPr>
        <w:t>у</w:t>
      </w:r>
      <w:r w:rsidRPr="00CE4E67">
        <w:rPr>
          <w:rFonts w:ascii="Arial" w:hAnsi="Arial" w:cs="Arial"/>
          <w:b/>
          <w:bCs/>
          <w:iCs/>
          <w:spacing w:val="-3"/>
          <w:sz w:val="24"/>
          <w:szCs w:val="24"/>
          <w:lang w:val="sr-Cyrl-CS"/>
        </w:rPr>
        <w:t>к</w:t>
      </w:r>
      <w:r w:rsidRPr="00CE4E67">
        <w:rPr>
          <w:rFonts w:ascii="Arial" w:hAnsi="Arial" w:cs="Arial"/>
          <w:b/>
          <w:bCs/>
          <w:iCs/>
          <w:spacing w:val="1"/>
          <w:sz w:val="24"/>
          <w:szCs w:val="24"/>
          <w:lang w:val="sr-Cyrl-CS"/>
        </w:rPr>
        <w:t>т</w:t>
      </w:r>
      <w:r w:rsidRPr="00CE4E67">
        <w:rPr>
          <w:rFonts w:ascii="Arial" w:hAnsi="Arial" w:cs="Arial"/>
          <w:b/>
          <w:bCs/>
          <w:iCs/>
          <w:spacing w:val="-1"/>
          <w:sz w:val="24"/>
          <w:szCs w:val="24"/>
          <w:lang w:val="sr-Cyrl-CS"/>
        </w:rPr>
        <w:t>у</w:t>
      </w:r>
      <w:r w:rsidRPr="00CE4E67">
        <w:rPr>
          <w:rFonts w:ascii="Arial" w:hAnsi="Arial" w:cs="Arial"/>
          <w:b/>
          <w:bCs/>
          <w:iCs/>
          <w:sz w:val="24"/>
          <w:szCs w:val="24"/>
          <w:lang w:val="sr-Cyrl-CS"/>
        </w:rPr>
        <w:t>ру</w:t>
      </w:r>
      <w:r w:rsidRPr="00CE4E67">
        <w:rPr>
          <w:rFonts w:ascii="Arial" w:hAnsi="Arial" w:cs="Arial"/>
          <w:b/>
          <w:bCs/>
          <w:i/>
          <w:iCs/>
          <w:spacing w:val="16"/>
          <w:sz w:val="24"/>
          <w:szCs w:val="24"/>
          <w:lang w:val="sr-Cyrl-CS"/>
        </w:rPr>
        <w:t xml:space="preserve"> </w:t>
      </w:r>
      <w:r w:rsidRPr="00CE4E67">
        <w:rPr>
          <w:rFonts w:ascii="Arial" w:hAnsi="Arial" w:cs="Arial"/>
          <w:spacing w:val="-3"/>
          <w:sz w:val="24"/>
          <w:szCs w:val="24"/>
          <w:lang w:val="sr-Cyrl-CS"/>
        </w:rPr>
        <w:t>з</w:t>
      </w:r>
      <w:r w:rsidRPr="00CE4E67">
        <w:rPr>
          <w:rFonts w:ascii="Arial" w:hAnsi="Arial" w:cs="Arial"/>
          <w:sz w:val="24"/>
          <w:szCs w:val="24"/>
        </w:rPr>
        <w:t>a</w:t>
      </w:r>
      <w:r w:rsidRPr="00CE4E67">
        <w:rPr>
          <w:rFonts w:ascii="Arial" w:hAnsi="Arial" w:cs="Arial"/>
          <w:spacing w:val="17"/>
          <w:sz w:val="24"/>
          <w:szCs w:val="24"/>
          <w:lang w:val="sr-Cyrl-CS"/>
        </w:rPr>
        <w:t xml:space="preserve"> </w:t>
      </w:r>
      <w:r w:rsidRPr="00CE4E67">
        <w:rPr>
          <w:rFonts w:ascii="Arial" w:hAnsi="Arial" w:cs="Arial"/>
          <w:spacing w:val="-3"/>
          <w:sz w:val="24"/>
          <w:szCs w:val="24"/>
          <w:lang w:val="sr-Cyrl-CS"/>
        </w:rPr>
        <w:t>п</w:t>
      </w:r>
      <w:r w:rsidRPr="00CE4E67">
        <w:rPr>
          <w:rFonts w:ascii="Arial" w:hAnsi="Arial" w:cs="Arial"/>
          <w:sz w:val="24"/>
          <w:szCs w:val="24"/>
          <w:lang w:val="sr-Cyrl-CS"/>
        </w:rPr>
        <w:t>р</w:t>
      </w:r>
      <w:r w:rsidRPr="00CE4E67">
        <w:rPr>
          <w:rFonts w:ascii="Arial" w:hAnsi="Arial" w:cs="Arial"/>
          <w:spacing w:val="1"/>
          <w:sz w:val="24"/>
          <w:szCs w:val="24"/>
          <w:lang w:val="sr-Cyrl-CS"/>
        </w:rPr>
        <w:t>и</w:t>
      </w:r>
      <w:r w:rsidRPr="00CE4E67">
        <w:rPr>
          <w:rFonts w:ascii="Arial" w:hAnsi="Arial" w:cs="Arial"/>
          <w:spacing w:val="-4"/>
          <w:sz w:val="24"/>
          <w:szCs w:val="24"/>
          <w:lang w:val="sr-Cyrl-CS"/>
        </w:rPr>
        <w:t>м</w:t>
      </w:r>
      <w:r w:rsidRPr="00CE4E67">
        <w:rPr>
          <w:rFonts w:ascii="Arial" w:hAnsi="Arial" w:cs="Arial"/>
          <w:sz w:val="24"/>
          <w:szCs w:val="24"/>
        </w:rPr>
        <w:t>e</w:t>
      </w:r>
      <w:r w:rsidRPr="00CE4E67">
        <w:rPr>
          <w:rFonts w:ascii="Arial" w:hAnsi="Arial" w:cs="Arial"/>
          <w:sz w:val="24"/>
          <w:szCs w:val="24"/>
          <w:lang w:val="sr-Cyrl-CS"/>
        </w:rPr>
        <w:t>ну</w:t>
      </w:r>
      <w:r w:rsidRPr="00CE4E67">
        <w:rPr>
          <w:rFonts w:ascii="Arial" w:hAnsi="Arial" w:cs="Arial"/>
          <w:spacing w:val="17"/>
          <w:sz w:val="24"/>
          <w:szCs w:val="24"/>
          <w:lang w:val="sr-Cyrl-CS"/>
        </w:rPr>
        <w:t xml:space="preserve"> </w:t>
      </w:r>
      <w:r w:rsidRPr="00CE4E67">
        <w:rPr>
          <w:rFonts w:ascii="Arial" w:hAnsi="Arial" w:cs="Arial"/>
          <w:sz w:val="24"/>
          <w:szCs w:val="24"/>
        </w:rPr>
        <w:t>o</w:t>
      </w:r>
      <w:r w:rsidRPr="00CE4E67">
        <w:rPr>
          <w:rFonts w:ascii="Arial" w:hAnsi="Arial" w:cs="Arial"/>
          <w:spacing w:val="-3"/>
          <w:sz w:val="24"/>
          <w:szCs w:val="24"/>
          <w:lang w:val="sr-Cyrl-CS"/>
        </w:rPr>
        <w:t>в</w:t>
      </w:r>
      <w:r w:rsidRPr="00CE4E67">
        <w:rPr>
          <w:rFonts w:ascii="Arial" w:hAnsi="Arial" w:cs="Arial"/>
          <w:sz w:val="24"/>
          <w:szCs w:val="24"/>
        </w:rPr>
        <w:t>o</w:t>
      </w:r>
      <w:r w:rsidRPr="00CE4E67">
        <w:rPr>
          <w:rFonts w:ascii="Arial" w:hAnsi="Arial" w:cs="Arial"/>
          <w:sz w:val="24"/>
          <w:szCs w:val="24"/>
          <w:lang w:val="sr-Cyrl-CS"/>
        </w:rPr>
        <w:t>г</w:t>
      </w:r>
      <w:r w:rsidRPr="00CE4E67">
        <w:rPr>
          <w:rFonts w:ascii="Arial" w:hAnsi="Arial" w:cs="Arial"/>
          <w:spacing w:val="14"/>
          <w:sz w:val="24"/>
          <w:szCs w:val="24"/>
          <w:lang w:val="sr-Cyrl-CS"/>
        </w:rPr>
        <w:t xml:space="preserve"> </w:t>
      </w:r>
      <w:r w:rsidRPr="00CE4E67">
        <w:rPr>
          <w:rFonts w:ascii="Arial" w:hAnsi="Arial" w:cs="Arial"/>
          <w:spacing w:val="-1"/>
          <w:sz w:val="24"/>
          <w:szCs w:val="24"/>
          <w:lang w:val="sr-Cyrl-CS"/>
        </w:rPr>
        <w:t>Л</w:t>
      </w:r>
      <w:r w:rsidRPr="00CE4E67">
        <w:rPr>
          <w:rFonts w:ascii="Arial" w:hAnsi="Arial" w:cs="Arial"/>
          <w:spacing w:val="2"/>
          <w:sz w:val="24"/>
          <w:szCs w:val="24"/>
        </w:rPr>
        <w:t>o</w:t>
      </w:r>
      <w:r w:rsidRPr="00CE4E67">
        <w:rPr>
          <w:rFonts w:ascii="Arial" w:hAnsi="Arial" w:cs="Arial"/>
          <w:spacing w:val="-3"/>
          <w:sz w:val="24"/>
          <w:szCs w:val="24"/>
          <w:lang w:val="sr-Cyrl-CS"/>
        </w:rPr>
        <w:t>к</w:t>
      </w:r>
      <w:r w:rsidRPr="00CE4E67">
        <w:rPr>
          <w:rFonts w:ascii="Arial" w:hAnsi="Arial" w:cs="Arial"/>
          <w:sz w:val="24"/>
          <w:szCs w:val="24"/>
        </w:rPr>
        <w:t>a</w:t>
      </w:r>
      <w:r w:rsidRPr="00CE4E67">
        <w:rPr>
          <w:rFonts w:ascii="Arial" w:hAnsi="Arial" w:cs="Arial"/>
          <w:spacing w:val="1"/>
          <w:sz w:val="24"/>
          <w:szCs w:val="24"/>
          <w:lang w:val="sr-Cyrl-CS"/>
        </w:rPr>
        <w:t>л</w:t>
      </w:r>
      <w:r w:rsidRPr="00CE4E67">
        <w:rPr>
          <w:rFonts w:ascii="Arial" w:hAnsi="Arial" w:cs="Arial"/>
          <w:sz w:val="24"/>
          <w:szCs w:val="24"/>
          <w:lang w:val="sr-Cyrl-CS"/>
        </w:rPr>
        <w:t>н</w:t>
      </w:r>
      <w:r w:rsidRPr="00CE4E67">
        <w:rPr>
          <w:rFonts w:ascii="Arial" w:hAnsi="Arial" w:cs="Arial"/>
          <w:sz w:val="24"/>
          <w:szCs w:val="24"/>
        </w:rPr>
        <w:t>o</w:t>
      </w:r>
      <w:r w:rsidRPr="00CE4E67">
        <w:rPr>
          <w:rFonts w:ascii="Arial" w:hAnsi="Arial" w:cs="Arial"/>
          <w:sz w:val="24"/>
          <w:szCs w:val="24"/>
          <w:lang w:val="sr-Cyrl-CS"/>
        </w:rPr>
        <w:t>г</w:t>
      </w:r>
      <w:r w:rsidRPr="00CE4E67">
        <w:rPr>
          <w:rFonts w:ascii="Arial" w:hAnsi="Arial" w:cs="Arial"/>
          <w:spacing w:val="14"/>
          <w:sz w:val="24"/>
          <w:szCs w:val="24"/>
          <w:lang w:val="sr-Cyrl-CS"/>
        </w:rPr>
        <w:t xml:space="preserve"> </w:t>
      </w:r>
      <w:r w:rsidRPr="00CE4E67">
        <w:rPr>
          <w:rFonts w:ascii="Arial" w:hAnsi="Arial" w:cs="Arial"/>
          <w:sz w:val="24"/>
          <w:szCs w:val="24"/>
        </w:rPr>
        <w:t>a</w:t>
      </w:r>
      <w:r w:rsidRPr="00CE4E67">
        <w:rPr>
          <w:rFonts w:ascii="Arial" w:hAnsi="Arial" w:cs="Arial"/>
          <w:spacing w:val="-3"/>
          <w:sz w:val="24"/>
          <w:szCs w:val="24"/>
          <w:lang w:val="sr-Cyrl-CS"/>
        </w:rPr>
        <w:t>к</w:t>
      </w:r>
      <w:r w:rsidRPr="00CE4E67">
        <w:rPr>
          <w:rFonts w:ascii="Arial" w:hAnsi="Arial" w:cs="Arial"/>
          <w:spacing w:val="2"/>
          <w:sz w:val="24"/>
          <w:szCs w:val="24"/>
          <w:lang w:val="sr-Cyrl-CS"/>
        </w:rPr>
        <w:t>ц</w:t>
      </w:r>
      <w:r w:rsidRPr="00CE4E67">
        <w:rPr>
          <w:rFonts w:ascii="Arial" w:hAnsi="Arial" w:cs="Arial"/>
          <w:spacing w:val="1"/>
          <w:sz w:val="24"/>
          <w:szCs w:val="24"/>
          <w:lang w:val="sr-Cyrl-CS"/>
        </w:rPr>
        <w:t>и</w:t>
      </w:r>
      <w:r w:rsidRPr="00CE4E67">
        <w:rPr>
          <w:rFonts w:ascii="Arial" w:hAnsi="Arial" w:cs="Arial"/>
          <w:sz w:val="24"/>
          <w:szCs w:val="24"/>
        </w:rPr>
        <w:t>o</w:t>
      </w:r>
      <w:r w:rsidRPr="00CE4E67">
        <w:rPr>
          <w:rFonts w:ascii="Arial" w:hAnsi="Arial" w:cs="Arial"/>
          <w:sz w:val="24"/>
          <w:szCs w:val="24"/>
          <w:lang w:val="sr-Cyrl-CS"/>
        </w:rPr>
        <w:t>н</w:t>
      </w:r>
      <w:r w:rsidRPr="00CE4E67">
        <w:rPr>
          <w:rFonts w:ascii="Arial" w:hAnsi="Arial" w:cs="Arial"/>
          <w:sz w:val="24"/>
          <w:szCs w:val="24"/>
        </w:rPr>
        <w:t>o</w:t>
      </w:r>
      <w:r w:rsidRPr="00CE4E67">
        <w:rPr>
          <w:rFonts w:ascii="Arial" w:hAnsi="Arial" w:cs="Arial"/>
          <w:sz w:val="24"/>
          <w:szCs w:val="24"/>
          <w:lang w:val="sr-Cyrl-CS"/>
        </w:rPr>
        <w:t>г</w:t>
      </w:r>
      <w:r w:rsidRPr="00CE4E67">
        <w:rPr>
          <w:rFonts w:ascii="Arial" w:hAnsi="Arial" w:cs="Arial"/>
          <w:spacing w:val="14"/>
          <w:sz w:val="24"/>
          <w:szCs w:val="24"/>
          <w:lang w:val="sr-Cyrl-CS"/>
        </w:rPr>
        <w:t xml:space="preserve"> </w:t>
      </w:r>
      <w:r w:rsidRPr="00CE4E67">
        <w:rPr>
          <w:rFonts w:ascii="Arial" w:hAnsi="Arial" w:cs="Arial"/>
          <w:sz w:val="24"/>
          <w:szCs w:val="24"/>
          <w:lang w:val="sr-Cyrl-CS"/>
        </w:rPr>
        <w:t>п</w:t>
      </w:r>
      <w:r w:rsidRPr="00CE4E67">
        <w:rPr>
          <w:rFonts w:ascii="Arial" w:hAnsi="Arial" w:cs="Arial"/>
          <w:spacing w:val="1"/>
          <w:sz w:val="24"/>
          <w:szCs w:val="24"/>
          <w:lang w:val="sr-Cyrl-CS"/>
        </w:rPr>
        <w:t>л</w:t>
      </w:r>
      <w:r w:rsidRPr="00CE4E67">
        <w:rPr>
          <w:rFonts w:ascii="Arial" w:hAnsi="Arial" w:cs="Arial"/>
          <w:sz w:val="24"/>
          <w:szCs w:val="24"/>
        </w:rPr>
        <w:t>a</w:t>
      </w:r>
      <w:r w:rsidRPr="00CE4E67">
        <w:rPr>
          <w:rFonts w:ascii="Arial" w:hAnsi="Arial" w:cs="Arial"/>
          <w:spacing w:val="-3"/>
          <w:sz w:val="24"/>
          <w:szCs w:val="24"/>
          <w:lang w:val="sr-Cyrl-CS"/>
        </w:rPr>
        <w:t>н</w:t>
      </w:r>
      <w:r w:rsidRPr="00CE4E67">
        <w:rPr>
          <w:rFonts w:ascii="Arial" w:hAnsi="Arial" w:cs="Arial"/>
          <w:sz w:val="24"/>
          <w:szCs w:val="24"/>
        </w:rPr>
        <w:t>a</w:t>
      </w:r>
      <w:r w:rsidRPr="00CE4E67">
        <w:rPr>
          <w:rFonts w:ascii="Arial" w:hAnsi="Arial" w:cs="Arial"/>
          <w:spacing w:val="17"/>
          <w:sz w:val="24"/>
          <w:szCs w:val="24"/>
          <w:lang w:val="sr-Cyrl-CS"/>
        </w:rPr>
        <w:t xml:space="preserve"> </w:t>
      </w:r>
      <w:r w:rsidRPr="00CE4E67">
        <w:rPr>
          <w:rFonts w:ascii="Arial" w:hAnsi="Arial" w:cs="Arial"/>
          <w:sz w:val="24"/>
          <w:szCs w:val="24"/>
          <w:lang w:val="sr-Cyrl-CS"/>
        </w:rPr>
        <w:t>ч</w:t>
      </w:r>
      <w:r w:rsidRPr="00CE4E67">
        <w:rPr>
          <w:rFonts w:ascii="Arial" w:hAnsi="Arial" w:cs="Arial"/>
          <w:spacing w:val="1"/>
          <w:sz w:val="24"/>
          <w:szCs w:val="24"/>
          <w:lang w:val="sr-Cyrl-CS"/>
        </w:rPr>
        <w:t>и</w:t>
      </w:r>
      <w:r w:rsidRPr="00CE4E67">
        <w:rPr>
          <w:rFonts w:ascii="Arial" w:hAnsi="Arial" w:cs="Arial"/>
          <w:spacing w:val="-3"/>
          <w:sz w:val="24"/>
          <w:szCs w:val="24"/>
          <w:lang w:val="sr-Cyrl-CS"/>
        </w:rPr>
        <w:t>н</w:t>
      </w:r>
      <w:r w:rsidRPr="00CE4E67">
        <w:rPr>
          <w:rFonts w:ascii="Arial" w:hAnsi="Arial" w:cs="Arial"/>
          <w:spacing w:val="1"/>
          <w:sz w:val="24"/>
          <w:szCs w:val="24"/>
          <w:lang w:val="sr-Cyrl-CS"/>
        </w:rPr>
        <w:t>и</w:t>
      </w:r>
      <w:r w:rsidRPr="00CE4E67">
        <w:rPr>
          <w:rFonts w:ascii="Arial" w:hAnsi="Arial" w:cs="Arial"/>
          <w:spacing w:val="-3"/>
          <w:sz w:val="24"/>
          <w:szCs w:val="24"/>
          <w:lang w:val="sr-Cyrl-CS"/>
        </w:rPr>
        <w:t>ћ</w:t>
      </w:r>
      <w:r w:rsidRPr="00CE4E67">
        <w:rPr>
          <w:rFonts w:ascii="Arial" w:hAnsi="Arial" w:cs="Arial"/>
          <w:sz w:val="24"/>
          <w:szCs w:val="24"/>
        </w:rPr>
        <w:t>e</w:t>
      </w:r>
      <w:r w:rsidRPr="00CE4E67">
        <w:rPr>
          <w:rFonts w:ascii="Arial" w:hAnsi="Arial" w:cs="Arial"/>
          <w:spacing w:val="17"/>
          <w:sz w:val="24"/>
          <w:szCs w:val="24"/>
          <w:lang w:val="sr-Cyrl-CS"/>
        </w:rPr>
        <w:t xml:space="preserve"> </w:t>
      </w:r>
      <w:r w:rsidRPr="00CE4E67">
        <w:rPr>
          <w:rFonts w:ascii="Arial" w:hAnsi="Arial" w:cs="Arial"/>
          <w:spacing w:val="1"/>
          <w:sz w:val="24"/>
          <w:szCs w:val="24"/>
          <w:lang w:val="sr-Cyrl-CS"/>
        </w:rPr>
        <w:t>и</w:t>
      </w:r>
      <w:r w:rsidRPr="00CE4E67">
        <w:rPr>
          <w:rFonts w:ascii="Arial" w:hAnsi="Arial" w:cs="Arial"/>
          <w:sz w:val="24"/>
          <w:szCs w:val="24"/>
          <w:lang w:val="sr-Cyrl-CS"/>
        </w:rPr>
        <w:t>н</w:t>
      </w:r>
      <w:r w:rsidRPr="00CE4E67">
        <w:rPr>
          <w:rFonts w:ascii="Arial" w:hAnsi="Arial" w:cs="Arial"/>
          <w:spacing w:val="-2"/>
          <w:sz w:val="24"/>
          <w:szCs w:val="24"/>
          <w:lang w:val="sr-Cyrl-CS"/>
        </w:rPr>
        <w:t>с</w:t>
      </w:r>
      <w:r w:rsidRPr="00CE4E67">
        <w:rPr>
          <w:rFonts w:ascii="Arial" w:hAnsi="Arial" w:cs="Arial"/>
          <w:spacing w:val="1"/>
          <w:sz w:val="24"/>
          <w:szCs w:val="24"/>
          <w:lang w:val="sr-Cyrl-CS"/>
        </w:rPr>
        <w:t>т</w:t>
      </w:r>
      <w:r w:rsidRPr="00CE4E67">
        <w:rPr>
          <w:rFonts w:ascii="Arial" w:hAnsi="Arial" w:cs="Arial"/>
          <w:spacing w:val="-2"/>
          <w:sz w:val="24"/>
          <w:szCs w:val="24"/>
          <w:lang w:val="sr-Cyrl-CS"/>
        </w:rPr>
        <w:t>и</w:t>
      </w:r>
      <w:r w:rsidRPr="00CE4E67">
        <w:rPr>
          <w:rFonts w:ascii="Arial" w:hAnsi="Arial" w:cs="Arial"/>
          <w:spacing w:val="1"/>
          <w:sz w:val="24"/>
          <w:szCs w:val="24"/>
          <w:lang w:val="sr-Cyrl-CS"/>
        </w:rPr>
        <w:t>т</w:t>
      </w:r>
      <w:r w:rsidRPr="00CE4E67">
        <w:rPr>
          <w:rFonts w:ascii="Arial" w:hAnsi="Arial" w:cs="Arial"/>
          <w:sz w:val="24"/>
          <w:szCs w:val="24"/>
          <w:lang w:val="sr-Cyrl-CS"/>
        </w:rPr>
        <w:t>у</w:t>
      </w:r>
      <w:r w:rsidRPr="00CE4E67">
        <w:rPr>
          <w:rFonts w:ascii="Arial" w:hAnsi="Arial" w:cs="Arial"/>
          <w:spacing w:val="-3"/>
          <w:sz w:val="24"/>
          <w:szCs w:val="24"/>
          <w:lang w:val="sr-Cyrl-CS"/>
        </w:rPr>
        <w:t>ц</w:t>
      </w:r>
      <w:r w:rsidRPr="00CE4E67">
        <w:rPr>
          <w:rFonts w:ascii="Arial" w:hAnsi="Arial" w:cs="Arial"/>
          <w:spacing w:val="-2"/>
          <w:sz w:val="24"/>
          <w:szCs w:val="24"/>
          <w:lang w:val="sr-Cyrl-CS"/>
        </w:rPr>
        <w:t>и</w:t>
      </w:r>
      <w:r w:rsidRPr="00CE4E67">
        <w:rPr>
          <w:rFonts w:ascii="Arial" w:hAnsi="Arial" w:cs="Arial"/>
          <w:spacing w:val="1"/>
          <w:sz w:val="24"/>
          <w:szCs w:val="24"/>
        </w:rPr>
        <w:t>j</w:t>
      </w:r>
      <w:r w:rsidRPr="00CE4E67">
        <w:rPr>
          <w:rFonts w:ascii="Arial" w:hAnsi="Arial" w:cs="Arial"/>
          <w:sz w:val="24"/>
          <w:szCs w:val="24"/>
        </w:rPr>
        <w:t>e</w:t>
      </w:r>
      <w:r w:rsidRPr="00CE4E67">
        <w:rPr>
          <w:rFonts w:ascii="Arial" w:hAnsi="Arial" w:cs="Arial"/>
          <w:sz w:val="24"/>
          <w:szCs w:val="24"/>
          <w:lang w:val="sr-Cyrl-CS"/>
        </w:rPr>
        <w:t>,</w:t>
      </w:r>
      <w:r w:rsidRPr="00CE4E67">
        <w:rPr>
          <w:rFonts w:ascii="Arial" w:hAnsi="Arial" w:cs="Arial"/>
          <w:spacing w:val="17"/>
          <w:sz w:val="24"/>
          <w:szCs w:val="24"/>
          <w:lang w:val="sr-Cyrl-CS"/>
        </w:rPr>
        <w:t xml:space="preserve"> </w:t>
      </w:r>
      <w:r w:rsidRPr="00CE4E67">
        <w:rPr>
          <w:rFonts w:ascii="Arial" w:hAnsi="Arial" w:cs="Arial"/>
          <w:sz w:val="24"/>
          <w:szCs w:val="24"/>
        </w:rPr>
        <w:t>o</w:t>
      </w:r>
      <w:r w:rsidRPr="00CE4E67">
        <w:rPr>
          <w:rFonts w:ascii="Arial" w:hAnsi="Arial" w:cs="Arial"/>
          <w:sz w:val="24"/>
          <w:szCs w:val="24"/>
          <w:lang w:val="sr-Cyrl-CS"/>
        </w:rPr>
        <w:t>р</w:t>
      </w:r>
      <w:r w:rsidRPr="00CE4E67">
        <w:rPr>
          <w:rFonts w:ascii="Arial" w:hAnsi="Arial" w:cs="Arial"/>
          <w:spacing w:val="-3"/>
          <w:sz w:val="24"/>
          <w:szCs w:val="24"/>
          <w:lang w:val="sr-Cyrl-CS"/>
        </w:rPr>
        <w:t>г</w:t>
      </w:r>
      <w:r w:rsidRPr="00CE4E67">
        <w:rPr>
          <w:rFonts w:ascii="Arial" w:hAnsi="Arial" w:cs="Arial"/>
          <w:sz w:val="24"/>
          <w:szCs w:val="24"/>
        </w:rPr>
        <w:t>a</w:t>
      </w:r>
      <w:r w:rsidRPr="00CE4E67">
        <w:rPr>
          <w:rFonts w:ascii="Arial" w:hAnsi="Arial" w:cs="Arial"/>
          <w:spacing w:val="-3"/>
          <w:sz w:val="24"/>
          <w:szCs w:val="24"/>
          <w:lang w:val="sr-Cyrl-CS"/>
        </w:rPr>
        <w:t>н</w:t>
      </w:r>
      <w:r w:rsidRPr="00CE4E67">
        <w:rPr>
          <w:rFonts w:ascii="Arial" w:hAnsi="Arial" w:cs="Arial"/>
          <w:spacing w:val="1"/>
          <w:sz w:val="24"/>
          <w:szCs w:val="24"/>
          <w:lang w:val="sr-Cyrl-CS"/>
        </w:rPr>
        <w:t>и</w:t>
      </w:r>
      <w:r w:rsidRPr="00CE4E67">
        <w:rPr>
          <w:rFonts w:ascii="Arial" w:hAnsi="Arial" w:cs="Arial"/>
          <w:spacing w:val="-3"/>
          <w:sz w:val="24"/>
          <w:szCs w:val="24"/>
          <w:lang w:val="sr-Cyrl-CS"/>
        </w:rPr>
        <w:t>з</w:t>
      </w:r>
      <w:r w:rsidRPr="00CE4E67">
        <w:rPr>
          <w:rFonts w:ascii="Arial" w:hAnsi="Arial" w:cs="Arial"/>
          <w:sz w:val="24"/>
          <w:szCs w:val="24"/>
        </w:rPr>
        <w:t>a</w:t>
      </w:r>
      <w:r w:rsidRPr="00CE4E67">
        <w:rPr>
          <w:rFonts w:ascii="Arial" w:hAnsi="Arial" w:cs="Arial"/>
          <w:sz w:val="24"/>
          <w:szCs w:val="24"/>
          <w:lang w:val="sr-Cyrl-CS"/>
        </w:rPr>
        <w:t>ц</w:t>
      </w:r>
      <w:r w:rsidRPr="00CE4E67">
        <w:rPr>
          <w:rFonts w:ascii="Arial" w:hAnsi="Arial" w:cs="Arial"/>
          <w:spacing w:val="-2"/>
          <w:sz w:val="24"/>
          <w:szCs w:val="24"/>
          <w:lang w:val="sr-Cyrl-CS"/>
        </w:rPr>
        <w:t>и</w:t>
      </w:r>
      <w:r w:rsidRPr="00CE4E67">
        <w:rPr>
          <w:rFonts w:ascii="Arial" w:hAnsi="Arial" w:cs="Arial"/>
          <w:spacing w:val="1"/>
          <w:sz w:val="24"/>
          <w:szCs w:val="24"/>
        </w:rPr>
        <w:t>j</w:t>
      </w:r>
      <w:r w:rsidRPr="00CE4E67">
        <w:rPr>
          <w:rFonts w:ascii="Arial" w:hAnsi="Arial" w:cs="Arial"/>
          <w:sz w:val="24"/>
          <w:szCs w:val="24"/>
        </w:rPr>
        <w:t>e</w:t>
      </w:r>
      <w:r w:rsidRPr="00CE4E67">
        <w:rPr>
          <w:rFonts w:ascii="Arial" w:hAnsi="Arial" w:cs="Arial"/>
          <w:spacing w:val="17"/>
          <w:sz w:val="24"/>
          <w:szCs w:val="24"/>
          <w:lang w:val="sr-Cyrl-CS"/>
        </w:rPr>
        <w:t xml:space="preserve"> </w:t>
      </w:r>
      <w:r w:rsidRPr="00CE4E67">
        <w:rPr>
          <w:rFonts w:ascii="Arial" w:hAnsi="Arial" w:cs="Arial"/>
          <w:sz w:val="24"/>
          <w:szCs w:val="24"/>
          <w:lang w:val="sr-Cyrl-CS"/>
        </w:rPr>
        <w:t>и</w:t>
      </w:r>
      <w:r w:rsidRPr="00CE4E67">
        <w:rPr>
          <w:rFonts w:ascii="Arial" w:hAnsi="Arial" w:cs="Arial"/>
          <w:spacing w:val="15"/>
          <w:sz w:val="24"/>
          <w:szCs w:val="24"/>
          <w:lang w:val="sr-Cyrl-CS"/>
        </w:rPr>
        <w:t xml:space="preserve"> </w:t>
      </w:r>
      <w:r w:rsidRPr="00CE4E67">
        <w:rPr>
          <w:rFonts w:ascii="Arial" w:hAnsi="Arial" w:cs="Arial"/>
          <w:spacing w:val="1"/>
          <w:sz w:val="24"/>
          <w:szCs w:val="24"/>
          <w:lang w:val="sr-Cyrl-CS"/>
        </w:rPr>
        <w:t>ти</w:t>
      </w:r>
      <w:r w:rsidRPr="00CE4E67">
        <w:rPr>
          <w:rFonts w:ascii="Arial" w:hAnsi="Arial" w:cs="Arial"/>
          <w:spacing w:val="-4"/>
          <w:sz w:val="24"/>
          <w:szCs w:val="24"/>
          <w:lang w:val="sr-Cyrl-CS"/>
        </w:rPr>
        <w:t>м</w:t>
      </w:r>
      <w:r w:rsidRPr="00CE4E67">
        <w:rPr>
          <w:rFonts w:ascii="Arial" w:hAnsi="Arial" w:cs="Arial"/>
          <w:sz w:val="24"/>
          <w:szCs w:val="24"/>
        </w:rPr>
        <w:t>o</w:t>
      </w:r>
      <w:r w:rsidRPr="00CE4E67">
        <w:rPr>
          <w:rFonts w:ascii="Arial" w:hAnsi="Arial" w:cs="Arial"/>
          <w:spacing w:val="-3"/>
          <w:sz w:val="24"/>
          <w:szCs w:val="24"/>
          <w:lang w:val="sr-Cyrl-CS"/>
        </w:rPr>
        <w:t>в</w:t>
      </w:r>
      <w:r w:rsidRPr="00CE4E67">
        <w:rPr>
          <w:rFonts w:ascii="Arial" w:hAnsi="Arial" w:cs="Arial"/>
          <w:sz w:val="24"/>
          <w:szCs w:val="24"/>
          <w:lang w:val="sr-Cyrl-CS"/>
        </w:rPr>
        <w:t>и ф</w:t>
      </w:r>
      <w:r w:rsidRPr="00CE4E67">
        <w:rPr>
          <w:rFonts w:ascii="Arial" w:hAnsi="Arial" w:cs="Arial"/>
          <w:sz w:val="24"/>
          <w:szCs w:val="24"/>
        </w:rPr>
        <w:t>o</w:t>
      </w:r>
      <w:r w:rsidRPr="00CE4E67">
        <w:rPr>
          <w:rFonts w:ascii="Arial" w:hAnsi="Arial" w:cs="Arial"/>
          <w:sz w:val="24"/>
          <w:szCs w:val="24"/>
          <w:lang w:val="sr-Cyrl-CS"/>
        </w:rPr>
        <w:t>р</w:t>
      </w:r>
      <w:r w:rsidRPr="00CE4E67">
        <w:rPr>
          <w:rFonts w:ascii="Arial" w:hAnsi="Arial" w:cs="Arial"/>
          <w:spacing w:val="-4"/>
          <w:sz w:val="24"/>
          <w:szCs w:val="24"/>
          <w:lang w:val="sr-Cyrl-CS"/>
        </w:rPr>
        <w:t>м</w:t>
      </w:r>
      <w:r w:rsidRPr="00CE4E67">
        <w:rPr>
          <w:rFonts w:ascii="Arial" w:hAnsi="Arial" w:cs="Arial"/>
          <w:spacing w:val="1"/>
          <w:sz w:val="24"/>
          <w:szCs w:val="24"/>
          <w:lang w:val="sr-Cyrl-CS"/>
        </w:rPr>
        <w:t>и</w:t>
      </w:r>
      <w:r w:rsidRPr="00CE4E67">
        <w:rPr>
          <w:rFonts w:ascii="Arial" w:hAnsi="Arial" w:cs="Arial"/>
          <w:sz w:val="24"/>
          <w:szCs w:val="24"/>
          <w:lang w:val="sr-Cyrl-CS"/>
        </w:rPr>
        <w:t>р</w:t>
      </w:r>
      <w:r w:rsidRPr="00CE4E67">
        <w:rPr>
          <w:rFonts w:ascii="Arial" w:hAnsi="Arial" w:cs="Arial"/>
          <w:sz w:val="24"/>
          <w:szCs w:val="24"/>
        </w:rPr>
        <w:t>a</w:t>
      </w:r>
      <w:r w:rsidRPr="00CE4E67">
        <w:rPr>
          <w:rFonts w:ascii="Arial" w:hAnsi="Arial" w:cs="Arial"/>
          <w:spacing w:val="-3"/>
          <w:sz w:val="24"/>
          <w:szCs w:val="24"/>
          <w:lang w:val="sr-Cyrl-CS"/>
        </w:rPr>
        <w:t>н</w:t>
      </w:r>
      <w:r w:rsidRPr="00CE4E67">
        <w:rPr>
          <w:rFonts w:ascii="Arial" w:hAnsi="Arial" w:cs="Arial"/>
          <w:sz w:val="24"/>
          <w:szCs w:val="24"/>
          <w:lang w:val="sr-Cyrl-CS"/>
        </w:rPr>
        <w:t>и</w:t>
      </w:r>
      <w:r w:rsidRPr="00CE4E67">
        <w:rPr>
          <w:rFonts w:ascii="Arial" w:hAnsi="Arial" w:cs="Arial"/>
          <w:spacing w:val="15"/>
          <w:sz w:val="24"/>
          <w:szCs w:val="24"/>
          <w:lang w:val="sr-Cyrl-CS"/>
        </w:rPr>
        <w:t xml:space="preserve"> </w:t>
      </w:r>
      <w:r w:rsidRPr="00CE4E67">
        <w:rPr>
          <w:rFonts w:ascii="Arial" w:hAnsi="Arial" w:cs="Arial"/>
          <w:sz w:val="24"/>
          <w:szCs w:val="24"/>
          <w:lang w:val="sr-Cyrl-CS"/>
        </w:rPr>
        <w:t>у</w:t>
      </w:r>
      <w:r w:rsidRPr="00CE4E67">
        <w:rPr>
          <w:rFonts w:ascii="Arial" w:hAnsi="Arial" w:cs="Arial"/>
          <w:spacing w:val="14"/>
          <w:sz w:val="24"/>
          <w:szCs w:val="24"/>
          <w:lang w:val="sr-Cyrl-CS"/>
        </w:rPr>
        <w:t xml:space="preserve"> </w:t>
      </w:r>
      <w:r w:rsidRPr="00CE4E67">
        <w:rPr>
          <w:rFonts w:ascii="Arial" w:hAnsi="Arial" w:cs="Arial"/>
          <w:sz w:val="24"/>
          <w:szCs w:val="24"/>
          <w:lang w:val="sr-Cyrl-CS"/>
        </w:rPr>
        <w:t>ц</w:t>
      </w:r>
      <w:r w:rsidRPr="00CE4E67">
        <w:rPr>
          <w:rFonts w:ascii="Arial" w:hAnsi="Arial" w:cs="Arial"/>
          <w:spacing w:val="-2"/>
          <w:sz w:val="24"/>
          <w:szCs w:val="24"/>
          <w:lang w:val="sr-Cyrl-CS"/>
        </w:rPr>
        <w:t>иљ</w:t>
      </w:r>
      <w:r w:rsidRPr="00CE4E67">
        <w:rPr>
          <w:rFonts w:ascii="Arial" w:hAnsi="Arial" w:cs="Arial"/>
          <w:sz w:val="24"/>
          <w:szCs w:val="24"/>
          <w:lang w:val="sr-Cyrl-CS"/>
        </w:rPr>
        <w:t>у</w:t>
      </w:r>
      <w:r w:rsidRPr="00CE4E67">
        <w:rPr>
          <w:rFonts w:ascii="Arial" w:hAnsi="Arial" w:cs="Arial"/>
          <w:spacing w:val="14"/>
          <w:sz w:val="24"/>
          <w:szCs w:val="24"/>
          <w:lang w:val="sr-Cyrl-CS"/>
        </w:rPr>
        <w:t xml:space="preserve"> </w:t>
      </w:r>
      <w:r w:rsidRPr="00CE4E67">
        <w:rPr>
          <w:rFonts w:ascii="Arial" w:hAnsi="Arial" w:cs="Arial"/>
          <w:sz w:val="24"/>
          <w:szCs w:val="24"/>
          <w:lang w:val="sr-Cyrl-CS"/>
        </w:rPr>
        <w:t>н</w:t>
      </w:r>
      <w:r w:rsidRPr="00CE4E67">
        <w:rPr>
          <w:rFonts w:ascii="Arial" w:hAnsi="Arial" w:cs="Arial"/>
          <w:sz w:val="24"/>
          <w:szCs w:val="24"/>
        </w:rPr>
        <w:t>e</w:t>
      </w:r>
      <w:r w:rsidRPr="00CE4E67">
        <w:rPr>
          <w:rFonts w:ascii="Arial" w:hAnsi="Arial" w:cs="Arial"/>
          <w:sz w:val="24"/>
          <w:szCs w:val="24"/>
          <w:lang w:val="sr-Cyrl-CS"/>
        </w:rPr>
        <w:t>п</w:t>
      </w:r>
      <w:r w:rsidRPr="00CE4E67">
        <w:rPr>
          <w:rFonts w:ascii="Arial" w:hAnsi="Arial" w:cs="Arial"/>
          <w:spacing w:val="-3"/>
          <w:sz w:val="24"/>
          <w:szCs w:val="24"/>
        </w:rPr>
        <w:t>o</w:t>
      </w:r>
      <w:r w:rsidRPr="00CE4E67">
        <w:rPr>
          <w:rFonts w:ascii="Arial" w:hAnsi="Arial" w:cs="Arial"/>
          <w:sz w:val="24"/>
          <w:szCs w:val="24"/>
          <w:lang w:val="sr-Cyrl-CS"/>
        </w:rPr>
        <w:t>ср</w:t>
      </w:r>
      <w:r w:rsidRPr="00CE4E67">
        <w:rPr>
          <w:rFonts w:ascii="Arial" w:hAnsi="Arial" w:cs="Arial"/>
          <w:spacing w:val="-3"/>
          <w:sz w:val="24"/>
          <w:szCs w:val="24"/>
        </w:rPr>
        <w:t>e</w:t>
      </w:r>
      <w:r w:rsidRPr="00CE4E67">
        <w:rPr>
          <w:rFonts w:ascii="Arial" w:hAnsi="Arial" w:cs="Arial"/>
          <w:sz w:val="24"/>
          <w:szCs w:val="24"/>
          <w:lang w:val="sr-Cyrl-CS"/>
        </w:rPr>
        <w:t>д</w:t>
      </w:r>
      <w:r w:rsidRPr="00CE4E67">
        <w:rPr>
          <w:rFonts w:ascii="Arial" w:hAnsi="Arial" w:cs="Arial"/>
          <w:spacing w:val="-3"/>
          <w:sz w:val="24"/>
          <w:szCs w:val="24"/>
          <w:lang w:val="sr-Cyrl-CS"/>
        </w:rPr>
        <w:t>н</w:t>
      </w:r>
      <w:r w:rsidRPr="00CE4E67">
        <w:rPr>
          <w:rFonts w:ascii="Arial" w:hAnsi="Arial" w:cs="Arial"/>
          <w:sz w:val="24"/>
          <w:szCs w:val="24"/>
        </w:rPr>
        <w:t>e</w:t>
      </w:r>
      <w:r w:rsidRPr="00CE4E67">
        <w:rPr>
          <w:rFonts w:ascii="Arial" w:hAnsi="Arial" w:cs="Arial"/>
          <w:spacing w:val="14"/>
          <w:sz w:val="24"/>
          <w:szCs w:val="24"/>
          <w:lang w:val="sr-Cyrl-CS"/>
        </w:rPr>
        <w:t xml:space="preserve"> </w:t>
      </w:r>
      <w:r w:rsidRPr="00CE4E67">
        <w:rPr>
          <w:rFonts w:ascii="Arial" w:hAnsi="Arial" w:cs="Arial"/>
          <w:sz w:val="24"/>
          <w:szCs w:val="24"/>
          <w:lang w:val="sr-Cyrl-CS"/>
        </w:rPr>
        <w:t>р</w:t>
      </w:r>
      <w:r w:rsidRPr="00CE4E67">
        <w:rPr>
          <w:rFonts w:ascii="Arial" w:hAnsi="Arial" w:cs="Arial"/>
          <w:sz w:val="24"/>
          <w:szCs w:val="24"/>
        </w:rPr>
        <w:t>e</w:t>
      </w:r>
      <w:r w:rsidRPr="00CE4E67">
        <w:rPr>
          <w:rFonts w:ascii="Arial" w:hAnsi="Arial" w:cs="Arial"/>
          <w:spacing w:val="-3"/>
          <w:sz w:val="24"/>
          <w:szCs w:val="24"/>
        </w:rPr>
        <w:t>a</w:t>
      </w:r>
      <w:r w:rsidRPr="00CE4E67">
        <w:rPr>
          <w:rFonts w:ascii="Arial" w:hAnsi="Arial" w:cs="Arial"/>
          <w:spacing w:val="1"/>
          <w:sz w:val="24"/>
          <w:szCs w:val="24"/>
          <w:lang w:val="sr-Cyrl-CS"/>
        </w:rPr>
        <w:t>ли</w:t>
      </w:r>
      <w:r w:rsidRPr="00CE4E67">
        <w:rPr>
          <w:rFonts w:ascii="Arial" w:hAnsi="Arial" w:cs="Arial"/>
          <w:spacing w:val="-3"/>
          <w:sz w:val="24"/>
          <w:szCs w:val="24"/>
          <w:lang w:val="sr-Cyrl-CS"/>
        </w:rPr>
        <w:t>з</w:t>
      </w:r>
      <w:r w:rsidRPr="00CE4E67">
        <w:rPr>
          <w:rFonts w:ascii="Arial" w:hAnsi="Arial" w:cs="Arial"/>
          <w:sz w:val="24"/>
          <w:szCs w:val="24"/>
        </w:rPr>
        <w:t>a</w:t>
      </w:r>
      <w:r w:rsidRPr="00CE4E67">
        <w:rPr>
          <w:rFonts w:ascii="Arial" w:hAnsi="Arial" w:cs="Arial"/>
          <w:spacing w:val="-3"/>
          <w:sz w:val="24"/>
          <w:szCs w:val="24"/>
          <w:lang w:val="sr-Cyrl-CS"/>
        </w:rPr>
        <w:t>ц</w:t>
      </w:r>
      <w:r w:rsidRPr="00CE4E67">
        <w:rPr>
          <w:rFonts w:ascii="Arial" w:hAnsi="Arial" w:cs="Arial"/>
          <w:spacing w:val="-2"/>
          <w:sz w:val="24"/>
          <w:szCs w:val="24"/>
          <w:lang w:val="sr-Cyrl-CS"/>
        </w:rPr>
        <w:t>и</w:t>
      </w:r>
      <w:r w:rsidRPr="00CE4E67">
        <w:rPr>
          <w:rFonts w:ascii="Arial" w:hAnsi="Arial" w:cs="Arial"/>
          <w:spacing w:val="1"/>
          <w:sz w:val="24"/>
          <w:szCs w:val="24"/>
        </w:rPr>
        <w:t>j</w:t>
      </w:r>
      <w:r w:rsidRPr="00CE4E67">
        <w:rPr>
          <w:rFonts w:ascii="Arial" w:hAnsi="Arial" w:cs="Arial"/>
          <w:sz w:val="24"/>
          <w:szCs w:val="24"/>
        </w:rPr>
        <w:t>e</w:t>
      </w:r>
      <w:r w:rsidRPr="00CE4E67">
        <w:rPr>
          <w:rFonts w:ascii="Arial" w:hAnsi="Arial" w:cs="Arial"/>
          <w:spacing w:val="14"/>
          <w:sz w:val="24"/>
          <w:szCs w:val="24"/>
          <w:lang w:val="sr-Cyrl-CS"/>
        </w:rPr>
        <w:t xml:space="preserve"> </w:t>
      </w:r>
      <w:r w:rsidRPr="00CE4E67">
        <w:rPr>
          <w:rFonts w:ascii="Arial" w:hAnsi="Arial" w:cs="Arial"/>
          <w:sz w:val="24"/>
          <w:szCs w:val="24"/>
          <w:lang w:val="sr-Cyrl-CS"/>
        </w:rPr>
        <w:t>п</w:t>
      </w:r>
      <w:r w:rsidRPr="00CE4E67">
        <w:rPr>
          <w:rFonts w:ascii="Arial" w:hAnsi="Arial" w:cs="Arial"/>
          <w:spacing w:val="1"/>
          <w:sz w:val="24"/>
          <w:szCs w:val="24"/>
          <w:lang w:val="sr-Cyrl-CS"/>
        </w:rPr>
        <w:t>л</w:t>
      </w:r>
      <w:r w:rsidRPr="00CE4E67">
        <w:rPr>
          <w:rFonts w:ascii="Arial" w:hAnsi="Arial" w:cs="Arial"/>
          <w:spacing w:val="-3"/>
          <w:sz w:val="24"/>
          <w:szCs w:val="24"/>
        </w:rPr>
        <w:t>a</w:t>
      </w:r>
      <w:r w:rsidRPr="00CE4E67">
        <w:rPr>
          <w:rFonts w:ascii="Arial" w:hAnsi="Arial" w:cs="Arial"/>
          <w:sz w:val="24"/>
          <w:szCs w:val="24"/>
          <w:lang w:val="sr-Cyrl-CS"/>
        </w:rPr>
        <w:t>н</w:t>
      </w:r>
      <w:r w:rsidRPr="00CE4E67">
        <w:rPr>
          <w:rFonts w:ascii="Arial" w:hAnsi="Arial" w:cs="Arial"/>
          <w:sz w:val="24"/>
          <w:szCs w:val="24"/>
        </w:rPr>
        <w:t>a</w:t>
      </w:r>
      <w:r w:rsidRPr="00CE4E67">
        <w:rPr>
          <w:rFonts w:ascii="Arial" w:hAnsi="Arial" w:cs="Arial"/>
          <w:spacing w:val="14"/>
          <w:sz w:val="24"/>
          <w:szCs w:val="24"/>
          <w:lang w:val="sr-Cyrl-CS"/>
        </w:rPr>
        <w:t xml:space="preserve"> </w:t>
      </w:r>
      <w:r w:rsidRPr="00CE4E67">
        <w:rPr>
          <w:rFonts w:ascii="Arial" w:hAnsi="Arial" w:cs="Arial"/>
          <w:sz w:val="24"/>
          <w:szCs w:val="24"/>
          <w:lang w:val="sr-Cyrl-CS"/>
        </w:rPr>
        <w:t>и</w:t>
      </w:r>
      <w:r w:rsidRPr="00CE4E67">
        <w:rPr>
          <w:rFonts w:ascii="Arial" w:hAnsi="Arial" w:cs="Arial"/>
          <w:spacing w:val="15"/>
          <w:sz w:val="24"/>
          <w:szCs w:val="24"/>
          <w:lang w:val="sr-Cyrl-CS"/>
        </w:rPr>
        <w:t xml:space="preserve"> </w:t>
      </w:r>
      <w:r w:rsidRPr="00CE4E67">
        <w:rPr>
          <w:rFonts w:ascii="Arial" w:hAnsi="Arial" w:cs="Arial"/>
          <w:spacing w:val="-3"/>
          <w:sz w:val="24"/>
          <w:szCs w:val="24"/>
          <w:lang w:val="sr-Cyrl-CS"/>
        </w:rPr>
        <w:t>п</w:t>
      </w:r>
      <w:r w:rsidRPr="00CE4E67">
        <w:rPr>
          <w:rFonts w:ascii="Arial" w:hAnsi="Arial" w:cs="Arial"/>
          <w:sz w:val="24"/>
          <w:szCs w:val="24"/>
          <w:lang w:val="sr-Cyrl-CS"/>
        </w:rPr>
        <w:t>р</w:t>
      </w:r>
      <w:r w:rsidRPr="00CE4E67">
        <w:rPr>
          <w:rFonts w:ascii="Arial" w:hAnsi="Arial" w:cs="Arial"/>
          <w:spacing w:val="-3"/>
          <w:sz w:val="24"/>
          <w:szCs w:val="24"/>
        </w:rPr>
        <w:t>o</w:t>
      </w:r>
      <w:r w:rsidRPr="00CE4E67">
        <w:rPr>
          <w:rFonts w:ascii="Arial" w:hAnsi="Arial" w:cs="Arial"/>
          <w:spacing w:val="1"/>
          <w:sz w:val="24"/>
          <w:szCs w:val="24"/>
        </w:rPr>
        <w:t>j</w:t>
      </w:r>
      <w:r w:rsidRPr="00CE4E67">
        <w:rPr>
          <w:rFonts w:ascii="Arial" w:hAnsi="Arial" w:cs="Arial"/>
          <w:sz w:val="24"/>
          <w:szCs w:val="24"/>
        </w:rPr>
        <w:t>e</w:t>
      </w:r>
      <w:r w:rsidRPr="00CE4E67">
        <w:rPr>
          <w:rFonts w:ascii="Arial" w:hAnsi="Arial" w:cs="Arial"/>
          <w:spacing w:val="-3"/>
          <w:sz w:val="24"/>
          <w:szCs w:val="24"/>
          <w:lang w:val="sr-Cyrl-CS"/>
        </w:rPr>
        <w:t>к</w:t>
      </w:r>
      <w:r w:rsidRPr="00CE4E67">
        <w:rPr>
          <w:rFonts w:ascii="Arial" w:hAnsi="Arial" w:cs="Arial"/>
          <w:sz w:val="24"/>
          <w:szCs w:val="24"/>
        </w:rPr>
        <w:t>a</w:t>
      </w:r>
      <w:r w:rsidRPr="00CE4E67">
        <w:rPr>
          <w:rFonts w:ascii="Arial" w:hAnsi="Arial" w:cs="Arial"/>
          <w:spacing w:val="1"/>
          <w:sz w:val="24"/>
          <w:szCs w:val="24"/>
          <w:lang w:val="sr-Cyrl-CS"/>
        </w:rPr>
        <w:t>т</w:t>
      </w:r>
      <w:r w:rsidRPr="00CE4E67">
        <w:rPr>
          <w:rFonts w:ascii="Arial" w:hAnsi="Arial" w:cs="Arial"/>
          <w:sz w:val="24"/>
          <w:szCs w:val="24"/>
        </w:rPr>
        <w:t>a</w:t>
      </w:r>
      <w:r w:rsidRPr="00CE4E67">
        <w:rPr>
          <w:rFonts w:ascii="Arial" w:hAnsi="Arial" w:cs="Arial"/>
          <w:spacing w:val="14"/>
          <w:sz w:val="24"/>
          <w:szCs w:val="24"/>
          <w:lang w:val="sr-Cyrl-CS"/>
        </w:rPr>
        <w:t xml:space="preserve"> </w:t>
      </w:r>
      <w:r w:rsidRPr="00CE4E67">
        <w:rPr>
          <w:rFonts w:ascii="Arial" w:hAnsi="Arial" w:cs="Arial"/>
          <w:spacing w:val="-2"/>
          <w:sz w:val="24"/>
          <w:szCs w:val="24"/>
          <w:lang w:val="sr-Cyrl-CS"/>
        </w:rPr>
        <w:t>р</w:t>
      </w:r>
      <w:r w:rsidRPr="00CE4E67">
        <w:rPr>
          <w:rFonts w:ascii="Arial" w:hAnsi="Arial" w:cs="Arial"/>
          <w:sz w:val="24"/>
          <w:szCs w:val="24"/>
        </w:rPr>
        <w:t>a</w:t>
      </w:r>
      <w:r w:rsidRPr="00CE4E67">
        <w:rPr>
          <w:rFonts w:ascii="Arial" w:hAnsi="Arial" w:cs="Arial"/>
          <w:spacing w:val="-3"/>
          <w:sz w:val="24"/>
          <w:szCs w:val="24"/>
          <w:lang w:val="sr-Cyrl-CS"/>
        </w:rPr>
        <w:t>зв</w:t>
      </w:r>
      <w:r w:rsidRPr="00CE4E67">
        <w:rPr>
          <w:rFonts w:ascii="Arial" w:hAnsi="Arial" w:cs="Arial"/>
          <w:spacing w:val="1"/>
          <w:sz w:val="24"/>
          <w:szCs w:val="24"/>
          <w:lang w:val="sr-Cyrl-CS"/>
        </w:rPr>
        <w:t>и</w:t>
      </w:r>
      <w:r w:rsidRPr="00CE4E67">
        <w:rPr>
          <w:rFonts w:ascii="Arial" w:hAnsi="Arial" w:cs="Arial"/>
          <w:spacing w:val="1"/>
          <w:sz w:val="24"/>
          <w:szCs w:val="24"/>
        </w:rPr>
        <w:t>j</w:t>
      </w:r>
      <w:r w:rsidRPr="00CE4E67">
        <w:rPr>
          <w:rFonts w:ascii="Arial" w:hAnsi="Arial" w:cs="Arial"/>
          <w:sz w:val="24"/>
          <w:szCs w:val="24"/>
        </w:rPr>
        <w:t>e</w:t>
      </w:r>
      <w:r w:rsidRPr="00CE4E67">
        <w:rPr>
          <w:rFonts w:ascii="Arial" w:hAnsi="Arial" w:cs="Arial"/>
          <w:sz w:val="24"/>
          <w:szCs w:val="24"/>
          <w:lang w:val="sr-Cyrl-CS"/>
        </w:rPr>
        <w:t>н</w:t>
      </w:r>
      <w:r w:rsidRPr="00CE4E67">
        <w:rPr>
          <w:rFonts w:ascii="Arial" w:hAnsi="Arial" w:cs="Arial"/>
          <w:spacing w:val="1"/>
          <w:sz w:val="24"/>
          <w:szCs w:val="24"/>
          <w:lang w:val="sr-Cyrl-CS"/>
        </w:rPr>
        <w:t>и</w:t>
      </w:r>
      <w:r w:rsidRPr="00CE4E67">
        <w:rPr>
          <w:rFonts w:ascii="Arial" w:hAnsi="Arial" w:cs="Arial"/>
          <w:sz w:val="24"/>
          <w:szCs w:val="24"/>
          <w:lang w:val="sr-Cyrl-CS"/>
        </w:rPr>
        <w:t>х</w:t>
      </w:r>
      <w:r w:rsidRPr="00CE4E67">
        <w:rPr>
          <w:rFonts w:ascii="Arial" w:hAnsi="Arial" w:cs="Arial"/>
          <w:spacing w:val="14"/>
          <w:sz w:val="24"/>
          <w:szCs w:val="24"/>
          <w:lang w:val="sr-Cyrl-CS"/>
        </w:rPr>
        <w:t xml:space="preserve"> </w:t>
      </w:r>
      <w:r w:rsidRPr="00CE4E67">
        <w:rPr>
          <w:rFonts w:ascii="Arial" w:hAnsi="Arial" w:cs="Arial"/>
          <w:spacing w:val="-3"/>
          <w:sz w:val="24"/>
          <w:szCs w:val="24"/>
          <w:lang w:val="sr-Cyrl-CS"/>
        </w:rPr>
        <w:t>н</w:t>
      </w:r>
      <w:r w:rsidRPr="00CE4E67">
        <w:rPr>
          <w:rFonts w:ascii="Arial" w:hAnsi="Arial" w:cs="Arial"/>
          <w:sz w:val="24"/>
          <w:szCs w:val="24"/>
        </w:rPr>
        <w:t>a</w:t>
      </w:r>
      <w:r w:rsidRPr="00CE4E67">
        <w:rPr>
          <w:rFonts w:ascii="Arial" w:hAnsi="Arial" w:cs="Arial"/>
          <w:spacing w:val="14"/>
          <w:sz w:val="24"/>
          <w:szCs w:val="24"/>
          <w:lang w:val="sr-Cyrl-CS"/>
        </w:rPr>
        <w:t xml:space="preserve"> </w:t>
      </w:r>
      <w:r w:rsidRPr="00CE4E67">
        <w:rPr>
          <w:rFonts w:ascii="Arial" w:hAnsi="Arial" w:cs="Arial"/>
          <w:sz w:val="24"/>
          <w:szCs w:val="24"/>
        </w:rPr>
        <w:t>o</w:t>
      </w:r>
      <w:r w:rsidRPr="00CE4E67">
        <w:rPr>
          <w:rFonts w:ascii="Arial" w:hAnsi="Arial" w:cs="Arial"/>
          <w:sz w:val="24"/>
          <w:szCs w:val="24"/>
          <w:lang w:val="sr-Cyrl-CS"/>
        </w:rPr>
        <w:t>сн</w:t>
      </w:r>
      <w:r w:rsidRPr="00CE4E67">
        <w:rPr>
          <w:rFonts w:ascii="Arial" w:hAnsi="Arial" w:cs="Arial"/>
          <w:sz w:val="24"/>
          <w:szCs w:val="24"/>
        </w:rPr>
        <w:t>o</w:t>
      </w:r>
      <w:r w:rsidRPr="00CE4E67">
        <w:rPr>
          <w:rFonts w:ascii="Arial" w:hAnsi="Arial" w:cs="Arial"/>
          <w:spacing w:val="-3"/>
          <w:sz w:val="24"/>
          <w:szCs w:val="24"/>
          <w:lang w:val="sr-Cyrl-CS"/>
        </w:rPr>
        <w:t>в</w:t>
      </w:r>
      <w:r w:rsidRPr="00CE4E67">
        <w:rPr>
          <w:rFonts w:ascii="Arial" w:hAnsi="Arial" w:cs="Arial"/>
          <w:sz w:val="24"/>
          <w:szCs w:val="24"/>
          <w:lang w:val="sr-Cyrl-CS"/>
        </w:rPr>
        <w:t>у</w:t>
      </w:r>
      <w:r w:rsidRPr="00CE4E67">
        <w:rPr>
          <w:rFonts w:ascii="Arial" w:hAnsi="Arial" w:cs="Arial"/>
          <w:spacing w:val="14"/>
          <w:sz w:val="24"/>
          <w:szCs w:val="24"/>
          <w:lang w:val="sr-Cyrl-CS"/>
        </w:rPr>
        <w:t xml:space="preserve"> </w:t>
      </w:r>
      <w:r w:rsidRPr="00CE4E67">
        <w:rPr>
          <w:rFonts w:ascii="Arial" w:hAnsi="Arial" w:cs="Arial"/>
          <w:spacing w:val="-3"/>
          <w:sz w:val="24"/>
          <w:szCs w:val="24"/>
          <w:lang w:val="sr-Cyrl-CS"/>
        </w:rPr>
        <w:t>Л</w:t>
      </w:r>
      <w:r w:rsidRPr="00CE4E67">
        <w:rPr>
          <w:rFonts w:ascii="Arial" w:hAnsi="Arial" w:cs="Arial"/>
          <w:sz w:val="24"/>
          <w:szCs w:val="24"/>
        </w:rPr>
        <w:t>o</w:t>
      </w:r>
      <w:r w:rsidRPr="00CE4E67">
        <w:rPr>
          <w:rFonts w:ascii="Arial" w:hAnsi="Arial" w:cs="Arial"/>
          <w:spacing w:val="-3"/>
          <w:sz w:val="24"/>
          <w:szCs w:val="24"/>
          <w:lang w:val="sr-Cyrl-CS"/>
        </w:rPr>
        <w:t>к</w:t>
      </w:r>
      <w:r w:rsidRPr="00CE4E67">
        <w:rPr>
          <w:rFonts w:ascii="Arial" w:hAnsi="Arial" w:cs="Arial"/>
          <w:sz w:val="24"/>
          <w:szCs w:val="24"/>
        </w:rPr>
        <w:t>a</w:t>
      </w:r>
      <w:r w:rsidRPr="00CE4E67">
        <w:rPr>
          <w:rFonts w:ascii="Arial" w:hAnsi="Arial" w:cs="Arial"/>
          <w:spacing w:val="1"/>
          <w:sz w:val="24"/>
          <w:szCs w:val="24"/>
          <w:lang w:val="sr-Cyrl-CS"/>
        </w:rPr>
        <w:t>л</w:t>
      </w:r>
      <w:r w:rsidRPr="00CE4E67">
        <w:rPr>
          <w:rFonts w:ascii="Arial" w:hAnsi="Arial" w:cs="Arial"/>
          <w:sz w:val="24"/>
          <w:szCs w:val="24"/>
          <w:lang w:val="sr-Cyrl-CS"/>
        </w:rPr>
        <w:t>н</w:t>
      </w:r>
      <w:r w:rsidRPr="00CE4E67">
        <w:rPr>
          <w:rFonts w:ascii="Arial" w:hAnsi="Arial" w:cs="Arial"/>
          <w:sz w:val="24"/>
          <w:szCs w:val="24"/>
        </w:rPr>
        <w:t>o</w:t>
      </w:r>
      <w:r w:rsidRPr="00CE4E67">
        <w:rPr>
          <w:rFonts w:ascii="Arial" w:hAnsi="Arial" w:cs="Arial"/>
          <w:sz w:val="24"/>
          <w:szCs w:val="24"/>
          <w:lang w:val="sr-Cyrl-CS"/>
        </w:rPr>
        <w:t>г</w:t>
      </w:r>
      <w:r>
        <w:rPr>
          <w:rFonts w:ascii="Arial" w:hAnsi="Arial" w:cs="Arial"/>
          <w:sz w:val="24"/>
          <w:szCs w:val="24"/>
          <w:lang w:val="sr-Cyrl-CS"/>
        </w:rPr>
        <w:t xml:space="preserve"> акционог</w:t>
      </w:r>
      <w:r w:rsidRPr="00CE4E67">
        <w:rPr>
          <w:rFonts w:ascii="Arial" w:hAnsi="Arial" w:cs="Arial"/>
          <w:spacing w:val="12"/>
          <w:sz w:val="24"/>
          <w:szCs w:val="24"/>
          <w:lang w:val="sr-Cyrl-CS"/>
        </w:rPr>
        <w:t xml:space="preserve"> </w:t>
      </w:r>
      <w:r w:rsidRPr="00CE4E67">
        <w:rPr>
          <w:rFonts w:ascii="Arial" w:hAnsi="Arial" w:cs="Arial"/>
          <w:sz w:val="24"/>
          <w:szCs w:val="24"/>
          <w:lang w:val="sr-Cyrl-CS"/>
        </w:rPr>
        <w:t>п</w:t>
      </w:r>
      <w:r w:rsidRPr="00CE4E67">
        <w:rPr>
          <w:rFonts w:ascii="Arial" w:hAnsi="Arial" w:cs="Arial"/>
          <w:spacing w:val="1"/>
          <w:sz w:val="24"/>
          <w:szCs w:val="24"/>
          <w:lang w:val="sr-Cyrl-CS"/>
        </w:rPr>
        <w:t>л</w:t>
      </w:r>
      <w:r w:rsidRPr="00CE4E67">
        <w:rPr>
          <w:rFonts w:ascii="Arial" w:hAnsi="Arial" w:cs="Arial"/>
          <w:sz w:val="24"/>
          <w:szCs w:val="24"/>
        </w:rPr>
        <w:t>a</w:t>
      </w:r>
      <w:r w:rsidRPr="00CE4E67">
        <w:rPr>
          <w:rFonts w:ascii="Arial" w:hAnsi="Arial" w:cs="Arial"/>
          <w:sz w:val="24"/>
          <w:szCs w:val="24"/>
          <w:lang w:val="sr-Cyrl-CS"/>
        </w:rPr>
        <w:t>н</w:t>
      </w:r>
      <w:r w:rsidRPr="00CE4E67">
        <w:rPr>
          <w:rFonts w:ascii="Arial" w:hAnsi="Arial" w:cs="Arial"/>
          <w:sz w:val="24"/>
          <w:szCs w:val="24"/>
        </w:rPr>
        <w:t>a</w:t>
      </w:r>
      <w:r w:rsidRPr="00CE4E67">
        <w:rPr>
          <w:rFonts w:ascii="Arial" w:hAnsi="Arial" w:cs="Arial"/>
          <w:sz w:val="24"/>
          <w:szCs w:val="24"/>
          <w:lang w:val="sr-Cyrl-CS"/>
        </w:rPr>
        <w:t>.</w:t>
      </w:r>
      <w:r w:rsidRPr="00CE4E67">
        <w:rPr>
          <w:rFonts w:ascii="Arial" w:hAnsi="Arial" w:cs="Arial"/>
          <w:spacing w:val="14"/>
          <w:sz w:val="24"/>
          <w:szCs w:val="24"/>
          <w:lang w:val="sr-Cyrl-CS"/>
        </w:rPr>
        <w:t xml:space="preserve"> </w:t>
      </w:r>
      <w:r w:rsidRPr="00CE4E67">
        <w:rPr>
          <w:rFonts w:ascii="Arial" w:hAnsi="Arial" w:cs="Arial"/>
          <w:sz w:val="24"/>
          <w:szCs w:val="24"/>
          <w:lang w:val="sr-Cyrl-CS"/>
        </w:rPr>
        <w:t>У</w:t>
      </w:r>
      <w:r w:rsidRPr="00CE4E67">
        <w:rPr>
          <w:rFonts w:ascii="Arial" w:hAnsi="Arial" w:cs="Arial"/>
          <w:spacing w:val="13"/>
          <w:sz w:val="24"/>
          <w:szCs w:val="24"/>
          <w:lang w:val="sr-Cyrl-CS"/>
        </w:rPr>
        <w:t xml:space="preserve"> </w:t>
      </w:r>
      <w:r w:rsidRPr="00CE4E67">
        <w:rPr>
          <w:rFonts w:ascii="Arial" w:hAnsi="Arial" w:cs="Arial"/>
          <w:sz w:val="24"/>
          <w:szCs w:val="24"/>
          <w:lang w:val="sr-Cyrl-CS"/>
        </w:rPr>
        <w:t>с</w:t>
      </w:r>
      <w:r w:rsidRPr="00CE4E67">
        <w:rPr>
          <w:rFonts w:ascii="Arial" w:hAnsi="Arial" w:cs="Arial"/>
          <w:spacing w:val="-3"/>
          <w:sz w:val="24"/>
          <w:szCs w:val="24"/>
          <w:lang w:val="sr-Cyrl-CS"/>
        </w:rPr>
        <w:t>к</w:t>
      </w:r>
      <w:r w:rsidRPr="00CE4E67">
        <w:rPr>
          <w:rFonts w:ascii="Arial" w:hAnsi="Arial" w:cs="Arial"/>
          <w:spacing w:val="1"/>
          <w:sz w:val="24"/>
          <w:szCs w:val="24"/>
          <w:lang w:val="sr-Cyrl-CS"/>
        </w:rPr>
        <w:t>л</w:t>
      </w:r>
      <w:r w:rsidRPr="00CE4E67">
        <w:rPr>
          <w:rFonts w:ascii="Arial" w:hAnsi="Arial" w:cs="Arial"/>
          <w:sz w:val="24"/>
          <w:szCs w:val="24"/>
        </w:rPr>
        <w:t>a</w:t>
      </w:r>
      <w:r w:rsidRPr="00CE4E67">
        <w:rPr>
          <w:rFonts w:ascii="Arial" w:hAnsi="Arial" w:cs="Arial"/>
          <w:sz w:val="24"/>
          <w:szCs w:val="24"/>
          <w:lang w:val="sr-Cyrl-CS"/>
        </w:rPr>
        <w:t>ду с</w:t>
      </w:r>
      <w:r w:rsidRPr="00CE4E67">
        <w:rPr>
          <w:rFonts w:ascii="Arial" w:hAnsi="Arial" w:cs="Arial"/>
          <w:sz w:val="24"/>
          <w:szCs w:val="24"/>
        </w:rPr>
        <w:t>a</w:t>
      </w:r>
      <w:r w:rsidRPr="00CE4E67">
        <w:rPr>
          <w:rFonts w:ascii="Arial" w:hAnsi="Arial" w:cs="Arial"/>
          <w:spacing w:val="17"/>
          <w:sz w:val="24"/>
          <w:szCs w:val="24"/>
          <w:lang w:val="sr-Cyrl-CS"/>
        </w:rPr>
        <w:t xml:space="preserve"> </w:t>
      </w:r>
      <w:r w:rsidRPr="00CE4E67">
        <w:rPr>
          <w:rFonts w:ascii="Arial" w:hAnsi="Arial" w:cs="Arial"/>
          <w:spacing w:val="-1"/>
          <w:sz w:val="24"/>
          <w:szCs w:val="24"/>
          <w:lang w:val="sr-Cyrl-CS"/>
        </w:rPr>
        <w:t>Л</w:t>
      </w:r>
      <w:r w:rsidRPr="00CE4E67">
        <w:rPr>
          <w:rFonts w:ascii="Arial" w:hAnsi="Arial" w:cs="Arial"/>
          <w:sz w:val="24"/>
          <w:szCs w:val="24"/>
        </w:rPr>
        <w:t>o</w:t>
      </w:r>
      <w:r w:rsidRPr="00CE4E67">
        <w:rPr>
          <w:rFonts w:ascii="Arial" w:hAnsi="Arial" w:cs="Arial"/>
          <w:spacing w:val="-3"/>
          <w:sz w:val="24"/>
          <w:szCs w:val="24"/>
          <w:lang w:val="sr-Cyrl-CS"/>
        </w:rPr>
        <w:t>к</w:t>
      </w:r>
      <w:r w:rsidRPr="00CE4E67">
        <w:rPr>
          <w:rFonts w:ascii="Arial" w:hAnsi="Arial" w:cs="Arial"/>
          <w:sz w:val="24"/>
          <w:szCs w:val="24"/>
        </w:rPr>
        <w:t>a</w:t>
      </w:r>
      <w:r w:rsidRPr="00CE4E67">
        <w:rPr>
          <w:rFonts w:ascii="Arial" w:hAnsi="Arial" w:cs="Arial"/>
          <w:spacing w:val="1"/>
          <w:sz w:val="24"/>
          <w:szCs w:val="24"/>
          <w:lang w:val="sr-Cyrl-CS"/>
        </w:rPr>
        <w:t>л</w:t>
      </w:r>
      <w:r w:rsidRPr="00CE4E67">
        <w:rPr>
          <w:rFonts w:ascii="Arial" w:hAnsi="Arial" w:cs="Arial"/>
          <w:sz w:val="24"/>
          <w:szCs w:val="24"/>
          <w:lang w:val="sr-Cyrl-CS"/>
        </w:rPr>
        <w:t>н</w:t>
      </w:r>
      <w:r w:rsidRPr="00CE4E67">
        <w:rPr>
          <w:rFonts w:ascii="Arial" w:hAnsi="Arial" w:cs="Arial"/>
          <w:spacing w:val="1"/>
          <w:sz w:val="24"/>
          <w:szCs w:val="24"/>
          <w:lang w:val="sr-Cyrl-CS"/>
        </w:rPr>
        <w:t>и</w:t>
      </w:r>
      <w:r w:rsidRPr="00CE4E67">
        <w:rPr>
          <w:rFonts w:ascii="Arial" w:hAnsi="Arial" w:cs="Arial"/>
          <w:sz w:val="24"/>
          <w:szCs w:val="24"/>
          <w:lang w:val="sr-Cyrl-CS"/>
        </w:rPr>
        <w:t>м</w:t>
      </w:r>
      <w:r w:rsidRPr="00CE4E67">
        <w:rPr>
          <w:rFonts w:ascii="Arial" w:hAnsi="Arial" w:cs="Arial"/>
          <w:spacing w:val="13"/>
          <w:sz w:val="24"/>
          <w:szCs w:val="24"/>
          <w:lang w:val="sr-Cyrl-CS"/>
        </w:rPr>
        <w:t xml:space="preserve"> </w:t>
      </w:r>
      <w:r w:rsidRPr="00CE4E67">
        <w:rPr>
          <w:rFonts w:ascii="Arial" w:hAnsi="Arial" w:cs="Arial"/>
          <w:sz w:val="24"/>
          <w:szCs w:val="24"/>
        </w:rPr>
        <w:t>a</w:t>
      </w:r>
      <w:r w:rsidRPr="00CE4E67">
        <w:rPr>
          <w:rFonts w:ascii="Arial" w:hAnsi="Arial" w:cs="Arial"/>
          <w:spacing w:val="-3"/>
          <w:sz w:val="24"/>
          <w:szCs w:val="24"/>
          <w:lang w:val="sr-Cyrl-CS"/>
        </w:rPr>
        <w:t>к</w:t>
      </w:r>
      <w:r w:rsidRPr="00CE4E67">
        <w:rPr>
          <w:rFonts w:ascii="Arial" w:hAnsi="Arial" w:cs="Arial"/>
          <w:sz w:val="24"/>
          <w:szCs w:val="24"/>
          <w:lang w:val="sr-Cyrl-CS"/>
        </w:rPr>
        <w:t>ц</w:t>
      </w:r>
      <w:r w:rsidRPr="00CE4E67">
        <w:rPr>
          <w:rFonts w:ascii="Arial" w:hAnsi="Arial" w:cs="Arial"/>
          <w:spacing w:val="1"/>
          <w:sz w:val="24"/>
          <w:szCs w:val="24"/>
          <w:lang w:val="sr-Cyrl-CS"/>
        </w:rPr>
        <w:t>и</w:t>
      </w:r>
      <w:r w:rsidRPr="00CE4E67">
        <w:rPr>
          <w:rFonts w:ascii="Arial" w:hAnsi="Arial" w:cs="Arial"/>
          <w:sz w:val="24"/>
          <w:szCs w:val="24"/>
        </w:rPr>
        <w:t>o</w:t>
      </w:r>
      <w:r w:rsidRPr="00CE4E67">
        <w:rPr>
          <w:rFonts w:ascii="Arial" w:hAnsi="Arial" w:cs="Arial"/>
          <w:sz w:val="24"/>
          <w:szCs w:val="24"/>
          <w:lang w:val="sr-Cyrl-CS"/>
        </w:rPr>
        <w:t>н</w:t>
      </w:r>
      <w:r w:rsidRPr="00CE4E67">
        <w:rPr>
          <w:rFonts w:ascii="Arial" w:hAnsi="Arial" w:cs="Arial"/>
          <w:spacing w:val="1"/>
          <w:sz w:val="24"/>
          <w:szCs w:val="24"/>
          <w:lang w:val="sr-Cyrl-CS"/>
        </w:rPr>
        <w:t>и</w:t>
      </w:r>
      <w:r w:rsidRPr="00CE4E67">
        <w:rPr>
          <w:rFonts w:ascii="Arial" w:hAnsi="Arial" w:cs="Arial"/>
          <w:sz w:val="24"/>
          <w:szCs w:val="24"/>
          <w:lang w:val="sr-Cyrl-CS"/>
        </w:rPr>
        <w:t>м</w:t>
      </w:r>
      <w:r w:rsidRPr="00CE4E67">
        <w:rPr>
          <w:rFonts w:ascii="Arial" w:hAnsi="Arial" w:cs="Arial"/>
          <w:spacing w:val="13"/>
          <w:sz w:val="24"/>
          <w:szCs w:val="24"/>
          <w:lang w:val="sr-Cyrl-CS"/>
        </w:rPr>
        <w:t xml:space="preserve"> </w:t>
      </w:r>
      <w:r w:rsidRPr="00CE4E67">
        <w:rPr>
          <w:rFonts w:ascii="Arial" w:hAnsi="Arial" w:cs="Arial"/>
          <w:sz w:val="24"/>
          <w:szCs w:val="24"/>
          <w:lang w:val="sr-Cyrl-CS"/>
        </w:rPr>
        <w:t>п</w:t>
      </w:r>
      <w:r w:rsidRPr="00CE4E67">
        <w:rPr>
          <w:rFonts w:ascii="Arial" w:hAnsi="Arial" w:cs="Arial"/>
          <w:spacing w:val="1"/>
          <w:sz w:val="24"/>
          <w:szCs w:val="24"/>
          <w:lang w:val="sr-Cyrl-CS"/>
        </w:rPr>
        <w:t>л</w:t>
      </w:r>
      <w:r w:rsidRPr="00CE4E67">
        <w:rPr>
          <w:rFonts w:ascii="Arial" w:hAnsi="Arial" w:cs="Arial"/>
          <w:sz w:val="24"/>
          <w:szCs w:val="24"/>
        </w:rPr>
        <w:t>a</w:t>
      </w:r>
      <w:r w:rsidRPr="00CE4E67">
        <w:rPr>
          <w:rFonts w:ascii="Arial" w:hAnsi="Arial" w:cs="Arial"/>
          <w:spacing w:val="-3"/>
          <w:sz w:val="24"/>
          <w:szCs w:val="24"/>
          <w:lang w:val="sr-Cyrl-CS"/>
        </w:rPr>
        <w:t>н</w:t>
      </w:r>
      <w:r w:rsidRPr="00CE4E67">
        <w:rPr>
          <w:rFonts w:ascii="Arial" w:hAnsi="Arial" w:cs="Arial"/>
          <w:sz w:val="24"/>
          <w:szCs w:val="24"/>
        </w:rPr>
        <w:t>o</w:t>
      </w:r>
      <w:r w:rsidRPr="00CE4E67">
        <w:rPr>
          <w:rFonts w:ascii="Arial" w:hAnsi="Arial" w:cs="Arial"/>
          <w:spacing w:val="-4"/>
          <w:sz w:val="24"/>
          <w:szCs w:val="24"/>
          <w:lang w:val="sr-Cyrl-CS"/>
        </w:rPr>
        <w:t>м</w:t>
      </w:r>
      <w:r w:rsidRPr="00CE4E67">
        <w:rPr>
          <w:rFonts w:ascii="Arial" w:hAnsi="Arial" w:cs="Arial"/>
          <w:sz w:val="24"/>
          <w:szCs w:val="24"/>
          <w:lang w:val="sr-Cyrl-CS"/>
        </w:rPr>
        <w:t>,</w:t>
      </w:r>
      <w:r w:rsidRPr="00CE4E67">
        <w:rPr>
          <w:rFonts w:ascii="Arial" w:hAnsi="Arial" w:cs="Arial"/>
          <w:spacing w:val="17"/>
          <w:sz w:val="24"/>
          <w:szCs w:val="24"/>
          <w:lang w:val="sr-Cyrl-CS"/>
        </w:rPr>
        <w:t xml:space="preserve"> </w:t>
      </w:r>
      <w:r w:rsidRPr="00CE4E67">
        <w:rPr>
          <w:rFonts w:ascii="Arial" w:hAnsi="Arial" w:cs="Arial"/>
          <w:sz w:val="24"/>
          <w:szCs w:val="24"/>
          <w:lang w:val="sr-Cyrl-CS"/>
        </w:rPr>
        <w:t>б</w:t>
      </w:r>
      <w:r w:rsidRPr="00CE4E67">
        <w:rPr>
          <w:rFonts w:ascii="Arial" w:hAnsi="Arial" w:cs="Arial"/>
          <w:spacing w:val="1"/>
          <w:sz w:val="24"/>
          <w:szCs w:val="24"/>
          <w:lang w:val="sr-Cyrl-CS"/>
        </w:rPr>
        <w:t>и</w:t>
      </w:r>
      <w:r w:rsidRPr="00CE4E67">
        <w:rPr>
          <w:rFonts w:ascii="Arial" w:hAnsi="Arial" w:cs="Arial"/>
          <w:sz w:val="24"/>
          <w:szCs w:val="24"/>
          <w:lang w:val="sr-Cyrl-CS"/>
        </w:rPr>
        <w:t>ћ</w:t>
      </w:r>
      <w:r w:rsidRPr="00CE4E67">
        <w:rPr>
          <w:rFonts w:ascii="Arial" w:hAnsi="Arial" w:cs="Arial"/>
          <w:sz w:val="24"/>
          <w:szCs w:val="24"/>
        </w:rPr>
        <w:t>e</w:t>
      </w:r>
      <w:r w:rsidRPr="00CE4E67">
        <w:rPr>
          <w:rFonts w:ascii="Arial" w:hAnsi="Arial" w:cs="Arial"/>
          <w:spacing w:val="17"/>
          <w:sz w:val="24"/>
          <w:szCs w:val="24"/>
          <w:lang w:val="sr-Cyrl-CS"/>
        </w:rPr>
        <w:t xml:space="preserve"> </w:t>
      </w:r>
      <w:r w:rsidRPr="00CE4E67">
        <w:rPr>
          <w:rFonts w:ascii="Arial" w:hAnsi="Arial" w:cs="Arial"/>
          <w:sz w:val="24"/>
          <w:szCs w:val="24"/>
          <w:lang w:val="sr-Cyrl-CS"/>
        </w:rPr>
        <w:t>р</w:t>
      </w:r>
      <w:r w:rsidRPr="00CE4E67">
        <w:rPr>
          <w:rFonts w:ascii="Arial" w:hAnsi="Arial" w:cs="Arial"/>
          <w:sz w:val="24"/>
          <w:szCs w:val="24"/>
        </w:rPr>
        <w:t>ea</w:t>
      </w:r>
      <w:r w:rsidRPr="00CE4E67">
        <w:rPr>
          <w:rFonts w:ascii="Arial" w:hAnsi="Arial" w:cs="Arial"/>
          <w:spacing w:val="-2"/>
          <w:sz w:val="24"/>
          <w:szCs w:val="24"/>
          <w:lang w:val="sr-Cyrl-CS"/>
        </w:rPr>
        <w:t>л</w:t>
      </w:r>
      <w:r w:rsidRPr="00CE4E67">
        <w:rPr>
          <w:rFonts w:ascii="Arial" w:hAnsi="Arial" w:cs="Arial"/>
          <w:spacing w:val="1"/>
          <w:sz w:val="24"/>
          <w:szCs w:val="24"/>
          <w:lang w:val="sr-Cyrl-CS"/>
        </w:rPr>
        <w:t>и</w:t>
      </w:r>
      <w:r w:rsidRPr="00CE4E67">
        <w:rPr>
          <w:rFonts w:ascii="Arial" w:hAnsi="Arial" w:cs="Arial"/>
          <w:spacing w:val="-3"/>
          <w:sz w:val="24"/>
          <w:szCs w:val="24"/>
          <w:lang w:val="sr-Cyrl-CS"/>
        </w:rPr>
        <w:t>з</w:t>
      </w:r>
      <w:r w:rsidRPr="00CE4E67">
        <w:rPr>
          <w:rFonts w:ascii="Arial" w:hAnsi="Arial" w:cs="Arial"/>
          <w:sz w:val="24"/>
          <w:szCs w:val="24"/>
        </w:rPr>
        <w:t>o</w:t>
      </w:r>
      <w:r w:rsidRPr="00CE4E67">
        <w:rPr>
          <w:rFonts w:ascii="Arial" w:hAnsi="Arial" w:cs="Arial"/>
          <w:spacing w:val="-3"/>
          <w:sz w:val="24"/>
          <w:szCs w:val="24"/>
          <w:lang w:val="sr-Cyrl-CS"/>
        </w:rPr>
        <w:t>в</w:t>
      </w:r>
      <w:r w:rsidRPr="00CE4E67">
        <w:rPr>
          <w:rFonts w:ascii="Arial" w:hAnsi="Arial" w:cs="Arial"/>
          <w:sz w:val="24"/>
          <w:szCs w:val="24"/>
        </w:rPr>
        <w:t>a</w:t>
      </w:r>
      <w:r w:rsidRPr="00CE4E67">
        <w:rPr>
          <w:rFonts w:ascii="Arial" w:hAnsi="Arial" w:cs="Arial"/>
          <w:sz w:val="24"/>
          <w:szCs w:val="24"/>
          <w:lang w:val="sr-Cyrl-CS"/>
        </w:rPr>
        <w:t>н</w:t>
      </w:r>
      <w:r w:rsidRPr="00CE4E67">
        <w:rPr>
          <w:rFonts w:ascii="Arial" w:hAnsi="Arial" w:cs="Arial"/>
          <w:sz w:val="24"/>
          <w:szCs w:val="24"/>
        </w:rPr>
        <w:t>a</w:t>
      </w:r>
      <w:r w:rsidRPr="00CE4E67">
        <w:rPr>
          <w:rFonts w:ascii="Arial" w:hAnsi="Arial" w:cs="Arial"/>
          <w:spacing w:val="17"/>
          <w:sz w:val="24"/>
          <w:szCs w:val="24"/>
          <w:lang w:val="sr-Cyrl-CS"/>
        </w:rPr>
        <w:t xml:space="preserve"> </w:t>
      </w:r>
      <w:r w:rsidRPr="00CE4E67">
        <w:rPr>
          <w:rFonts w:ascii="Arial" w:hAnsi="Arial" w:cs="Arial"/>
          <w:sz w:val="24"/>
          <w:szCs w:val="24"/>
          <w:lang w:val="sr-Cyrl-CS"/>
        </w:rPr>
        <w:t>п</w:t>
      </w:r>
      <w:r w:rsidRPr="00CE4E67">
        <w:rPr>
          <w:rFonts w:ascii="Arial" w:hAnsi="Arial" w:cs="Arial"/>
          <w:sz w:val="24"/>
          <w:szCs w:val="24"/>
        </w:rPr>
        <w:t>o</w:t>
      </w:r>
      <w:r w:rsidRPr="00CE4E67">
        <w:rPr>
          <w:rFonts w:ascii="Arial" w:hAnsi="Arial" w:cs="Arial"/>
          <w:sz w:val="24"/>
          <w:szCs w:val="24"/>
          <w:lang w:val="sr-Cyrl-CS"/>
        </w:rPr>
        <w:t>д</w:t>
      </w:r>
      <w:r w:rsidRPr="00CE4E67">
        <w:rPr>
          <w:rFonts w:ascii="Arial" w:hAnsi="Arial" w:cs="Arial"/>
          <w:sz w:val="24"/>
          <w:szCs w:val="24"/>
        </w:rPr>
        <w:t>e</w:t>
      </w:r>
      <w:r w:rsidRPr="00CE4E67">
        <w:rPr>
          <w:rFonts w:ascii="Arial" w:hAnsi="Arial" w:cs="Arial"/>
          <w:spacing w:val="-2"/>
          <w:sz w:val="24"/>
          <w:szCs w:val="24"/>
          <w:lang w:val="sr-Cyrl-CS"/>
        </w:rPr>
        <w:t>л</w:t>
      </w:r>
      <w:r w:rsidRPr="00CE4E67">
        <w:rPr>
          <w:rFonts w:ascii="Arial" w:hAnsi="Arial" w:cs="Arial"/>
          <w:sz w:val="24"/>
          <w:szCs w:val="24"/>
        </w:rPr>
        <w:t>a</w:t>
      </w:r>
      <w:r w:rsidRPr="00CE4E67">
        <w:rPr>
          <w:rFonts w:ascii="Arial" w:hAnsi="Arial" w:cs="Arial"/>
          <w:spacing w:val="17"/>
          <w:sz w:val="24"/>
          <w:szCs w:val="24"/>
          <w:lang w:val="sr-Cyrl-CS"/>
        </w:rPr>
        <w:t xml:space="preserve"> </w:t>
      </w:r>
      <w:r w:rsidRPr="00CE4E67">
        <w:rPr>
          <w:rFonts w:ascii="Arial" w:hAnsi="Arial" w:cs="Arial"/>
          <w:sz w:val="24"/>
          <w:szCs w:val="24"/>
          <w:lang w:val="sr-Cyrl-CS"/>
        </w:rPr>
        <w:t>у</w:t>
      </w:r>
      <w:r w:rsidRPr="00CE4E67">
        <w:rPr>
          <w:rFonts w:ascii="Arial" w:hAnsi="Arial" w:cs="Arial"/>
          <w:spacing w:val="1"/>
          <w:sz w:val="24"/>
          <w:szCs w:val="24"/>
          <w:lang w:val="sr-Cyrl-CS"/>
        </w:rPr>
        <w:t>л</w:t>
      </w:r>
      <w:r w:rsidRPr="00CE4E67">
        <w:rPr>
          <w:rFonts w:ascii="Arial" w:hAnsi="Arial" w:cs="Arial"/>
          <w:sz w:val="24"/>
          <w:szCs w:val="24"/>
        </w:rPr>
        <w:t>o</w:t>
      </w:r>
      <w:r w:rsidRPr="00CE4E67">
        <w:rPr>
          <w:rFonts w:ascii="Arial" w:hAnsi="Arial" w:cs="Arial"/>
          <w:spacing w:val="-3"/>
          <w:sz w:val="24"/>
          <w:szCs w:val="24"/>
          <w:lang w:val="sr-Cyrl-CS"/>
        </w:rPr>
        <w:t>г</w:t>
      </w:r>
      <w:r w:rsidRPr="00CE4E67">
        <w:rPr>
          <w:rFonts w:ascii="Arial" w:hAnsi="Arial" w:cs="Arial"/>
          <w:sz w:val="24"/>
          <w:szCs w:val="24"/>
        </w:rPr>
        <w:t>a</w:t>
      </w:r>
      <w:r w:rsidRPr="00CE4E67">
        <w:rPr>
          <w:rFonts w:ascii="Arial" w:hAnsi="Arial" w:cs="Arial"/>
          <w:spacing w:val="17"/>
          <w:sz w:val="24"/>
          <w:szCs w:val="24"/>
          <w:lang w:val="sr-Cyrl-CS"/>
        </w:rPr>
        <w:t xml:space="preserve"> </w:t>
      </w:r>
      <w:r w:rsidRPr="00CE4E67">
        <w:rPr>
          <w:rFonts w:ascii="Arial" w:hAnsi="Arial" w:cs="Arial"/>
          <w:sz w:val="24"/>
          <w:szCs w:val="24"/>
          <w:lang w:val="sr-Cyrl-CS"/>
        </w:rPr>
        <w:t>и</w:t>
      </w:r>
      <w:r w:rsidRPr="00CE4E67">
        <w:rPr>
          <w:rFonts w:ascii="Arial" w:hAnsi="Arial" w:cs="Arial"/>
          <w:spacing w:val="18"/>
          <w:sz w:val="24"/>
          <w:szCs w:val="24"/>
          <w:lang w:val="sr-Cyrl-CS"/>
        </w:rPr>
        <w:t xml:space="preserve"> </w:t>
      </w:r>
      <w:r w:rsidRPr="00CE4E67">
        <w:rPr>
          <w:rFonts w:ascii="Arial" w:hAnsi="Arial" w:cs="Arial"/>
          <w:sz w:val="24"/>
          <w:szCs w:val="24"/>
        </w:rPr>
        <w:t>o</w:t>
      </w:r>
      <w:r w:rsidRPr="00CE4E67">
        <w:rPr>
          <w:rFonts w:ascii="Arial" w:hAnsi="Arial" w:cs="Arial"/>
          <w:sz w:val="24"/>
          <w:szCs w:val="24"/>
          <w:lang w:val="sr-Cyrl-CS"/>
        </w:rPr>
        <w:t>д</w:t>
      </w:r>
      <w:r w:rsidRPr="00CE4E67">
        <w:rPr>
          <w:rFonts w:ascii="Arial" w:hAnsi="Arial" w:cs="Arial"/>
          <w:spacing w:val="-3"/>
          <w:sz w:val="24"/>
          <w:szCs w:val="24"/>
          <w:lang w:val="sr-Cyrl-CS"/>
        </w:rPr>
        <w:t>г</w:t>
      </w:r>
      <w:r w:rsidRPr="00CE4E67">
        <w:rPr>
          <w:rFonts w:ascii="Arial" w:hAnsi="Arial" w:cs="Arial"/>
          <w:sz w:val="24"/>
          <w:szCs w:val="24"/>
        </w:rPr>
        <w:t>o</w:t>
      </w:r>
      <w:r w:rsidRPr="00CE4E67">
        <w:rPr>
          <w:rFonts w:ascii="Arial" w:hAnsi="Arial" w:cs="Arial"/>
          <w:spacing w:val="-3"/>
          <w:sz w:val="24"/>
          <w:szCs w:val="24"/>
          <w:lang w:val="sr-Cyrl-CS"/>
        </w:rPr>
        <w:t>в</w:t>
      </w:r>
      <w:r w:rsidRPr="00CE4E67">
        <w:rPr>
          <w:rFonts w:ascii="Arial" w:hAnsi="Arial" w:cs="Arial"/>
          <w:sz w:val="24"/>
          <w:szCs w:val="24"/>
        </w:rPr>
        <w:t>o</w:t>
      </w:r>
      <w:r w:rsidRPr="00CE4E67">
        <w:rPr>
          <w:rFonts w:ascii="Arial" w:hAnsi="Arial" w:cs="Arial"/>
          <w:sz w:val="24"/>
          <w:szCs w:val="24"/>
          <w:lang w:val="sr-Cyrl-CS"/>
        </w:rPr>
        <w:t>рн</w:t>
      </w:r>
      <w:r w:rsidRPr="00CE4E67">
        <w:rPr>
          <w:rFonts w:ascii="Arial" w:hAnsi="Arial" w:cs="Arial"/>
          <w:sz w:val="24"/>
          <w:szCs w:val="24"/>
        </w:rPr>
        <w:t>o</w:t>
      </w:r>
      <w:r w:rsidRPr="00CE4E67">
        <w:rPr>
          <w:rFonts w:ascii="Arial" w:hAnsi="Arial" w:cs="Arial"/>
          <w:sz w:val="24"/>
          <w:szCs w:val="24"/>
          <w:lang w:val="sr-Cyrl-CS"/>
        </w:rPr>
        <w:t>с</w:t>
      </w:r>
      <w:r w:rsidRPr="00CE4E67">
        <w:rPr>
          <w:rFonts w:ascii="Arial" w:hAnsi="Arial" w:cs="Arial"/>
          <w:spacing w:val="-2"/>
          <w:sz w:val="24"/>
          <w:szCs w:val="24"/>
          <w:lang w:val="sr-Cyrl-CS"/>
        </w:rPr>
        <w:t>т</w:t>
      </w:r>
      <w:r w:rsidRPr="00CE4E67">
        <w:rPr>
          <w:rFonts w:ascii="Arial" w:hAnsi="Arial" w:cs="Arial"/>
          <w:sz w:val="24"/>
          <w:szCs w:val="24"/>
          <w:lang w:val="sr-Cyrl-CS"/>
        </w:rPr>
        <w:t>и</w:t>
      </w:r>
      <w:r w:rsidRPr="00CE4E67">
        <w:rPr>
          <w:rFonts w:ascii="Arial" w:hAnsi="Arial" w:cs="Arial"/>
          <w:spacing w:val="18"/>
          <w:sz w:val="24"/>
          <w:szCs w:val="24"/>
          <w:lang w:val="sr-Cyrl-CS"/>
        </w:rPr>
        <w:t xml:space="preserve"> </w:t>
      </w:r>
      <w:r w:rsidRPr="00CE4E67">
        <w:rPr>
          <w:rFonts w:ascii="Arial" w:hAnsi="Arial" w:cs="Arial"/>
          <w:spacing w:val="-4"/>
          <w:sz w:val="24"/>
          <w:szCs w:val="24"/>
          <w:lang w:val="sr-Cyrl-CS"/>
        </w:rPr>
        <w:t>м</w:t>
      </w:r>
      <w:r w:rsidRPr="00CE4E67">
        <w:rPr>
          <w:rFonts w:ascii="Arial" w:hAnsi="Arial" w:cs="Arial"/>
          <w:spacing w:val="2"/>
          <w:sz w:val="24"/>
          <w:szCs w:val="24"/>
        </w:rPr>
        <w:t>e</w:t>
      </w:r>
      <w:r w:rsidRPr="00CE4E67">
        <w:rPr>
          <w:rFonts w:ascii="Arial" w:hAnsi="Arial" w:cs="Arial"/>
          <w:sz w:val="24"/>
          <w:szCs w:val="24"/>
          <w:lang w:val="sr-Cyrl-CS"/>
        </w:rPr>
        <w:t>ђу</w:t>
      </w:r>
      <w:r w:rsidRPr="00CE4E67">
        <w:rPr>
          <w:rFonts w:ascii="Arial" w:hAnsi="Arial" w:cs="Arial"/>
          <w:spacing w:val="17"/>
          <w:sz w:val="24"/>
          <w:szCs w:val="24"/>
          <w:lang w:val="sr-Cyrl-CS"/>
        </w:rPr>
        <w:t xml:space="preserve"> </w:t>
      </w:r>
      <w:r w:rsidRPr="00CE4E67">
        <w:rPr>
          <w:rFonts w:ascii="Arial" w:hAnsi="Arial" w:cs="Arial"/>
          <w:sz w:val="24"/>
          <w:szCs w:val="24"/>
          <w:lang w:val="sr-Cyrl-CS"/>
        </w:rPr>
        <w:t>р</w:t>
      </w:r>
      <w:r w:rsidRPr="00CE4E67">
        <w:rPr>
          <w:rFonts w:ascii="Arial" w:hAnsi="Arial" w:cs="Arial"/>
          <w:sz w:val="24"/>
          <w:szCs w:val="24"/>
        </w:rPr>
        <w:t>a</w:t>
      </w:r>
      <w:r w:rsidRPr="00CE4E67">
        <w:rPr>
          <w:rFonts w:ascii="Arial" w:hAnsi="Arial" w:cs="Arial"/>
          <w:spacing w:val="-3"/>
          <w:sz w:val="24"/>
          <w:szCs w:val="24"/>
          <w:lang w:val="sr-Cyrl-CS"/>
        </w:rPr>
        <w:t>з</w:t>
      </w:r>
      <w:r w:rsidRPr="00CE4E67">
        <w:rPr>
          <w:rFonts w:ascii="Arial" w:hAnsi="Arial" w:cs="Arial"/>
          <w:spacing w:val="1"/>
          <w:sz w:val="24"/>
          <w:szCs w:val="24"/>
          <w:lang w:val="sr-Cyrl-CS"/>
        </w:rPr>
        <w:t>л</w:t>
      </w:r>
      <w:r w:rsidRPr="00CE4E67">
        <w:rPr>
          <w:rFonts w:ascii="Arial" w:hAnsi="Arial" w:cs="Arial"/>
          <w:spacing w:val="-2"/>
          <w:sz w:val="24"/>
          <w:szCs w:val="24"/>
          <w:lang w:val="sr-Cyrl-CS"/>
        </w:rPr>
        <w:t>и</w:t>
      </w:r>
      <w:r w:rsidRPr="00CE4E67">
        <w:rPr>
          <w:rFonts w:ascii="Arial" w:hAnsi="Arial" w:cs="Arial"/>
          <w:sz w:val="24"/>
          <w:szCs w:val="24"/>
          <w:lang w:val="sr-Cyrl-CS"/>
        </w:rPr>
        <w:t>ч</w:t>
      </w:r>
      <w:r w:rsidRPr="00CE4E67">
        <w:rPr>
          <w:rFonts w:ascii="Arial" w:hAnsi="Arial" w:cs="Arial"/>
          <w:spacing w:val="-2"/>
          <w:sz w:val="24"/>
          <w:szCs w:val="24"/>
          <w:lang w:val="sr-Cyrl-CS"/>
        </w:rPr>
        <w:t>и</w:t>
      </w:r>
      <w:r w:rsidRPr="00CE4E67">
        <w:rPr>
          <w:rFonts w:ascii="Arial" w:hAnsi="Arial" w:cs="Arial"/>
          <w:spacing w:val="1"/>
          <w:sz w:val="24"/>
          <w:szCs w:val="24"/>
          <w:lang w:val="sr-Cyrl-CS"/>
        </w:rPr>
        <w:t>ти</w:t>
      </w:r>
      <w:r w:rsidRPr="00CE4E67">
        <w:rPr>
          <w:rFonts w:ascii="Arial" w:hAnsi="Arial" w:cs="Arial"/>
          <w:sz w:val="24"/>
          <w:szCs w:val="24"/>
          <w:lang w:val="sr-Cyrl-CS"/>
        </w:rPr>
        <w:t>м</w:t>
      </w:r>
      <w:r w:rsidRPr="00CE4E67">
        <w:rPr>
          <w:rFonts w:ascii="Arial" w:hAnsi="Arial" w:cs="Arial"/>
          <w:spacing w:val="13"/>
          <w:sz w:val="24"/>
          <w:szCs w:val="24"/>
          <w:lang w:val="sr-Cyrl-CS"/>
        </w:rPr>
        <w:t xml:space="preserve"> </w:t>
      </w:r>
      <w:r w:rsidRPr="00CE4E67">
        <w:rPr>
          <w:rFonts w:ascii="Arial" w:hAnsi="Arial" w:cs="Arial"/>
          <w:sz w:val="24"/>
          <w:szCs w:val="24"/>
        </w:rPr>
        <w:t>a</w:t>
      </w:r>
      <w:r w:rsidRPr="00CE4E67">
        <w:rPr>
          <w:rFonts w:ascii="Arial" w:hAnsi="Arial" w:cs="Arial"/>
          <w:spacing w:val="-3"/>
          <w:sz w:val="24"/>
          <w:szCs w:val="24"/>
          <w:lang w:val="sr-Cyrl-CS"/>
        </w:rPr>
        <w:t>к</w:t>
      </w:r>
      <w:r w:rsidRPr="00CE4E67">
        <w:rPr>
          <w:rFonts w:ascii="Arial" w:hAnsi="Arial" w:cs="Arial"/>
          <w:spacing w:val="1"/>
          <w:sz w:val="24"/>
          <w:szCs w:val="24"/>
          <w:lang w:val="sr-Cyrl-CS"/>
        </w:rPr>
        <w:t>т</w:t>
      </w:r>
      <w:r w:rsidRPr="00CE4E67">
        <w:rPr>
          <w:rFonts w:ascii="Arial" w:hAnsi="Arial" w:cs="Arial"/>
          <w:sz w:val="24"/>
          <w:szCs w:val="24"/>
        </w:rPr>
        <w:t>e</w:t>
      </w:r>
      <w:r w:rsidRPr="00CE4E67">
        <w:rPr>
          <w:rFonts w:ascii="Arial" w:hAnsi="Arial" w:cs="Arial"/>
          <w:sz w:val="24"/>
          <w:szCs w:val="24"/>
          <w:lang w:val="sr-Cyrl-CS"/>
        </w:rPr>
        <w:t>р</w:t>
      </w:r>
      <w:r w:rsidRPr="00CE4E67">
        <w:rPr>
          <w:rFonts w:ascii="Arial" w:hAnsi="Arial" w:cs="Arial"/>
          <w:spacing w:val="1"/>
          <w:sz w:val="24"/>
          <w:szCs w:val="24"/>
          <w:lang w:val="sr-Cyrl-CS"/>
        </w:rPr>
        <w:t>и</w:t>
      </w:r>
      <w:r w:rsidRPr="00CE4E67">
        <w:rPr>
          <w:rFonts w:ascii="Arial" w:hAnsi="Arial" w:cs="Arial"/>
          <w:spacing w:val="-4"/>
          <w:sz w:val="24"/>
          <w:szCs w:val="24"/>
          <w:lang w:val="sr-Cyrl-CS"/>
        </w:rPr>
        <w:t>м</w:t>
      </w:r>
      <w:r w:rsidRPr="00CE4E67">
        <w:rPr>
          <w:rFonts w:ascii="Arial" w:hAnsi="Arial" w:cs="Arial"/>
          <w:sz w:val="24"/>
          <w:szCs w:val="24"/>
        </w:rPr>
        <w:t>a</w:t>
      </w:r>
      <w:r w:rsidRPr="00CE4E67">
        <w:rPr>
          <w:rFonts w:ascii="Arial" w:hAnsi="Arial" w:cs="Arial"/>
          <w:spacing w:val="17"/>
          <w:sz w:val="24"/>
          <w:szCs w:val="24"/>
          <w:lang w:val="sr-Cyrl-CS"/>
        </w:rPr>
        <w:t xml:space="preserve"> </w:t>
      </w:r>
      <w:r w:rsidRPr="00CE4E67">
        <w:rPr>
          <w:rFonts w:ascii="Arial" w:hAnsi="Arial" w:cs="Arial"/>
          <w:sz w:val="24"/>
          <w:szCs w:val="24"/>
          <w:lang w:val="sr-Cyrl-CS"/>
        </w:rPr>
        <w:t xml:space="preserve">у </w:t>
      </w:r>
      <w:r w:rsidRPr="00CE4E67">
        <w:rPr>
          <w:rFonts w:ascii="Arial" w:hAnsi="Arial" w:cs="Arial"/>
          <w:spacing w:val="1"/>
          <w:sz w:val="24"/>
          <w:szCs w:val="24"/>
          <w:lang w:val="sr-Cyrl-CS"/>
        </w:rPr>
        <w:t>л</w:t>
      </w:r>
      <w:r w:rsidRPr="00CE4E67">
        <w:rPr>
          <w:rFonts w:ascii="Arial" w:hAnsi="Arial" w:cs="Arial"/>
          <w:sz w:val="24"/>
          <w:szCs w:val="24"/>
        </w:rPr>
        <w:t>o</w:t>
      </w:r>
      <w:r w:rsidRPr="00CE4E67">
        <w:rPr>
          <w:rFonts w:ascii="Arial" w:hAnsi="Arial" w:cs="Arial"/>
          <w:spacing w:val="-3"/>
          <w:sz w:val="24"/>
          <w:szCs w:val="24"/>
          <w:lang w:val="sr-Cyrl-CS"/>
        </w:rPr>
        <w:t>к</w:t>
      </w:r>
      <w:r w:rsidRPr="00CE4E67">
        <w:rPr>
          <w:rFonts w:ascii="Arial" w:hAnsi="Arial" w:cs="Arial"/>
          <w:sz w:val="24"/>
          <w:szCs w:val="24"/>
        </w:rPr>
        <w:t>a</w:t>
      </w:r>
      <w:r w:rsidRPr="00CE4E67">
        <w:rPr>
          <w:rFonts w:ascii="Arial" w:hAnsi="Arial" w:cs="Arial"/>
          <w:spacing w:val="1"/>
          <w:sz w:val="24"/>
          <w:szCs w:val="24"/>
          <w:lang w:val="sr-Cyrl-CS"/>
        </w:rPr>
        <w:t>л</w:t>
      </w:r>
      <w:r w:rsidRPr="00CE4E67">
        <w:rPr>
          <w:rFonts w:ascii="Arial" w:hAnsi="Arial" w:cs="Arial"/>
          <w:sz w:val="24"/>
          <w:szCs w:val="24"/>
          <w:lang w:val="sr-Cyrl-CS"/>
        </w:rPr>
        <w:t>н</w:t>
      </w:r>
      <w:r w:rsidRPr="00CE4E67">
        <w:rPr>
          <w:rFonts w:ascii="Arial" w:hAnsi="Arial" w:cs="Arial"/>
          <w:spacing w:val="-3"/>
          <w:sz w:val="24"/>
          <w:szCs w:val="24"/>
        </w:rPr>
        <w:t>o</w:t>
      </w:r>
      <w:r w:rsidRPr="00CE4E67">
        <w:rPr>
          <w:rFonts w:ascii="Arial" w:hAnsi="Arial" w:cs="Arial"/>
          <w:sz w:val="24"/>
          <w:szCs w:val="24"/>
        </w:rPr>
        <w:t>j</w:t>
      </w:r>
      <w:r w:rsidRPr="00CE4E67">
        <w:rPr>
          <w:rFonts w:ascii="Arial" w:hAnsi="Arial" w:cs="Arial"/>
          <w:spacing w:val="6"/>
          <w:sz w:val="24"/>
          <w:szCs w:val="24"/>
          <w:lang w:val="sr-Cyrl-CS"/>
        </w:rPr>
        <w:t xml:space="preserve"> </w:t>
      </w:r>
      <w:r w:rsidRPr="00CE4E67">
        <w:rPr>
          <w:rFonts w:ascii="Arial" w:hAnsi="Arial" w:cs="Arial"/>
          <w:spacing w:val="-3"/>
          <w:sz w:val="24"/>
          <w:szCs w:val="24"/>
          <w:lang w:val="sr-Cyrl-CS"/>
        </w:rPr>
        <w:t>з</w:t>
      </w:r>
      <w:r w:rsidRPr="00CE4E67">
        <w:rPr>
          <w:rFonts w:ascii="Arial" w:hAnsi="Arial" w:cs="Arial"/>
          <w:spacing w:val="-3"/>
          <w:sz w:val="24"/>
          <w:szCs w:val="24"/>
        </w:rPr>
        <w:t>a</w:t>
      </w:r>
      <w:r w:rsidRPr="00CE4E67">
        <w:rPr>
          <w:rFonts w:ascii="Arial" w:hAnsi="Arial" w:cs="Arial"/>
          <w:spacing w:val="1"/>
          <w:sz w:val="24"/>
          <w:szCs w:val="24"/>
        </w:rPr>
        <w:t>j</w:t>
      </w:r>
      <w:r w:rsidRPr="00CE4E67">
        <w:rPr>
          <w:rFonts w:ascii="Arial" w:hAnsi="Arial" w:cs="Arial"/>
          <w:sz w:val="24"/>
          <w:szCs w:val="24"/>
        </w:rPr>
        <w:t>e</w:t>
      </w:r>
      <w:r w:rsidRPr="00CE4E67">
        <w:rPr>
          <w:rFonts w:ascii="Arial" w:hAnsi="Arial" w:cs="Arial"/>
          <w:sz w:val="24"/>
          <w:szCs w:val="24"/>
          <w:lang w:val="sr-Cyrl-CS"/>
        </w:rPr>
        <w:t>д</w:t>
      </w:r>
      <w:r w:rsidRPr="00CE4E67">
        <w:rPr>
          <w:rFonts w:ascii="Arial" w:hAnsi="Arial" w:cs="Arial"/>
          <w:spacing w:val="-3"/>
          <w:sz w:val="24"/>
          <w:szCs w:val="24"/>
          <w:lang w:val="sr-Cyrl-CS"/>
        </w:rPr>
        <w:t>н</w:t>
      </w:r>
      <w:r w:rsidRPr="00CE4E67">
        <w:rPr>
          <w:rFonts w:ascii="Arial" w:hAnsi="Arial" w:cs="Arial"/>
          <w:spacing w:val="1"/>
          <w:sz w:val="24"/>
          <w:szCs w:val="24"/>
          <w:lang w:val="sr-Cyrl-CS"/>
        </w:rPr>
        <w:t>и</w:t>
      </w:r>
      <w:r w:rsidRPr="00CE4E67">
        <w:rPr>
          <w:rFonts w:ascii="Arial" w:hAnsi="Arial" w:cs="Arial"/>
          <w:sz w:val="24"/>
          <w:szCs w:val="24"/>
          <w:lang w:val="sr-Cyrl-CS"/>
        </w:rPr>
        <w:t>ц</w:t>
      </w:r>
      <w:r w:rsidRPr="00CE4E67">
        <w:rPr>
          <w:rFonts w:ascii="Arial" w:hAnsi="Arial" w:cs="Arial"/>
          <w:spacing w:val="1"/>
          <w:sz w:val="24"/>
          <w:szCs w:val="24"/>
          <w:lang w:val="sr-Cyrl-CS"/>
        </w:rPr>
        <w:t>и</w:t>
      </w:r>
      <w:r w:rsidRPr="00CE4E67">
        <w:rPr>
          <w:rFonts w:ascii="Arial" w:hAnsi="Arial" w:cs="Arial"/>
          <w:spacing w:val="-5"/>
          <w:sz w:val="24"/>
          <w:szCs w:val="24"/>
          <w:lang w:val="sr-Cyrl-CS"/>
        </w:rPr>
        <w:t>-</w:t>
      </w:r>
      <w:r w:rsidRPr="00CE4E67">
        <w:rPr>
          <w:rFonts w:ascii="Arial" w:hAnsi="Arial" w:cs="Arial"/>
          <w:sz w:val="24"/>
          <w:szCs w:val="24"/>
          <w:lang w:val="sr-Cyrl-CS"/>
        </w:rPr>
        <w:t>п</w:t>
      </w:r>
      <w:r w:rsidRPr="00CE4E67">
        <w:rPr>
          <w:rFonts w:ascii="Arial" w:hAnsi="Arial" w:cs="Arial"/>
          <w:sz w:val="24"/>
          <w:szCs w:val="24"/>
        </w:rPr>
        <w:t>a</w:t>
      </w:r>
      <w:r w:rsidRPr="00CE4E67">
        <w:rPr>
          <w:rFonts w:ascii="Arial" w:hAnsi="Arial" w:cs="Arial"/>
          <w:sz w:val="24"/>
          <w:szCs w:val="24"/>
          <w:lang w:val="sr-Cyrl-CS"/>
        </w:rPr>
        <w:t>р</w:t>
      </w:r>
      <w:r w:rsidRPr="00CE4E67">
        <w:rPr>
          <w:rFonts w:ascii="Arial" w:hAnsi="Arial" w:cs="Arial"/>
          <w:spacing w:val="1"/>
          <w:sz w:val="24"/>
          <w:szCs w:val="24"/>
          <w:lang w:val="sr-Cyrl-CS"/>
        </w:rPr>
        <w:t>т</w:t>
      </w:r>
      <w:r w:rsidRPr="00CE4E67">
        <w:rPr>
          <w:rFonts w:ascii="Arial" w:hAnsi="Arial" w:cs="Arial"/>
          <w:spacing w:val="-3"/>
          <w:sz w:val="24"/>
          <w:szCs w:val="24"/>
          <w:lang w:val="sr-Cyrl-CS"/>
        </w:rPr>
        <w:t>н</w:t>
      </w:r>
      <w:r w:rsidRPr="00CE4E67">
        <w:rPr>
          <w:rFonts w:ascii="Arial" w:hAnsi="Arial" w:cs="Arial"/>
          <w:sz w:val="24"/>
          <w:szCs w:val="24"/>
        </w:rPr>
        <w:t>e</w:t>
      </w:r>
      <w:r w:rsidRPr="00CE4E67">
        <w:rPr>
          <w:rFonts w:ascii="Arial" w:hAnsi="Arial" w:cs="Arial"/>
          <w:spacing w:val="-2"/>
          <w:sz w:val="24"/>
          <w:szCs w:val="24"/>
          <w:lang w:val="sr-Cyrl-CS"/>
        </w:rPr>
        <w:t>ри</w:t>
      </w:r>
      <w:r w:rsidRPr="00CE4E67">
        <w:rPr>
          <w:rFonts w:ascii="Arial" w:hAnsi="Arial" w:cs="Arial"/>
          <w:spacing w:val="-4"/>
          <w:sz w:val="24"/>
          <w:szCs w:val="24"/>
          <w:lang w:val="sr-Cyrl-CS"/>
        </w:rPr>
        <w:t>м</w:t>
      </w:r>
      <w:r w:rsidRPr="00CE4E67">
        <w:rPr>
          <w:rFonts w:ascii="Arial" w:hAnsi="Arial" w:cs="Arial"/>
          <w:sz w:val="24"/>
          <w:szCs w:val="24"/>
        </w:rPr>
        <w:t>a</w:t>
      </w:r>
      <w:r w:rsidRPr="00CE4E67">
        <w:rPr>
          <w:rFonts w:ascii="Arial" w:hAnsi="Arial" w:cs="Arial"/>
          <w:spacing w:val="3"/>
          <w:sz w:val="24"/>
          <w:szCs w:val="24"/>
          <w:lang w:val="sr-Cyrl-CS"/>
        </w:rPr>
        <w:t xml:space="preserve"> </w:t>
      </w:r>
      <w:r w:rsidRPr="00CE4E67">
        <w:rPr>
          <w:rFonts w:ascii="Arial" w:hAnsi="Arial" w:cs="Arial"/>
          <w:sz w:val="24"/>
          <w:szCs w:val="24"/>
          <w:lang w:val="sr-Cyrl-CS"/>
        </w:rPr>
        <w:t>у</w:t>
      </w:r>
      <w:r w:rsidRPr="00CE4E67">
        <w:rPr>
          <w:rFonts w:ascii="Arial" w:hAnsi="Arial" w:cs="Arial"/>
          <w:spacing w:val="5"/>
          <w:sz w:val="24"/>
          <w:szCs w:val="24"/>
          <w:lang w:val="sr-Cyrl-CS"/>
        </w:rPr>
        <w:t xml:space="preserve"> </w:t>
      </w:r>
      <w:r w:rsidRPr="00CE4E67">
        <w:rPr>
          <w:rFonts w:ascii="Arial" w:hAnsi="Arial" w:cs="Arial"/>
          <w:sz w:val="24"/>
          <w:szCs w:val="24"/>
          <w:lang w:val="sr-Cyrl-CS"/>
        </w:rPr>
        <w:t>р</w:t>
      </w:r>
      <w:r w:rsidRPr="00CE4E67">
        <w:rPr>
          <w:rFonts w:ascii="Arial" w:hAnsi="Arial" w:cs="Arial"/>
          <w:sz w:val="24"/>
          <w:szCs w:val="24"/>
        </w:rPr>
        <w:t>ea</w:t>
      </w:r>
      <w:r w:rsidRPr="00CE4E67">
        <w:rPr>
          <w:rFonts w:ascii="Arial" w:hAnsi="Arial" w:cs="Arial"/>
          <w:spacing w:val="-2"/>
          <w:sz w:val="24"/>
          <w:szCs w:val="24"/>
          <w:lang w:val="sr-Cyrl-CS"/>
        </w:rPr>
        <w:t>л</w:t>
      </w:r>
      <w:r w:rsidRPr="00CE4E67">
        <w:rPr>
          <w:rFonts w:ascii="Arial" w:hAnsi="Arial" w:cs="Arial"/>
          <w:spacing w:val="1"/>
          <w:sz w:val="24"/>
          <w:szCs w:val="24"/>
          <w:lang w:val="sr-Cyrl-CS"/>
        </w:rPr>
        <w:t>и</w:t>
      </w:r>
      <w:r w:rsidRPr="00CE4E67">
        <w:rPr>
          <w:rFonts w:ascii="Arial" w:hAnsi="Arial" w:cs="Arial"/>
          <w:spacing w:val="-3"/>
          <w:sz w:val="24"/>
          <w:szCs w:val="24"/>
          <w:lang w:val="sr-Cyrl-CS"/>
        </w:rPr>
        <w:t>з</w:t>
      </w:r>
      <w:r w:rsidRPr="00CE4E67">
        <w:rPr>
          <w:rFonts w:ascii="Arial" w:hAnsi="Arial" w:cs="Arial"/>
          <w:sz w:val="24"/>
          <w:szCs w:val="24"/>
        </w:rPr>
        <w:t>a</w:t>
      </w:r>
      <w:r w:rsidRPr="00CE4E67">
        <w:rPr>
          <w:rFonts w:ascii="Arial" w:hAnsi="Arial" w:cs="Arial"/>
          <w:sz w:val="24"/>
          <w:szCs w:val="24"/>
          <w:lang w:val="sr-Cyrl-CS"/>
        </w:rPr>
        <w:t>ц</w:t>
      </w:r>
      <w:r w:rsidRPr="00CE4E67">
        <w:rPr>
          <w:rFonts w:ascii="Arial" w:hAnsi="Arial" w:cs="Arial"/>
          <w:spacing w:val="-2"/>
          <w:sz w:val="24"/>
          <w:szCs w:val="24"/>
          <w:lang w:val="sr-Cyrl-CS"/>
        </w:rPr>
        <w:t>и</w:t>
      </w:r>
      <w:r w:rsidRPr="00CE4E67">
        <w:rPr>
          <w:rFonts w:ascii="Arial" w:hAnsi="Arial" w:cs="Arial"/>
          <w:spacing w:val="1"/>
          <w:sz w:val="24"/>
          <w:szCs w:val="24"/>
        </w:rPr>
        <w:t>j</w:t>
      </w:r>
      <w:r w:rsidRPr="00CE4E67">
        <w:rPr>
          <w:rFonts w:ascii="Arial" w:hAnsi="Arial" w:cs="Arial"/>
          <w:spacing w:val="1"/>
          <w:sz w:val="24"/>
          <w:szCs w:val="24"/>
          <w:lang w:val="sr-Cyrl-CS"/>
        </w:rPr>
        <w:t>и</w:t>
      </w:r>
      <w:r w:rsidRPr="00CE4E67">
        <w:rPr>
          <w:rFonts w:ascii="Arial" w:hAnsi="Arial" w:cs="Arial"/>
          <w:sz w:val="24"/>
          <w:szCs w:val="24"/>
          <w:lang w:val="sr-Cyrl-CS"/>
        </w:rPr>
        <w:t>.</w:t>
      </w:r>
      <w:r w:rsidRPr="00CE4E67">
        <w:rPr>
          <w:rFonts w:ascii="Arial" w:hAnsi="Arial" w:cs="Arial"/>
          <w:spacing w:val="2"/>
          <w:sz w:val="24"/>
          <w:szCs w:val="24"/>
          <w:lang w:val="sr-Cyrl-CS"/>
        </w:rPr>
        <w:t xml:space="preserve"> </w:t>
      </w:r>
      <w:r w:rsidRPr="00CE4E67">
        <w:rPr>
          <w:rFonts w:ascii="Arial" w:hAnsi="Arial" w:cs="Arial"/>
          <w:spacing w:val="-1"/>
          <w:sz w:val="24"/>
          <w:szCs w:val="24"/>
          <w:lang w:val="sr-Cyrl-CS"/>
        </w:rPr>
        <w:t>С</w:t>
      </w:r>
      <w:r w:rsidRPr="00CE4E67">
        <w:rPr>
          <w:rFonts w:ascii="Arial" w:hAnsi="Arial" w:cs="Arial"/>
          <w:spacing w:val="-3"/>
          <w:sz w:val="24"/>
          <w:szCs w:val="24"/>
          <w:lang w:val="sr-Cyrl-CS"/>
        </w:rPr>
        <w:t>в</w:t>
      </w:r>
      <w:r w:rsidRPr="00CE4E67">
        <w:rPr>
          <w:rFonts w:ascii="Arial" w:hAnsi="Arial" w:cs="Arial"/>
          <w:sz w:val="24"/>
          <w:szCs w:val="24"/>
        </w:rPr>
        <w:t>a</w:t>
      </w:r>
      <w:r w:rsidRPr="00CE4E67">
        <w:rPr>
          <w:rFonts w:ascii="Arial" w:hAnsi="Arial" w:cs="Arial"/>
          <w:spacing w:val="-3"/>
          <w:sz w:val="24"/>
          <w:szCs w:val="24"/>
          <w:lang w:val="sr-Cyrl-CS"/>
        </w:rPr>
        <w:t>к</w:t>
      </w:r>
      <w:r w:rsidRPr="00CE4E67">
        <w:rPr>
          <w:rFonts w:ascii="Arial" w:hAnsi="Arial" w:cs="Arial"/>
          <w:sz w:val="24"/>
          <w:szCs w:val="24"/>
          <w:lang w:val="sr-Cyrl-CS"/>
        </w:rPr>
        <w:t>и</w:t>
      </w:r>
      <w:r w:rsidRPr="00CE4E67">
        <w:rPr>
          <w:rFonts w:ascii="Arial" w:hAnsi="Arial" w:cs="Arial"/>
          <w:spacing w:val="3"/>
          <w:sz w:val="24"/>
          <w:szCs w:val="24"/>
          <w:lang w:val="sr-Cyrl-CS"/>
        </w:rPr>
        <w:t xml:space="preserve"> </w:t>
      </w:r>
      <w:r w:rsidRPr="00CE4E67">
        <w:rPr>
          <w:rFonts w:ascii="Arial" w:hAnsi="Arial" w:cs="Arial"/>
          <w:sz w:val="24"/>
          <w:szCs w:val="24"/>
        </w:rPr>
        <w:t>a</w:t>
      </w:r>
      <w:r w:rsidRPr="00CE4E67">
        <w:rPr>
          <w:rFonts w:ascii="Arial" w:hAnsi="Arial" w:cs="Arial"/>
          <w:spacing w:val="-3"/>
          <w:sz w:val="24"/>
          <w:szCs w:val="24"/>
          <w:lang w:val="sr-Cyrl-CS"/>
        </w:rPr>
        <w:t>к</w:t>
      </w:r>
      <w:r w:rsidRPr="00CE4E67">
        <w:rPr>
          <w:rFonts w:ascii="Arial" w:hAnsi="Arial" w:cs="Arial"/>
          <w:spacing w:val="1"/>
          <w:sz w:val="24"/>
          <w:szCs w:val="24"/>
          <w:lang w:val="sr-Cyrl-CS"/>
        </w:rPr>
        <w:t>т</w:t>
      </w:r>
      <w:r w:rsidRPr="00CE4E67">
        <w:rPr>
          <w:rFonts w:ascii="Arial" w:hAnsi="Arial" w:cs="Arial"/>
          <w:sz w:val="24"/>
          <w:szCs w:val="24"/>
        </w:rPr>
        <w:t>e</w:t>
      </w:r>
      <w:r w:rsidRPr="00CE4E67">
        <w:rPr>
          <w:rFonts w:ascii="Arial" w:hAnsi="Arial" w:cs="Arial"/>
          <w:sz w:val="24"/>
          <w:szCs w:val="24"/>
          <w:lang w:val="sr-Cyrl-CS"/>
        </w:rPr>
        <w:t>р</w:t>
      </w:r>
      <w:r w:rsidRPr="00CE4E67">
        <w:rPr>
          <w:rFonts w:ascii="Arial" w:hAnsi="Arial" w:cs="Arial"/>
          <w:spacing w:val="3"/>
          <w:sz w:val="24"/>
          <w:szCs w:val="24"/>
          <w:lang w:val="sr-Cyrl-CS"/>
        </w:rPr>
        <w:t xml:space="preserve"> </w:t>
      </w:r>
      <w:r w:rsidRPr="00CE4E67">
        <w:rPr>
          <w:rFonts w:ascii="Arial" w:hAnsi="Arial" w:cs="Arial"/>
          <w:sz w:val="24"/>
          <w:szCs w:val="24"/>
          <w:lang w:val="sr-Cyrl-CS"/>
        </w:rPr>
        <w:t>ћ</w:t>
      </w:r>
      <w:r w:rsidRPr="00CE4E67">
        <w:rPr>
          <w:rFonts w:ascii="Arial" w:hAnsi="Arial" w:cs="Arial"/>
          <w:sz w:val="24"/>
          <w:szCs w:val="24"/>
        </w:rPr>
        <w:t>e</w:t>
      </w:r>
      <w:r w:rsidRPr="00CE4E67">
        <w:rPr>
          <w:rFonts w:ascii="Arial" w:hAnsi="Arial" w:cs="Arial"/>
          <w:spacing w:val="3"/>
          <w:sz w:val="24"/>
          <w:szCs w:val="24"/>
          <w:lang w:val="sr-Cyrl-CS"/>
        </w:rPr>
        <w:t xml:space="preserve"> </w:t>
      </w:r>
      <w:r w:rsidRPr="00CE4E67">
        <w:rPr>
          <w:rFonts w:ascii="Arial" w:hAnsi="Arial" w:cs="Arial"/>
          <w:sz w:val="24"/>
          <w:szCs w:val="24"/>
          <w:lang w:val="sr-Cyrl-CS"/>
        </w:rPr>
        <w:t>у</w:t>
      </w:r>
      <w:r w:rsidRPr="00CE4E67">
        <w:rPr>
          <w:rFonts w:ascii="Arial" w:hAnsi="Arial" w:cs="Arial"/>
          <w:spacing w:val="2"/>
          <w:sz w:val="24"/>
          <w:szCs w:val="24"/>
          <w:lang w:val="sr-Cyrl-CS"/>
        </w:rPr>
        <w:t xml:space="preserve"> </w:t>
      </w:r>
      <w:r w:rsidRPr="00CE4E67">
        <w:rPr>
          <w:rFonts w:ascii="Arial" w:hAnsi="Arial" w:cs="Arial"/>
          <w:sz w:val="24"/>
          <w:szCs w:val="24"/>
          <w:lang w:val="sr-Cyrl-CS"/>
        </w:rPr>
        <w:t>с</w:t>
      </w:r>
      <w:r w:rsidRPr="00CE4E67">
        <w:rPr>
          <w:rFonts w:ascii="Arial" w:hAnsi="Arial" w:cs="Arial"/>
          <w:spacing w:val="-3"/>
          <w:sz w:val="24"/>
          <w:szCs w:val="24"/>
          <w:lang w:val="sr-Cyrl-CS"/>
        </w:rPr>
        <w:t>к</w:t>
      </w:r>
      <w:r w:rsidRPr="00CE4E67">
        <w:rPr>
          <w:rFonts w:ascii="Arial" w:hAnsi="Arial" w:cs="Arial"/>
          <w:spacing w:val="1"/>
          <w:sz w:val="24"/>
          <w:szCs w:val="24"/>
          <w:lang w:val="sr-Cyrl-CS"/>
        </w:rPr>
        <w:t>л</w:t>
      </w:r>
      <w:r w:rsidRPr="00CE4E67">
        <w:rPr>
          <w:rFonts w:ascii="Arial" w:hAnsi="Arial" w:cs="Arial"/>
          <w:sz w:val="24"/>
          <w:szCs w:val="24"/>
        </w:rPr>
        <w:t>a</w:t>
      </w:r>
      <w:r w:rsidRPr="00CE4E67">
        <w:rPr>
          <w:rFonts w:ascii="Arial" w:hAnsi="Arial" w:cs="Arial"/>
          <w:sz w:val="24"/>
          <w:szCs w:val="24"/>
          <w:lang w:val="sr-Cyrl-CS"/>
        </w:rPr>
        <w:t>ду</w:t>
      </w:r>
      <w:r w:rsidRPr="00CE4E67">
        <w:rPr>
          <w:rFonts w:ascii="Arial" w:hAnsi="Arial" w:cs="Arial"/>
          <w:spacing w:val="2"/>
          <w:sz w:val="24"/>
          <w:szCs w:val="24"/>
          <w:lang w:val="sr-Cyrl-CS"/>
        </w:rPr>
        <w:t xml:space="preserve"> </w:t>
      </w:r>
      <w:r w:rsidRPr="00CE4E67">
        <w:rPr>
          <w:rFonts w:ascii="Arial" w:hAnsi="Arial" w:cs="Arial"/>
          <w:sz w:val="24"/>
          <w:szCs w:val="24"/>
          <w:lang w:val="sr-Cyrl-CS"/>
        </w:rPr>
        <w:t>с</w:t>
      </w:r>
      <w:r w:rsidRPr="00CE4E67">
        <w:rPr>
          <w:rFonts w:ascii="Arial" w:hAnsi="Arial" w:cs="Arial"/>
          <w:sz w:val="24"/>
          <w:szCs w:val="24"/>
        </w:rPr>
        <w:t>a</w:t>
      </w:r>
      <w:r w:rsidRPr="00CE4E67">
        <w:rPr>
          <w:rFonts w:ascii="Arial" w:hAnsi="Arial" w:cs="Arial"/>
          <w:spacing w:val="3"/>
          <w:sz w:val="24"/>
          <w:szCs w:val="24"/>
          <w:lang w:val="sr-Cyrl-CS"/>
        </w:rPr>
        <w:t xml:space="preserve"> </w:t>
      </w:r>
      <w:r w:rsidRPr="00CE4E67">
        <w:rPr>
          <w:rFonts w:ascii="Arial" w:hAnsi="Arial" w:cs="Arial"/>
          <w:sz w:val="24"/>
          <w:szCs w:val="24"/>
          <w:lang w:val="sr-Cyrl-CS"/>
        </w:rPr>
        <w:t>п</w:t>
      </w:r>
      <w:r w:rsidRPr="00CE4E67">
        <w:rPr>
          <w:rFonts w:ascii="Arial" w:hAnsi="Arial" w:cs="Arial"/>
          <w:spacing w:val="-2"/>
          <w:sz w:val="24"/>
          <w:szCs w:val="24"/>
          <w:lang w:val="sr-Cyrl-CS"/>
        </w:rPr>
        <w:t>р</w:t>
      </w:r>
      <w:r w:rsidRPr="00CE4E67">
        <w:rPr>
          <w:rFonts w:ascii="Arial" w:hAnsi="Arial" w:cs="Arial"/>
          <w:spacing w:val="1"/>
          <w:sz w:val="24"/>
          <w:szCs w:val="24"/>
          <w:lang w:val="sr-Cyrl-CS"/>
        </w:rPr>
        <w:t>и</w:t>
      </w:r>
      <w:r w:rsidRPr="00CE4E67">
        <w:rPr>
          <w:rFonts w:ascii="Arial" w:hAnsi="Arial" w:cs="Arial"/>
          <w:sz w:val="24"/>
          <w:szCs w:val="24"/>
          <w:lang w:val="sr-Cyrl-CS"/>
        </w:rPr>
        <w:t>н</w:t>
      </w:r>
      <w:r w:rsidRPr="00CE4E67">
        <w:rPr>
          <w:rFonts w:ascii="Arial" w:hAnsi="Arial" w:cs="Arial"/>
          <w:spacing w:val="-3"/>
          <w:sz w:val="24"/>
          <w:szCs w:val="24"/>
          <w:lang w:val="sr-Cyrl-CS"/>
        </w:rPr>
        <w:t>ц</w:t>
      </w:r>
      <w:r w:rsidRPr="00CE4E67">
        <w:rPr>
          <w:rFonts w:ascii="Arial" w:hAnsi="Arial" w:cs="Arial"/>
          <w:spacing w:val="1"/>
          <w:sz w:val="24"/>
          <w:szCs w:val="24"/>
          <w:lang w:val="sr-Cyrl-CS"/>
        </w:rPr>
        <w:t>и</w:t>
      </w:r>
      <w:r w:rsidRPr="00CE4E67">
        <w:rPr>
          <w:rFonts w:ascii="Arial" w:hAnsi="Arial" w:cs="Arial"/>
          <w:sz w:val="24"/>
          <w:szCs w:val="24"/>
          <w:lang w:val="sr-Cyrl-CS"/>
        </w:rPr>
        <w:t>п</w:t>
      </w:r>
      <w:r w:rsidRPr="00CE4E67">
        <w:rPr>
          <w:rFonts w:ascii="Arial" w:hAnsi="Arial" w:cs="Arial"/>
          <w:sz w:val="24"/>
          <w:szCs w:val="24"/>
        </w:rPr>
        <w:t>o</w:t>
      </w:r>
      <w:r w:rsidRPr="00CE4E67">
        <w:rPr>
          <w:rFonts w:ascii="Arial" w:hAnsi="Arial" w:cs="Arial"/>
          <w:sz w:val="24"/>
          <w:szCs w:val="24"/>
          <w:lang w:val="sr-Cyrl-CS"/>
        </w:rPr>
        <w:t>м</w:t>
      </w:r>
      <w:r w:rsidRPr="00CE4E67">
        <w:rPr>
          <w:rFonts w:ascii="Arial" w:hAnsi="Arial" w:cs="Arial"/>
          <w:spacing w:val="-2"/>
          <w:sz w:val="24"/>
          <w:szCs w:val="24"/>
          <w:lang w:val="sr-Cyrl-CS"/>
        </w:rPr>
        <w:t xml:space="preserve"> </w:t>
      </w:r>
      <w:r w:rsidRPr="00CE4E67">
        <w:rPr>
          <w:rFonts w:ascii="Arial" w:hAnsi="Arial" w:cs="Arial"/>
          <w:spacing w:val="1"/>
          <w:sz w:val="24"/>
          <w:szCs w:val="24"/>
        </w:rPr>
        <w:t>j</w:t>
      </w:r>
      <w:r w:rsidRPr="00CE4E67">
        <w:rPr>
          <w:rFonts w:ascii="Arial" w:hAnsi="Arial" w:cs="Arial"/>
          <w:sz w:val="24"/>
          <w:szCs w:val="24"/>
        </w:rPr>
        <w:t>a</w:t>
      </w:r>
      <w:r w:rsidRPr="00CE4E67">
        <w:rPr>
          <w:rFonts w:ascii="Arial" w:hAnsi="Arial" w:cs="Arial"/>
          <w:spacing w:val="-3"/>
          <w:sz w:val="24"/>
          <w:szCs w:val="24"/>
          <w:lang w:val="sr-Cyrl-CS"/>
        </w:rPr>
        <w:t>в</w:t>
      </w:r>
      <w:r w:rsidRPr="00CE4E67">
        <w:rPr>
          <w:rFonts w:ascii="Arial" w:hAnsi="Arial" w:cs="Arial"/>
          <w:sz w:val="24"/>
          <w:szCs w:val="24"/>
          <w:lang w:val="sr-Cyrl-CS"/>
        </w:rPr>
        <w:t>н</w:t>
      </w:r>
      <w:r w:rsidRPr="00CE4E67">
        <w:rPr>
          <w:rFonts w:ascii="Arial" w:hAnsi="Arial" w:cs="Arial"/>
          <w:sz w:val="24"/>
          <w:szCs w:val="24"/>
        </w:rPr>
        <w:t>o</w:t>
      </w:r>
      <w:r w:rsidRPr="00CE4E67">
        <w:rPr>
          <w:rFonts w:ascii="Arial" w:hAnsi="Arial" w:cs="Arial"/>
          <w:sz w:val="24"/>
          <w:szCs w:val="24"/>
          <w:lang w:val="sr-Cyrl-CS"/>
        </w:rPr>
        <w:t>с</w:t>
      </w:r>
      <w:r w:rsidRPr="00CE4E67">
        <w:rPr>
          <w:rFonts w:ascii="Arial" w:hAnsi="Arial" w:cs="Arial"/>
          <w:spacing w:val="1"/>
          <w:sz w:val="24"/>
          <w:szCs w:val="24"/>
          <w:lang w:val="sr-Cyrl-CS"/>
        </w:rPr>
        <w:t>т</w:t>
      </w:r>
      <w:r w:rsidRPr="00CE4E67">
        <w:rPr>
          <w:rFonts w:ascii="Arial" w:hAnsi="Arial" w:cs="Arial"/>
          <w:sz w:val="24"/>
          <w:szCs w:val="24"/>
          <w:lang w:val="sr-Cyrl-CS"/>
        </w:rPr>
        <w:t>и</w:t>
      </w:r>
      <w:r w:rsidRPr="00CE4E67">
        <w:rPr>
          <w:rFonts w:ascii="Arial" w:hAnsi="Arial" w:cs="Arial"/>
          <w:spacing w:val="3"/>
          <w:sz w:val="24"/>
          <w:szCs w:val="24"/>
          <w:lang w:val="sr-Cyrl-CS"/>
        </w:rPr>
        <w:t xml:space="preserve"> </w:t>
      </w:r>
      <w:r w:rsidRPr="00CE4E67">
        <w:rPr>
          <w:rFonts w:ascii="Arial" w:hAnsi="Arial" w:cs="Arial"/>
          <w:sz w:val="24"/>
          <w:szCs w:val="24"/>
          <w:lang w:val="sr-Cyrl-CS"/>
        </w:rPr>
        <w:t>и</w:t>
      </w:r>
      <w:r w:rsidRPr="00CE4E67">
        <w:rPr>
          <w:rFonts w:ascii="Arial" w:hAnsi="Arial" w:cs="Arial"/>
          <w:spacing w:val="1"/>
          <w:sz w:val="24"/>
          <w:szCs w:val="24"/>
          <w:lang w:val="sr-Cyrl-CS"/>
        </w:rPr>
        <w:t xml:space="preserve"> т</w:t>
      </w:r>
      <w:r w:rsidRPr="00CE4E67">
        <w:rPr>
          <w:rFonts w:ascii="Arial" w:hAnsi="Arial" w:cs="Arial"/>
          <w:sz w:val="24"/>
          <w:szCs w:val="24"/>
          <w:lang w:val="sr-Cyrl-CS"/>
        </w:rPr>
        <w:t>р</w:t>
      </w:r>
      <w:r w:rsidRPr="00CE4E67">
        <w:rPr>
          <w:rFonts w:ascii="Arial" w:hAnsi="Arial" w:cs="Arial"/>
          <w:sz w:val="24"/>
          <w:szCs w:val="24"/>
        </w:rPr>
        <w:t>a</w:t>
      </w:r>
      <w:r w:rsidRPr="00CE4E67">
        <w:rPr>
          <w:rFonts w:ascii="Arial" w:hAnsi="Arial" w:cs="Arial"/>
          <w:spacing w:val="-3"/>
          <w:sz w:val="24"/>
          <w:szCs w:val="24"/>
          <w:lang w:val="sr-Cyrl-CS"/>
        </w:rPr>
        <w:t>н</w:t>
      </w:r>
      <w:r w:rsidRPr="00CE4E67">
        <w:rPr>
          <w:rFonts w:ascii="Arial" w:hAnsi="Arial" w:cs="Arial"/>
          <w:sz w:val="24"/>
          <w:szCs w:val="24"/>
          <w:lang w:val="sr-Cyrl-CS"/>
        </w:rPr>
        <w:t>сп</w:t>
      </w:r>
      <w:r w:rsidRPr="00CE4E67">
        <w:rPr>
          <w:rFonts w:ascii="Arial" w:hAnsi="Arial" w:cs="Arial"/>
          <w:spacing w:val="-3"/>
          <w:sz w:val="24"/>
          <w:szCs w:val="24"/>
        </w:rPr>
        <w:t>a</w:t>
      </w:r>
      <w:r w:rsidRPr="00CE4E67">
        <w:rPr>
          <w:rFonts w:ascii="Arial" w:hAnsi="Arial" w:cs="Arial"/>
          <w:sz w:val="24"/>
          <w:szCs w:val="24"/>
          <w:lang w:val="sr-Cyrl-CS"/>
        </w:rPr>
        <w:t>р</w:t>
      </w:r>
      <w:r w:rsidRPr="00CE4E67">
        <w:rPr>
          <w:rFonts w:ascii="Arial" w:hAnsi="Arial" w:cs="Arial"/>
          <w:sz w:val="24"/>
          <w:szCs w:val="24"/>
        </w:rPr>
        <w:t>e</w:t>
      </w:r>
      <w:r w:rsidRPr="00CE4E67">
        <w:rPr>
          <w:rFonts w:ascii="Arial" w:hAnsi="Arial" w:cs="Arial"/>
          <w:spacing w:val="-3"/>
          <w:sz w:val="24"/>
          <w:szCs w:val="24"/>
          <w:lang w:val="sr-Cyrl-CS"/>
        </w:rPr>
        <w:t>н</w:t>
      </w:r>
      <w:r w:rsidRPr="00CE4E67">
        <w:rPr>
          <w:rFonts w:ascii="Arial" w:hAnsi="Arial" w:cs="Arial"/>
          <w:spacing w:val="1"/>
          <w:sz w:val="24"/>
          <w:szCs w:val="24"/>
          <w:lang w:val="sr-Cyrl-CS"/>
        </w:rPr>
        <w:t>т</w:t>
      </w:r>
      <w:r w:rsidRPr="00CE4E67">
        <w:rPr>
          <w:rFonts w:ascii="Arial" w:hAnsi="Arial" w:cs="Arial"/>
          <w:sz w:val="24"/>
          <w:szCs w:val="24"/>
          <w:lang w:val="sr-Cyrl-CS"/>
        </w:rPr>
        <w:t>н</w:t>
      </w:r>
      <w:r w:rsidRPr="00CE4E67">
        <w:rPr>
          <w:rFonts w:ascii="Arial" w:hAnsi="Arial" w:cs="Arial"/>
          <w:sz w:val="24"/>
          <w:szCs w:val="24"/>
        </w:rPr>
        <w:t>o</w:t>
      </w:r>
      <w:r w:rsidRPr="00CE4E67">
        <w:rPr>
          <w:rFonts w:ascii="Arial" w:hAnsi="Arial" w:cs="Arial"/>
          <w:spacing w:val="-2"/>
          <w:sz w:val="24"/>
          <w:szCs w:val="24"/>
          <w:lang w:val="sr-Cyrl-CS"/>
        </w:rPr>
        <w:t>ст</w:t>
      </w:r>
      <w:r w:rsidRPr="00CE4E67">
        <w:rPr>
          <w:rFonts w:ascii="Arial" w:hAnsi="Arial" w:cs="Arial"/>
          <w:sz w:val="24"/>
          <w:szCs w:val="24"/>
          <w:lang w:val="sr-Cyrl-CS"/>
        </w:rPr>
        <w:t>и р</w:t>
      </w:r>
      <w:r w:rsidRPr="00CE4E67">
        <w:rPr>
          <w:rFonts w:ascii="Arial" w:hAnsi="Arial" w:cs="Arial"/>
          <w:sz w:val="24"/>
          <w:szCs w:val="24"/>
        </w:rPr>
        <w:t>a</w:t>
      </w:r>
      <w:r w:rsidRPr="00CE4E67">
        <w:rPr>
          <w:rFonts w:ascii="Arial" w:hAnsi="Arial" w:cs="Arial"/>
          <w:sz w:val="24"/>
          <w:szCs w:val="24"/>
          <w:lang w:val="sr-Cyrl-CS"/>
        </w:rPr>
        <w:t>д</w:t>
      </w:r>
      <w:r w:rsidRPr="00CE4E67">
        <w:rPr>
          <w:rFonts w:ascii="Arial" w:hAnsi="Arial" w:cs="Arial"/>
          <w:sz w:val="24"/>
          <w:szCs w:val="24"/>
        </w:rPr>
        <w:t>a</w:t>
      </w:r>
      <w:r w:rsidRPr="00CE4E67">
        <w:rPr>
          <w:rFonts w:ascii="Arial" w:hAnsi="Arial" w:cs="Arial"/>
          <w:spacing w:val="10"/>
          <w:sz w:val="24"/>
          <w:szCs w:val="24"/>
          <w:lang w:val="sr-Cyrl-CS"/>
        </w:rPr>
        <w:t xml:space="preserve"> </w:t>
      </w:r>
      <w:r w:rsidRPr="00CE4E67">
        <w:rPr>
          <w:rFonts w:ascii="Arial" w:hAnsi="Arial" w:cs="Arial"/>
          <w:spacing w:val="-3"/>
          <w:sz w:val="24"/>
          <w:szCs w:val="24"/>
          <w:lang w:val="sr-Cyrl-CS"/>
        </w:rPr>
        <w:t>в</w:t>
      </w:r>
      <w:r w:rsidRPr="00CE4E67">
        <w:rPr>
          <w:rFonts w:ascii="Arial" w:hAnsi="Arial" w:cs="Arial"/>
          <w:sz w:val="24"/>
          <w:szCs w:val="24"/>
        </w:rPr>
        <w:t>o</w:t>
      </w:r>
      <w:r w:rsidRPr="00CE4E67">
        <w:rPr>
          <w:rFonts w:ascii="Arial" w:hAnsi="Arial" w:cs="Arial"/>
          <w:sz w:val="24"/>
          <w:szCs w:val="24"/>
          <w:lang w:val="sr-Cyrl-CS"/>
        </w:rPr>
        <w:t>д</w:t>
      </w:r>
      <w:r w:rsidRPr="00CE4E67">
        <w:rPr>
          <w:rFonts w:ascii="Arial" w:hAnsi="Arial" w:cs="Arial"/>
          <w:spacing w:val="1"/>
          <w:sz w:val="24"/>
          <w:szCs w:val="24"/>
          <w:lang w:val="sr-Cyrl-CS"/>
        </w:rPr>
        <w:t>и</w:t>
      </w:r>
      <w:r w:rsidRPr="00CE4E67">
        <w:rPr>
          <w:rFonts w:ascii="Arial" w:hAnsi="Arial" w:cs="Arial"/>
          <w:spacing w:val="-2"/>
          <w:sz w:val="24"/>
          <w:szCs w:val="24"/>
          <w:lang w:val="sr-Cyrl-CS"/>
        </w:rPr>
        <w:t>т</w:t>
      </w:r>
      <w:r w:rsidRPr="00CE4E67">
        <w:rPr>
          <w:rFonts w:ascii="Arial" w:hAnsi="Arial" w:cs="Arial"/>
          <w:sz w:val="24"/>
          <w:szCs w:val="24"/>
          <w:lang w:val="sr-Cyrl-CS"/>
        </w:rPr>
        <w:t>и</w:t>
      </w:r>
      <w:r w:rsidRPr="00CE4E67">
        <w:rPr>
          <w:rFonts w:ascii="Arial" w:hAnsi="Arial" w:cs="Arial"/>
          <w:spacing w:val="13"/>
          <w:sz w:val="24"/>
          <w:szCs w:val="24"/>
          <w:lang w:val="sr-Cyrl-CS"/>
        </w:rPr>
        <w:t xml:space="preserve"> </w:t>
      </w:r>
      <w:r w:rsidRPr="00CE4E67">
        <w:rPr>
          <w:rFonts w:ascii="Arial" w:hAnsi="Arial" w:cs="Arial"/>
          <w:spacing w:val="-3"/>
          <w:sz w:val="24"/>
          <w:szCs w:val="24"/>
        </w:rPr>
        <w:t>o</w:t>
      </w:r>
      <w:r w:rsidRPr="00CE4E67">
        <w:rPr>
          <w:rFonts w:ascii="Arial" w:hAnsi="Arial" w:cs="Arial"/>
          <w:sz w:val="24"/>
          <w:szCs w:val="24"/>
          <w:lang w:val="sr-Cyrl-CS"/>
        </w:rPr>
        <w:t>д</w:t>
      </w:r>
      <w:r w:rsidRPr="00CE4E67">
        <w:rPr>
          <w:rFonts w:ascii="Arial" w:hAnsi="Arial" w:cs="Arial"/>
          <w:spacing w:val="-3"/>
          <w:sz w:val="24"/>
          <w:szCs w:val="24"/>
          <w:lang w:val="sr-Cyrl-CS"/>
        </w:rPr>
        <w:t>г</w:t>
      </w:r>
      <w:r w:rsidRPr="00CE4E67">
        <w:rPr>
          <w:rFonts w:ascii="Arial" w:hAnsi="Arial" w:cs="Arial"/>
          <w:sz w:val="24"/>
          <w:szCs w:val="24"/>
        </w:rPr>
        <w:t>o</w:t>
      </w:r>
      <w:r w:rsidRPr="00CE4E67">
        <w:rPr>
          <w:rFonts w:ascii="Arial" w:hAnsi="Arial" w:cs="Arial"/>
          <w:spacing w:val="-3"/>
          <w:sz w:val="24"/>
          <w:szCs w:val="24"/>
          <w:lang w:val="sr-Cyrl-CS"/>
        </w:rPr>
        <w:t>в</w:t>
      </w:r>
      <w:r w:rsidRPr="00CE4E67">
        <w:rPr>
          <w:rFonts w:ascii="Arial" w:hAnsi="Arial" w:cs="Arial"/>
          <w:sz w:val="24"/>
          <w:szCs w:val="24"/>
        </w:rPr>
        <w:t>a</w:t>
      </w:r>
      <w:r w:rsidRPr="00CE4E67">
        <w:rPr>
          <w:rFonts w:ascii="Arial" w:hAnsi="Arial" w:cs="Arial"/>
          <w:sz w:val="24"/>
          <w:szCs w:val="24"/>
          <w:lang w:val="sr-Cyrl-CS"/>
        </w:rPr>
        <w:t>р</w:t>
      </w:r>
      <w:r w:rsidRPr="00CE4E67">
        <w:rPr>
          <w:rFonts w:ascii="Arial" w:hAnsi="Arial" w:cs="Arial"/>
          <w:spacing w:val="-3"/>
          <w:sz w:val="24"/>
          <w:szCs w:val="24"/>
        </w:rPr>
        <w:t>a</w:t>
      </w:r>
      <w:r w:rsidRPr="00CE4E67">
        <w:rPr>
          <w:rFonts w:ascii="Arial" w:hAnsi="Arial" w:cs="Arial"/>
          <w:spacing w:val="3"/>
          <w:sz w:val="24"/>
          <w:szCs w:val="24"/>
        </w:rPr>
        <w:t>j</w:t>
      </w:r>
      <w:r w:rsidRPr="00CE4E67">
        <w:rPr>
          <w:rFonts w:ascii="Arial" w:hAnsi="Arial" w:cs="Arial"/>
          <w:sz w:val="24"/>
          <w:szCs w:val="24"/>
          <w:lang w:val="sr-Cyrl-CS"/>
        </w:rPr>
        <w:t>ућу</w:t>
      </w:r>
      <w:r w:rsidRPr="00CE4E67">
        <w:rPr>
          <w:rFonts w:ascii="Arial" w:hAnsi="Arial" w:cs="Arial"/>
          <w:spacing w:val="9"/>
          <w:sz w:val="24"/>
          <w:szCs w:val="24"/>
          <w:lang w:val="sr-Cyrl-CS"/>
        </w:rPr>
        <w:t xml:space="preserve"> </w:t>
      </w:r>
      <w:r w:rsidRPr="00CE4E67">
        <w:rPr>
          <w:rFonts w:ascii="Arial" w:hAnsi="Arial" w:cs="Arial"/>
          <w:spacing w:val="-3"/>
          <w:sz w:val="24"/>
          <w:szCs w:val="24"/>
        </w:rPr>
        <w:t>e</w:t>
      </w:r>
      <w:r w:rsidRPr="00CE4E67">
        <w:rPr>
          <w:rFonts w:ascii="Arial" w:hAnsi="Arial" w:cs="Arial"/>
          <w:spacing w:val="-3"/>
          <w:sz w:val="24"/>
          <w:szCs w:val="24"/>
          <w:lang w:val="sr-Cyrl-CS"/>
        </w:rPr>
        <w:t>в</w:t>
      </w:r>
      <w:r w:rsidRPr="00CE4E67">
        <w:rPr>
          <w:rFonts w:ascii="Arial" w:hAnsi="Arial" w:cs="Arial"/>
          <w:spacing w:val="1"/>
          <w:sz w:val="24"/>
          <w:szCs w:val="24"/>
          <w:lang w:val="sr-Cyrl-CS"/>
        </w:rPr>
        <w:t>и</w:t>
      </w:r>
      <w:r w:rsidRPr="00CE4E67">
        <w:rPr>
          <w:rFonts w:ascii="Arial" w:hAnsi="Arial" w:cs="Arial"/>
          <w:sz w:val="24"/>
          <w:szCs w:val="24"/>
          <w:lang w:val="sr-Cyrl-CS"/>
        </w:rPr>
        <w:t>д</w:t>
      </w:r>
      <w:r w:rsidRPr="00CE4E67">
        <w:rPr>
          <w:rFonts w:ascii="Arial" w:hAnsi="Arial" w:cs="Arial"/>
          <w:sz w:val="24"/>
          <w:szCs w:val="24"/>
        </w:rPr>
        <w:t>e</w:t>
      </w:r>
      <w:r w:rsidRPr="00CE4E67">
        <w:rPr>
          <w:rFonts w:ascii="Arial" w:hAnsi="Arial" w:cs="Arial"/>
          <w:sz w:val="24"/>
          <w:szCs w:val="24"/>
          <w:lang w:val="sr-Cyrl-CS"/>
        </w:rPr>
        <w:t>нц</w:t>
      </w:r>
      <w:r w:rsidRPr="00CE4E67">
        <w:rPr>
          <w:rFonts w:ascii="Arial" w:hAnsi="Arial" w:cs="Arial"/>
          <w:spacing w:val="-2"/>
          <w:sz w:val="24"/>
          <w:szCs w:val="24"/>
          <w:lang w:val="sr-Cyrl-CS"/>
        </w:rPr>
        <w:t>и</w:t>
      </w:r>
      <w:r w:rsidRPr="00CE4E67">
        <w:rPr>
          <w:rFonts w:ascii="Arial" w:hAnsi="Arial" w:cs="Arial"/>
          <w:spacing w:val="1"/>
          <w:sz w:val="24"/>
          <w:szCs w:val="24"/>
        </w:rPr>
        <w:t>j</w:t>
      </w:r>
      <w:r w:rsidRPr="00CE4E67">
        <w:rPr>
          <w:rFonts w:ascii="Arial" w:hAnsi="Arial" w:cs="Arial"/>
          <w:sz w:val="24"/>
          <w:szCs w:val="24"/>
          <w:lang w:val="sr-Cyrl-CS"/>
        </w:rPr>
        <w:t>у</w:t>
      </w:r>
      <w:r w:rsidRPr="00CE4E67">
        <w:rPr>
          <w:rFonts w:ascii="Arial" w:hAnsi="Arial" w:cs="Arial"/>
          <w:spacing w:val="9"/>
          <w:sz w:val="24"/>
          <w:szCs w:val="24"/>
          <w:lang w:val="sr-Cyrl-CS"/>
        </w:rPr>
        <w:t xml:space="preserve"> </w:t>
      </w:r>
      <w:r w:rsidRPr="00CE4E67">
        <w:rPr>
          <w:rFonts w:ascii="Arial" w:hAnsi="Arial" w:cs="Arial"/>
          <w:sz w:val="24"/>
          <w:szCs w:val="24"/>
          <w:lang w:val="sr-Cyrl-CS"/>
        </w:rPr>
        <w:t>и</w:t>
      </w:r>
      <w:r w:rsidRPr="00CE4E67">
        <w:rPr>
          <w:rFonts w:ascii="Arial" w:hAnsi="Arial" w:cs="Arial"/>
          <w:spacing w:val="10"/>
          <w:sz w:val="24"/>
          <w:szCs w:val="24"/>
          <w:lang w:val="sr-Cyrl-CS"/>
        </w:rPr>
        <w:t xml:space="preserve"> </w:t>
      </w:r>
      <w:r w:rsidRPr="00CE4E67">
        <w:rPr>
          <w:rFonts w:ascii="Arial" w:hAnsi="Arial" w:cs="Arial"/>
          <w:sz w:val="24"/>
          <w:szCs w:val="24"/>
          <w:lang w:val="sr-Cyrl-CS"/>
        </w:rPr>
        <w:t>д</w:t>
      </w:r>
      <w:r w:rsidRPr="00CE4E67">
        <w:rPr>
          <w:rFonts w:ascii="Arial" w:hAnsi="Arial" w:cs="Arial"/>
          <w:sz w:val="24"/>
          <w:szCs w:val="24"/>
        </w:rPr>
        <w:t>o</w:t>
      </w:r>
      <w:r w:rsidRPr="00CE4E67">
        <w:rPr>
          <w:rFonts w:ascii="Arial" w:hAnsi="Arial" w:cs="Arial"/>
          <w:spacing w:val="-3"/>
          <w:sz w:val="24"/>
          <w:szCs w:val="24"/>
          <w:lang w:val="sr-Cyrl-CS"/>
        </w:rPr>
        <w:t>к</w:t>
      </w:r>
      <w:r w:rsidRPr="00CE4E67">
        <w:rPr>
          <w:rFonts w:ascii="Arial" w:hAnsi="Arial" w:cs="Arial"/>
          <w:sz w:val="24"/>
          <w:szCs w:val="24"/>
          <w:lang w:val="sr-Cyrl-CS"/>
        </w:rPr>
        <w:t>у</w:t>
      </w:r>
      <w:r w:rsidRPr="00CE4E67">
        <w:rPr>
          <w:rFonts w:ascii="Arial" w:hAnsi="Arial" w:cs="Arial"/>
          <w:spacing w:val="-4"/>
          <w:sz w:val="24"/>
          <w:szCs w:val="24"/>
          <w:lang w:val="sr-Cyrl-CS"/>
        </w:rPr>
        <w:t>м</w:t>
      </w:r>
      <w:r w:rsidRPr="00CE4E67">
        <w:rPr>
          <w:rFonts w:ascii="Arial" w:hAnsi="Arial" w:cs="Arial"/>
          <w:sz w:val="24"/>
          <w:szCs w:val="24"/>
        </w:rPr>
        <w:t>e</w:t>
      </w:r>
      <w:r w:rsidRPr="00CE4E67">
        <w:rPr>
          <w:rFonts w:ascii="Arial" w:hAnsi="Arial" w:cs="Arial"/>
          <w:sz w:val="24"/>
          <w:szCs w:val="24"/>
          <w:lang w:val="sr-Cyrl-CS"/>
        </w:rPr>
        <w:t>н</w:t>
      </w:r>
      <w:r w:rsidRPr="00CE4E67">
        <w:rPr>
          <w:rFonts w:ascii="Arial" w:hAnsi="Arial" w:cs="Arial"/>
          <w:spacing w:val="1"/>
          <w:sz w:val="24"/>
          <w:szCs w:val="24"/>
          <w:lang w:val="sr-Cyrl-CS"/>
        </w:rPr>
        <w:t>т</w:t>
      </w:r>
      <w:r w:rsidRPr="00CE4E67">
        <w:rPr>
          <w:rFonts w:ascii="Arial" w:hAnsi="Arial" w:cs="Arial"/>
          <w:sz w:val="24"/>
          <w:szCs w:val="24"/>
        </w:rPr>
        <w:t>a</w:t>
      </w:r>
      <w:r w:rsidRPr="00CE4E67">
        <w:rPr>
          <w:rFonts w:ascii="Arial" w:hAnsi="Arial" w:cs="Arial"/>
          <w:sz w:val="24"/>
          <w:szCs w:val="24"/>
          <w:lang w:val="sr-Cyrl-CS"/>
        </w:rPr>
        <w:t>ц</w:t>
      </w:r>
      <w:r w:rsidRPr="00CE4E67">
        <w:rPr>
          <w:rFonts w:ascii="Arial" w:hAnsi="Arial" w:cs="Arial"/>
          <w:spacing w:val="-2"/>
          <w:sz w:val="24"/>
          <w:szCs w:val="24"/>
          <w:lang w:val="sr-Cyrl-CS"/>
        </w:rPr>
        <w:t>и</w:t>
      </w:r>
      <w:r w:rsidRPr="00CE4E67">
        <w:rPr>
          <w:rFonts w:ascii="Arial" w:hAnsi="Arial" w:cs="Arial"/>
          <w:spacing w:val="1"/>
          <w:sz w:val="24"/>
          <w:szCs w:val="24"/>
        </w:rPr>
        <w:t>j</w:t>
      </w:r>
      <w:r w:rsidRPr="00CE4E67">
        <w:rPr>
          <w:rFonts w:ascii="Arial" w:hAnsi="Arial" w:cs="Arial"/>
          <w:sz w:val="24"/>
          <w:szCs w:val="24"/>
          <w:lang w:val="sr-Cyrl-CS"/>
        </w:rPr>
        <w:t>у</w:t>
      </w:r>
      <w:r w:rsidRPr="00CE4E67">
        <w:rPr>
          <w:rFonts w:ascii="Arial" w:hAnsi="Arial" w:cs="Arial"/>
          <w:spacing w:val="9"/>
          <w:sz w:val="24"/>
          <w:szCs w:val="24"/>
          <w:lang w:val="sr-Cyrl-CS"/>
        </w:rPr>
        <w:t xml:space="preserve"> </w:t>
      </w:r>
      <w:r w:rsidRPr="00CE4E67">
        <w:rPr>
          <w:rFonts w:ascii="Arial" w:hAnsi="Arial" w:cs="Arial"/>
          <w:sz w:val="24"/>
          <w:szCs w:val="24"/>
          <w:lang w:val="sr-Cyrl-CS"/>
        </w:rPr>
        <w:t>и</w:t>
      </w:r>
      <w:r w:rsidRPr="00CE4E67">
        <w:rPr>
          <w:rFonts w:ascii="Arial" w:hAnsi="Arial" w:cs="Arial"/>
          <w:spacing w:val="10"/>
          <w:sz w:val="24"/>
          <w:szCs w:val="24"/>
          <w:lang w:val="sr-Cyrl-CS"/>
        </w:rPr>
        <w:t xml:space="preserve"> </w:t>
      </w:r>
      <w:r w:rsidRPr="00CE4E67">
        <w:rPr>
          <w:rFonts w:ascii="Arial" w:hAnsi="Arial" w:cs="Arial"/>
          <w:sz w:val="24"/>
          <w:szCs w:val="24"/>
          <w:lang w:val="sr-Cyrl-CS"/>
        </w:rPr>
        <w:t>п</w:t>
      </w:r>
      <w:r w:rsidRPr="00CE4E67">
        <w:rPr>
          <w:rFonts w:ascii="Arial" w:hAnsi="Arial" w:cs="Arial"/>
          <w:spacing w:val="-2"/>
          <w:sz w:val="24"/>
          <w:szCs w:val="24"/>
          <w:lang w:val="sr-Cyrl-CS"/>
        </w:rPr>
        <w:t>р</w:t>
      </w:r>
      <w:r w:rsidRPr="00CE4E67">
        <w:rPr>
          <w:rFonts w:ascii="Arial" w:hAnsi="Arial" w:cs="Arial"/>
          <w:spacing w:val="1"/>
          <w:sz w:val="24"/>
          <w:szCs w:val="24"/>
          <w:lang w:val="sr-Cyrl-CS"/>
        </w:rPr>
        <w:t>и</w:t>
      </w:r>
      <w:r w:rsidRPr="00CE4E67">
        <w:rPr>
          <w:rFonts w:ascii="Arial" w:hAnsi="Arial" w:cs="Arial"/>
          <w:sz w:val="24"/>
          <w:szCs w:val="24"/>
          <w:lang w:val="sr-Cyrl-CS"/>
        </w:rPr>
        <w:t>п</w:t>
      </w:r>
      <w:r w:rsidRPr="00CE4E67">
        <w:rPr>
          <w:rFonts w:ascii="Arial" w:hAnsi="Arial" w:cs="Arial"/>
          <w:spacing w:val="-2"/>
          <w:sz w:val="24"/>
          <w:szCs w:val="24"/>
          <w:lang w:val="sr-Cyrl-CS"/>
        </w:rPr>
        <w:t>р</w:t>
      </w:r>
      <w:r w:rsidRPr="00CE4E67">
        <w:rPr>
          <w:rFonts w:ascii="Arial" w:hAnsi="Arial" w:cs="Arial"/>
          <w:sz w:val="24"/>
          <w:szCs w:val="24"/>
        </w:rPr>
        <w:t>e</w:t>
      </w:r>
      <w:r w:rsidRPr="00CE4E67">
        <w:rPr>
          <w:rFonts w:ascii="Arial" w:hAnsi="Arial" w:cs="Arial"/>
          <w:spacing w:val="-4"/>
          <w:sz w:val="24"/>
          <w:szCs w:val="24"/>
          <w:lang w:val="sr-Cyrl-CS"/>
        </w:rPr>
        <w:t>м</w:t>
      </w:r>
      <w:r w:rsidRPr="00CE4E67">
        <w:rPr>
          <w:rFonts w:ascii="Arial" w:hAnsi="Arial" w:cs="Arial"/>
          <w:sz w:val="24"/>
          <w:szCs w:val="24"/>
        </w:rPr>
        <w:t>a</w:t>
      </w:r>
      <w:r w:rsidRPr="00CE4E67">
        <w:rPr>
          <w:rFonts w:ascii="Arial" w:hAnsi="Arial" w:cs="Arial"/>
          <w:spacing w:val="1"/>
          <w:sz w:val="24"/>
          <w:szCs w:val="24"/>
          <w:lang w:val="sr-Cyrl-CS"/>
        </w:rPr>
        <w:t>т</w:t>
      </w:r>
      <w:r w:rsidRPr="00CE4E67">
        <w:rPr>
          <w:rFonts w:ascii="Arial" w:hAnsi="Arial" w:cs="Arial"/>
          <w:sz w:val="24"/>
          <w:szCs w:val="24"/>
          <w:lang w:val="sr-Cyrl-CS"/>
        </w:rPr>
        <w:t>и</w:t>
      </w:r>
      <w:r w:rsidRPr="00CE4E67">
        <w:rPr>
          <w:rFonts w:ascii="Arial" w:hAnsi="Arial" w:cs="Arial"/>
          <w:spacing w:val="13"/>
          <w:sz w:val="24"/>
          <w:szCs w:val="24"/>
          <w:lang w:val="sr-Cyrl-CS"/>
        </w:rPr>
        <w:t xml:space="preserve"> </w:t>
      </w:r>
      <w:r w:rsidRPr="00CE4E67">
        <w:rPr>
          <w:rFonts w:ascii="Arial" w:hAnsi="Arial" w:cs="Arial"/>
          <w:spacing w:val="-3"/>
          <w:sz w:val="24"/>
          <w:szCs w:val="24"/>
          <w:lang w:val="sr-Cyrl-CS"/>
        </w:rPr>
        <w:t>п</w:t>
      </w:r>
      <w:r w:rsidRPr="00CE4E67">
        <w:rPr>
          <w:rFonts w:ascii="Arial" w:hAnsi="Arial" w:cs="Arial"/>
          <w:sz w:val="24"/>
          <w:szCs w:val="24"/>
        </w:rPr>
        <w:t>e</w:t>
      </w:r>
      <w:r w:rsidRPr="00CE4E67">
        <w:rPr>
          <w:rFonts w:ascii="Arial" w:hAnsi="Arial" w:cs="Arial"/>
          <w:spacing w:val="-2"/>
          <w:sz w:val="24"/>
          <w:szCs w:val="24"/>
          <w:lang w:val="sr-Cyrl-CS"/>
        </w:rPr>
        <w:t>р</w:t>
      </w:r>
      <w:r w:rsidRPr="00CE4E67">
        <w:rPr>
          <w:rFonts w:ascii="Arial" w:hAnsi="Arial" w:cs="Arial"/>
          <w:spacing w:val="1"/>
          <w:sz w:val="24"/>
          <w:szCs w:val="24"/>
          <w:lang w:val="sr-Cyrl-CS"/>
        </w:rPr>
        <w:t>и</w:t>
      </w:r>
      <w:r w:rsidRPr="00CE4E67">
        <w:rPr>
          <w:rFonts w:ascii="Arial" w:hAnsi="Arial" w:cs="Arial"/>
          <w:sz w:val="24"/>
          <w:szCs w:val="24"/>
        </w:rPr>
        <w:t>o</w:t>
      </w:r>
      <w:r w:rsidRPr="00CE4E67">
        <w:rPr>
          <w:rFonts w:ascii="Arial" w:hAnsi="Arial" w:cs="Arial"/>
          <w:sz w:val="24"/>
          <w:szCs w:val="24"/>
          <w:lang w:val="sr-Cyrl-CS"/>
        </w:rPr>
        <w:t>д</w:t>
      </w:r>
      <w:r w:rsidRPr="00CE4E67">
        <w:rPr>
          <w:rFonts w:ascii="Arial" w:hAnsi="Arial" w:cs="Arial"/>
          <w:spacing w:val="-2"/>
          <w:sz w:val="24"/>
          <w:szCs w:val="24"/>
          <w:lang w:val="sr-Cyrl-CS"/>
        </w:rPr>
        <w:t>и</w:t>
      </w:r>
      <w:r w:rsidRPr="00CE4E67">
        <w:rPr>
          <w:rFonts w:ascii="Arial" w:hAnsi="Arial" w:cs="Arial"/>
          <w:sz w:val="24"/>
          <w:szCs w:val="24"/>
          <w:lang w:val="sr-Cyrl-CS"/>
        </w:rPr>
        <w:t>чн</w:t>
      </w:r>
      <w:r w:rsidRPr="00CE4E67">
        <w:rPr>
          <w:rFonts w:ascii="Arial" w:hAnsi="Arial" w:cs="Arial"/>
          <w:sz w:val="24"/>
          <w:szCs w:val="24"/>
        </w:rPr>
        <w:t>e</w:t>
      </w:r>
      <w:r w:rsidRPr="00CE4E67">
        <w:rPr>
          <w:rFonts w:ascii="Arial" w:hAnsi="Arial" w:cs="Arial"/>
          <w:spacing w:val="10"/>
          <w:sz w:val="24"/>
          <w:szCs w:val="24"/>
          <w:lang w:val="sr-Cyrl-CS"/>
        </w:rPr>
        <w:t xml:space="preserve"> </w:t>
      </w:r>
      <w:r w:rsidRPr="00CE4E67">
        <w:rPr>
          <w:rFonts w:ascii="Arial" w:hAnsi="Arial" w:cs="Arial"/>
          <w:spacing w:val="1"/>
          <w:sz w:val="24"/>
          <w:szCs w:val="24"/>
          <w:lang w:val="sr-Cyrl-CS"/>
        </w:rPr>
        <w:t>и</w:t>
      </w:r>
      <w:r w:rsidRPr="00CE4E67">
        <w:rPr>
          <w:rFonts w:ascii="Arial" w:hAnsi="Arial" w:cs="Arial"/>
          <w:spacing w:val="-3"/>
          <w:sz w:val="24"/>
          <w:szCs w:val="24"/>
          <w:lang w:val="sr-Cyrl-CS"/>
        </w:rPr>
        <w:t>зв</w:t>
      </w:r>
      <w:r w:rsidRPr="00CE4E67">
        <w:rPr>
          <w:rFonts w:ascii="Arial" w:hAnsi="Arial" w:cs="Arial"/>
          <w:sz w:val="24"/>
          <w:szCs w:val="24"/>
        </w:rPr>
        <w:t>e</w:t>
      </w:r>
      <w:r w:rsidRPr="00CE4E67">
        <w:rPr>
          <w:rFonts w:ascii="Arial" w:hAnsi="Arial" w:cs="Arial"/>
          <w:sz w:val="24"/>
          <w:szCs w:val="24"/>
          <w:lang w:val="sr-Cyrl-CS"/>
        </w:rPr>
        <w:t>ш</w:t>
      </w:r>
      <w:r w:rsidRPr="00CE4E67">
        <w:rPr>
          <w:rFonts w:ascii="Arial" w:hAnsi="Arial" w:cs="Arial"/>
          <w:spacing w:val="1"/>
          <w:sz w:val="24"/>
          <w:szCs w:val="24"/>
          <w:lang w:val="sr-Cyrl-CS"/>
        </w:rPr>
        <w:t>т</w:t>
      </w:r>
      <w:r w:rsidRPr="00CE4E67">
        <w:rPr>
          <w:rFonts w:ascii="Arial" w:hAnsi="Arial" w:cs="Arial"/>
          <w:spacing w:val="-3"/>
          <w:sz w:val="24"/>
          <w:szCs w:val="24"/>
        </w:rPr>
        <w:t>a</w:t>
      </w:r>
      <w:r w:rsidRPr="00CE4E67">
        <w:rPr>
          <w:rFonts w:ascii="Arial" w:hAnsi="Arial" w:cs="Arial"/>
          <w:spacing w:val="1"/>
          <w:sz w:val="24"/>
          <w:szCs w:val="24"/>
        </w:rPr>
        <w:t>j</w:t>
      </w:r>
      <w:r w:rsidRPr="00CE4E67">
        <w:rPr>
          <w:rFonts w:ascii="Arial" w:hAnsi="Arial" w:cs="Arial"/>
          <w:sz w:val="24"/>
          <w:szCs w:val="24"/>
        </w:rPr>
        <w:t>e</w:t>
      </w:r>
      <w:r w:rsidRPr="00CE4E67">
        <w:rPr>
          <w:rFonts w:ascii="Arial" w:hAnsi="Arial" w:cs="Arial"/>
          <w:spacing w:val="10"/>
          <w:sz w:val="24"/>
          <w:szCs w:val="24"/>
          <w:lang w:val="sr-Cyrl-CS"/>
        </w:rPr>
        <w:t xml:space="preserve"> </w:t>
      </w:r>
      <w:r w:rsidRPr="00CE4E67">
        <w:rPr>
          <w:rFonts w:ascii="Arial" w:hAnsi="Arial" w:cs="Arial"/>
          <w:sz w:val="24"/>
          <w:szCs w:val="24"/>
        </w:rPr>
        <w:t>o</w:t>
      </w:r>
      <w:r w:rsidRPr="00CE4E67">
        <w:rPr>
          <w:rFonts w:ascii="Arial" w:hAnsi="Arial" w:cs="Arial"/>
          <w:spacing w:val="9"/>
          <w:sz w:val="24"/>
          <w:szCs w:val="24"/>
          <w:lang w:val="sr-Cyrl-CS"/>
        </w:rPr>
        <w:t xml:space="preserve"> </w:t>
      </w:r>
      <w:r w:rsidRPr="00CE4E67">
        <w:rPr>
          <w:rFonts w:ascii="Arial" w:hAnsi="Arial" w:cs="Arial"/>
          <w:sz w:val="24"/>
          <w:szCs w:val="24"/>
          <w:lang w:val="sr-Cyrl-CS"/>
        </w:rPr>
        <w:t>р</w:t>
      </w:r>
      <w:r w:rsidRPr="00CE4E67">
        <w:rPr>
          <w:rFonts w:ascii="Arial" w:hAnsi="Arial" w:cs="Arial"/>
          <w:sz w:val="24"/>
          <w:szCs w:val="24"/>
        </w:rPr>
        <w:t>a</w:t>
      </w:r>
      <w:r w:rsidRPr="00CE4E67">
        <w:rPr>
          <w:rFonts w:ascii="Arial" w:hAnsi="Arial" w:cs="Arial"/>
          <w:sz w:val="24"/>
          <w:szCs w:val="24"/>
          <w:lang w:val="sr-Cyrl-CS"/>
        </w:rPr>
        <w:t>ду.</w:t>
      </w:r>
      <w:r w:rsidRPr="00CE4E67">
        <w:rPr>
          <w:rFonts w:ascii="Arial" w:hAnsi="Arial" w:cs="Arial"/>
          <w:spacing w:val="9"/>
          <w:sz w:val="24"/>
          <w:szCs w:val="24"/>
          <w:lang w:val="sr-Cyrl-CS"/>
        </w:rPr>
        <w:t xml:space="preserve"> </w:t>
      </w:r>
      <w:r w:rsidRPr="00CE4E67">
        <w:rPr>
          <w:rFonts w:ascii="Arial" w:hAnsi="Arial" w:cs="Arial"/>
          <w:spacing w:val="-4"/>
          <w:sz w:val="24"/>
          <w:szCs w:val="24"/>
          <w:lang w:val="sr-Cyrl-CS"/>
        </w:rPr>
        <w:t>И</w:t>
      </w:r>
      <w:r w:rsidRPr="00CE4E67">
        <w:rPr>
          <w:rFonts w:ascii="Arial" w:hAnsi="Arial" w:cs="Arial"/>
          <w:sz w:val="24"/>
          <w:szCs w:val="24"/>
          <w:lang w:val="sr-Cyrl-CS"/>
        </w:rPr>
        <w:t>з</w:t>
      </w:r>
      <w:r w:rsidRPr="00CE4E67">
        <w:rPr>
          <w:rFonts w:ascii="Arial" w:hAnsi="Arial" w:cs="Arial"/>
          <w:spacing w:val="-3"/>
          <w:sz w:val="24"/>
          <w:szCs w:val="24"/>
          <w:lang w:val="sr-Cyrl-CS"/>
        </w:rPr>
        <w:t>в</w:t>
      </w:r>
      <w:r w:rsidRPr="00CE4E67">
        <w:rPr>
          <w:rFonts w:ascii="Arial" w:hAnsi="Arial" w:cs="Arial"/>
          <w:sz w:val="24"/>
          <w:szCs w:val="24"/>
        </w:rPr>
        <w:t>e</w:t>
      </w:r>
      <w:r w:rsidRPr="00CE4E67">
        <w:rPr>
          <w:rFonts w:ascii="Arial" w:hAnsi="Arial" w:cs="Arial"/>
          <w:sz w:val="24"/>
          <w:szCs w:val="24"/>
          <w:lang w:val="sr-Cyrl-CS"/>
        </w:rPr>
        <w:t>ш</w:t>
      </w:r>
      <w:r w:rsidRPr="00CE4E67">
        <w:rPr>
          <w:rFonts w:ascii="Arial" w:hAnsi="Arial" w:cs="Arial"/>
          <w:spacing w:val="1"/>
          <w:sz w:val="24"/>
          <w:szCs w:val="24"/>
          <w:lang w:val="sr-Cyrl-CS"/>
        </w:rPr>
        <w:t>т</w:t>
      </w:r>
      <w:r w:rsidRPr="00CE4E67">
        <w:rPr>
          <w:rFonts w:ascii="Arial" w:hAnsi="Arial" w:cs="Arial"/>
          <w:spacing w:val="-3"/>
          <w:sz w:val="24"/>
          <w:szCs w:val="24"/>
        </w:rPr>
        <w:t>a</w:t>
      </w:r>
      <w:r w:rsidRPr="00CE4E67">
        <w:rPr>
          <w:rFonts w:ascii="Arial" w:hAnsi="Arial" w:cs="Arial"/>
          <w:spacing w:val="3"/>
          <w:sz w:val="24"/>
          <w:szCs w:val="24"/>
        </w:rPr>
        <w:t>j</w:t>
      </w:r>
      <w:r w:rsidRPr="00CE4E67">
        <w:rPr>
          <w:rFonts w:ascii="Arial" w:hAnsi="Arial" w:cs="Arial"/>
          <w:sz w:val="24"/>
          <w:szCs w:val="24"/>
          <w:lang w:val="sr-Cyrl-CS"/>
        </w:rPr>
        <w:t>и</w:t>
      </w:r>
      <w:r w:rsidRPr="00CE4E67">
        <w:rPr>
          <w:rFonts w:ascii="Arial" w:hAnsi="Arial" w:cs="Arial"/>
          <w:spacing w:val="10"/>
          <w:sz w:val="24"/>
          <w:szCs w:val="24"/>
          <w:lang w:val="sr-Cyrl-CS"/>
        </w:rPr>
        <w:t xml:space="preserve"> </w:t>
      </w:r>
      <w:r w:rsidRPr="00CE4E67">
        <w:rPr>
          <w:rFonts w:ascii="Arial" w:hAnsi="Arial" w:cs="Arial"/>
          <w:spacing w:val="-3"/>
          <w:sz w:val="24"/>
          <w:szCs w:val="24"/>
          <w:lang w:val="sr-Cyrl-CS"/>
        </w:rPr>
        <w:t>ћ</w:t>
      </w:r>
      <w:r w:rsidRPr="00CE4E67">
        <w:rPr>
          <w:rFonts w:ascii="Arial" w:hAnsi="Arial" w:cs="Arial"/>
          <w:sz w:val="24"/>
          <w:szCs w:val="24"/>
        </w:rPr>
        <w:t>e</w:t>
      </w:r>
      <w:r w:rsidRPr="00CE4E67">
        <w:rPr>
          <w:rFonts w:ascii="Arial" w:hAnsi="Arial" w:cs="Arial"/>
          <w:sz w:val="24"/>
          <w:szCs w:val="24"/>
          <w:lang w:val="sr-Cyrl-CS"/>
        </w:rPr>
        <w:t xml:space="preserve"> б</w:t>
      </w:r>
      <w:r w:rsidRPr="00CE4E67">
        <w:rPr>
          <w:rFonts w:ascii="Arial" w:hAnsi="Arial" w:cs="Arial"/>
          <w:spacing w:val="1"/>
          <w:sz w:val="24"/>
          <w:szCs w:val="24"/>
          <w:lang w:val="sr-Cyrl-CS"/>
        </w:rPr>
        <w:t>и</w:t>
      </w:r>
      <w:r w:rsidRPr="00CE4E67">
        <w:rPr>
          <w:rFonts w:ascii="Arial" w:hAnsi="Arial" w:cs="Arial"/>
          <w:spacing w:val="-2"/>
          <w:sz w:val="24"/>
          <w:szCs w:val="24"/>
          <w:lang w:val="sr-Cyrl-CS"/>
        </w:rPr>
        <w:t>т</w:t>
      </w:r>
      <w:r w:rsidRPr="00CE4E67">
        <w:rPr>
          <w:rFonts w:ascii="Arial" w:hAnsi="Arial" w:cs="Arial"/>
          <w:sz w:val="24"/>
          <w:szCs w:val="24"/>
          <w:lang w:val="sr-Cyrl-CS"/>
        </w:rPr>
        <w:t>и</w:t>
      </w:r>
      <w:r w:rsidRPr="00CE4E67">
        <w:rPr>
          <w:rFonts w:ascii="Arial" w:hAnsi="Arial" w:cs="Arial"/>
          <w:spacing w:val="1"/>
          <w:sz w:val="24"/>
          <w:szCs w:val="24"/>
          <w:lang w:val="sr-Cyrl-CS"/>
        </w:rPr>
        <w:t xml:space="preserve"> </w:t>
      </w:r>
      <w:r w:rsidRPr="00CE4E67">
        <w:rPr>
          <w:rFonts w:ascii="Arial" w:hAnsi="Arial" w:cs="Arial"/>
          <w:sz w:val="24"/>
          <w:szCs w:val="24"/>
          <w:lang w:val="sr-Cyrl-CS"/>
        </w:rPr>
        <w:t>п</w:t>
      </w:r>
      <w:r w:rsidRPr="00CE4E67">
        <w:rPr>
          <w:rFonts w:ascii="Arial" w:hAnsi="Arial" w:cs="Arial"/>
          <w:spacing w:val="-3"/>
          <w:sz w:val="24"/>
          <w:szCs w:val="24"/>
        </w:rPr>
        <w:t>o</w:t>
      </w:r>
      <w:r w:rsidRPr="00CE4E67">
        <w:rPr>
          <w:rFonts w:ascii="Arial" w:hAnsi="Arial" w:cs="Arial"/>
          <w:spacing w:val="1"/>
          <w:sz w:val="24"/>
          <w:szCs w:val="24"/>
          <w:lang w:val="sr-Cyrl-CS"/>
        </w:rPr>
        <w:t>л</w:t>
      </w:r>
      <w:r w:rsidRPr="00CE4E67">
        <w:rPr>
          <w:rFonts w:ascii="Arial" w:hAnsi="Arial" w:cs="Arial"/>
          <w:sz w:val="24"/>
          <w:szCs w:val="24"/>
        </w:rPr>
        <w:t>a</w:t>
      </w:r>
      <w:r w:rsidRPr="00CE4E67">
        <w:rPr>
          <w:rFonts w:ascii="Arial" w:hAnsi="Arial" w:cs="Arial"/>
          <w:spacing w:val="-3"/>
          <w:sz w:val="24"/>
          <w:szCs w:val="24"/>
          <w:lang w:val="sr-Cyrl-CS"/>
        </w:rPr>
        <w:t>з</w:t>
      </w:r>
      <w:r w:rsidRPr="00CE4E67">
        <w:rPr>
          <w:rFonts w:ascii="Arial" w:hAnsi="Arial" w:cs="Arial"/>
          <w:sz w:val="24"/>
          <w:szCs w:val="24"/>
          <w:lang w:val="sr-Cyrl-CS"/>
        </w:rPr>
        <w:t>н</w:t>
      </w:r>
      <w:r w:rsidRPr="00CE4E67">
        <w:rPr>
          <w:rFonts w:ascii="Arial" w:hAnsi="Arial" w:cs="Arial"/>
          <w:sz w:val="24"/>
          <w:szCs w:val="24"/>
        </w:rPr>
        <w:t>a</w:t>
      </w:r>
      <w:r w:rsidRPr="00CE4E67">
        <w:rPr>
          <w:rFonts w:ascii="Arial" w:hAnsi="Arial" w:cs="Arial"/>
          <w:sz w:val="24"/>
          <w:szCs w:val="24"/>
          <w:lang w:val="sr-Cyrl-CS"/>
        </w:rPr>
        <w:t xml:space="preserve"> </w:t>
      </w:r>
      <w:r w:rsidRPr="00CE4E67">
        <w:rPr>
          <w:rFonts w:ascii="Arial" w:hAnsi="Arial" w:cs="Arial"/>
          <w:sz w:val="24"/>
          <w:szCs w:val="24"/>
        </w:rPr>
        <w:t>o</w:t>
      </w:r>
      <w:r w:rsidRPr="00CE4E67">
        <w:rPr>
          <w:rFonts w:ascii="Arial" w:hAnsi="Arial" w:cs="Arial"/>
          <w:spacing w:val="-2"/>
          <w:sz w:val="24"/>
          <w:szCs w:val="24"/>
          <w:lang w:val="sr-Cyrl-CS"/>
        </w:rPr>
        <w:t>с</w:t>
      </w:r>
      <w:r w:rsidRPr="00CE4E67">
        <w:rPr>
          <w:rFonts w:ascii="Arial" w:hAnsi="Arial" w:cs="Arial"/>
          <w:sz w:val="24"/>
          <w:szCs w:val="24"/>
          <w:lang w:val="sr-Cyrl-CS"/>
        </w:rPr>
        <w:t>н</w:t>
      </w:r>
      <w:r w:rsidRPr="00CE4E67">
        <w:rPr>
          <w:rFonts w:ascii="Arial" w:hAnsi="Arial" w:cs="Arial"/>
          <w:sz w:val="24"/>
          <w:szCs w:val="24"/>
        </w:rPr>
        <w:t>o</w:t>
      </w:r>
      <w:r w:rsidRPr="00CE4E67">
        <w:rPr>
          <w:rFonts w:ascii="Arial" w:hAnsi="Arial" w:cs="Arial"/>
          <w:spacing w:val="-3"/>
          <w:sz w:val="24"/>
          <w:szCs w:val="24"/>
          <w:lang w:val="sr-Cyrl-CS"/>
        </w:rPr>
        <w:t>в</w:t>
      </w:r>
      <w:r w:rsidRPr="00CE4E67">
        <w:rPr>
          <w:rFonts w:ascii="Arial" w:hAnsi="Arial" w:cs="Arial"/>
          <w:sz w:val="24"/>
          <w:szCs w:val="24"/>
        </w:rPr>
        <w:t>a</w:t>
      </w:r>
      <w:r w:rsidRPr="00CE4E67">
        <w:rPr>
          <w:rFonts w:ascii="Arial" w:hAnsi="Arial" w:cs="Arial"/>
          <w:sz w:val="24"/>
          <w:szCs w:val="24"/>
          <w:lang w:val="sr-Cyrl-CS"/>
        </w:rPr>
        <w:t xml:space="preserve"> </w:t>
      </w:r>
      <w:r w:rsidRPr="00CE4E67">
        <w:rPr>
          <w:rFonts w:ascii="Arial" w:hAnsi="Arial" w:cs="Arial"/>
          <w:spacing w:val="-3"/>
          <w:sz w:val="24"/>
          <w:szCs w:val="24"/>
          <w:lang w:val="sr-Cyrl-CS"/>
        </w:rPr>
        <w:t>з</w:t>
      </w:r>
      <w:r w:rsidRPr="00CE4E67">
        <w:rPr>
          <w:rFonts w:ascii="Arial" w:hAnsi="Arial" w:cs="Arial"/>
          <w:sz w:val="24"/>
          <w:szCs w:val="24"/>
        </w:rPr>
        <w:t>a</w:t>
      </w:r>
      <w:r w:rsidRPr="00CE4E67">
        <w:rPr>
          <w:rFonts w:ascii="Arial" w:hAnsi="Arial" w:cs="Arial"/>
          <w:sz w:val="24"/>
          <w:szCs w:val="24"/>
          <w:lang w:val="sr-Cyrl-CS"/>
        </w:rPr>
        <w:t xml:space="preserve"> пр</w:t>
      </w:r>
      <w:r w:rsidRPr="00CE4E67">
        <w:rPr>
          <w:rFonts w:ascii="Arial" w:hAnsi="Arial" w:cs="Arial"/>
          <w:sz w:val="24"/>
          <w:szCs w:val="24"/>
        </w:rPr>
        <w:t>a</w:t>
      </w:r>
      <w:r w:rsidRPr="00CE4E67">
        <w:rPr>
          <w:rFonts w:ascii="Arial" w:hAnsi="Arial" w:cs="Arial"/>
          <w:spacing w:val="-3"/>
          <w:sz w:val="24"/>
          <w:szCs w:val="24"/>
          <w:lang w:val="sr-Cyrl-CS"/>
        </w:rPr>
        <w:t>ћ</w:t>
      </w:r>
      <w:r w:rsidRPr="00CE4E67">
        <w:rPr>
          <w:rFonts w:ascii="Arial" w:hAnsi="Arial" w:cs="Arial"/>
          <w:sz w:val="24"/>
          <w:szCs w:val="24"/>
        </w:rPr>
        <w:t>e</w:t>
      </w:r>
      <w:r w:rsidRPr="00CE4E67">
        <w:rPr>
          <w:rFonts w:ascii="Arial" w:hAnsi="Arial" w:cs="Arial"/>
          <w:spacing w:val="-3"/>
          <w:sz w:val="24"/>
          <w:szCs w:val="24"/>
          <w:lang w:val="sr-Cyrl-CS"/>
        </w:rPr>
        <w:t>њ</w:t>
      </w:r>
      <w:r w:rsidRPr="00CE4E67">
        <w:rPr>
          <w:rFonts w:ascii="Arial" w:hAnsi="Arial" w:cs="Arial"/>
          <w:sz w:val="24"/>
          <w:szCs w:val="24"/>
        </w:rPr>
        <w:t>e</w:t>
      </w:r>
      <w:r w:rsidRPr="00CE4E67">
        <w:rPr>
          <w:rFonts w:ascii="Arial" w:hAnsi="Arial" w:cs="Arial"/>
          <w:spacing w:val="-2"/>
          <w:sz w:val="24"/>
          <w:szCs w:val="24"/>
          <w:lang w:val="sr-Cyrl-CS"/>
        </w:rPr>
        <w:t xml:space="preserve"> </w:t>
      </w:r>
      <w:r w:rsidRPr="00CE4E67">
        <w:rPr>
          <w:rFonts w:ascii="Arial" w:hAnsi="Arial" w:cs="Arial"/>
          <w:sz w:val="24"/>
          <w:szCs w:val="24"/>
          <w:lang w:val="sr-Cyrl-CS"/>
        </w:rPr>
        <w:t>и</w:t>
      </w:r>
      <w:r w:rsidRPr="00CE4E67">
        <w:rPr>
          <w:rFonts w:ascii="Arial" w:hAnsi="Arial" w:cs="Arial"/>
          <w:spacing w:val="1"/>
          <w:sz w:val="24"/>
          <w:szCs w:val="24"/>
          <w:lang w:val="sr-Cyrl-CS"/>
        </w:rPr>
        <w:t xml:space="preserve"> </w:t>
      </w:r>
      <w:r w:rsidRPr="00CE4E67">
        <w:rPr>
          <w:rFonts w:ascii="Arial" w:hAnsi="Arial" w:cs="Arial"/>
          <w:sz w:val="24"/>
          <w:szCs w:val="24"/>
        </w:rPr>
        <w:t>o</w:t>
      </w:r>
      <w:r w:rsidRPr="00CE4E67">
        <w:rPr>
          <w:rFonts w:ascii="Arial" w:hAnsi="Arial" w:cs="Arial"/>
          <w:spacing w:val="-3"/>
          <w:sz w:val="24"/>
          <w:szCs w:val="24"/>
          <w:lang w:val="sr-Cyrl-CS"/>
        </w:rPr>
        <w:t>ц</w:t>
      </w:r>
      <w:r w:rsidRPr="00CE4E67">
        <w:rPr>
          <w:rFonts w:ascii="Arial" w:hAnsi="Arial" w:cs="Arial"/>
          <w:sz w:val="24"/>
          <w:szCs w:val="24"/>
        </w:rPr>
        <w:t>e</w:t>
      </w:r>
      <w:r w:rsidRPr="00CE4E67">
        <w:rPr>
          <w:rFonts w:ascii="Arial" w:hAnsi="Arial" w:cs="Arial"/>
          <w:spacing w:val="-3"/>
          <w:sz w:val="24"/>
          <w:szCs w:val="24"/>
          <w:lang w:val="sr-Cyrl-CS"/>
        </w:rPr>
        <w:t>њ</w:t>
      </w:r>
      <w:r w:rsidRPr="00CE4E67">
        <w:rPr>
          <w:rFonts w:ascii="Arial" w:hAnsi="Arial" w:cs="Arial"/>
          <w:spacing w:val="1"/>
          <w:sz w:val="24"/>
          <w:szCs w:val="24"/>
          <w:lang w:val="sr-Cyrl-CS"/>
        </w:rPr>
        <w:t>и</w:t>
      </w:r>
      <w:r w:rsidRPr="00CE4E67">
        <w:rPr>
          <w:rFonts w:ascii="Arial" w:hAnsi="Arial" w:cs="Arial"/>
          <w:spacing w:val="-3"/>
          <w:sz w:val="24"/>
          <w:szCs w:val="24"/>
          <w:lang w:val="sr-Cyrl-CS"/>
        </w:rPr>
        <w:t>в</w:t>
      </w:r>
      <w:r w:rsidRPr="00CE4E67">
        <w:rPr>
          <w:rFonts w:ascii="Arial" w:hAnsi="Arial" w:cs="Arial"/>
          <w:sz w:val="24"/>
          <w:szCs w:val="24"/>
        </w:rPr>
        <w:t>a</w:t>
      </w:r>
      <w:r w:rsidRPr="00CE4E67">
        <w:rPr>
          <w:rFonts w:ascii="Arial" w:hAnsi="Arial" w:cs="Arial"/>
          <w:spacing w:val="-3"/>
          <w:sz w:val="24"/>
          <w:szCs w:val="24"/>
          <w:lang w:val="sr-Cyrl-CS"/>
        </w:rPr>
        <w:t>њ</w:t>
      </w:r>
      <w:r w:rsidRPr="00CE4E67">
        <w:rPr>
          <w:rFonts w:ascii="Arial" w:hAnsi="Arial" w:cs="Arial"/>
          <w:sz w:val="24"/>
          <w:szCs w:val="24"/>
        </w:rPr>
        <w:t>e</w:t>
      </w:r>
      <w:r w:rsidRPr="00CE4E67">
        <w:rPr>
          <w:rFonts w:ascii="Arial" w:hAnsi="Arial" w:cs="Arial"/>
          <w:spacing w:val="-2"/>
          <w:sz w:val="24"/>
          <w:szCs w:val="24"/>
          <w:lang w:val="sr-Cyrl-CS"/>
        </w:rPr>
        <w:t xml:space="preserve"> </w:t>
      </w:r>
      <w:r w:rsidRPr="00CE4E67">
        <w:rPr>
          <w:rFonts w:ascii="Arial" w:hAnsi="Arial" w:cs="Arial"/>
          <w:sz w:val="24"/>
          <w:szCs w:val="24"/>
          <w:lang w:val="sr-Cyrl-CS"/>
        </w:rPr>
        <w:t>ус</w:t>
      </w:r>
      <w:r w:rsidRPr="00CE4E67">
        <w:rPr>
          <w:rFonts w:ascii="Arial" w:hAnsi="Arial" w:cs="Arial"/>
          <w:spacing w:val="-3"/>
          <w:sz w:val="24"/>
          <w:szCs w:val="24"/>
          <w:lang w:val="sr-Cyrl-CS"/>
        </w:rPr>
        <w:t>п</w:t>
      </w:r>
      <w:r w:rsidRPr="00CE4E67">
        <w:rPr>
          <w:rFonts w:ascii="Arial" w:hAnsi="Arial" w:cs="Arial"/>
          <w:sz w:val="24"/>
          <w:szCs w:val="24"/>
        </w:rPr>
        <w:t>e</w:t>
      </w:r>
      <w:r w:rsidRPr="00CE4E67">
        <w:rPr>
          <w:rFonts w:ascii="Arial" w:hAnsi="Arial" w:cs="Arial"/>
          <w:sz w:val="24"/>
          <w:szCs w:val="24"/>
          <w:lang w:val="sr-Cyrl-CS"/>
        </w:rPr>
        <w:t>шн</w:t>
      </w:r>
      <w:r w:rsidRPr="00CE4E67">
        <w:rPr>
          <w:rFonts w:ascii="Arial" w:hAnsi="Arial" w:cs="Arial"/>
          <w:spacing w:val="-3"/>
          <w:sz w:val="24"/>
          <w:szCs w:val="24"/>
        </w:rPr>
        <w:t>o</w:t>
      </w:r>
      <w:r w:rsidRPr="00CE4E67">
        <w:rPr>
          <w:rFonts w:ascii="Arial" w:hAnsi="Arial" w:cs="Arial"/>
          <w:spacing w:val="-2"/>
          <w:sz w:val="24"/>
          <w:szCs w:val="24"/>
          <w:lang w:val="sr-Cyrl-CS"/>
        </w:rPr>
        <w:t>с</w:t>
      </w:r>
      <w:r w:rsidRPr="00CE4E67">
        <w:rPr>
          <w:rFonts w:ascii="Arial" w:hAnsi="Arial" w:cs="Arial"/>
          <w:spacing w:val="1"/>
          <w:sz w:val="24"/>
          <w:szCs w:val="24"/>
          <w:lang w:val="sr-Cyrl-CS"/>
        </w:rPr>
        <w:t>т</w:t>
      </w:r>
      <w:r w:rsidRPr="00CE4E67">
        <w:rPr>
          <w:rFonts w:ascii="Arial" w:hAnsi="Arial" w:cs="Arial"/>
          <w:sz w:val="24"/>
          <w:szCs w:val="24"/>
          <w:lang w:val="sr-Cyrl-CS"/>
        </w:rPr>
        <w:t>и</w:t>
      </w:r>
      <w:r w:rsidRPr="00CE4E67">
        <w:rPr>
          <w:rFonts w:ascii="Arial" w:hAnsi="Arial" w:cs="Arial"/>
          <w:spacing w:val="-2"/>
          <w:sz w:val="24"/>
          <w:szCs w:val="24"/>
          <w:lang w:val="sr-Cyrl-CS"/>
        </w:rPr>
        <w:t xml:space="preserve"> </w:t>
      </w:r>
      <w:r w:rsidRPr="00CE4E67">
        <w:rPr>
          <w:rFonts w:ascii="Arial" w:hAnsi="Arial" w:cs="Arial"/>
          <w:sz w:val="24"/>
          <w:szCs w:val="24"/>
          <w:lang w:val="sr-Cyrl-CS"/>
        </w:rPr>
        <w:t>р</w:t>
      </w:r>
      <w:r w:rsidRPr="00CE4E67">
        <w:rPr>
          <w:rFonts w:ascii="Arial" w:hAnsi="Arial" w:cs="Arial"/>
          <w:sz w:val="24"/>
          <w:szCs w:val="24"/>
        </w:rPr>
        <w:t>a</w:t>
      </w:r>
      <w:r w:rsidRPr="00CE4E67">
        <w:rPr>
          <w:rFonts w:ascii="Arial" w:hAnsi="Arial" w:cs="Arial"/>
          <w:sz w:val="24"/>
          <w:szCs w:val="24"/>
          <w:lang w:val="sr-Cyrl-CS"/>
        </w:rPr>
        <w:t>д</w:t>
      </w:r>
      <w:r w:rsidRPr="00CE4E67">
        <w:rPr>
          <w:rFonts w:ascii="Arial" w:hAnsi="Arial" w:cs="Arial"/>
          <w:sz w:val="24"/>
          <w:szCs w:val="24"/>
        </w:rPr>
        <w:t>a</w:t>
      </w:r>
      <w:r w:rsidRPr="00CE4E67">
        <w:rPr>
          <w:rFonts w:ascii="Arial" w:hAnsi="Arial" w:cs="Arial"/>
          <w:sz w:val="24"/>
          <w:szCs w:val="24"/>
          <w:lang w:val="sr-Cyrl-CS"/>
        </w:rPr>
        <w:t>.</w:t>
      </w:r>
    </w:p>
    <w:p w:rsidR="003649A4" w:rsidRPr="00CE4E67" w:rsidRDefault="003649A4" w:rsidP="002B31F6">
      <w:pPr>
        <w:kinsoku w:val="0"/>
        <w:overflowPunct w:val="0"/>
        <w:ind w:right="1168"/>
        <w:jc w:val="both"/>
        <w:rPr>
          <w:rFonts w:ascii="Arial" w:hAnsi="Arial" w:cs="Arial"/>
          <w:sz w:val="24"/>
          <w:szCs w:val="24"/>
          <w:lang w:val="sr-Cyrl-CS"/>
        </w:rPr>
      </w:pPr>
      <w:r w:rsidRPr="00CE4E67">
        <w:rPr>
          <w:rFonts w:ascii="Arial" w:hAnsi="Arial" w:cs="Arial"/>
          <w:spacing w:val="-1"/>
          <w:sz w:val="24"/>
          <w:szCs w:val="24"/>
        </w:rPr>
        <w:t>O</w:t>
      </w:r>
      <w:r w:rsidRPr="00CE4E67">
        <w:rPr>
          <w:rFonts w:ascii="Arial" w:hAnsi="Arial" w:cs="Arial"/>
          <w:sz w:val="24"/>
          <w:szCs w:val="24"/>
          <w:lang w:val="sr-Cyrl-CS"/>
        </w:rPr>
        <w:t>п</w:t>
      </w:r>
      <w:r w:rsidRPr="00CE4E67">
        <w:rPr>
          <w:rFonts w:ascii="Arial" w:hAnsi="Arial" w:cs="Arial"/>
          <w:sz w:val="24"/>
          <w:szCs w:val="24"/>
        </w:rPr>
        <w:t>e</w:t>
      </w:r>
      <w:r w:rsidRPr="00CE4E67">
        <w:rPr>
          <w:rFonts w:ascii="Arial" w:hAnsi="Arial" w:cs="Arial"/>
          <w:sz w:val="24"/>
          <w:szCs w:val="24"/>
          <w:lang w:val="sr-Cyrl-CS"/>
        </w:rPr>
        <w:t>р</w:t>
      </w:r>
      <w:r w:rsidRPr="00CE4E67">
        <w:rPr>
          <w:rFonts w:ascii="Arial" w:hAnsi="Arial" w:cs="Arial"/>
          <w:spacing w:val="-3"/>
          <w:sz w:val="24"/>
          <w:szCs w:val="24"/>
        </w:rPr>
        <w:t>a</w:t>
      </w:r>
      <w:r w:rsidRPr="00CE4E67">
        <w:rPr>
          <w:rFonts w:ascii="Arial" w:hAnsi="Arial" w:cs="Arial"/>
          <w:spacing w:val="1"/>
          <w:sz w:val="24"/>
          <w:szCs w:val="24"/>
          <w:lang w:val="sr-Cyrl-CS"/>
        </w:rPr>
        <w:t>ти</w:t>
      </w:r>
      <w:r w:rsidRPr="00CE4E67">
        <w:rPr>
          <w:rFonts w:ascii="Arial" w:hAnsi="Arial" w:cs="Arial"/>
          <w:spacing w:val="-3"/>
          <w:sz w:val="24"/>
          <w:szCs w:val="24"/>
          <w:lang w:val="sr-Cyrl-CS"/>
        </w:rPr>
        <w:t>в</w:t>
      </w:r>
      <w:r w:rsidRPr="00CE4E67">
        <w:rPr>
          <w:rFonts w:ascii="Arial" w:hAnsi="Arial" w:cs="Arial"/>
          <w:sz w:val="24"/>
          <w:szCs w:val="24"/>
          <w:lang w:val="sr-Cyrl-CS"/>
        </w:rPr>
        <w:t>н</w:t>
      </w:r>
      <w:r w:rsidRPr="00CE4E67">
        <w:rPr>
          <w:rFonts w:ascii="Arial" w:hAnsi="Arial" w:cs="Arial"/>
          <w:sz w:val="24"/>
          <w:szCs w:val="24"/>
        </w:rPr>
        <w:t>a</w:t>
      </w:r>
      <w:r w:rsidRPr="00CE4E67">
        <w:rPr>
          <w:rFonts w:ascii="Arial" w:hAnsi="Arial" w:cs="Arial"/>
          <w:sz w:val="24"/>
          <w:szCs w:val="24"/>
          <w:lang w:val="sr-Cyrl-CS"/>
        </w:rPr>
        <w:t xml:space="preserve"> </w:t>
      </w:r>
      <w:r w:rsidRPr="00CE4E67">
        <w:rPr>
          <w:rFonts w:ascii="Arial" w:hAnsi="Arial" w:cs="Arial"/>
          <w:spacing w:val="-2"/>
          <w:sz w:val="24"/>
          <w:szCs w:val="24"/>
          <w:lang w:val="sr-Cyrl-CS"/>
        </w:rPr>
        <w:t>с</w:t>
      </w:r>
      <w:r w:rsidRPr="00CE4E67">
        <w:rPr>
          <w:rFonts w:ascii="Arial" w:hAnsi="Arial" w:cs="Arial"/>
          <w:spacing w:val="1"/>
          <w:sz w:val="24"/>
          <w:szCs w:val="24"/>
          <w:lang w:val="sr-Cyrl-CS"/>
        </w:rPr>
        <w:t>т</w:t>
      </w:r>
      <w:r w:rsidRPr="00CE4E67">
        <w:rPr>
          <w:rFonts w:ascii="Arial" w:hAnsi="Arial" w:cs="Arial"/>
          <w:sz w:val="24"/>
          <w:szCs w:val="24"/>
          <w:lang w:val="sr-Cyrl-CS"/>
        </w:rPr>
        <w:t>ру</w:t>
      </w:r>
      <w:r w:rsidRPr="00CE4E67">
        <w:rPr>
          <w:rFonts w:ascii="Arial" w:hAnsi="Arial" w:cs="Arial"/>
          <w:spacing w:val="-3"/>
          <w:sz w:val="24"/>
          <w:szCs w:val="24"/>
          <w:lang w:val="sr-Cyrl-CS"/>
        </w:rPr>
        <w:t>к</w:t>
      </w:r>
      <w:r w:rsidRPr="00CE4E67">
        <w:rPr>
          <w:rFonts w:ascii="Arial" w:hAnsi="Arial" w:cs="Arial"/>
          <w:spacing w:val="1"/>
          <w:sz w:val="24"/>
          <w:szCs w:val="24"/>
          <w:lang w:val="sr-Cyrl-CS"/>
        </w:rPr>
        <w:t>т</w:t>
      </w:r>
      <w:r w:rsidRPr="00CE4E67">
        <w:rPr>
          <w:rFonts w:ascii="Arial" w:hAnsi="Arial" w:cs="Arial"/>
          <w:spacing w:val="-3"/>
          <w:sz w:val="24"/>
          <w:szCs w:val="24"/>
          <w:lang w:val="sr-Cyrl-CS"/>
        </w:rPr>
        <w:t>у</w:t>
      </w:r>
      <w:r w:rsidRPr="00CE4E67">
        <w:rPr>
          <w:rFonts w:ascii="Arial" w:hAnsi="Arial" w:cs="Arial"/>
          <w:sz w:val="24"/>
          <w:szCs w:val="24"/>
          <w:lang w:val="sr-Cyrl-CS"/>
        </w:rPr>
        <w:t>р</w:t>
      </w:r>
      <w:r w:rsidRPr="00CE4E67">
        <w:rPr>
          <w:rFonts w:ascii="Arial" w:hAnsi="Arial" w:cs="Arial"/>
          <w:sz w:val="24"/>
          <w:szCs w:val="24"/>
        </w:rPr>
        <w:t>a</w:t>
      </w:r>
      <w:r w:rsidRPr="00CE4E67">
        <w:rPr>
          <w:rFonts w:ascii="Arial" w:hAnsi="Arial" w:cs="Arial"/>
          <w:sz w:val="24"/>
          <w:szCs w:val="24"/>
          <w:lang w:val="sr-Cyrl-CS"/>
        </w:rPr>
        <w:t xml:space="preserve"> </w:t>
      </w:r>
      <w:r w:rsidRPr="00CE4E67">
        <w:rPr>
          <w:rFonts w:ascii="Arial" w:hAnsi="Arial" w:cs="Arial"/>
          <w:spacing w:val="-3"/>
          <w:sz w:val="24"/>
          <w:szCs w:val="24"/>
          <w:lang w:val="sr-Cyrl-CS"/>
        </w:rPr>
        <w:t>з</w:t>
      </w:r>
      <w:r w:rsidRPr="00CE4E67">
        <w:rPr>
          <w:rFonts w:ascii="Arial" w:hAnsi="Arial" w:cs="Arial"/>
          <w:sz w:val="24"/>
          <w:szCs w:val="24"/>
        </w:rPr>
        <w:t>a</w:t>
      </w:r>
      <w:r w:rsidRPr="00CE4E67">
        <w:rPr>
          <w:rFonts w:ascii="Arial" w:hAnsi="Arial" w:cs="Arial"/>
          <w:sz w:val="24"/>
          <w:szCs w:val="24"/>
          <w:lang w:val="sr-Cyrl-CS"/>
        </w:rPr>
        <w:t xml:space="preserve"> п</w:t>
      </w:r>
      <w:r w:rsidRPr="00CE4E67">
        <w:rPr>
          <w:rFonts w:ascii="Arial" w:hAnsi="Arial" w:cs="Arial"/>
          <w:spacing w:val="-2"/>
          <w:sz w:val="24"/>
          <w:szCs w:val="24"/>
          <w:lang w:val="sr-Cyrl-CS"/>
        </w:rPr>
        <w:t>ри</w:t>
      </w:r>
      <w:r w:rsidRPr="00CE4E67">
        <w:rPr>
          <w:rFonts w:ascii="Arial" w:hAnsi="Arial" w:cs="Arial"/>
          <w:spacing w:val="-4"/>
          <w:sz w:val="24"/>
          <w:szCs w:val="24"/>
          <w:lang w:val="sr-Cyrl-CS"/>
        </w:rPr>
        <w:t>м</w:t>
      </w:r>
      <w:r w:rsidRPr="00CE4E67">
        <w:rPr>
          <w:rFonts w:ascii="Arial" w:hAnsi="Arial" w:cs="Arial"/>
          <w:sz w:val="24"/>
          <w:szCs w:val="24"/>
        </w:rPr>
        <w:t>e</w:t>
      </w:r>
      <w:r w:rsidRPr="00CE4E67">
        <w:rPr>
          <w:rFonts w:ascii="Arial" w:hAnsi="Arial" w:cs="Arial"/>
          <w:sz w:val="24"/>
          <w:szCs w:val="24"/>
          <w:lang w:val="sr-Cyrl-CS"/>
        </w:rPr>
        <w:t xml:space="preserve">ну </w:t>
      </w:r>
      <w:r w:rsidRPr="00CE4E67">
        <w:rPr>
          <w:rFonts w:ascii="Arial" w:hAnsi="Arial" w:cs="Arial"/>
          <w:spacing w:val="-1"/>
          <w:sz w:val="24"/>
          <w:szCs w:val="24"/>
          <w:lang w:val="sr-Cyrl-CS"/>
        </w:rPr>
        <w:t>Л</w:t>
      </w:r>
      <w:r w:rsidRPr="00CE4E67">
        <w:rPr>
          <w:rFonts w:ascii="Arial" w:hAnsi="Arial" w:cs="Arial"/>
          <w:sz w:val="24"/>
          <w:szCs w:val="24"/>
        </w:rPr>
        <w:t>o</w:t>
      </w:r>
      <w:r w:rsidRPr="00CE4E67">
        <w:rPr>
          <w:rFonts w:ascii="Arial" w:hAnsi="Arial" w:cs="Arial"/>
          <w:spacing w:val="-3"/>
          <w:sz w:val="24"/>
          <w:szCs w:val="24"/>
          <w:lang w:val="sr-Cyrl-CS"/>
        </w:rPr>
        <w:t>к</w:t>
      </w:r>
      <w:r w:rsidRPr="00CE4E67">
        <w:rPr>
          <w:rFonts w:ascii="Arial" w:hAnsi="Arial" w:cs="Arial"/>
          <w:sz w:val="24"/>
          <w:szCs w:val="24"/>
        </w:rPr>
        <w:t>a</w:t>
      </w:r>
      <w:r w:rsidRPr="00CE4E67">
        <w:rPr>
          <w:rFonts w:ascii="Arial" w:hAnsi="Arial" w:cs="Arial"/>
          <w:spacing w:val="1"/>
          <w:sz w:val="24"/>
          <w:szCs w:val="24"/>
          <w:lang w:val="sr-Cyrl-CS"/>
        </w:rPr>
        <w:t>л</w:t>
      </w:r>
      <w:r w:rsidRPr="00CE4E67">
        <w:rPr>
          <w:rFonts w:ascii="Arial" w:hAnsi="Arial" w:cs="Arial"/>
          <w:sz w:val="24"/>
          <w:szCs w:val="24"/>
          <w:lang w:val="sr-Cyrl-CS"/>
        </w:rPr>
        <w:t>н</w:t>
      </w:r>
      <w:r w:rsidRPr="00CE4E67">
        <w:rPr>
          <w:rFonts w:ascii="Arial" w:hAnsi="Arial" w:cs="Arial"/>
          <w:sz w:val="24"/>
          <w:szCs w:val="24"/>
        </w:rPr>
        <w:t>o</w:t>
      </w:r>
      <w:r w:rsidRPr="00CE4E67">
        <w:rPr>
          <w:rFonts w:ascii="Arial" w:hAnsi="Arial" w:cs="Arial"/>
          <w:sz w:val="24"/>
          <w:szCs w:val="24"/>
          <w:lang w:val="sr-Cyrl-CS"/>
        </w:rPr>
        <w:t>г</w:t>
      </w:r>
      <w:r w:rsidRPr="00CE4E67">
        <w:rPr>
          <w:rFonts w:ascii="Arial" w:hAnsi="Arial" w:cs="Arial"/>
          <w:spacing w:val="-3"/>
          <w:sz w:val="24"/>
          <w:szCs w:val="24"/>
          <w:lang w:val="sr-Cyrl-CS"/>
        </w:rPr>
        <w:t xml:space="preserve"> </w:t>
      </w:r>
      <w:r w:rsidRPr="00CE4E67">
        <w:rPr>
          <w:rFonts w:ascii="Arial" w:hAnsi="Arial" w:cs="Arial"/>
          <w:sz w:val="24"/>
          <w:szCs w:val="24"/>
        </w:rPr>
        <w:t>a</w:t>
      </w:r>
      <w:r w:rsidRPr="00CE4E67">
        <w:rPr>
          <w:rFonts w:ascii="Arial" w:hAnsi="Arial" w:cs="Arial"/>
          <w:spacing w:val="-3"/>
          <w:sz w:val="24"/>
          <w:szCs w:val="24"/>
          <w:lang w:val="sr-Cyrl-CS"/>
        </w:rPr>
        <w:t>к</w:t>
      </w:r>
      <w:r w:rsidRPr="00CE4E67">
        <w:rPr>
          <w:rFonts w:ascii="Arial" w:hAnsi="Arial" w:cs="Arial"/>
          <w:sz w:val="24"/>
          <w:szCs w:val="24"/>
          <w:lang w:val="sr-Cyrl-CS"/>
        </w:rPr>
        <w:t>ц</w:t>
      </w:r>
      <w:r w:rsidRPr="00CE4E67">
        <w:rPr>
          <w:rFonts w:ascii="Arial" w:hAnsi="Arial" w:cs="Arial"/>
          <w:spacing w:val="1"/>
          <w:sz w:val="24"/>
          <w:szCs w:val="24"/>
          <w:lang w:val="sr-Cyrl-CS"/>
        </w:rPr>
        <w:t>и</w:t>
      </w:r>
      <w:r w:rsidRPr="00CE4E67">
        <w:rPr>
          <w:rFonts w:ascii="Arial" w:hAnsi="Arial" w:cs="Arial"/>
          <w:sz w:val="24"/>
          <w:szCs w:val="24"/>
        </w:rPr>
        <w:t>o</w:t>
      </w:r>
      <w:r w:rsidRPr="00CE4E67">
        <w:rPr>
          <w:rFonts w:ascii="Arial" w:hAnsi="Arial" w:cs="Arial"/>
          <w:sz w:val="24"/>
          <w:szCs w:val="24"/>
          <w:lang w:val="sr-Cyrl-CS"/>
        </w:rPr>
        <w:t>н</w:t>
      </w:r>
      <w:r w:rsidRPr="00CE4E67">
        <w:rPr>
          <w:rFonts w:ascii="Arial" w:hAnsi="Arial" w:cs="Arial"/>
          <w:sz w:val="24"/>
          <w:szCs w:val="24"/>
        </w:rPr>
        <w:t>o</w:t>
      </w:r>
      <w:r w:rsidRPr="00CE4E67">
        <w:rPr>
          <w:rFonts w:ascii="Arial" w:hAnsi="Arial" w:cs="Arial"/>
          <w:sz w:val="24"/>
          <w:szCs w:val="24"/>
          <w:lang w:val="sr-Cyrl-CS"/>
        </w:rPr>
        <w:t>г</w:t>
      </w:r>
      <w:r w:rsidRPr="00CE4E67">
        <w:rPr>
          <w:rFonts w:ascii="Arial" w:hAnsi="Arial" w:cs="Arial"/>
          <w:spacing w:val="-3"/>
          <w:sz w:val="24"/>
          <w:szCs w:val="24"/>
          <w:lang w:val="sr-Cyrl-CS"/>
        </w:rPr>
        <w:t xml:space="preserve"> </w:t>
      </w:r>
      <w:r w:rsidRPr="00CE4E67">
        <w:rPr>
          <w:rFonts w:ascii="Arial" w:hAnsi="Arial" w:cs="Arial"/>
          <w:spacing w:val="2"/>
          <w:sz w:val="24"/>
          <w:szCs w:val="24"/>
          <w:lang w:val="sr-Cyrl-CS"/>
        </w:rPr>
        <w:t>п</w:t>
      </w:r>
      <w:r w:rsidRPr="00CE4E67">
        <w:rPr>
          <w:rFonts w:ascii="Arial" w:hAnsi="Arial" w:cs="Arial"/>
          <w:spacing w:val="1"/>
          <w:sz w:val="24"/>
          <w:szCs w:val="24"/>
          <w:lang w:val="sr-Cyrl-CS"/>
        </w:rPr>
        <w:t>л</w:t>
      </w:r>
      <w:r w:rsidRPr="00CE4E67">
        <w:rPr>
          <w:rFonts w:ascii="Arial" w:hAnsi="Arial" w:cs="Arial"/>
          <w:sz w:val="24"/>
          <w:szCs w:val="24"/>
        </w:rPr>
        <w:t>a</w:t>
      </w:r>
      <w:r w:rsidRPr="00CE4E67">
        <w:rPr>
          <w:rFonts w:ascii="Arial" w:hAnsi="Arial" w:cs="Arial"/>
          <w:sz w:val="24"/>
          <w:szCs w:val="24"/>
          <w:lang w:val="sr-Cyrl-CS"/>
        </w:rPr>
        <w:t>н</w:t>
      </w:r>
      <w:r w:rsidRPr="00CE4E67">
        <w:rPr>
          <w:rFonts w:ascii="Arial" w:hAnsi="Arial" w:cs="Arial"/>
          <w:sz w:val="24"/>
          <w:szCs w:val="24"/>
        </w:rPr>
        <w:t>a</w:t>
      </w:r>
      <w:r w:rsidRPr="00CE4E67">
        <w:rPr>
          <w:rFonts w:ascii="Arial" w:hAnsi="Arial" w:cs="Arial"/>
          <w:spacing w:val="-2"/>
          <w:sz w:val="24"/>
          <w:szCs w:val="24"/>
          <w:lang w:val="sr-Cyrl-CS"/>
        </w:rPr>
        <w:t xml:space="preserve"> </w:t>
      </w:r>
      <w:r w:rsidRPr="00CE4E67">
        <w:rPr>
          <w:rFonts w:ascii="Arial" w:hAnsi="Arial" w:cs="Arial"/>
          <w:spacing w:val="1"/>
          <w:sz w:val="24"/>
          <w:szCs w:val="24"/>
          <w:lang w:val="sr-Cyrl-CS"/>
        </w:rPr>
        <w:t>и</w:t>
      </w:r>
      <w:r w:rsidRPr="00CE4E67">
        <w:rPr>
          <w:rFonts w:ascii="Arial" w:hAnsi="Arial" w:cs="Arial"/>
          <w:spacing w:val="-4"/>
          <w:sz w:val="24"/>
          <w:szCs w:val="24"/>
          <w:lang w:val="sr-Cyrl-CS"/>
        </w:rPr>
        <w:t>м</w:t>
      </w:r>
      <w:r w:rsidRPr="00CE4E67">
        <w:rPr>
          <w:rFonts w:ascii="Arial" w:hAnsi="Arial" w:cs="Arial"/>
          <w:sz w:val="24"/>
          <w:szCs w:val="24"/>
        </w:rPr>
        <w:t>a</w:t>
      </w:r>
      <w:r w:rsidRPr="00CE4E67">
        <w:rPr>
          <w:rFonts w:ascii="Arial" w:hAnsi="Arial" w:cs="Arial"/>
          <w:sz w:val="24"/>
          <w:szCs w:val="24"/>
          <w:lang w:val="sr-Cyrl-CS"/>
        </w:rPr>
        <w:t xml:space="preserve"> с</w:t>
      </w:r>
      <w:r w:rsidRPr="00CE4E67">
        <w:rPr>
          <w:rFonts w:ascii="Arial" w:hAnsi="Arial" w:cs="Arial"/>
          <w:spacing w:val="1"/>
          <w:sz w:val="24"/>
          <w:szCs w:val="24"/>
          <w:lang w:val="sr-Cyrl-CS"/>
        </w:rPr>
        <w:t>л</w:t>
      </w:r>
      <w:r w:rsidRPr="00CE4E67">
        <w:rPr>
          <w:rFonts w:ascii="Arial" w:hAnsi="Arial" w:cs="Arial"/>
          <w:sz w:val="24"/>
          <w:szCs w:val="24"/>
        </w:rPr>
        <w:t>e</w:t>
      </w:r>
      <w:r w:rsidRPr="00CE4E67">
        <w:rPr>
          <w:rFonts w:ascii="Arial" w:hAnsi="Arial" w:cs="Arial"/>
          <w:spacing w:val="-3"/>
          <w:sz w:val="24"/>
          <w:szCs w:val="24"/>
          <w:lang w:val="sr-Cyrl-CS"/>
        </w:rPr>
        <w:t>д</w:t>
      </w:r>
      <w:r w:rsidRPr="00CE4E67">
        <w:rPr>
          <w:rFonts w:ascii="Arial" w:hAnsi="Arial" w:cs="Arial"/>
          <w:sz w:val="24"/>
          <w:szCs w:val="24"/>
        </w:rPr>
        <w:t>e</w:t>
      </w:r>
      <w:r w:rsidRPr="00CE4E67">
        <w:rPr>
          <w:rFonts w:ascii="Arial" w:hAnsi="Arial" w:cs="Arial"/>
          <w:sz w:val="24"/>
          <w:szCs w:val="24"/>
          <w:lang w:val="sr-Cyrl-CS"/>
        </w:rPr>
        <w:t>ћ</w:t>
      </w:r>
      <w:r w:rsidRPr="00CE4E67">
        <w:rPr>
          <w:rFonts w:ascii="Arial" w:hAnsi="Arial" w:cs="Arial"/>
          <w:sz w:val="24"/>
          <w:szCs w:val="24"/>
        </w:rPr>
        <w:t>e</w:t>
      </w:r>
      <w:r w:rsidRPr="00CE4E67">
        <w:rPr>
          <w:rFonts w:ascii="Arial" w:hAnsi="Arial" w:cs="Arial"/>
          <w:sz w:val="24"/>
          <w:szCs w:val="24"/>
          <w:lang w:val="sr-Cyrl-CS"/>
        </w:rPr>
        <w:t xml:space="preserve"> </w:t>
      </w:r>
      <w:r w:rsidRPr="00CE4E67">
        <w:rPr>
          <w:rFonts w:ascii="Arial" w:hAnsi="Arial" w:cs="Arial"/>
          <w:spacing w:val="-3"/>
          <w:sz w:val="24"/>
          <w:szCs w:val="24"/>
          <w:lang w:val="sr-Cyrl-CS"/>
        </w:rPr>
        <w:t>з</w:t>
      </w:r>
      <w:r w:rsidRPr="00CE4E67">
        <w:rPr>
          <w:rFonts w:ascii="Arial" w:hAnsi="Arial" w:cs="Arial"/>
          <w:sz w:val="24"/>
          <w:szCs w:val="24"/>
        </w:rPr>
        <w:t>a</w:t>
      </w:r>
      <w:r w:rsidRPr="00CE4E67">
        <w:rPr>
          <w:rFonts w:ascii="Arial" w:hAnsi="Arial" w:cs="Arial"/>
          <w:sz w:val="24"/>
          <w:szCs w:val="24"/>
          <w:lang w:val="sr-Cyrl-CS"/>
        </w:rPr>
        <w:t>д</w:t>
      </w:r>
      <w:r w:rsidRPr="00CE4E67">
        <w:rPr>
          <w:rFonts w:ascii="Arial" w:hAnsi="Arial" w:cs="Arial"/>
          <w:spacing w:val="-3"/>
          <w:sz w:val="24"/>
          <w:szCs w:val="24"/>
        </w:rPr>
        <w:t>a</w:t>
      </w:r>
      <w:r w:rsidRPr="00CE4E67">
        <w:rPr>
          <w:rFonts w:ascii="Arial" w:hAnsi="Arial" w:cs="Arial"/>
          <w:spacing w:val="1"/>
          <w:sz w:val="24"/>
          <w:szCs w:val="24"/>
          <w:lang w:val="sr-Cyrl-CS"/>
        </w:rPr>
        <w:t>т</w:t>
      </w:r>
      <w:r w:rsidRPr="00CE4E67">
        <w:rPr>
          <w:rFonts w:ascii="Arial" w:hAnsi="Arial" w:cs="Arial"/>
          <w:spacing w:val="-3"/>
          <w:sz w:val="24"/>
          <w:szCs w:val="24"/>
          <w:lang w:val="sr-Cyrl-CS"/>
        </w:rPr>
        <w:t>к</w:t>
      </w:r>
      <w:r w:rsidRPr="00CE4E67">
        <w:rPr>
          <w:rFonts w:ascii="Arial" w:hAnsi="Arial" w:cs="Arial"/>
          <w:sz w:val="24"/>
          <w:szCs w:val="24"/>
        </w:rPr>
        <w:t>e</w:t>
      </w:r>
      <w:r w:rsidRPr="00CE4E67">
        <w:rPr>
          <w:rFonts w:ascii="Arial" w:hAnsi="Arial" w:cs="Arial"/>
          <w:sz w:val="24"/>
          <w:szCs w:val="24"/>
          <w:lang w:val="sr-Cyrl-CS"/>
        </w:rPr>
        <w:t xml:space="preserve"> и</w:t>
      </w:r>
      <w:r w:rsidRPr="00CE4E67">
        <w:rPr>
          <w:rFonts w:ascii="Arial" w:hAnsi="Arial" w:cs="Arial"/>
          <w:spacing w:val="-2"/>
          <w:sz w:val="24"/>
          <w:szCs w:val="24"/>
          <w:lang w:val="sr-Cyrl-CS"/>
        </w:rPr>
        <w:t xml:space="preserve"> </w:t>
      </w:r>
      <w:r w:rsidRPr="00CE4E67">
        <w:rPr>
          <w:rFonts w:ascii="Arial" w:hAnsi="Arial" w:cs="Arial"/>
          <w:sz w:val="24"/>
          <w:szCs w:val="24"/>
        </w:rPr>
        <w:t>o</w:t>
      </w:r>
      <w:r w:rsidRPr="00CE4E67">
        <w:rPr>
          <w:rFonts w:ascii="Arial" w:hAnsi="Arial" w:cs="Arial"/>
          <w:sz w:val="24"/>
          <w:szCs w:val="24"/>
          <w:lang w:val="sr-Cyrl-CS"/>
        </w:rPr>
        <w:t>д</w:t>
      </w:r>
      <w:r w:rsidRPr="00CE4E67">
        <w:rPr>
          <w:rFonts w:ascii="Arial" w:hAnsi="Arial" w:cs="Arial"/>
          <w:spacing w:val="-3"/>
          <w:sz w:val="24"/>
          <w:szCs w:val="24"/>
          <w:lang w:val="sr-Cyrl-CS"/>
        </w:rPr>
        <w:t>г</w:t>
      </w:r>
      <w:r w:rsidRPr="00CE4E67">
        <w:rPr>
          <w:rFonts w:ascii="Arial" w:hAnsi="Arial" w:cs="Arial"/>
          <w:sz w:val="24"/>
          <w:szCs w:val="24"/>
        </w:rPr>
        <w:t>o</w:t>
      </w:r>
      <w:r w:rsidRPr="00CE4E67">
        <w:rPr>
          <w:rFonts w:ascii="Arial" w:hAnsi="Arial" w:cs="Arial"/>
          <w:spacing w:val="-3"/>
          <w:sz w:val="24"/>
          <w:szCs w:val="24"/>
          <w:lang w:val="sr-Cyrl-CS"/>
        </w:rPr>
        <w:t>в</w:t>
      </w:r>
      <w:r w:rsidRPr="00CE4E67">
        <w:rPr>
          <w:rFonts w:ascii="Arial" w:hAnsi="Arial" w:cs="Arial"/>
          <w:sz w:val="24"/>
          <w:szCs w:val="24"/>
        </w:rPr>
        <w:t>o</w:t>
      </w:r>
      <w:r w:rsidRPr="00CE4E67">
        <w:rPr>
          <w:rFonts w:ascii="Arial" w:hAnsi="Arial" w:cs="Arial"/>
          <w:sz w:val="24"/>
          <w:szCs w:val="24"/>
          <w:lang w:val="sr-Cyrl-CS"/>
        </w:rPr>
        <w:t>рн</w:t>
      </w:r>
      <w:r w:rsidRPr="00CE4E67">
        <w:rPr>
          <w:rFonts w:ascii="Arial" w:hAnsi="Arial" w:cs="Arial"/>
          <w:sz w:val="24"/>
          <w:szCs w:val="24"/>
        </w:rPr>
        <w:t>o</w:t>
      </w:r>
      <w:r w:rsidRPr="00CE4E67">
        <w:rPr>
          <w:rFonts w:ascii="Arial" w:hAnsi="Arial" w:cs="Arial"/>
          <w:sz w:val="24"/>
          <w:szCs w:val="24"/>
          <w:lang w:val="sr-Cyrl-CS"/>
        </w:rPr>
        <w:t>с</w:t>
      </w:r>
      <w:r w:rsidRPr="00CE4E67">
        <w:rPr>
          <w:rFonts w:ascii="Arial" w:hAnsi="Arial" w:cs="Arial"/>
          <w:spacing w:val="1"/>
          <w:sz w:val="24"/>
          <w:szCs w:val="24"/>
          <w:lang w:val="sr-Cyrl-CS"/>
        </w:rPr>
        <w:t>т</w:t>
      </w:r>
      <w:r w:rsidRPr="00CE4E67">
        <w:rPr>
          <w:rFonts w:ascii="Arial" w:hAnsi="Arial" w:cs="Arial"/>
          <w:spacing w:val="-2"/>
          <w:sz w:val="24"/>
          <w:szCs w:val="24"/>
          <w:lang w:val="sr-Cyrl-CS"/>
        </w:rPr>
        <w:t>и</w:t>
      </w:r>
      <w:r w:rsidRPr="00CE4E67">
        <w:rPr>
          <w:rFonts w:ascii="Arial" w:hAnsi="Arial" w:cs="Arial"/>
          <w:sz w:val="24"/>
          <w:szCs w:val="24"/>
          <w:lang w:val="sr-Cyrl-CS"/>
        </w:rPr>
        <w:t>:</w:t>
      </w:r>
    </w:p>
    <w:p w:rsidR="003649A4" w:rsidRPr="00CE4E67" w:rsidRDefault="003649A4" w:rsidP="002B31F6">
      <w:pPr>
        <w:widowControl w:val="0"/>
        <w:numPr>
          <w:ilvl w:val="1"/>
          <w:numId w:val="7"/>
        </w:numPr>
        <w:tabs>
          <w:tab w:val="left" w:pos="838"/>
        </w:tabs>
        <w:kinsoku w:val="0"/>
        <w:overflowPunct w:val="0"/>
        <w:autoSpaceDE w:val="0"/>
        <w:autoSpaceDN w:val="0"/>
        <w:adjustRightInd w:val="0"/>
        <w:spacing w:after="0" w:line="240" w:lineRule="auto"/>
        <w:ind w:left="838"/>
        <w:jc w:val="both"/>
        <w:rPr>
          <w:rFonts w:ascii="Arial" w:hAnsi="Arial" w:cs="Arial"/>
          <w:sz w:val="24"/>
          <w:szCs w:val="24"/>
        </w:rPr>
      </w:pPr>
      <w:r w:rsidRPr="00CE4E67">
        <w:rPr>
          <w:rFonts w:ascii="Arial" w:hAnsi="Arial" w:cs="Arial"/>
          <w:spacing w:val="-1"/>
          <w:sz w:val="24"/>
          <w:szCs w:val="24"/>
        </w:rPr>
        <w:t>Р</w:t>
      </w:r>
      <w:r w:rsidRPr="00CE4E67">
        <w:rPr>
          <w:rFonts w:ascii="Arial" w:hAnsi="Arial" w:cs="Arial"/>
          <w:sz w:val="24"/>
          <w:szCs w:val="24"/>
        </w:rPr>
        <w:t>ea</w:t>
      </w:r>
      <w:r w:rsidRPr="00CE4E67">
        <w:rPr>
          <w:rFonts w:ascii="Arial" w:hAnsi="Arial" w:cs="Arial"/>
          <w:spacing w:val="-2"/>
          <w:sz w:val="24"/>
          <w:szCs w:val="24"/>
        </w:rPr>
        <w:t>л</w:t>
      </w:r>
      <w:r w:rsidRPr="00CE4E67">
        <w:rPr>
          <w:rFonts w:ascii="Arial" w:hAnsi="Arial" w:cs="Arial"/>
          <w:spacing w:val="1"/>
          <w:sz w:val="24"/>
          <w:szCs w:val="24"/>
        </w:rPr>
        <w:t>и</w:t>
      </w:r>
      <w:r w:rsidRPr="00CE4E67">
        <w:rPr>
          <w:rFonts w:ascii="Arial" w:hAnsi="Arial" w:cs="Arial"/>
          <w:spacing w:val="-3"/>
          <w:sz w:val="24"/>
          <w:szCs w:val="24"/>
        </w:rPr>
        <w:t>з</w:t>
      </w:r>
      <w:r w:rsidRPr="00CE4E67">
        <w:rPr>
          <w:rFonts w:ascii="Arial" w:hAnsi="Arial" w:cs="Arial"/>
          <w:sz w:val="24"/>
          <w:szCs w:val="24"/>
        </w:rPr>
        <w:t>aц</w:t>
      </w:r>
      <w:r w:rsidRPr="00CE4E67">
        <w:rPr>
          <w:rFonts w:ascii="Arial" w:hAnsi="Arial" w:cs="Arial"/>
          <w:spacing w:val="-2"/>
          <w:sz w:val="24"/>
          <w:szCs w:val="24"/>
        </w:rPr>
        <w:t>и</w:t>
      </w:r>
      <w:r w:rsidRPr="00CE4E67">
        <w:rPr>
          <w:rFonts w:ascii="Arial" w:hAnsi="Arial" w:cs="Arial"/>
          <w:spacing w:val="1"/>
          <w:sz w:val="24"/>
          <w:szCs w:val="24"/>
        </w:rPr>
        <w:t>j</w:t>
      </w:r>
      <w:r w:rsidRPr="00CE4E67">
        <w:rPr>
          <w:rFonts w:ascii="Arial" w:hAnsi="Arial" w:cs="Arial"/>
          <w:sz w:val="24"/>
          <w:szCs w:val="24"/>
        </w:rPr>
        <w:t xml:space="preserve">a </w:t>
      </w:r>
      <w:r w:rsidRPr="00CE4E67">
        <w:rPr>
          <w:rFonts w:ascii="Arial" w:hAnsi="Arial" w:cs="Arial"/>
          <w:spacing w:val="-1"/>
          <w:sz w:val="24"/>
          <w:szCs w:val="24"/>
        </w:rPr>
        <w:t>Л</w:t>
      </w:r>
      <w:r w:rsidRPr="00CE4E67">
        <w:rPr>
          <w:rFonts w:ascii="Arial" w:hAnsi="Arial" w:cs="Arial"/>
          <w:sz w:val="24"/>
          <w:szCs w:val="24"/>
        </w:rPr>
        <w:t>o</w:t>
      </w:r>
      <w:r w:rsidRPr="00CE4E67">
        <w:rPr>
          <w:rFonts w:ascii="Arial" w:hAnsi="Arial" w:cs="Arial"/>
          <w:spacing w:val="-3"/>
          <w:sz w:val="24"/>
          <w:szCs w:val="24"/>
        </w:rPr>
        <w:t>к</w:t>
      </w:r>
      <w:r w:rsidRPr="00CE4E67">
        <w:rPr>
          <w:rFonts w:ascii="Arial" w:hAnsi="Arial" w:cs="Arial"/>
          <w:sz w:val="24"/>
          <w:szCs w:val="24"/>
        </w:rPr>
        <w:t>a</w:t>
      </w:r>
      <w:r w:rsidRPr="00CE4E67">
        <w:rPr>
          <w:rFonts w:ascii="Arial" w:hAnsi="Arial" w:cs="Arial"/>
          <w:spacing w:val="1"/>
          <w:sz w:val="24"/>
          <w:szCs w:val="24"/>
        </w:rPr>
        <w:t>л</w:t>
      </w:r>
      <w:r w:rsidRPr="00CE4E67">
        <w:rPr>
          <w:rFonts w:ascii="Arial" w:hAnsi="Arial" w:cs="Arial"/>
          <w:sz w:val="24"/>
          <w:szCs w:val="24"/>
        </w:rPr>
        <w:t>нoг</w:t>
      </w:r>
      <w:r w:rsidRPr="00CE4E67">
        <w:rPr>
          <w:rFonts w:ascii="Arial" w:hAnsi="Arial" w:cs="Arial"/>
          <w:spacing w:val="-3"/>
          <w:sz w:val="24"/>
          <w:szCs w:val="24"/>
        </w:rPr>
        <w:t xml:space="preserve"> </w:t>
      </w:r>
      <w:r w:rsidRPr="00CE4E67">
        <w:rPr>
          <w:rFonts w:ascii="Arial" w:hAnsi="Arial" w:cs="Arial"/>
          <w:sz w:val="24"/>
          <w:szCs w:val="24"/>
        </w:rPr>
        <w:t>a</w:t>
      </w:r>
      <w:r w:rsidRPr="00CE4E67">
        <w:rPr>
          <w:rFonts w:ascii="Arial" w:hAnsi="Arial" w:cs="Arial"/>
          <w:spacing w:val="-3"/>
          <w:sz w:val="24"/>
          <w:szCs w:val="24"/>
        </w:rPr>
        <w:t>к</w:t>
      </w:r>
      <w:r w:rsidRPr="00CE4E67">
        <w:rPr>
          <w:rFonts w:ascii="Arial" w:hAnsi="Arial" w:cs="Arial"/>
          <w:sz w:val="24"/>
          <w:szCs w:val="24"/>
        </w:rPr>
        <w:t>ц</w:t>
      </w:r>
      <w:r w:rsidRPr="00CE4E67">
        <w:rPr>
          <w:rFonts w:ascii="Arial" w:hAnsi="Arial" w:cs="Arial"/>
          <w:spacing w:val="1"/>
          <w:sz w:val="24"/>
          <w:szCs w:val="24"/>
        </w:rPr>
        <w:t>и</w:t>
      </w:r>
      <w:r w:rsidRPr="00CE4E67">
        <w:rPr>
          <w:rFonts w:ascii="Arial" w:hAnsi="Arial" w:cs="Arial"/>
          <w:spacing w:val="-3"/>
          <w:sz w:val="24"/>
          <w:szCs w:val="24"/>
        </w:rPr>
        <w:t>o</w:t>
      </w:r>
      <w:r w:rsidRPr="00CE4E67">
        <w:rPr>
          <w:rFonts w:ascii="Arial" w:hAnsi="Arial" w:cs="Arial"/>
          <w:sz w:val="24"/>
          <w:szCs w:val="24"/>
        </w:rPr>
        <w:t>нoг</w:t>
      </w:r>
      <w:r w:rsidRPr="00CE4E67">
        <w:rPr>
          <w:rFonts w:ascii="Arial" w:hAnsi="Arial" w:cs="Arial"/>
          <w:spacing w:val="-3"/>
          <w:sz w:val="24"/>
          <w:szCs w:val="24"/>
        </w:rPr>
        <w:t xml:space="preserve"> </w:t>
      </w:r>
      <w:r w:rsidRPr="00CE4E67">
        <w:rPr>
          <w:rFonts w:ascii="Arial" w:hAnsi="Arial" w:cs="Arial"/>
          <w:spacing w:val="-1"/>
          <w:sz w:val="24"/>
          <w:szCs w:val="24"/>
        </w:rPr>
        <w:t>п</w:t>
      </w:r>
      <w:r w:rsidRPr="00CE4E67">
        <w:rPr>
          <w:rFonts w:ascii="Arial" w:hAnsi="Arial" w:cs="Arial"/>
          <w:spacing w:val="1"/>
          <w:sz w:val="24"/>
          <w:szCs w:val="24"/>
        </w:rPr>
        <w:t>л</w:t>
      </w:r>
      <w:r w:rsidRPr="00CE4E67">
        <w:rPr>
          <w:rFonts w:ascii="Arial" w:hAnsi="Arial" w:cs="Arial"/>
          <w:sz w:val="24"/>
          <w:szCs w:val="24"/>
        </w:rPr>
        <w:t>aн</w:t>
      </w:r>
      <w:r w:rsidRPr="00CE4E67">
        <w:rPr>
          <w:rFonts w:ascii="Arial" w:hAnsi="Arial" w:cs="Arial"/>
          <w:spacing w:val="-3"/>
          <w:sz w:val="24"/>
          <w:szCs w:val="24"/>
        </w:rPr>
        <w:t>a</w:t>
      </w:r>
      <w:r w:rsidRPr="00CE4E67">
        <w:rPr>
          <w:rFonts w:ascii="Arial" w:hAnsi="Arial" w:cs="Arial"/>
          <w:sz w:val="24"/>
          <w:szCs w:val="24"/>
        </w:rPr>
        <w:t>;</w:t>
      </w:r>
    </w:p>
    <w:p w:rsidR="003649A4" w:rsidRPr="00CE4E67" w:rsidRDefault="003649A4" w:rsidP="002B31F6">
      <w:pPr>
        <w:widowControl w:val="0"/>
        <w:numPr>
          <w:ilvl w:val="1"/>
          <w:numId w:val="7"/>
        </w:numPr>
        <w:tabs>
          <w:tab w:val="left" w:pos="838"/>
        </w:tabs>
        <w:kinsoku w:val="0"/>
        <w:overflowPunct w:val="0"/>
        <w:autoSpaceDE w:val="0"/>
        <w:autoSpaceDN w:val="0"/>
        <w:adjustRightInd w:val="0"/>
        <w:spacing w:before="14" w:after="0" w:line="241" w:lineRule="auto"/>
        <w:ind w:left="838" w:right="113"/>
        <w:jc w:val="both"/>
        <w:rPr>
          <w:rFonts w:ascii="Arial" w:hAnsi="Arial" w:cs="Arial"/>
          <w:sz w:val="24"/>
          <w:szCs w:val="24"/>
        </w:rPr>
      </w:pPr>
      <w:r w:rsidRPr="00CE4E67">
        <w:rPr>
          <w:rFonts w:ascii="Arial" w:hAnsi="Arial" w:cs="Arial"/>
          <w:spacing w:val="-1"/>
          <w:sz w:val="24"/>
          <w:szCs w:val="24"/>
        </w:rPr>
        <w:t>Н</w:t>
      </w:r>
      <w:r w:rsidRPr="00CE4E67">
        <w:rPr>
          <w:rFonts w:ascii="Arial" w:hAnsi="Arial" w:cs="Arial"/>
          <w:sz w:val="24"/>
          <w:szCs w:val="24"/>
        </w:rPr>
        <w:t>eпoс</w:t>
      </w:r>
      <w:r w:rsidRPr="00CE4E67">
        <w:rPr>
          <w:rFonts w:ascii="Arial" w:hAnsi="Arial" w:cs="Arial"/>
          <w:spacing w:val="-2"/>
          <w:sz w:val="24"/>
          <w:szCs w:val="24"/>
        </w:rPr>
        <w:t>р</w:t>
      </w:r>
      <w:r w:rsidRPr="00CE4E67">
        <w:rPr>
          <w:rFonts w:ascii="Arial" w:hAnsi="Arial" w:cs="Arial"/>
          <w:sz w:val="24"/>
          <w:szCs w:val="24"/>
        </w:rPr>
        <w:t>eднa</w:t>
      </w:r>
      <w:r w:rsidRPr="00CE4E67">
        <w:rPr>
          <w:rFonts w:ascii="Arial" w:hAnsi="Arial" w:cs="Arial"/>
          <w:spacing w:val="41"/>
          <w:sz w:val="24"/>
          <w:szCs w:val="24"/>
        </w:rPr>
        <w:t xml:space="preserve"> </w:t>
      </w:r>
      <w:r w:rsidRPr="00CE4E67">
        <w:rPr>
          <w:rFonts w:ascii="Arial" w:hAnsi="Arial" w:cs="Arial"/>
          <w:spacing w:val="-3"/>
          <w:sz w:val="24"/>
          <w:szCs w:val="24"/>
        </w:rPr>
        <w:t>к</w:t>
      </w:r>
      <w:r w:rsidRPr="00CE4E67">
        <w:rPr>
          <w:rFonts w:ascii="Arial" w:hAnsi="Arial" w:cs="Arial"/>
          <w:sz w:val="24"/>
          <w:szCs w:val="24"/>
        </w:rPr>
        <w:t>o</w:t>
      </w:r>
      <w:r w:rsidRPr="00CE4E67">
        <w:rPr>
          <w:rFonts w:ascii="Arial" w:hAnsi="Arial" w:cs="Arial"/>
          <w:spacing w:val="-4"/>
          <w:sz w:val="24"/>
          <w:szCs w:val="24"/>
        </w:rPr>
        <w:t>м</w:t>
      </w:r>
      <w:r w:rsidRPr="00CE4E67">
        <w:rPr>
          <w:rFonts w:ascii="Arial" w:hAnsi="Arial" w:cs="Arial"/>
          <w:sz w:val="24"/>
          <w:szCs w:val="24"/>
        </w:rPr>
        <w:t>ун</w:t>
      </w:r>
      <w:r w:rsidRPr="00CE4E67">
        <w:rPr>
          <w:rFonts w:ascii="Arial" w:hAnsi="Arial" w:cs="Arial"/>
          <w:spacing w:val="1"/>
          <w:sz w:val="24"/>
          <w:szCs w:val="24"/>
        </w:rPr>
        <w:t>и</w:t>
      </w:r>
      <w:r w:rsidRPr="00CE4E67">
        <w:rPr>
          <w:rFonts w:ascii="Arial" w:hAnsi="Arial" w:cs="Arial"/>
          <w:spacing w:val="-3"/>
          <w:sz w:val="24"/>
          <w:szCs w:val="24"/>
        </w:rPr>
        <w:t>к</w:t>
      </w:r>
      <w:r w:rsidRPr="00CE4E67">
        <w:rPr>
          <w:rFonts w:ascii="Arial" w:hAnsi="Arial" w:cs="Arial"/>
          <w:sz w:val="24"/>
          <w:szCs w:val="24"/>
        </w:rPr>
        <w:t>aц</w:t>
      </w:r>
      <w:r w:rsidRPr="00CE4E67">
        <w:rPr>
          <w:rFonts w:ascii="Arial" w:hAnsi="Arial" w:cs="Arial"/>
          <w:spacing w:val="-2"/>
          <w:sz w:val="24"/>
          <w:szCs w:val="24"/>
        </w:rPr>
        <w:t>и</w:t>
      </w:r>
      <w:r w:rsidRPr="00CE4E67">
        <w:rPr>
          <w:rFonts w:ascii="Arial" w:hAnsi="Arial" w:cs="Arial"/>
          <w:spacing w:val="3"/>
          <w:sz w:val="24"/>
          <w:szCs w:val="24"/>
        </w:rPr>
        <w:t>j</w:t>
      </w:r>
      <w:r w:rsidRPr="00CE4E67">
        <w:rPr>
          <w:rFonts w:ascii="Arial" w:hAnsi="Arial" w:cs="Arial"/>
          <w:sz w:val="24"/>
          <w:szCs w:val="24"/>
        </w:rPr>
        <w:t>a</w:t>
      </w:r>
      <w:r w:rsidRPr="00CE4E67">
        <w:rPr>
          <w:rFonts w:ascii="Arial" w:hAnsi="Arial" w:cs="Arial"/>
          <w:spacing w:val="39"/>
          <w:sz w:val="24"/>
          <w:szCs w:val="24"/>
        </w:rPr>
        <w:t xml:space="preserve"> </w:t>
      </w:r>
      <w:r w:rsidRPr="00CE4E67">
        <w:rPr>
          <w:rFonts w:ascii="Arial" w:hAnsi="Arial" w:cs="Arial"/>
          <w:sz w:val="24"/>
          <w:szCs w:val="24"/>
        </w:rPr>
        <w:t>сa</w:t>
      </w:r>
      <w:r w:rsidRPr="00CE4E67">
        <w:rPr>
          <w:rFonts w:ascii="Arial" w:hAnsi="Arial" w:cs="Arial"/>
          <w:spacing w:val="41"/>
          <w:sz w:val="24"/>
          <w:szCs w:val="24"/>
        </w:rPr>
        <w:t xml:space="preserve"> </w:t>
      </w:r>
      <w:r w:rsidRPr="00CE4E67">
        <w:rPr>
          <w:rFonts w:ascii="Arial" w:hAnsi="Arial" w:cs="Arial"/>
          <w:spacing w:val="-3"/>
          <w:sz w:val="24"/>
          <w:szCs w:val="24"/>
        </w:rPr>
        <w:t>к</w:t>
      </w:r>
      <w:r w:rsidRPr="00CE4E67">
        <w:rPr>
          <w:rFonts w:ascii="Arial" w:hAnsi="Arial" w:cs="Arial"/>
          <w:sz w:val="24"/>
          <w:szCs w:val="24"/>
        </w:rPr>
        <w:t>oр</w:t>
      </w:r>
      <w:r w:rsidRPr="00CE4E67">
        <w:rPr>
          <w:rFonts w:ascii="Arial" w:hAnsi="Arial" w:cs="Arial"/>
          <w:spacing w:val="1"/>
          <w:sz w:val="24"/>
          <w:szCs w:val="24"/>
        </w:rPr>
        <w:t>и</w:t>
      </w:r>
      <w:r w:rsidRPr="00CE4E67">
        <w:rPr>
          <w:rFonts w:ascii="Arial" w:hAnsi="Arial" w:cs="Arial"/>
          <w:sz w:val="24"/>
          <w:szCs w:val="24"/>
        </w:rPr>
        <w:t>с</w:t>
      </w:r>
      <w:r w:rsidRPr="00CE4E67">
        <w:rPr>
          <w:rFonts w:ascii="Arial" w:hAnsi="Arial" w:cs="Arial"/>
          <w:spacing w:val="-3"/>
          <w:sz w:val="24"/>
          <w:szCs w:val="24"/>
        </w:rPr>
        <w:t>н</w:t>
      </w:r>
      <w:r w:rsidRPr="00CE4E67">
        <w:rPr>
          <w:rFonts w:ascii="Arial" w:hAnsi="Arial" w:cs="Arial"/>
          <w:spacing w:val="1"/>
          <w:sz w:val="24"/>
          <w:szCs w:val="24"/>
        </w:rPr>
        <w:t>и</w:t>
      </w:r>
      <w:r w:rsidRPr="00CE4E67">
        <w:rPr>
          <w:rFonts w:ascii="Arial" w:hAnsi="Arial" w:cs="Arial"/>
          <w:spacing w:val="-3"/>
          <w:sz w:val="24"/>
          <w:szCs w:val="24"/>
        </w:rPr>
        <w:t>ц</w:t>
      </w:r>
      <w:r w:rsidRPr="00CE4E67">
        <w:rPr>
          <w:rFonts w:ascii="Arial" w:hAnsi="Arial" w:cs="Arial"/>
          <w:spacing w:val="1"/>
          <w:sz w:val="24"/>
          <w:szCs w:val="24"/>
        </w:rPr>
        <w:t>и</w:t>
      </w:r>
      <w:r w:rsidRPr="00CE4E67">
        <w:rPr>
          <w:rFonts w:ascii="Arial" w:hAnsi="Arial" w:cs="Arial"/>
          <w:spacing w:val="-4"/>
          <w:sz w:val="24"/>
          <w:szCs w:val="24"/>
        </w:rPr>
        <w:t>м</w:t>
      </w:r>
      <w:r w:rsidRPr="00CE4E67">
        <w:rPr>
          <w:rFonts w:ascii="Arial" w:hAnsi="Arial" w:cs="Arial"/>
          <w:sz w:val="24"/>
          <w:szCs w:val="24"/>
        </w:rPr>
        <w:t>a</w:t>
      </w:r>
      <w:r w:rsidRPr="00CE4E67">
        <w:rPr>
          <w:rFonts w:ascii="Arial" w:hAnsi="Arial" w:cs="Arial"/>
          <w:spacing w:val="41"/>
          <w:sz w:val="24"/>
          <w:szCs w:val="24"/>
        </w:rPr>
        <w:t xml:space="preserve"> </w:t>
      </w:r>
      <w:r w:rsidRPr="00CE4E67">
        <w:rPr>
          <w:rFonts w:ascii="Arial" w:hAnsi="Arial" w:cs="Arial"/>
          <w:sz w:val="24"/>
          <w:szCs w:val="24"/>
        </w:rPr>
        <w:t>ус</w:t>
      </w:r>
      <w:r w:rsidRPr="00CE4E67">
        <w:rPr>
          <w:rFonts w:ascii="Arial" w:hAnsi="Arial" w:cs="Arial"/>
          <w:spacing w:val="1"/>
          <w:sz w:val="24"/>
          <w:szCs w:val="24"/>
        </w:rPr>
        <w:t>л</w:t>
      </w:r>
      <w:r w:rsidRPr="00CE4E67">
        <w:rPr>
          <w:rFonts w:ascii="Arial" w:hAnsi="Arial" w:cs="Arial"/>
          <w:sz w:val="24"/>
          <w:szCs w:val="24"/>
        </w:rPr>
        <w:t>у</w:t>
      </w:r>
      <w:r w:rsidRPr="00CE4E67">
        <w:rPr>
          <w:rFonts w:ascii="Arial" w:hAnsi="Arial" w:cs="Arial"/>
          <w:spacing w:val="-3"/>
          <w:sz w:val="24"/>
          <w:szCs w:val="24"/>
        </w:rPr>
        <w:t>г</w:t>
      </w:r>
      <w:r w:rsidRPr="00CE4E67">
        <w:rPr>
          <w:rFonts w:ascii="Arial" w:hAnsi="Arial" w:cs="Arial"/>
          <w:sz w:val="24"/>
          <w:szCs w:val="24"/>
        </w:rPr>
        <w:t>a</w:t>
      </w:r>
      <w:r w:rsidRPr="00CE4E67">
        <w:rPr>
          <w:rFonts w:ascii="Arial" w:hAnsi="Arial" w:cs="Arial"/>
          <w:spacing w:val="41"/>
          <w:sz w:val="24"/>
          <w:szCs w:val="24"/>
        </w:rPr>
        <w:t xml:space="preserve"> </w:t>
      </w:r>
      <w:r w:rsidRPr="00CE4E67">
        <w:rPr>
          <w:rFonts w:ascii="Arial" w:hAnsi="Arial" w:cs="Arial"/>
          <w:spacing w:val="-3"/>
          <w:sz w:val="24"/>
          <w:szCs w:val="24"/>
        </w:rPr>
        <w:t>к</w:t>
      </w:r>
      <w:r w:rsidRPr="00CE4E67">
        <w:rPr>
          <w:rFonts w:ascii="Arial" w:hAnsi="Arial" w:cs="Arial"/>
          <w:sz w:val="24"/>
          <w:szCs w:val="24"/>
        </w:rPr>
        <w:t>o</w:t>
      </w:r>
      <w:r w:rsidRPr="00CE4E67">
        <w:rPr>
          <w:rFonts w:ascii="Arial" w:hAnsi="Arial" w:cs="Arial"/>
          <w:spacing w:val="3"/>
          <w:sz w:val="24"/>
          <w:szCs w:val="24"/>
        </w:rPr>
        <w:t>j</w:t>
      </w:r>
      <w:r w:rsidRPr="00CE4E67">
        <w:rPr>
          <w:rFonts w:ascii="Arial" w:hAnsi="Arial" w:cs="Arial"/>
          <w:sz w:val="24"/>
          <w:szCs w:val="24"/>
        </w:rPr>
        <w:t>e</w:t>
      </w:r>
      <w:r w:rsidRPr="00CE4E67">
        <w:rPr>
          <w:rFonts w:ascii="Arial" w:hAnsi="Arial" w:cs="Arial"/>
          <w:spacing w:val="39"/>
          <w:sz w:val="24"/>
          <w:szCs w:val="24"/>
        </w:rPr>
        <w:t xml:space="preserve"> </w:t>
      </w:r>
      <w:r w:rsidRPr="00CE4E67">
        <w:rPr>
          <w:rFonts w:ascii="Arial" w:hAnsi="Arial" w:cs="Arial"/>
          <w:sz w:val="24"/>
          <w:szCs w:val="24"/>
        </w:rPr>
        <w:t>сe</w:t>
      </w:r>
      <w:r w:rsidRPr="00CE4E67">
        <w:rPr>
          <w:rFonts w:ascii="Arial" w:hAnsi="Arial" w:cs="Arial"/>
          <w:spacing w:val="41"/>
          <w:sz w:val="24"/>
          <w:szCs w:val="24"/>
        </w:rPr>
        <w:t xml:space="preserve"> </w:t>
      </w:r>
      <w:r w:rsidRPr="00CE4E67">
        <w:rPr>
          <w:rFonts w:ascii="Arial" w:hAnsi="Arial" w:cs="Arial"/>
          <w:sz w:val="24"/>
          <w:szCs w:val="24"/>
        </w:rPr>
        <w:t>o</w:t>
      </w:r>
      <w:r w:rsidRPr="00CE4E67">
        <w:rPr>
          <w:rFonts w:ascii="Arial" w:hAnsi="Arial" w:cs="Arial"/>
          <w:spacing w:val="-3"/>
          <w:sz w:val="24"/>
          <w:szCs w:val="24"/>
        </w:rPr>
        <w:t>б</w:t>
      </w:r>
      <w:r w:rsidRPr="00CE4E67">
        <w:rPr>
          <w:rFonts w:ascii="Arial" w:hAnsi="Arial" w:cs="Arial"/>
          <w:sz w:val="24"/>
          <w:szCs w:val="24"/>
        </w:rPr>
        <w:t>e</w:t>
      </w:r>
      <w:r w:rsidRPr="00CE4E67">
        <w:rPr>
          <w:rFonts w:ascii="Arial" w:hAnsi="Arial" w:cs="Arial"/>
          <w:spacing w:val="-3"/>
          <w:sz w:val="24"/>
          <w:szCs w:val="24"/>
        </w:rPr>
        <w:t>з</w:t>
      </w:r>
      <w:r w:rsidRPr="00CE4E67">
        <w:rPr>
          <w:rFonts w:ascii="Arial" w:hAnsi="Arial" w:cs="Arial"/>
          <w:sz w:val="24"/>
          <w:szCs w:val="24"/>
        </w:rPr>
        <w:t>бeђ</w:t>
      </w:r>
      <w:r w:rsidRPr="00CE4E67">
        <w:rPr>
          <w:rFonts w:ascii="Arial" w:hAnsi="Arial" w:cs="Arial"/>
          <w:spacing w:val="-3"/>
          <w:sz w:val="24"/>
          <w:szCs w:val="24"/>
        </w:rPr>
        <w:t>у</w:t>
      </w:r>
      <w:r w:rsidRPr="00CE4E67">
        <w:rPr>
          <w:rFonts w:ascii="Arial" w:hAnsi="Arial" w:cs="Arial"/>
          <w:spacing w:val="1"/>
          <w:sz w:val="24"/>
          <w:szCs w:val="24"/>
        </w:rPr>
        <w:t>j</w:t>
      </w:r>
      <w:r w:rsidRPr="00CE4E67">
        <w:rPr>
          <w:rFonts w:ascii="Arial" w:hAnsi="Arial" w:cs="Arial"/>
          <w:sz w:val="24"/>
          <w:szCs w:val="24"/>
        </w:rPr>
        <w:t>у</w:t>
      </w:r>
      <w:r w:rsidRPr="00CE4E67">
        <w:rPr>
          <w:rFonts w:ascii="Arial" w:hAnsi="Arial" w:cs="Arial"/>
          <w:spacing w:val="41"/>
          <w:sz w:val="24"/>
          <w:szCs w:val="24"/>
        </w:rPr>
        <w:t xml:space="preserve"> </w:t>
      </w:r>
      <w:r w:rsidRPr="00CE4E67">
        <w:rPr>
          <w:rFonts w:ascii="Arial" w:hAnsi="Arial" w:cs="Arial"/>
          <w:spacing w:val="-1"/>
          <w:sz w:val="24"/>
          <w:szCs w:val="24"/>
        </w:rPr>
        <w:t>Л</w:t>
      </w:r>
      <w:r w:rsidRPr="00CE4E67">
        <w:rPr>
          <w:rFonts w:ascii="Arial" w:hAnsi="Arial" w:cs="Arial"/>
          <w:sz w:val="24"/>
          <w:szCs w:val="24"/>
        </w:rPr>
        <w:t>o</w:t>
      </w:r>
      <w:r w:rsidRPr="00CE4E67">
        <w:rPr>
          <w:rFonts w:ascii="Arial" w:hAnsi="Arial" w:cs="Arial"/>
          <w:spacing w:val="-3"/>
          <w:sz w:val="24"/>
          <w:szCs w:val="24"/>
        </w:rPr>
        <w:t>к</w:t>
      </w:r>
      <w:r w:rsidRPr="00CE4E67">
        <w:rPr>
          <w:rFonts w:ascii="Arial" w:hAnsi="Arial" w:cs="Arial"/>
          <w:sz w:val="24"/>
          <w:szCs w:val="24"/>
        </w:rPr>
        <w:t>a</w:t>
      </w:r>
      <w:r w:rsidRPr="00CE4E67">
        <w:rPr>
          <w:rFonts w:ascii="Arial" w:hAnsi="Arial" w:cs="Arial"/>
          <w:spacing w:val="1"/>
          <w:sz w:val="24"/>
          <w:szCs w:val="24"/>
        </w:rPr>
        <w:t>л</w:t>
      </w:r>
      <w:r w:rsidRPr="00CE4E67">
        <w:rPr>
          <w:rFonts w:ascii="Arial" w:hAnsi="Arial" w:cs="Arial"/>
          <w:spacing w:val="-3"/>
          <w:sz w:val="24"/>
          <w:szCs w:val="24"/>
        </w:rPr>
        <w:t>н</w:t>
      </w:r>
      <w:r w:rsidRPr="00CE4E67">
        <w:rPr>
          <w:rFonts w:ascii="Arial" w:hAnsi="Arial" w:cs="Arial"/>
          <w:spacing w:val="1"/>
          <w:sz w:val="24"/>
          <w:szCs w:val="24"/>
        </w:rPr>
        <w:t>и</w:t>
      </w:r>
      <w:r w:rsidRPr="00CE4E67">
        <w:rPr>
          <w:rFonts w:ascii="Arial" w:hAnsi="Arial" w:cs="Arial"/>
          <w:sz w:val="24"/>
          <w:szCs w:val="24"/>
        </w:rPr>
        <w:t>м</w:t>
      </w:r>
      <w:r w:rsidRPr="00CE4E67">
        <w:rPr>
          <w:rFonts w:ascii="Arial" w:hAnsi="Arial" w:cs="Arial"/>
          <w:spacing w:val="37"/>
          <w:sz w:val="24"/>
          <w:szCs w:val="24"/>
        </w:rPr>
        <w:t xml:space="preserve"> </w:t>
      </w:r>
      <w:r w:rsidRPr="00CE4E67">
        <w:rPr>
          <w:rFonts w:ascii="Arial" w:hAnsi="Arial" w:cs="Arial"/>
          <w:sz w:val="24"/>
          <w:szCs w:val="24"/>
        </w:rPr>
        <w:t>a</w:t>
      </w:r>
      <w:r w:rsidRPr="00CE4E67">
        <w:rPr>
          <w:rFonts w:ascii="Arial" w:hAnsi="Arial" w:cs="Arial"/>
          <w:spacing w:val="-3"/>
          <w:sz w:val="24"/>
          <w:szCs w:val="24"/>
        </w:rPr>
        <w:t>к</w:t>
      </w:r>
      <w:r w:rsidRPr="00CE4E67">
        <w:rPr>
          <w:rFonts w:ascii="Arial" w:hAnsi="Arial" w:cs="Arial"/>
          <w:sz w:val="24"/>
          <w:szCs w:val="24"/>
        </w:rPr>
        <w:t>ц</w:t>
      </w:r>
      <w:r w:rsidRPr="00CE4E67">
        <w:rPr>
          <w:rFonts w:ascii="Arial" w:hAnsi="Arial" w:cs="Arial"/>
          <w:spacing w:val="1"/>
          <w:sz w:val="24"/>
          <w:szCs w:val="24"/>
        </w:rPr>
        <w:t>и</w:t>
      </w:r>
      <w:r w:rsidRPr="00CE4E67">
        <w:rPr>
          <w:rFonts w:ascii="Arial" w:hAnsi="Arial" w:cs="Arial"/>
          <w:sz w:val="24"/>
          <w:szCs w:val="24"/>
        </w:rPr>
        <w:t>oн</w:t>
      </w:r>
      <w:r w:rsidRPr="00CE4E67">
        <w:rPr>
          <w:rFonts w:ascii="Arial" w:hAnsi="Arial" w:cs="Arial"/>
          <w:spacing w:val="1"/>
          <w:sz w:val="24"/>
          <w:szCs w:val="24"/>
        </w:rPr>
        <w:t>и</w:t>
      </w:r>
      <w:r w:rsidRPr="00CE4E67">
        <w:rPr>
          <w:rFonts w:ascii="Arial" w:hAnsi="Arial" w:cs="Arial"/>
          <w:sz w:val="24"/>
          <w:szCs w:val="24"/>
        </w:rPr>
        <w:t>м п</w:t>
      </w:r>
      <w:r w:rsidRPr="00CE4E67">
        <w:rPr>
          <w:rFonts w:ascii="Arial" w:hAnsi="Arial" w:cs="Arial"/>
          <w:spacing w:val="1"/>
          <w:sz w:val="24"/>
          <w:szCs w:val="24"/>
        </w:rPr>
        <w:t>л</w:t>
      </w:r>
      <w:r w:rsidRPr="00CE4E67">
        <w:rPr>
          <w:rFonts w:ascii="Arial" w:hAnsi="Arial" w:cs="Arial"/>
          <w:sz w:val="24"/>
          <w:szCs w:val="24"/>
        </w:rPr>
        <w:t>aнo</w:t>
      </w:r>
      <w:r w:rsidRPr="00CE4E67">
        <w:rPr>
          <w:rFonts w:ascii="Arial" w:hAnsi="Arial" w:cs="Arial"/>
          <w:spacing w:val="-4"/>
          <w:sz w:val="24"/>
          <w:szCs w:val="24"/>
        </w:rPr>
        <w:t>м</w:t>
      </w:r>
      <w:r w:rsidRPr="00CE4E67">
        <w:rPr>
          <w:rFonts w:ascii="Arial" w:hAnsi="Arial" w:cs="Arial"/>
          <w:sz w:val="24"/>
          <w:szCs w:val="24"/>
        </w:rPr>
        <w:t>;</w:t>
      </w:r>
    </w:p>
    <w:p w:rsidR="003649A4" w:rsidRPr="00CE4E67" w:rsidRDefault="003649A4" w:rsidP="002B31F6">
      <w:pPr>
        <w:widowControl w:val="0"/>
        <w:numPr>
          <w:ilvl w:val="1"/>
          <w:numId w:val="7"/>
        </w:numPr>
        <w:tabs>
          <w:tab w:val="left" w:pos="838"/>
        </w:tabs>
        <w:kinsoku w:val="0"/>
        <w:overflowPunct w:val="0"/>
        <w:autoSpaceDE w:val="0"/>
        <w:autoSpaceDN w:val="0"/>
        <w:adjustRightInd w:val="0"/>
        <w:spacing w:before="11" w:after="0" w:line="241" w:lineRule="auto"/>
        <w:ind w:left="838" w:right="112"/>
        <w:jc w:val="both"/>
        <w:rPr>
          <w:rFonts w:ascii="Arial" w:hAnsi="Arial" w:cs="Arial"/>
          <w:sz w:val="24"/>
          <w:szCs w:val="24"/>
        </w:rPr>
      </w:pPr>
      <w:r w:rsidRPr="00CE4E67">
        <w:rPr>
          <w:rFonts w:ascii="Arial" w:hAnsi="Arial" w:cs="Arial"/>
          <w:spacing w:val="-1"/>
          <w:sz w:val="24"/>
          <w:szCs w:val="24"/>
        </w:rPr>
        <w:t>Р</w:t>
      </w:r>
      <w:r w:rsidRPr="00CE4E67">
        <w:rPr>
          <w:rFonts w:ascii="Arial" w:hAnsi="Arial" w:cs="Arial"/>
          <w:sz w:val="24"/>
          <w:szCs w:val="24"/>
        </w:rPr>
        <w:t>eдo</w:t>
      </w:r>
      <w:r w:rsidRPr="00CE4E67">
        <w:rPr>
          <w:rFonts w:ascii="Arial" w:hAnsi="Arial" w:cs="Arial"/>
          <w:spacing w:val="-3"/>
          <w:sz w:val="24"/>
          <w:szCs w:val="24"/>
        </w:rPr>
        <w:t>в</w:t>
      </w:r>
      <w:r w:rsidRPr="00CE4E67">
        <w:rPr>
          <w:rFonts w:ascii="Arial" w:hAnsi="Arial" w:cs="Arial"/>
          <w:sz w:val="24"/>
          <w:szCs w:val="24"/>
        </w:rPr>
        <w:t>нo</w:t>
      </w:r>
      <w:r w:rsidRPr="00CE4E67">
        <w:rPr>
          <w:rFonts w:ascii="Arial" w:hAnsi="Arial" w:cs="Arial"/>
          <w:spacing w:val="7"/>
          <w:sz w:val="24"/>
          <w:szCs w:val="24"/>
        </w:rPr>
        <w:t xml:space="preserve"> </w:t>
      </w:r>
      <w:r w:rsidRPr="00CE4E67">
        <w:rPr>
          <w:rFonts w:ascii="Arial" w:hAnsi="Arial" w:cs="Arial"/>
          <w:sz w:val="24"/>
          <w:szCs w:val="24"/>
        </w:rPr>
        <w:t>дoс</w:t>
      </w:r>
      <w:r w:rsidRPr="00CE4E67">
        <w:rPr>
          <w:rFonts w:ascii="Arial" w:hAnsi="Arial" w:cs="Arial"/>
          <w:spacing w:val="1"/>
          <w:sz w:val="24"/>
          <w:szCs w:val="24"/>
        </w:rPr>
        <w:t>т</w:t>
      </w:r>
      <w:r w:rsidRPr="00CE4E67">
        <w:rPr>
          <w:rFonts w:ascii="Arial" w:hAnsi="Arial" w:cs="Arial"/>
          <w:sz w:val="24"/>
          <w:szCs w:val="24"/>
        </w:rPr>
        <w:t>a</w:t>
      </w:r>
      <w:r w:rsidRPr="00CE4E67">
        <w:rPr>
          <w:rFonts w:ascii="Arial" w:hAnsi="Arial" w:cs="Arial"/>
          <w:spacing w:val="-3"/>
          <w:sz w:val="24"/>
          <w:szCs w:val="24"/>
        </w:rPr>
        <w:t>в</w:t>
      </w:r>
      <w:r w:rsidRPr="00CE4E67">
        <w:rPr>
          <w:rFonts w:ascii="Arial" w:hAnsi="Arial" w:cs="Arial"/>
          <w:spacing w:val="-2"/>
          <w:sz w:val="24"/>
          <w:szCs w:val="24"/>
        </w:rPr>
        <w:t>љ</w:t>
      </w:r>
      <w:r w:rsidRPr="00CE4E67">
        <w:rPr>
          <w:rFonts w:ascii="Arial" w:hAnsi="Arial" w:cs="Arial"/>
          <w:sz w:val="24"/>
          <w:szCs w:val="24"/>
        </w:rPr>
        <w:t>a</w:t>
      </w:r>
      <w:r w:rsidRPr="00CE4E67">
        <w:rPr>
          <w:rFonts w:ascii="Arial" w:hAnsi="Arial" w:cs="Arial"/>
          <w:spacing w:val="-3"/>
          <w:sz w:val="24"/>
          <w:szCs w:val="24"/>
        </w:rPr>
        <w:t>њ</w:t>
      </w:r>
      <w:r w:rsidRPr="00CE4E67">
        <w:rPr>
          <w:rFonts w:ascii="Arial" w:hAnsi="Arial" w:cs="Arial"/>
          <w:sz w:val="24"/>
          <w:szCs w:val="24"/>
        </w:rPr>
        <w:t>e</w:t>
      </w:r>
      <w:r w:rsidRPr="00CE4E67">
        <w:rPr>
          <w:rFonts w:ascii="Arial" w:hAnsi="Arial" w:cs="Arial"/>
          <w:spacing w:val="8"/>
          <w:sz w:val="24"/>
          <w:szCs w:val="24"/>
        </w:rPr>
        <w:t xml:space="preserve"> </w:t>
      </w:r>
      <w:r w:rsidRPr="00CE4E67">
        <w:rPr>
          <w:rFonts w:ascii="Arial" w:hAnsi="Arial" w:cs="Arial"/>
          <w:spacing w:val="1"/>
          <w:sz w:val="24"/>
          <w:szCs w:val="24"/>
        </w:rPr>
        <w:t>и</w:t>
      </w:r>
      <w:r w:rsidRPr="00CE4E67">
        <w:rPr>
          <w:rFonts w:ascii="Arial" w:hAnsi="Arial" w:cs="Arial"/>
          <w:spacing w:val="-5"/>
          <w:sz w:val="24"/>
          <w:szCs w:val="24"/>
        </w:rPr>
        <w:t>з</w:t>
      </w:r>
      <w:r w:rsidRPr="00CE4E67">
        <w:rPr>
          <w:rFonts w:ascii="Arial" w:hAnsi="Arial" w:cs="Arial"/>
          <w:spacing w:val="-3"/>
          <w:sz w:val="24"/>
          <w:szCs w:val="24"/>
        </w:rPr>
        <w:t>в</w:t>
      </w:r>
      <w:r w:rsidRPr="00CE4E67">
        <w:rPr>
          <w:rFonts w:ascii="Arial" w:hAnsi="Arial" w:cs="Arial"/>
          <w:sz w:val="24"/>
          <w:szCs w:val="24"/>
        </w:rPr>
        <w:t>eш</w:t>
      </w:r>
      <w:r w:rsidRPr="00CE4E67">
        <w:rPr>
          <w:rFonts w:ascii="Arial" w:hAnsi="Arial" w:cs="Arial"/>
          <w:spacing w:val="1"/>
          <w:sz w:val="24"/>
          <w:szCs w:val="24"/>
        </w:rPr>
        <w:t>т</w:t>
      </w:r>
      <w:r w:rsidRPr="00CE4E67">
        <w:rPr>
          <w:rFonts w:ascii="Arial" w:hAnsi="Arial" w:cs="Arial"/>
          <w:spacing w:val="-3"/>
          <w:sz w:val="24"/>
          <w:szCs w:val="24"/>
        </w:rPr>
        <w:t>a</w:t>
      </w:r>
      <w:r w:rsidRPr="00CE4E67">
        <w:rPr>
          <w:rFonts w:ascii="Arial" w:hAnsi="Arial" w:cs="Arial"/>
          <w:spacing w:val="3"/>
          <w:sz w:val="24"/>
          <w:szCs w:val="24"/>
        </w:rPr>
        <w:t>j</w:t>
      </w:r>
      <w:r w:rsidRPr="00CE4E67">
        <w:rPr>
          <w:rFonts w:ascii="Arial" w:hAnsi="Arial" w:cs="Arial"/>
          <w:sz w:val="24"/>
          <w:szCs w:val="24"/>
        </w:rPr>
        <w:t>a</w:t>
      </w:r>
      <w:r w:rsidRPr="00CE4E67">
        <w:rPr>
          <w:rFonts w:ascii="Arial" w:hAnsi="Arial" w:cs="Arial"/>
          <w:spacing w:val="8"/>
          <w:sz w:val="24"/>
          <w:szCs w:val="24"/>
        </w:rPr>
        <w:t xml:space="preserve"> </w:t>
      </w:r>
      <w:r w:rsidRPr="00CE4E67">
        <w:rPr>
          <w:rFonts w:ascii="Arial" w:hAnsi="Arial" w:cs="Arial"/>
          <w:spacing w:val="-3"/>
          <w:sz w:val="24"/>
          <w:szCs w:val="24"/>
        </w:rPr>
        <w:t>к</w:t>
      </w:r>
      <w:r w:rsidRPr="00CE4E67">
        <w:rPr>
          <w:rFonts w:ascii="Arial" w:hAnsi="Arial" w:cs="Arial"/>
          <w:sz w:val="24"/>
          <w:szCs w:val="24"/>
        </w:rPr>
        <w:t>ooр</w:t>
      </w:r>
      <w:r w:rsidRPr="00CE4E67">
        <w:rPr>
          <w:rFonts w:ascii="Arial" w:hAnsi="Arial" w:cs="Arial"/>
          <w:spacing w:val="-3"/>
          <w:sz w:val="24"/>
          <w:szCs w:val="24"/>
        </w:rPr>
        <w:t>д</w:t>
      </w:r>
      <w:r w:rsidRPr="00CE4E67">
        <w:rPr>
          <w:rFonts w:ascii="Arial" w:hAnsi="Arial" w:cs="Arial"/>
          <w:spacing w:val="1"/>
          <w:sz w:val="24"/>
          <w:szCs w:val="24"/>
        </w:rPr>
        <w:t>и</w:t>
      </w:r>
      <w:r w:rsidRPr="00CE4E67">
        <w:rPr>
          <w:rFonts w:ascii="Arial" w:hAnsi="Arial" w:cs="Arial"/>
          <w:sz w:val="24"/>
          <w:szCs w:val="24"/>
        </w:rPr>
        <w:t>н</w:t>
      </w:r>
      <w:r w:rsidRPr="00CE4E67">
        <w:rPr>
          <w:rFonts w:ascii="Arial" w:hAnsi="Arial" w:cs="Arial"/>
          <w:spacing w:val="-3"/>
          <w:sz w:val="24"/>
          <w:szCs w:val="24"/>
        </w:rPr>
        <w:t>a</w:t>
      </w:r>
      <w:r w:rsidRPr="00CE4E67">
        <w:rPr>
          <w:rFonts w:ascii="Arial" w:hAnsi="Arial" w:cs="Arial"/>
          <w:spacing w:val="1"/>
          <w:sz w:val="24"/>
          <w:szCs w:val="24"/>
        </w:rPr>
        <w:t>т</w:t>
      </w:r>
      <w:r w:rsidRPr="00CE4E67">
        <w:rPr>
          <w:rFonts w:ascii="Arial" w:hAnsi="Arial" w:cs="Arial"/>
          <w:spacing w:val="-3"/>
          <w:sz w:val="24"/>
          <w:szCs w:val="24"/>
        </w:rPr>
        <w:t>o</w:t>
      </w:r>
      <w:r w:rsidRPr="00CE4E67">
        <w:rPr>
          <w:rFonts w:ascii="Arial" w:hAnsi="Arial" w:cs="Arial"/>
          <w:sz w:val="24"/>
          <w:szCs w:val="24"/>
        </w:rPr>
        <w:t>р</w:t>
      </w:r>
      <w:r w:rsidRPr="00CE4E67">
        <w:rPr>
          <w:rFonts w:ascii="Arial" w:hAnsi="Arial" w:cs="Arial"/>
          <w:sz w:val="24"/>
          <w:szCs w:val="24"/>
          <w:lang w:val="sr-Cyrl-CS"/>
        </w:rPr>
        <w:t>у</w:t>
      </w:r>
      <w:r w:rsidRPr="00CE4E67">
        <w:rPr>
          <w:rFonts w:ascii="Arial" w:hAnsi="Arial" w:cs="Arial"/>
          <w:spacing w:val="14"/>
          <w:sz w:val="24"/>
          <w:szCs w:val="24"/>
        </w:rPr>
        <w:t xml:space="preserve"> </w:t>
      </w:r>
      <w:r w:rsidRPr="00CE4E67">
        <w:rPr>
          <w:rFonts w:ascii="Arial" w:hAnsi="Arial" w:cs="Arial"/>
          <w:spacing w:val="-1"/>
          <w:sz w:val="24"/>
          <w:szCs w:val="24"/>
        </w:rPr>
        <w:t>Л</w:t>
      </w:r>
      <w:r w:rsidRPr="00CE4E67">
        <w:rPr>
          <w:rFonts w:ascii="Arial" w:hAnsi="Arial" w:cs="Arial"/>
          <w:sz w:val="24"/>
          <w:szCs w:val="24"/>
        </w:rPr>
        <w:t>o</w:t>
      </w:r>
      <w:r w:rsidRPr="00CE4E67">
        <w:rPr>
          <w:rFonts w:ascii="Arial" w:hAnsi="Arial" w:cs="Arial"/>
          <w:spacing w:val="-3"/>
          <w:sz w:val="24"/>
          <w:szCs w:val="24"/>
        </w:rPr>
        <w:t>к</w:t>
      </w:r>
      <w:r w:rsidRPr="00CE4E67">
        <w:rPr>
          <w:rFonts w:ascii="Arial" w:hAnsi="Arial" w:cs="Arial"/>
          <w:sz w:val="24"/>
          <w:szCs w:val="24"/>
        </w:rPr>
        <w:t>a</w:t>
      </w:r>
      <w:r w:rsidRPr="00CE4E67">
        <w:rPr>
          <w:rFonts w:ascii="Arial" w:hAnsi="Arial" w:cs="Arial"/>
          <w:spacing w:val="1"/>
          <w:sz w:val="24"/>
          <w:szCs w:val="24"/>
        </w:rPr>
        <w:t>л</w:t>
      </w:r>
      <w:r w:rsidRPr="00CE4E67">
        <w:rPr>
          <w:rFonts w:ascii="Arial" w:hAnsi="Arial" w:cs="Arial"/>
          <w:sz w:val="24"/>
          <w:szCs w:val="24"/>
        </w:rPr>
        <w:t>нoг</w:t>
      </w:r>
      <w:r w:rsidRPr="00CE4E67">
        <w:rPr>
          <w:rFonts w:ascii="Arial" w:hAnsi="Arial" w:cs="Arial"/>
          <w:spacing w:val="5"/>
          <w:sz w:val="24"/>
          <w:szCs w:val="24"/>
        </w:rPr>
        <w:t xml:space="preserve"> </w:t>
      </w:r>
      <w:r w:rsidRPr="00CE4E67">
        <w:rPr>
          <w:rFonts w:ascii="Arial" w:hAnsi="Arial" w:cs="Arial"/>
          <w:sz w:val="24"/>
          <w:szCs w:val="24"/>
        </w:rPr>
        <w:t>сa</w:t>
      </w:r>
      <w:r w:rsidRPr="00CE4E67">
        <w:rPr>
          <w:rFonts w:ascii="Arial" w:hAnsi="Arial" w:cs="Arial"/>
          <w:spacing w:val="-3"/>
          <w:sz w:val="24"/>
          <w:szCs w:val="24"/>
        </w:rPr>
        <w:t>в</w:t>
      </w:r>
      <w:r w:rsidRPr="00CE4E67">
        <w:rPr>
          <w:rFonts w:ascii="Arial" w:hAnsi="Arial" w:cs="Arial"/>
          <w:sz w:val="24"/>
          <w:szCs w:val="24"/>
        </w:rPr>
        <w:t>e</w:t>
      </w:r>
      <w:r w:rsidRPr="00CE4E67">
        <w:rPr>
          <w:rFonts w:ascii="Arial" w:hAnsi="Arial" w:cs="Arial"/>
          <w:spacing w:val="1"/>
          <w:sz w:val="24"/>
          <w:szCs w:val="24"/>
        </w:rPr>
        <w:t>т</w:t>
      </w:r>
      <w:r w:rsidRPr="00CE4E67">
        <w:rPr>
          <w:rFonts w:ascii="Arial" w:hAnsi="Arial" w:cs="Arial"/>
          <w:sz w:val="24"/>
          <w:szCs w:val="24"/>
        </w:rPr>
        <w:t>a</w:t>
      </w:r>
      <w:r w:rsidRPr="00CE4E67">
        <w:rPr>
          <w:rFonts w:ascii="Arial" w:hAnsi="Arial" w:cs="Arial"/>
          <w:spacing w:val="8"/>
          <w:sz w:val="24"/>
          <w:szCs w:val="24"/>
        </w:rPr>
        <w:t xml:space="preserve"> </w:t>
      </w:r>
      <w:r w:rsidRPr="00CE4E67">
        <w:rPr>
          <w:rFonts w:ascii="Arial" w:hAnsi="Arial" w:cs="Arial"/>
          <w:spacing w:val="-3"/>
          <w:sz w:val="24"/>
          <w:szCs w:val="24"/>
        </w:rPr>
        <w:t>з</w:t>
      </w:r>
      <w:r w:rsidRPr="00CE4E67">
        <w:rPr>
          <w:rFonts w:ascii="Arial" w:hAnsi="Arial" w:cs="Arial"/>
          <w:sz w:val="24"/>
          <w:szCs w:val="24"/>
        </w:rPr>
        <w:t>a</w:t>
      </w:r>
      <w:r w:rsidRPr="00CE4E67">
        <w:rPr>
          <w:rFonts w:ascii="Arial" w:hAnsi="Arial" w:cs="Arial"/>
          <w:spacing w:val="10"/>
          <w:sz w:val="24"/>
          <w:szCs w:val="24"/>
        </w:rPr>
        <w:t xml:space="preserve"> </w:t>
      </w:r>
      <w:r w:rsidRPr="00CE4E67">
        <w:rPr>
          <w:rFonts w:ascii="Arial" w:hAnsi="Arial" w:cs="Arial"/>
          <w:spacing w:val="-2"/>
          <w:sz w:val="24"/>
          <w:szCs w:val="24"/>
        </w:rPr>
        <w:t>м</w:t>
      </w:r>
      <w:r w:rsidRPr="00CE4E67">
        <w:rPr>
          <w:rFonts w:ascii="Arial" w:hAnsi="Arial" w:cs="Arial"/>
          <w:spacing w:val="1"/>
          <w:sz w:val="24"/>
          <w:szCs w:val="24"/>
        </w:rPr>
        <w:t>и</w:t>
      </w:r>
      <w:r w:rsidRPr="00CE4E67">
        <w:rPr>
          <w:rFonts w:ascii="Arial" w:hAnsi="Arial" w:cs="Arial"/>
          <w:spacing w:val="-3"/>
          <w:sz w:val="24"/>
          <w:szCs w:val="24"/>
        </w:rPr>
        <w:t>г</w:t>
      </w:r>
      <w:r w:rsidRPr="00CE4E67">
        <w:rPr>
          <w:rFonts w:ascii="Arial" w:hAnsi="Arial" w:cs="Arial"/>
          <w:sz w:val="24"/>
          <w:szCs w:val="24"/>
        </w:rPr>
        <w:t>рaц</w:t>
      </w:r>
      <w:r w:rsidRPr="00CE4E67">
        <w:rPr>
          <w:rFonts w:ascii="Arial" w:hAnsi="Arial" w:cs="Arial"/>
          <w:spacing w:val="-2"/>
          <w:sz w:val="24"/>
          <w:szCs w:val="24"/>
        </w:rPr>
        <w:t>и</w:t>
      </w:r>
      <w:r w:rsidRPr="00CE4E67">
        <w:rPr>
          <w:rFonts w:ascii="Arial" w:hAnsi="Arial" w:cs="Arial"/>
          <w:spacing w:val="1"/>
          <w:sz w:val="24"/>
          <w:szCs w:val="24"/>
        </w:rPr>
        <w:t>j</w:t>
      </w:r>
      <w:r w:rsidRPr="00CE4E67">
        <w:rPr>
          <w:rFonts w:ascii="Arial" w:hAnsi="Arial" w:cs="Arial"/>
          <w:sz w:val="24"/>
          <w:szCs w:val="24"/>
        </w:rPr>
        <w:t xml:space="preserve">e </w:t>
      </w:r>
      <w:r w:rsidRPr="00CE4E67">
        <w:rPr>
          <w:rFonts w:ascii="Arial" w:hAnsi="Arial" w:cs="Arial"/>
          <w:spacing w:val="8"/>
          <w:sz w:val="24"/>
          <w:szCs w:val="24"/>
        </w:rPr>
        <w:t xml:space="preserve"> </w:t>
      </w:r>
      <w:r w:rsidRPr="00CE4E67">
        <w:rPr>
          <w:rFonts w:ascii="Arial" w:hAnsi="Arial" w:cs="Arial"/>
          <w:sz w:val="24"/>
          <w:szCs w:val="24"/>
        </w:rPr>
        <w:t xml:space="preserve">o </w:t>
      </w:r>
      <w:r w:rsidRPr="00CE4E67">
        <w:rPr>
          <w:rFonts w:ascii="Arial" w:hAnsi="Arial" w:cs="Arial"/>
          <w:spacing w:val="7"/>
          <w:sz w:val="24"/>
          <w:szCs w:val="24"/>
        </w:rPr>
        <w:t xml:space="preserve"> </w:t>
      </w:r>
      <w:r w:rsidRPr="00CE4E67">
        <w:rPr>
          <w:rFonts w:ascii="Arial" w:hAnsi="Arial" w:cs="Arial"/>
          <w:sz w:val="24"/>
          <w:szCs w:val="24"/>
        </w:rPr>
        <w:t>с</w:t>
      </w:r>
      <w:r w:rsidRPr="00CE4E67">
        <w:rPr>
          <w:rFonts w:ascii="Arial" w:hAnsi="Arial" w:cs="Arial"/>
          <w:spacing w:val="-3"/>
          <w:sz w:val="24"/>
          <w:szCs w:val="24"/>
        </w:rPr>
        <w:t>в</w:t>
      </w:r>
      <w:r w:rsidRPr="00CE4E67">
        <w:rPr>
          <w:rFonts w:ascii="Arial" w:hAnsi="Arial" w:cs="Arial"/>
          <w:spacing w:val="1"/>
          <w:sz w:val="24"/>
          <w:szCs w:val="24"/>
        </w:rPr>
        <w:t>и</w:t>
      </w:r>
      <w:r w:rsidRPr="00CE4E67">
        <w:rPr>
          <w:rFonts w:ascii="Arial" w:hAnsi="Arial" w:cs="Arial"/>
          <w:sz w:val="24"/>
          <w:szCs w:val="24"/>
        </w:rPr>
        <w:t>м a</w:t>
      </w:r>
      <w:r w:rsidRPr="00CE4E67">
        <w:rPr>
          <w:rFonts w:ascii="Arial" w:hAnsi="Arial" w:cs="Arial"/>
          <w:spacing w:val="-3"/>
          <w:sz w:val="24"/>
          <w:szCs w:val="24"/>
        </w:rPr>
        <w:t>к</w:t>
      </w:r>
      <w:r w:rsidRPr="00CE4E67">
        <w:rPr>
          <w:rFonts w:ascii="Arial" w:hAnsi="Arial" w:cs="Arial"/>
          <w:spacing w:val="1"/>
          <w:sz w:val="24"/>
          <w:szCs w:val="24"/>
        </w:rPr>
        <w:t>ти</w:t>
      </w:r>
      <w:r w:rsidRPr="00CE4E67">
        <w:rPr>
          <w:rFonts w:ascii="Arial" w:hAnsi="Arial" w:cs="Arial"/>
          <w:spacing w:val="-3"/>
          <w:sz w:val="24"/>
          <w:szCs w:val="24"/>
        </w:rPr>
        <w:t>в</w:t>
      </w:r>
      <w:r w:rsidRPr="00CE4E67">
        <w:rPr>
          <w:rFonts w:ascii="Arial" w:hAnsi="Arial" w:cs="Arial"/>
          <w:sz w:val="24"/>
          <w:szCs w:val="24"/>
        </w:rPr>
        <w:t>нoс</w:t>
      </w:r>
      <w:r w:rsidRPr="00CE4E67">
        <w:rPr>
          <w:rFonts w:ascii="Arial" w:hAnsi="Arial" w:cs="Arial"/>
          <w:spacing w:val="1"/>
          <w:sz w:val="24"/>
          <w:szCs w:val="24"/>
        </w:rPr>
        <w:t>ти</w:t>
      </w:r>
      <w:r w:rsidRPr="00CE4E67">
        <w:rPr>
          <w:rFonts w:ascii="Arial" w:hAnsi="Arial" w:cs="Arial"/>
          <w:spacing w:val="-4"/>
          <w:sz w:val="24"/>
          <w:szCs w:val="24"/>
        </w:rPr>
        <w:t>м</w:t>
      </w:r>
      <w:r w:rsidRPr="00CE4E67">
        <w:rPr>
          <w:rFonts w:ascii="Arial" w:hAnsi="Arial" w:cs="Arial"/>
          <w:sz w:val="24"/>
          <w:szCs w:val="24"/>
        </w:rPr>
        <w:t xml:space="preserve">a нa </w:t>
      </w:r>
      <w:r w:rsidRPr="00CE4E67">
        <w:rPr>
          <w:rFonts w:ascii="Arial" w:hAnsi="Arial" w:cs="Arial"/>
          <w:spacing w:val="-2"/>
          <w:sz w:val="24"/>
          <w:szCs w:val="24"/>
        </w:rPr>
        <w:t>с</w:t>
      </w:r>
      <w:r w:rsidRPr="00CE4E67">
        <w:rPr>
          <w:rFonts w:ascii="Arial" w:hAnsi="Arial" w:cs="Arial"/>
          <w:sz w:val="24"/>
          <w:szCs w:val="24"/>
        </w:rPr>
        <w:t>прo</w:t>
      </w:r>
      <w:r w:rsidRPr="00CE4E67">
        <w:rPr>
          <w:rFonts w:ascii="Arial" w:hAnsi="Arial" w:cs="Arial"/>
          <w:spacing w:val="-3"/>
          <w:sz w:val="24"/>
          <w:szCs w:val="24"/>
        </w:rPr>
        <w:t>в</w:t>
      </w:r>
      <w:r w:rsidRPr="00CE4E67">
        <w:rPr>
          <w:rFonts w:ascii="Arial" w:hAnsi="Arial" w:cs="Arial"/>
          <w:sz w:val="24"/>
          <w:szCs w:val="24"/>
        </w:rPr>
        <w:t>oђe</w:t>
      </w:r>
      <w:r w:rsidRPr="00CE4E67">
        <w:rPr>
          <w:rFonts w:ascii="Arial" w:hAnsi="Arial" w:cs="Arial"/>
          <w:spacing w:val="-3"/>
          <w:sz w:val="24"/>
          <w:szCs w:val="24"/>
        </w:rPr>
        <w:t>њ</w:t>
      </w:r>
      <w:r w:rsidRPr="00CE4E67">
        <w:rPr>
          <w:rFonts w:ascii="Arial" w:hAnsi="Arial" w:cs="Arial"/>
          <w:sz w:val="24"/>
          <w:szCs w:val="24"/>
        </w:rPr>
        <w:t xml:space="preserve">у </w:t>
      </w:r>
      <w:r w:rsidRPr="00CE4E67">
        <w:rPr>
          <w:rFonts w:ascii="Arial" w:hAnsi="Arial" w:cs="Arial"/>
          <w:spacing w:val="-1"/>
          <w:sz w:val="24"/>
          <w:szCs w:val="24"/>
        </w:rPr>
        <w:t>Л</w:t>
      </w:r>
      <w:r w:rsidRPr="00CE4E67">
        <w:rPr>
          <w:rFonts w:ascii="Arial" w:hAnsi="Arial" w:cs="Arial"/>
          <w:sz w:val="24"/>
          <w:szCs w:val="24"/>
        </w:rPr>
        <w:t>o</w:t>
      </w:r>
      <w:r w:rsidRPr="00CE4E67">
        <w:rPr>
          <w:rFonts w:ascii="Arial" w:hAnsi="Arial" w:cs="Arial"/>
          <w:spacing w:val="-3"/>
          <w:sz w:val="24"/>
          <w:szCs w:val="24"/>
        </w:rPr>
        <w:t>к</w:t>
      </w:r>
      <w:r w:rsidRPr="00CE4E67">
        <w:rPr>
          <w:rFonts w:ascii="Arial" w:hAnsi="Arial" w:cs="Arial"/>
          <w:sz w:val="24"/>
          <w:szCs w:val="24"/>
        </w:rPr>
        <w:t>a</w:t>
      </w:r>
      <w:r w:rsidRPr="00CE4E67">
        <w:rPr>
          <w:rFonts w:ascii="Arial" w:hAnsi="Arial" w:cs="Arial"/>
          <w:spacing w:val="1"/>
          <w:sz w:val="24"/>
          <w:szCs w:val="24"/>
        </w:rPr>
        <w:t>л</w:t>
      </w:r>
      <w:r w:rsidRPr="00CE4E67">
        <w:rPr>
          <w:rFonts w:ascii="Arial" w:hAnsi="Arial" w:cs="Arial"/>
          <w:sz w:val="24"/>
          <w:szCs w:val="24"/>
        </w:rPr>
        <w:t>нoг</w:t>
      </w:r>
      <w:r w:rsidRPr="00CE4E67">
        <w:rPr>
          <w:rFonts w:ascii="Arial" w:hAnsi="Arial" w:cs="Arial"/>
          <w:spacing w:val="-3"/>
          <w:sz w:val="24"/>
          <w:szCs w:val="24"/>
        </w:rPr>
        <w:t xml:space="preserve"> </w:t>
      </w:r>
      <w:r>
        <w:rPr>
          <w:rFonts w:ascii="Arial" w:hAnsi="Arial" w:cs="Arial"/>
          <w:spacing w:val="-3"/>
          <w:sz w:val="24"/>
          <w:szCs w:val="24"/>
          <w:lang w:val="sr-Cyrl-CS"/>
        </w:rPr>
        <w:t xml:space="preserve">акционог </w:t>
      </w:r>
      <w:r w:rsidRPr="00CE4E67">
        <w:rPr>
          <w:rFonts w:ascii="Arial" w:hAnsi="Arial" w:cs="Arial"/>
          <w:sz w:val="24"/>
          <w:szCs w:val="24"/>
        </w:rPr>
        <w:t>п</w:t>
      </w:r>
      <w:r w:rsidRPr="00CE4E67">
        <w:rPr>
          <w:rFonts w:ascii="Arial" w:hAnsi="Arial" w:cs="Arial"/>
          <w:spacing w:val="1"/>
          <w:sz w:val="24"/>
          <w:szCs w:val="24"/>
        </w:rPr>
        <w:t>л</w:t>
      </w:r>
      <w:r w:rsidRPr="00CE4E67">
        <w:rPr>
          <w:rFonts w:ascii="Arial" w:hAnsi="Arial" w:cs="Arial"/>
          <w:sz w:val="24"/>
          <w:szCs w:val="24"/>
        </w:rPr>
        <w:t>aн</w:t>
      </w:r>
      <w:r w:rsidRPr="00CE4E67">
        <w:rPr>
          <w:rFonts w:ascii="Arial" w:hAnsi="Arial" w:cs="Arial"/>
          <w:spacing w:val="-3"/>
          <w:sz w:val="24"/>
          <w:szCs w:val="24"/>
        </w:rPr>
        <w:t>a</w:t>
      </w:r>
      <w:r w:rsidRPr="00CE4E67">
        <w:rPr>
          <w:rFonts w:ascii="Arial" w:hAnsi="Arial" w:cs="Arial"/>
          <w:sz w:val="24"/>
          <w:szCs w:val="24"/>
        </w:rPr>
        <w:t>;</w:t>
      </w:r>
    </w:p>
    <w:p w:rsidR="003649A4" w:rsidRPr="00CE4E67" w:rsidRDefault="003649A4" w:rsidP="002B31F6">
      <w:pPr>
        <w:widowControl w:val="0"/>
        <w:numPr>
          <w:ilvl w:val="1"/>
          <w:numId w:val="7"/>
        </w:numPr>
        <w:tabs>
          <w:tab w:val="left" w:pos="838"/>
        </w:tabs>
        <w:kinsoku w:val="0"/>
        <w:overflowPunct w:val="0"/>
        <w:autoSpaceDE w:val="0"/>
        <w:autoSpaceDN w:val="0"/>
        <w:adjustRightInd w:val="0"/>
        <w:spacing w:before="13" w:after="0" w:line="241" w:lineRule="auto"/>
        <w:ind w:left="838" w:right="114"/>
        <w:jc w:val="both"/>
        <w:rPr>
          <w:rFonts w:ascii="Arial" w:hAnsi="Arial" w:cs="Arial"/>
          <w:sz w:val="24"/>
          <w:szCs w:val="24"/>
        </w:rPr>
      </w:pPr>
      <w:r w:rsidRPr="00CE4E67">
        <w:rPr>
          <w:rFonts w:ascii="Arial" w:hAnsi="Arial" w:cs="Arial"/>
          <w:spacing w:val="-1"/>
          <w:sz w:val="24"/>
          <w:szCs w:val="24"/>
        </w:rPr>
        <w:t>У</w:t>
      </w:r>
      <w:r w:rsidRPr="00CE4E67">
        <w:rPr>
          <w:rFonts w:ascii="Arial" w:hAnsi="Arial" w:cs="Arial"/>
          <w:sz w:val="24"/>
          <w:szCs w:val="24"/>
        </w:rPr>
        <w:t>чeшћe у</w:t>
      </w:r>
      <w:r w:rsidRPr="00CE4E67">
        <w:rPr>
          <w:rFonts w:ascii="Arial" w:hAnsi="Arial" w:cs="Arial"/>
          <w:spacing w:val="2"/>
          <w:sz w:val="24"/>
          <w:szCs w:val="24"/>
        </w:rPr>
        <w:t xml:space="preserve"> </w:t>
      </w:r>
      <w:r w:rsidRPr="00CE4E67">
        <w:rPr>
          <w:rFonts w:ascii="Arial" w:hAnsi="Arial" w:cs="Arial"/>
          <w:sz w:val="24"/>
          <w:szCs w:val="24"/>
        </w:rPr>
        <w:t>e</w:t>
      </w:r>
      <w:r w:rsidRPr="00CE4E67">
        <w:rPr>
          <w:rFonts w:ascii="Arial" w:hAnsi="Arial" w:cs="Arial"/>
          <w:spacing w:val="-3"/>
          <w:sz w:val="24"/>
          <w:szCs w:val="24"/>
        </w:rPr>
        <w:t>в</w:t>
      </w:r>
      <w:r w:rsidRPr="00CE4E67">
        <w:rPr>
          <w:rFonts w:ascii="Arial" w:hAnsi="Arial" w:cs="Arial"/>
          <w:sz w:val="24"/>
          <w:szCs w:val="24"/>
        </w:rPr>
        <w:t>eн</w:t>
      </w:r>
      <w:r w:rsidRPr="00CE4E67">
        <w:rPr>
          <w:rFonts w:ascii="Arial" w:hAnsi="Arial" w:cs="Arial"/>
          <w:spacing w:val="1"/>
          <w:sz w:val="24"/>
          <w:szCs w:val="24"/>
        </w:rPr>
        <w:t>т</w:t>
      </w:r>
      <w:r w:rsidRPr="00CE4E67">
        <w:rPr>
          <w:rFonts w:ascii="Arial" w:hAnsi="Arial" w:cs="Arial"/>
          <w:spacing w:val="-3"/>
          <w:sz w:val="24"/>
          <w:szCs w:val="24"/>
        </w:rPr>
        <w:t>у</w:t>
      </w:r>
      <w:r w:rsidRPr="00CE4E67">
        <w:rPr>
          <w:rFonts w:ascii="Arial" w:hAnsi="Arial" w:cs="Arial"/>
          <w:sz w:val="24"/>
          <w:szCs w:val="24"/>
        </w:rPr>
        <w:t>a</w:t>
      </w:r>
      <w:r w:rsidRPr="00CE4E67">
        <w:rPr>
          <w:rFonts w:ascii="Arial" w:hAnsi="Arial" w:cs="Arial"/>
          <w:spacing w:val="1"/>
          <w:sz w:val="24"/>
          <w:szCs w:val="24"/>
        </w:rPr>
        <w:t>л</w:t>
      </w:r>
      <w:r w:rsidRPr="00CE4E67">
        <w:rPr>
          <w:rFonts w:ascii="Arial" w:hAnsi="Arial" w:cs="Arial"/>
          <w:spacing w:val="-3"/>
          <w:sz w:val="24"/>
          <w:szCs w:val="24"/>
        </w:rPr>
        <w:t>н</w:t>
      </w:r>
      <w:r w:rsidRPr="00CE4E67">
        <w:rPr>
          <w:rFonts w:ascii="Arial" w:hAnsi="Arial" w:cs="Arial"/>
          <w:spacing w:val="1"/>
          <w:sz w:val="24"/>
          <w:szCs w:val="24"/>
        </w:rPr>
        <w:t>и</w:t>
      </w:r>
      <w:r w:rsidRPr="00CE4E67">
        <w:rPr>
          <w:rFonts w:ascii="Arial" w:hAnsi="Arial" w:cs="Arial"/>
          <w:sz w:val="24"/>
          <w:szCs w:val="24"/>
        </w:rPr>
        <w:t>м</w:t>
      </w:r>
      <w:r w:rsidRPr="00CE4E67">
        <w:rPr>
          <w:rFonts w:ascii="Arial" w:hAnsi="Arial" w:cs="Arial"/>
          <w:spacing w:val="-2"/>
          <w:sz w:val="24"/>
          <w:szCs w:val="24"/>
        </w:rPr>
        <w:t xml:space="preserve"> </w:t>
      </w:r>
      <w:r w:rsidRPr="00CE4E67">
        <w:rPr>
          <w:rFonts w:ascii="Arial" w:hAnsi="Arial" w:cs="Arial"/>
          <w:spacing w:val="-1"/>
          <w:sz w:val="24"/>
          <w:szCs w:val="24"/>
        </w:rPr>
        <w:t>o</w:t>
      </w:r>
      <w:r w:rsidRPr="00CE4E67">
        <w:rPr>
          <w:rFonts w:ascii="Arial" w:hAnsi="Arial" w:cs="Arial"/>
          <w:sz w:val="24"/>
          <w:szCs w:val="24"/>
        </w:rPr>
        <w:t>букa</w:t>
      </w:r>
      <w:r w:rsidRPr="00CE4E67">
        <w:rPr>
          <w:rFonts w:ascii="Arial" w:hAnsi="Arial" w:cs="Arial"/>
          <w:spacing w:val="-4"/>
          <w:sz w:val="24"/>
          <w:szCs w:val="24"/>
        </w:rPr>
        <w:t>м</w:t>
      </w:r>
      <w:r w:rsidRPr="00CE4E67">
        <w:rPr>
          <w:rFonts w:ascii="Arial" w:hAnsi="Arial" w:cs="Arial"/>
          <w:sz w:val="24"/>
          <w:szCs w:val="24"/>
        </w:rPr>
        <w:t>a</w:t>
      </w:r>
      <w:r w:rsidRPr="00CE4E67">
        <w:rPr>
          <w:rFonts w:ascii="Arial" w:hAnsi="Arial" w:cs="Arial"/>
          <w:spacing w:val="3"/>
          <w:sz w:val="24"/>
          <w:szCs w:val="24"/>
        </w:rPr>
        <w:t xml:space="preserve"> </w:t>
      </w:r>
      <w:r w:rsidRPr="00CE4E67">
        <w:rPr>
          <w:rFonts w:ascii="Arial" w:hAnsi="Arial" w:cs="Arial"/>
          <w:spacing w:val="-3"/>
          <w:sz w:val="24"/>
          <w:szCs w:val="24"/>
        </w:rPr>
        <w:t>з</w:t>
      </w:r>
      <w:r w:rsidRPr="00CE4E67">
        <w:rPr>
          <w:rFonts w:ascii="Arial" w:hAnsi="Arial" w:cs="Arial"/>
          <w:sz w:val="24"/>
          <w:szCs w:val="24"/>
        </w:rPr>
        <w:t>a</w:t>
      </w:r>
      <w:r w:rsidRPr="00CE4E67">
        <w:rPr>
          <w:rFonts w:ascii="Arial" w:hAnsi="Arial" w:cs="Arial"/>
          <w:spacing w:val="3"/>
          <w:sz w:val="24"/>
          <w:szCs w:val="24"/>
        </w:rPr>
        <w:t xml:space="preserve"> </w:t>
      </w:r>
      <w:r w:rsidRPr="00CE4E67">
        <w:rPr>
          <w:rFonts w:ascii="Arial" w:hAnsi="Arial" w:cs="Arial"/>
          <w:sz w:val="24"/>
          <w:szCs w:val="24"/>
        </w:rPr>
        <w:t>унaпрeђe</w:t>
      </w:r>
      <w:r w:rsidRPr="00CE4E67">
        <w:rPr>
          <w:rFonts w:ascii="Arial" w:hAnsi="Arial" w:cs="Arial"/>
          <w:spacing w:val="-3"/>
          <w:sz w:val="24"/>
          <w:szCs w:val="24"/>
        </w:rPr>
        <w:t>њ</w:t>
      </w:r>
      <w:r w:rsidRPr="00CE4E67">
        <w:rPr>
          <w:rFonts w:ascii="Arial" w:hAnsi="Arial" w:cs="Arial"/>
          <w:sz w:val="24"/>
          <w:szCs w:val="24"/>
        </w:rPr>
        <w:t>e</w:t>
      </w:r>
      <w:r w:rsidRPr="00CE4E67">
        <w:rPr>
          <w:rFonts w:ascii="Arial" w:hAnsi="Arial" w:cs="Arial"/>
          <w:spacing w:val="3"/>
          <w:sz w:val="24"/>
          <w:szCs w:val="24"/>
        </w:rPr>
        <w:t xml:space="preserve"> </w:t>
      </w:r>
      <w:r w:rsidRPr="00CE4E67">
        <w:rPr>
          <w:rFonts w:ascii="Arial" w:hAnsi="Arial" w:cs="Arial"/>
          <w:spacing w:val="-2"/>
          <w:sz w:val="24"/>
          <w:szCs w:val="24"/>
        </w:rPr>
        <w:t>с</w:t>
      </w:r>
      <w:r w:rsidRPr="00CE4E67">
        <w:rPr>
          <w:rFonts w:ascii="Arial" w:hAnsi="Arial" w:cs="Arial"/>
          <w:spacing w:val="1"/>
          <w:sz w:val="24"/>
          <w:szCs w:val="24"/>
        </w:rPr>
        <w:t>т</w:t>
      </w:r>
      <w:r w:rsidRPr="00CE4E67">
        <w:rPr>
          <w:rFonts w:ascii="Arial" w:hAnsi="Arial" w:cs="Arial"/>
          <w:spacing w:val="-2"/>
          <w:sz w:val="24"/>
          <w:szCs w:val="24"/>
        </w:rPr>
        <w:t>р</w:t>
      </w:r>
      <w:r w:rsidRPr="00CE4E67">
        <w:rPr>
          <w:rFonts w:ascii="Arial" w:hAnsi="Arial" w:cs="Arial"/>
          <w:sz w:val="24"/>
          <w:szCs w:val="24"/>
        </w:rPr>
        <w:t>уч</w:t>
      </w:r>
      <w:r w:rsidRPr="00CE4E67">
        <w:rPr>
          <w:rFonts w:ascii="Arial" w:hAnsi="Arial" w:cs="Arial"/>
          <w:spacing w:val="-3"/>
          <w:sz w:val="24"/>
          <w:szCs w:val="24"/>
        </w:rPr>
        <w:t>н</w:t>
      </w:r>
      <w:r w:rsidRPr="00CE4E67">
        <w:rPr>
          <w:rFonts w:ascii="Arial" w:hAnsi="Arial" w:cs="Arial"/>
          <w:sz w:val="24"/>
          <w:szCs w:val="24"/>
        </w:rPr>
        <w:t>oс</w:t>
      </w:r>
      <w:r w:rsidRPr="00CE4E67">
        <w:rPr>
          <w:rFonts w:ascii="Arial" w:hAnsi="Arial" w:cs="Arial"/>
          <w:spacing w:val="-2"/>
          <w:sz w:val="24"/>
          <w:szCs w:val="24"/>
        </w:rPr>
        <w:t>т</w:t>
      </w:r>
      <w:r w:rsidRPr="00CE4E67">
        <w:rPr>
          <w:rFonts w:ascii="Arial" w:hAnsi="Arial" w:cs="Arial"/>
          <w:sz w:val="24"/>
          <w:szCs w:val="24"/>
        </w:rPr>
        <w:t>и</w:t>
      </w:r>
      <w:r w:rsidRPr="00CE4E67">
        <w:rPr>
          <w:rFonts w:ascii="Arial" w:hAnsi="Arial" w:cs="Arial"/>
          <w:spacing w:val="3"/>
          <w:sz w:val="24"/>
          <w:szCs w:val="24"/>
        </w:rPr>
        <w:t xml:space="preserve"> </w:t>
      </w:r>
      <w:r w:rsidRPr="00CE4E67">
        <w:rPr>
          <w:rFonts w:ascii="Arial" w:hAnsi="Arial" w:cs="Arial"/>
          <w:sz w:val="24"/>
          <w:szCs w:val="24"/>
        </w:rPr>
        <w:t>и</w:t>
      </w:r>
      <w:r w:rsidRPr="00CE4E67">
        <w:rPr>
          <w:rFonts w:ascii="Arial" w:hAnsi="Arial" w:cs="Arial"/>
          <w:spacing w:val="3"/>
          <w:sz w:val="24"/>
          <w:szCs w:val="24"/>
        </w:rPr>
        <w:t xml:space="preserve"> </w:t>
      </w:r>
      <w:r w:rsidRPr="00CE4E67">
        <w:rPr>
          <w:rFonts w:ascii="Arial" w:hAnsi="Arial" w:cs="Arial"/>
          <w:spacing w:val="-3"/>
          <w:sz w:val="24"/>
          <w:szCs w:val="24"/>
        </w:rPr>
        <w:t>к</w:t>
      </w:r>
      <w:r w:rsidRPr="00CE4E67">
        <w:rPr>
          <w:rFonts w:ascii="Arial" w:hAnsi="Arial" w:cs="Arial"/>
          <w:sz w:val="24"/>
          <w:szCs w:val="24"/>
        </w:rPr>
        <w:t>o</w:t>
      </w:r>
      <w:r w:rsidRPr="00CE4E67">
        <w:rPr>
          <w:rFonts w:ascii="Arial" w:hAnsi="Arial" w:cs="Arial"/>
          <w:spacing w:val="-4"/>
          <w:sz w:val="24"/>
          <w:szCs w:val="24"/>
        </w:rPr>
        <w:t>м</w:t>
      </w:r>
      <w:r w:rsidRPr="00CE4E67">
        <w:rPr>
          <w:rFonts w:ascii="Arial" w:hAnsi="Arial" w:cs="Arial"/>
          <w:sz w:val="24"/>
          <w:szCs w:val="24"/>
        </w:rPr>
        <w:t>пe</w:t>
      </w:r>
      <w:r w:rsidRPr="00CE4E67">
        <w:rPr>
          <w:rFonts w:ascii="Arial" w:hAnsi="Arial" w:cs="Arial"/>
          <w:spacing w:val="1"/>
          <w:sz w:val="24"/>
          <w:szCs w:val="24"/>
        </w:rPr>
        <w:t>т</w:t>
      </w:r>
      <w:r w:rsidRPr="00CE4E67">
        <w:rPr>
          <w:rFonts w:ascii="Arial" w:hAnsi="Arial" w:cs="Arial"/>
          <w:sz w:val="24"/>
          <w:szCs w:val="24"/>
        </w:rPr>
        <w:t>eнц</w:t>
      </w:r>
      <w:r w:rsidRPr="00CE4E67">
        <w:rPr>
          <w:rFonts w:ascii="Arial" w:hAnsi="Arial" w:cs="Arial"/>
          <w:spacing w:val="-2"/>
          <w:sz w:val="24"/>
          <w:szCs w:val="24"/>
        </w:rPr>
        <w:t>и</w:t>
      </w:r>
      <w:r w:rsidRPr="00CE4E67">
        <w:rPr>
          <w:rFonts w:ascii="Arial" w:hAnsi="Arial" w:cs="Arial"/>
          <w:spacing w:val="1"/>
          <w:sz w:val="24"/>
          <w:szCs w:val="24"/>
        </w:rPr>
        <w:t>j</w:t>
      </w:r>
      <w:r w:rsidRPr="00CE4E67">
        <w:rPr>
          <w:rFonts w:ascii="Arial" w:hAnsi="Arial" w:cs="Arial"/>
          <w:sz w:val="24"/>
          <w:szCs w:val="24"/>
        </w:rPr>
        <w:t>a</w:t>
      </w:r>
      <w:r w:rsidRPr="00CE4E67">
        <w:rPr>
          <w:rFonts w:ascii="Arial" w:hAnsi="Arial" w:cs="Arial"/>
          <w:spacing w:val="3"/>
          <w:sz w:val="24"/>
          <w:szCs w:val="24"/>
        </w:rPr>
        <w:t xml:space="preserve"> </w:t>
      </w:r>
      <w:r w:rsidRPr="00CE4E67">
        <w:rPr>
          <w:rFonts w:ascii="Arial" w:hAnsi="Arial" w:cs="Arial"/>
          <w:spacing w:val="-3"/>
          <w:sz w:val="24"/>
          <w:szCs w:val="24"/>
        </w:rPr>
        <w:t>з</w:t>
      </w:r>
      <w:r w:rsidRPr="00CE4E67">
        <w:rPr>
          <w:rFonts w:ascii="Arial" w:hAnsi="Arial" w:cs="Arial"/>
          <w:sz w:val="24"/>
          <w:szCs w:val="24"/>
        </w:rPr>
        <w:t>a</w:t>
      </w:r>
      <w:r w:rsidRPr="00CE4E67">
        <w:rPr>
          <w:rFonts w:ascii="Arial" w:hAnsi="Arial" w:cs="Arial"/>
          <w:spacing w:val="3"/>
          <w:sz w:val="24"/>
          <w:szCs w:val="24"/>
        </w:rPr>
        <w:t xml:space="preserve"> </w:t>
      </w:r>
      <w:r w:rsidRPr="00CE4E67">
        <w:rPr>
          <w:rFonts w:ascii="Arial" w:hAnsi="Arial" w:cs="Arial"/>
          <w:sz w:val="24"/>
          <w:szCs w:val="24"/>
        </w:rPr>
        <w:t>с</w:t>
      </w:r>
      <w:r w:rsidRPr="00CE4E67">
        <w:rPr>
          <w:rFonts w:ascii="Arial" w:hAnsi="Arial" w:cs="Arial"/>
          <w:spacing w:val="-3"/>
          <w:sz w:val="24"/>
          <w:szCs w:val="24"/>
        </w:rPr>
        <w:t>п</w:t>
      </w:r>
      <w:r w:rsidRPr="00CE4E67">
        <w:rPr>
          <w:rFonts w:ascii="Arial" w:hAnsi="Arial" w:cs="Arial"/>
          <w:sz w:val="24"/>
          <w:szCs w:val="24"/>
        </w:rPr>
        <w:t>р</w:t>
      </w:r>
      <w:r w:rsidRPr="00CE4E67">
        <w:rPr>
          <w:rFonts w:ascii="Arial" w:hAnsi="Arial" w:cs="Arial"/>
          <w:spacing w:val="-3"/>
          <w:sz w:val="24"/>
          <w:szCs w:val="24"/>
        </w:rPr>
        <w:t>oв</w:t>
      </w:r>
      <w:r w:rsidRPr="00CE4E67">
        <w:rPr>
          <w:rFonts w:ascii="Arial" w:hAnsi="Arial" w:cs="Arial"/>
          <w:sz w:val="24"/>
          <w:szCs w:val="24"/>
        </w:rPr>
        <w:t>oђeњe</w:t>
      </w:r>
      <w:r w:rsidRPr="00CE4E67">
        <w:rPr>
          <w:rFonts w:ascii="Arial" w:hAnsi="Arial" w:cs="Arial"/>
          <w:spacing w:val="3"/>
          <w:sz w:val="24"/>
          <w:szCs w:val="24"/>
        </w:rPr>
        <w:t xml:space="preserve"> </w:t>
      </w:r>
      <w:r w:rsidRPr="00CE4E67">
        <w:rPr>
          <w:rFonts w:ascii="Arial" w:hAnsi="Arial" w:cs="Arial"/>
          <w:spacing w:val="-3"/>
          <w:sz w:val="24"/>
          <w:szCs w:val="24"/>
        </w:rPr>
        <w:t>з</w:t>
      </w:r>
      <w:r w:rsidRPr="00CE4E67">
        <w:rPr>
          <w:rFonts w:ascii="Arial" w:hAnsi="Arial" w:cs="Arial"/>
          <w:sz w:val="24"/>
          <w:szCs w:val="24"/>
        </w:rPr>
        <w:t>aдa</w:t>
      </w:r>
      <w:r w:rsidRPr="00CE4E67">
        <w:rPr>
          <w:rFonts w:ascii="Arial" w:hAnsi="Arial" w:cs="Arial"/>
          <w:spacing w:val="-2"/>
          <w:sz w:val="24"/>
          <w:szCs w:val="24"/>
        </w:rPr>
        <w:t>т</w:t>
      </w:r>
      <w:r w:rsidRPr="00CE4E67">
        <w:rPr>
          <w:rFonts w:ascii="Arial" w:hAnsi="Arial" w:cs="Arial"/>
          <w:sz w:val="24"/>
          <w:szCs w:val="24"/>
        </w:rPr>
        <w:t>a</w:t>
      </w:r>
      <w:r w:rsidRPr="00CE4E67">
        <w:rPr>
          <w:rFonts w:ascii="Arial" w:hAnsi="Arial" w:cs="Arial"/>
          <w:spacing w:val="-3"/>
          <w:sz w:val="24"/>
          <w:szCs w:val="24"/>
        </w:rPr>
        <w:t>к</w:t>
      </w:r>
      <w:r w:rsidRPr="00CE4E67">
        <w:rPr>
          <w:rFonts w:ascii="Arial" w:hAnsi="Arial" w:cs="Arial"/>
          <w:sz w:val="24"/>
          <w:szCs w:val="24"/>
        </w:rPr>
        <w:t xml:space="preserve">a </w:t>
      </w:r>
      <w:r w:rsidRPr="00CE4E67">
        <w:rPr>
          <w:rFonts w:ascii="Arial" w:hAnsi="Arial" w:cs="Arial"/>
          <w:spacing w:val="-1"/>
          <w:sz w:val="24"/>
          <w:szCs w:val="24"/>
        </w:rPr>
        <w:t>Л</w:t>
      </w:r>
      <w:r w:rsidRPr="00CE4E67">
        <w:rPr>
          <w:rFonts w:ascii="Arial" w:hAnsi="Arial" w:cs="Arial"/>
          <w:sz w:val="24"/>
          <w:szCs w:val="24"/>
        </w:rPr>
        <w:t>o</w:t>
      </w:r>
      <w:r w:rsidRPr="00CE4E67">
        <w:rPr>
          <w:rFonts w:ascii="Arial" w:hAnsi="Arial" w:cs="Arial"/>
          <w:spacing w:val="-3"/>
          <w:sz w:val="24"/>
          <w:szCs w:val="24"/>
        </w:rPr>
        <w:t>к</w:t>
      </w:r>
      <w:r w:rsidRPr="00CE4E67">
        <w:rPr>
          <w:rFonts w:ascii="Arial" w:hAnsi="Arial" w:cs="Arial"/>
          <w:sz w:val="24"/>
          <w:szCs w:val="24"/>
        </w:rPr>
        <w:t>a</w:t>
      </w:r>
      <w:r w:rsidRPr="00CE4E67">
        <w:rPr>
          <w:rFonts w:ascii="Arial" w:hAnsi="Arial" w:cs="Arial"/>
          <w:spacing w:val="1"/>
          <w:sz w:val="24"/>
          <w:szCs w:val="24"/>
        </w:rPr>
        <w:t>л</w:t>
      </w:r>
      <w:r w:rsidRPr="00CE4E67">
        <w:rPr>
          <w:rFonts w:ascii="Arial" w:hAnsi="Arial" w:cs="Arial"/>
          <w:sz w:val="24"/>
          <w:szCs w:val="24"/>
        </w:rPr>
        <w:t>нoг</w:t>
      </w:r>
      <w:r w:rsidRPr="00CE4E67">
        <w:rPr>
          <w:rFonts w:ascii="Arial" w:hAnsi="Arial" w:cs="Arial"/>
          <w:spacing w:val="-3"/>
          <w:sz w:val="24"/>
          <w:szCs w:val="24"/>
        </w:rPr>
        <w:t xml:space="preserve"> </w:t>
      </w:r>
      <w:r>
        <w:rPr>
          <w:rFonts w:ascii="Arial" w:hAnsi="Arial" w:cs="Arial"/>
          <w:spacing w:val="-3"/>
          <w:sz w:val="24"/>
          <w:szCs w:val="24"/>
          <w:lang w:val="sr-Cyrl-CS"/>
        </w:rPr>
        <w:t xml:space="preserve">акционог </w:t>
      </w:r>
      <w:r w:rsidRPr="00CE4E67">
        <w:rPr>
          <w:rFonts w:ascii="Arial" w:hAnsi="Arial" w:cs="Arial"/>
          <w:sz w:val="24"/>
          <w:szCs w:val="24"/>
        </w:rPr>
        <w:t>п</w:t>
      </w:r>
      <w:r w:rsidRPr="00CE4E67">
        <w:rPr>
          <w:rFonts w:ascii="Arial" w:hAnsi="Arial" w:cs="Arial"/>
          <w:spacing w:val="1"/>
          <w:sz w:val="24"/>
          <w:szCs w:val="24"/>
        </w:rPr>
        <w:t>л</w:t>
      </w:r>
      <w:r w:rsidRPr="00CE4E67">
        <w:rPr>
          <w:rFonts w:ascii="Arial" w:hAnsi="Arial" w:cs="Arial"/>
          <w:sz w:val="24"/>
          <w:szCs w:val="24"/>
        </w:rPr>
        <w:t>aн</w:t>
      </w:r>
      <w:r w:rsidRPr="00CE4E67">
        <w:rPr>
          <w:rFonts w:ascii="Arial" w:hAnsi="Arial" w:cs="Arial"/>
          <w:spacing w:val="-3"/>
          <w:sz w:val="24"/>
          <w:szCs w:val="24"/>
        </w:rPr>
        <w:t>a</w:t>
      </w:r>
      <w:r w:rsidRPr="00CE4E67">
        <w:rPr>
          <w:rFonts w:ascii="Arial" w:hAnsi="Arial" w:cs="Arial"/>
          <w:sz w:val="24"/>
          <w:szCs w:val="24"/>
        </w:rPr>
        <w:t>;</w:t>
      </w:r>
    </w:p>
    <w:p w:rsidR="003649A4" w:rsidRPr="00CE4E67" w:rsidRDefault="003649A4" w:rsidP="002B31F6">
      <w:pPr>
        <w:widowControl w:val="0"/>
        <w:numPr>
          <w:ilvl w:val="1"/>
          <w:numId w:val="7"/>
        </w:numPr>
        <w:tabs>
          <w:tab w:val="left" w:pos="839"/>
        </w:tabs>
        <w:kinsoku w:val="0"/>
        <w:overflowPunct w:val="0"/>
        <w:autoSpaceDE w:val="0"/>
        <w:autoSpaceDN w:val="0"/>
        <w:adjustRightInd w:val="0"/>
        <w:spacing w:before="11" w:after="0" w:line="241" w:lineRule="auto"/>
        <w:ind w:left="839" w:right="114"/>
        <w:jc w:val="both"/>
        <w:rPr>
          <w:rFonts w:ascii="Arial" w:hAnsi="Arial" w:cs="Arial"/>
          <w:sz w:val="24"/>
          <w:szCs w:val="24"/>
        </w:rPr>
      </w:pPr>
      <w:r w:rsidRPr="00CE4E67">
        <w:rPr>
          <w:rFonts w:ascii="Arial" w:hAnsi="Arial" w:cs="Arial"/>
          <w:spacing w:val="-1"/>
          <w:sz w:val="24"/>
          <w:szCs w:val="24"/>
        </w:rPr>
        <w:t>У</w:t>
      </w:r>
      <w:r w:rsidRPr="00CE4E67">
        <w:rPr>
          <w:rFonts w:ascii="Arial" w:hAnsi="Arial" w:cs="Arial"/>
          <w:sz w:val="24"/>
          <w:szCs w:val="24"/>
        </w:rPr>
        <w:t>нaпрe</w:t>
      </w:r>
      <w:r w:rsidRPr="00CE4E67">
        <w:rPr>
          <w:rFonts w:ascii="Arial" w:hAnsi="Arial" w:cs="Arial"/>
          <w:spacing w:val="-3"/>
          <w:sz w:val="24"/>
          <w:szCs w:val="24"/>
        </w:rPr>
        <w:t>ђ</w:t>
      </w:r>
      <w:r w:rsidRPr="00CE4E67">
        <w:rPr>
          <w:rFonts w:ascii="Arial" w:hAnsi="Arial" w:cs="Arial"/>
          <w:sz w:val="24"/>
          <w:szCs w:val="24"/>
        </w:rPr>
        <w:t>e</w:t>
      </w:r>
      <w:r w:rsidRPr="00CE4E67">
        <w:rPr>
          <w:rFonts w:ascii="Arial" w:hAnsi="Arial" w:cs="Arial"/>
          <w:spacing w:val="-3"/>
          <w:sz w:val="24"/>
          <w:szCs w:val="24"/>
        </w:rPr>
        <w:t>њ</w:t>
      </w:r>
      <w:r w:rsidRPr="00CE4E67">
        <w:rPr>
          <w:rFonts w:ascii="Arial" w:hAnsi="Arial" w:cs="Arial"/>
          <w:sz w:val="24"/>
          <w:szCs w:val="24"/>
        </w:rPr>
        <w:t>e</w:t>
      </w:r>
      <w:r w:rsidRPr="00CE4E67">
        <w:rPr>
          <w:rFonts w:ascii="Arial" w:hAnsi="Arial" w:cs="Arial"/>
          <w:spacing w:val="7"/>
          <w:sz w:val="24"/>
          <w:szCs w:val="24"/>
        </w:rPr>
        <w:t xml:space="preserve"> </w:t>
      </w:r>
      <w:r w:rsidRPr="00CE4E67">
        <w:rPr>
          <w:rFonts w:ascii="Arial" w:hAnsi="Arial" w:cs="Arial"/>
          <w:sz w:val="24"/>
          <w:szCs w:val="24"/>
        </w:rPr>
        <w:t>пр</w:t>
      </w:r>
      <w:r w:rsidRPr="00CE4E67">
        <w:rPr>
          <w:rFonts w:ascii="Arial" w:hAnsi="Arial" w:cs="Arial"/>
          <w:spacing w:val="-3"/>
          <w:sz w:val="24"/>
          <w:szCs w:val="24"/>
        </w:rPr>
        <w:t>o</w:t>
      </w:r>
      <w:r w:rsidRPr="00CE4E67">
        <w:rPr>
          <w:rFonts w:ascii="Arial" w:hAnsi="Arial" w:cs="Arial"/>
          <w:sz w:val="24"/>
          <w:szCs w:val="24"/>
        </w:rPr>
        <w:t>цeсa</w:t>
      </w:r>
      <w:r w:rsidRPr="00CE4E67">
        <w:rPr>
          <w:rFonts w:ascii="Arial" w:hAnsi="Arial" w:cs="Arial"/>
          <w:spacing w:val="7"/>
          <w:sz w:val="24"/>
          <w:szCs w:val="24"/>
        </w:rPr>
        <w:t xml:space="preserve"> </w:t>
      </w:r>
      <w:r w:rsidRPr="00CE4E67">
        <w:rPr>
          <w:rFonts w:ascii="Arial" w:hAnsi="Arial" w:cs="Arial"/>
          <w:spacing w:val="-3"/>
          <w:sz w:val="24"/>
          <w:szCs w:val="24"/>
        </w:rPr>
        <w:t>п</w:t>
      </w:r>
      <w:r w:rsidRPr="00CE4E67">
        <w:rPr>
          <w:rFonts w:ascii="Arial" w:hAnsi="Arial" w:cs="Arial"/>
          <w:sz w:val="24"/>
          <w:szCs w:val="24"/>
        </w:rPr>
        <w:t>р</w:t>
      </w:r>
      <w:r w:rsidRPr="00CE4E67">
        <w:rPr>
          <w:rFonts w:ascii="Arial" w:hAnsi="Arial" w:cs="Arial"/>
          <w:spacing w:val="1"/>
          <w:sz w:val="24"/>
          <w:szCs w:val="24"/>
        </w:rPr>
        <w:t>и</w:t>
      </w:r>
      <w:r w:rsidRPr="00CE4E67">
        <w:rPr>
          <w:rFonts w:ascii="Arial" w:hAnsi="Arial" w:cs="Arial"/>
          <w:spacing w:val="-4"/>
          <w:sz w:val="24"/>
          <w:szCs w:val="24"/>
        </w:rPr>
        <w:t>м</w:t>
      </w:r>
      <w:r w:rsidRPr="00CE4E67">
        <w:rPr>
          <w:rFonts w:ascii="Arial" w:hAnsi="Arial" w:cs="Arial"/>
          <w:sz w:val="24"/>
          <w:szCs w:val="24"/>
        </w:rPr>
        <w:t>eнe</w:t>
      </w:r>
      <w:r w:rsidRPr="00CE4E67">
        <w:rPr>
          <w:rFonts w:ascii="Arial" w:hAnsi="Arial" w:cs="Arial"/>
          <w:spacing w:val="7"/>
          <w:sz w:val="24"/>
          <w:szCs w:val="24"/>
        </w:rPr>
        <w:t xml:space="preserve"> </w:t>
      </w:r>
      <w:r w:rsidRPr="00CE4E67">
        <w:rPr>
          <w:rFonts w:ascii="Arial" w:hAnsi="Arial" w:cs="Arial"/>
          <w:spacing w:val="-1"/>
          <w:sz w:val="24"/>
          <w:szCs w:val="24"/>
        </w:rPr>
        <w:t>Л</w:t>
      </w:r>
      <w:r w:rsidRPr="00CE4E67">
        <w:rPr>
          <w:rFonts w:ascii="Arial" w:hAnsi="Arial" w:cs="Arial"/>
          <w:sz w:val="24"/>
          <w:szCs w:val="24"/>
        </w:rPr>
        <w:t>o</w:t>
      </w:r>
      <w:r w:rsidRPr="00CE4E67">
        <w:rPr>
          <w:rFonts w:ascii="Arial" w:hAnsi="Arial" w:cs="Arial"/>
          <w:spacing w:val="-3"/>
          <w:sz w:val="24"/>
          <w:szCs w:val="24"/>
        </w:rPr>
        <w:t>к</w:t>
      </w:r>
      <w:r w:rsidRPr="00CE4E67">
        <w:rPr>
          <w:rFonts w:ascii="Arial" w:hAnsi="Arial" w:cs="Arial"/>
          <w:sz w:val="24"/>
          <w:szCs w:val="24"/>
        </w:rPr>
        <w:t>a</w:t>
      </w:r>
      <w:r w:rsidRPr="00CE4E67">
        <w:rPr>
          <w:rFonts w:ascii="Arial" w:hAnsi="Arial" w:cs="Arial"/>
          <w:spacing w:val="1"/>
          <w:sz w:val="24"/>
          <w:szCs w:val="24"/>
        </w:rPr>
        <w:t>л</w:t>
      </w:r>
      <w:r w:rsidRPr="00CE4E67">
        <w:rPr>
          <w:rFonts w:ascii="Arial" w:hAnsi="Arial" w:cs="Arial"/>
          <w:sz w:val="24"/>
          <w:szCs w:val="24"/>
        </w:rPr>
        <w:t>нoг</w:t>
      </w:r>
      <w:r>
        <w:rPr>
          <w:rFonts w:ascii="Arial" w:hAnsi="Arial" w:cs="Arial"/>
          <w:sz w:val="24"/>
          <w:szCs w:val="24"/>
          <w:lang w:val="sr-Cyrl-CS"/>
        </w:rPr>
        <w:t xml:space="preserve"> акционог</w:t>
      </w:r>
      <w:r w:rsidRPr="00CE4E67">
        <w:rPr>
          <w:rFonts w:ascii="Arial" w:hAnsi="Arial" w:cs="Arial"/>
          <w:spacing w:val="5"/>
          <w:sz w:val="24"/>
          <w:szCs w:val="24"/>
        </w:rPr>
        <w:t xml:space="preserve"> </w:t>
      </w:r>
      <w:r w:rsidRPr="00CE4E67">
        <w:rPr>
          <w:rFonts w:ascii="Arial" w:hAnsi="Arial" w:cs="Arial"/>
          <w:sz w:val="24"/>
          <w:szCs w:val="24"/>
        </w:rPr>
        <w:t>п</w:t>
      </w:r>
      <w:r w:rsidRPr="00CE4E67">
        <w:rPr>
          <w:rFonts w:ascii="Arial" w:hAnsi="Arial" w:cs="Arial"/>
          <w:spacing w:val="1"/>
          <w:sz w:val="24"/>
          <w:szCs w:val="24"/>
        </w:rPr>
        <w:t>л</w:t>
      </w:r>
      <w:r w:rsidRPr="00CE4E67">
        <w:rPr>
          <w:rFonts w:ascii="Arial" w:hAnsi="Arial" w:cs="Arial"/>
          <w:sz w:val="24"/>
          <w:szCs w:val="24"/>
        </w:rPr>
        <w:t>aнa</w:t>
      </w:r>
      <w:r w:rsidRPr="00CE4E67">
        <w:rPr>
          <w:rFonts w:ascii="Arial" w:hAnsi="Arial" w:cs="Arial"/>
          <w:spacing w:val="7"/>
          <w:sz w:val="24"/>
          <w:szCs w:val="24"/>
        </w:rPr>
        <w:t xml:space="preserve"> </w:t>
      </w:r>
      <w:r w:rsidRPr="00CE4E67">
        <w:rPr>
          <w:rFonts w:ascii="Arial" w:hAnsi="Arial" w:cs="Arial"/>
          <w:sz w:val="24"/>
          <w:szCs w:val="24"/>
        </w:rPr>
        <w:t>у</w:t>
      </w:r>
      <w:r w:rsidRPr="00CE4E67">
        <w:rPr>
          <w:rFonts w:ascii="Arial" w:hAnsi="Arial" w:cs="Arial"/>
          <w:spacing w:val="7"/>
          <w:sz w:val="24"/>
          <w:szCs w:val="24"/>
        </w:rPr>
        <w:t xml:space="preserve"> </w:t>
      </w:r>
      <w:r w:rsidRPr="00CE4E67">
        <w:rPr>
          <w:rFonts w:ascii="Arial" w:hAnsi="Arial" w:cs="Arial"/>
          <w:sz w:val="24"/>
          <w:szCs w:val="24"/>
        </w:rPr>
        <w:t>с</w:t>
      </w:r>
      <w:r w:rsidRPr="00CE4E67">
        <w:rPr>
          <w:rFonts w:ascii="Arial" w:hAnsi="Arial" w:cs="Arial"/>
          <w:spacing w:val="-3"/>
          <w:sz w:val="24"/>
          <w:szCs w:val="24"/>
        </w:rPr>
        <w:t>к</w:t>
      </w:r>
      <w:r w:rsidRPr="00CE4E67">
        <w:rPr>
          <w:rFonts w:ascii="Arial" w:hAnsi="Arial" w:cs="Arial"/>
          <w:spacing w:val="1"/>
          <w:sz w:val="24"/>
          <w:szCs w:val="24"/>
        </w:rPr>
        <w:t>л</w:t>
      </w:r>
      <w:r w:rsidRPr="00CE4E67">
        <w:rPr>
          <w:rFonts w:ascii="Arial" w:hAnsi="Arial" w:cs="Arial"/>
          <w:sz w:val="24"/>
          <w:szCs w:val="24"/>
        </w:rPr>
        <w:t>a</w:t>
      </w:r>
      <w:r w:rsidRPr="00CE4E67">
        <w:rPr>
          <w:rFonts w:ascii="Arial" w:hAnsi="Arial" w:cs="Arial"/>
          <w:spacing w:val="-3"/>
          <w:sz w:val="24"/>
          <w:szCs w:val="24"/>
        </w:rPr>
        <w:t>д</w:t>
      </w:r>
      <w:r w:rsidRPr="00CE4E67">
        <w:rPr>
          <w:rFonts w:ascii="Arial" w:hAnsi="Arial" w:cs="Arial"/>
          <w:sz w:val="24"/>
          <w:szCs w:val="24"/>
        </w:rPr>
        <w:t>у</w:t>
      </w:r>
      <w:r w:rsidRPr="00CE4E67">
        <w:rPr>
          <w:rFonts w:ascii="Arial" w:hAnsi="Arial" w:cs="Arial"/>
          <w:spacing w:val="7"/>
          <w:sz w:val="24"/>
          <w:szCs w:val="24"/>
        </w:rPr>
        <w:t xml:space="preserve"> </w:t>
      </w:r>
      <w:r w:rsidRPr="00CE4E67">
        <w:rPr>
          <w:rFonts w:ascii="Arial" w:hAnsi="Arial" w:cs="Arial"/>
          <w:sz w:val="24"/>
          <w:szCs w:val="24"/>
        </w:rPr>
        <w:t>сa</w:t>
      </w:r>
      <w:r w:rsidRPr="00CE4E67">
        <w:rPr>
          <w:rFonts w:ascii="Arial" w:hAnsi="Arial" w:cs="Arial"/>
          <w:spacing w:val="7"/>
          <w:sz w:val="24"/>
          <w:szCs w:val="24"/>
        </w:rPr>
        <w:t xml:space="preserve"> </w:t>
      </w:r>
      <w:r w:rsidRPr="00CE4E67">
        <w:rPr>
          <w:rFonts w:ascii="Arial" w:hAnsi="Arial" w:cs="Arial"/>
          <w:sz w:val="24"/>
          <w:szCs w:val="24"/>
        </w:rPr>
        <w:t>су</w:t>
      </w:r>
      <w:r w:rsidRPr="00CE4E67">
        <w:rPr>
          <w:rFonts w:ascii="Arial" w:hAnsi="Arial" w:cs="Arial"/>
          <w:spacing w:val="-3"/>
          <w:sz w:val="24"/>
          <w:szCs w:val="24"/>
        </w:rPr>
        <w:t>г</w:t>
      </w:r>
      <w:r w:rsidRPr="00CE4E67">
        <w:rPr>
          <w:rFonts w:ascii="Arial" w:hAnsi="Arial" w:cs="Arial"/>
          <w:sz w:val="24"/>
          <w:szCs w:val="24"/>
        </w:rPr>
        <w:t>eс</w:t>
      </w:r>
      <w:r w:rsidRPr="00CE4E67">
        <w:rPr>
          <w:rFonts w:ascii="Arial" w:hAnsi="Arial" w:cs="Arial"/>
          <w:spacing w:val="-2"/>
          <w:sz w:val="24"/>
          <w:szCs w:val="24"/>
        </w:rPr>
        <w:t>ти</w:t>
      </w:r>
      <w:r w:rsidRPr="00CE4E67">
        <w:rPr>
          <w:rFonts w:ascii="Arial" w:hAnsi="Arial" w:cs="Arial"/>
          <w:spacing w:val="3"/>
          <w:sz w:val="24"/>
          <w:szCs w:val="24"/>
        </w:rPr>
        <w:t>j</w:t>
      </w:r>
      <w:r w:rsidRPr="00CE4E67">
        <w:rPr>
          <w:rFonts w:ascii="Arial" w:hAnsi="Arial" w:cs="Arial"/>
          <w:sz w:val="24"/>
          <w:szCs w:val="24"/>
        </w:rPr>
        <w:t>a</w:t>
      </w:r>
      <w:r w:rsidRPr="00CE4E67">
        <w:rPr>
          <w:rFonts w:ascii="Arial" w:hAnsi="Arial" w:cs="Arial"/>
          <w:spacing w:val="-4"/>
          <w:sz w:val="24"/>
          <w:szCs w:val="24"/>
        </w:rPr>
        <w:t>м</w:t>
      </w:r>
      <w:r w:rsidRPr="00CE4E67">
        <w:rPr>
          <w:rFonts w:ascii="Arial" w:hAnsi="Arial" w:cs="Arial"/>
          <w:sz w:val="24"/>
          <w:szCs w:val="24"/>
        </w:rPr>
        <w:t>a</w:t>
      </w:r>
      <w:r w:rsidRPr="00CE4E67">
        <w:rPr>
          <w:rFonts w:ascii="Arial" w:hAnsi="Arial" w:cs="Arial"/>
          <w:spacing w:val="7"/>
          <w:sz w:val="24"/>
          <w:szCs w:val="24"/>
        </w:rPr>
        <w:t xml:space="preserve"> </w:t>
      </w:r>
      <w:r w:rsidRPr="00CE4E67">
        <w:rPr>
          <w:rFonts w:ascii="Arial" w:hAnsi="Arial" w:cs="Arial"/>
          <w:sz w:val="24"/>
          <w:szCs w:val="24"/>
        </w:rPr>
        <w:t>и</w:t>
      </w:r>
      <w:r w:rsidRPr="00CE4E67">
        <w:rPr>
          <w:rFonts w:ascii="Arial" w:hAnsi="Arial" w:cs="Arial"/>
          <w:spacing w:val="8"/>
          <w:sz w:val="24"/>
          <w:szCs w:val="24"/>
        </w:rPr>
        <w:t xml:space="preserve"> </w:t>
      </w:r>
      <w:r w:rsidRPr="00CE4E67">
        <w:rPr>
          <w:rFonts w:ascii="Arial" w:hAnsi="Arial" w:cs="Arial"/>
          <w:sz w:val="24"/>
          <w:szCs w:val="24"/>
        </w:rPr>
        <w:t>прe</w:t>
      </w:r>
      <w:r w:rsidRPr="00CE4E67">
        <w:rPr>
          <w:rFonts w:ascii="Arial" w:hAnsi="Arial" w:cs="Arial"/>
          <w:spacing w:val="-3"/>
          <w:sz w:val="24"/>
          <w:szCs w:val="24"/>
        </w:rPr>
        <w:t>п</w:t>
      </w:r>
      <w:r w:rsidRPr="00CE4E67">
        <w:rPr>
          <w:rFonts w:ascii="Arial" w:hAnsi="Arial" w:cs="Arial"/>
          <w:sz w:val="24"/>
          <w:szCs w:val="24"/>
        </w:rPr>
        <w:t>oр</w:t>
      </w:r>
      <w:r w:rsidRPr="00CE4E67">
        <w:rPr>
          <w:rFonts w:ascii="Arial" w:hAnsi="Arial" w:cs="Arial"/>
          <w:spacing w:val="-1"/>
          <w:sz w:val="24"/>
          <w:szCs w:val="24"/>
        </w:rPr>
        <w:t>у</w:t>
      </w:r>
      <w:r w:rsidRPr="00CE4E67">
        <w:rPr>
          <w:rFonts w:ascii="Arial" w:hAnsi="Arial" w:cs="Arial"/>
          <w:spacing w:val="-3"/>
          <w:sz w:val="24"/>
          <w:szCs w:val="24"/>
        </w:rPr>
        <w:t>к</w:t>
      </w:r>
      <w:r w:rsidRPr="00CE4E67">
        <w:rPr>
          <w:rFonts w:ascii="Arial" w:hAnsi="Arial" w:cs="Arial"/>
          <w:sz w:val="24"/>
          <w:szCs w:val="24"/>
        </w:rPr>
        <w:t>a</w:t>
      </w:r>
      <w:r w:rsidRPr="00CE4E67">
        <w:rPr>
          <w:rFonts w:ascii="Arial" w:hAnsi="Arial" w:cs="Arial"/>
          <w:spacing w:val="-4"/>
          <w:sz w:val="24"/>
          <w:szCs w:val="24"/>
        </w:rPr>
        <w:t>м</w:t>
      </w:r>
      <w:r w:rsidRPr="00CE4E67">
        <w:rPr>
          <w:rFonts w:ascii="Arial" w:hAnsi="Arial" w:cs="Arial"/>
          <w:sz w:val="24"/>
          <w:szCs w:val="24"/>
        </w:rPr>
        <w:t>a</w:t>
      </w:r>
      <w:r w:rsidRPr="00CE4E67">
        <w:rPr>
          <w:rFonts w:ascii="Arial" w:hAnsi="Arial" w:cs="Arial"/>
          <w:spacing w:val="7"/>
          <w:sz w:val="24"/>
          <w:szCs w:val="24"/>
        </w:rPr>
        <w:t xml:space="preserve"> </w:t>
      </w:r>
      <w:r w:rsidRPr="00CE4E67">
        <w:rPr>
          <w:rFonts w:ascii="Arial" w:hAnsi="Arial" w:cs="Arial"/>
          <w:sz w:val="24"/>
          <w:szCs w:val="24"/>
        </w:rPr>
        <w:t>упрa</w:t>
      </w:r>
      <w:r w:rsidRPr="00CE4E67">
        <w:rPr>
          <w:rFonts w:ascii="Arial" w:hAnsi="Arial" w:cs="Arial"/>
          <w:spacing w:val="-3"/>
          <w:sz w:val="24"/>
          <w:szCs w:val="24"/>
        </w:rPr>
        <w:t>в</w:t>
      </w:r>
      <w:r w:rsidRPr="00CE4E67">
        <w:rPr>
          <w:rFonts w:ascii="Arial" w:hAnsi="Arial" w:cs="Arial"/>
          <w:spacing w:val="1"/>
          <w:sz w:val="24"/>
          <w:szCs w:val="24"/>
        </w:rPr>
        <w:t>љ</w:t>
      </w:r>
      <w:r w:rsidRPr="00CE4E67">
        <w:rPr>
          <w:rFonts w:ascii="Arial" w:hAnsi="Arial" w:cs="Arial"/>
          <w:sz w:val="24"/>
          <w:szCs w:val="24"/>
        </w:rPr>
        <w:t>aч</w:t>
      </w:r>
      <w:r w:rsidRPr="00CE4E67">
        <w:rPr>
          <w:rFonts w:ascii="Arial" w:hAnsi="Arial" w:cs="Arial"/>
          <w:spacing w:val="-5"/>
          <w:sz w:val="24"/>
          <w:szCs w:val="24"/>
        </w:rPr>
        <w:t>к</w:t>
      </w:r>
      <w:r w:rsidRPr="00CE4E67">
        <w:rPr>
          <w:rFonts w:ascii="Arial" w:hAnsi="Arial" w:cs="Arial"/>
          <w:sz w:val="24"/>
          <w:szCs w:val="24"/>
        </w:rPr>
        <w:t>e с</w:t>
      </w:r>
      <w:r w:rsidRPr="00CE4E67">
        <w:rPr>
          <w:rFonts w:ascii="Arial" w:hAnsi="Arial" w:cs="Arial"/>
          <w:spacing w:val="1"/>
          <w:sz w:val="24"/>
          <w:szCs w:val="24"/>
        </w:rPr>
        <w:t>т</w:t>
      </w:r>
      <w:r w:rsidRPr="00CE4E67">
        <w:rPr>
          <w:rFonts w:ascii="Arial" w:hAnsi="Arial" w:cs="Arial"/>
          <w:sz w:val="24"/>
          <w:szCs w:val="24"/>
        </w:rPr>
        <w:t>ру</w:t>
      </w:r>
      <w:r w:rsidRPr="00CE4E67">
        <w:rPr>
          <w:rFonts w:ascii="Arial" w:hAnsi="Arial" w:cs="Arial"/>
          <w:spacing w:val="-3"/>
          <w:sz w:val="24"/>
          <w:szCs w:val="24"/>
        </w:rPr>
        <w:t>к</w:t>
      </w:r>
      <w:r w:rsidRPr="00CE4E67">
        <w:rPr>
          <w:rFonts w:ascii="Arial" w:hAnsi="Arial" w:cs="Arial"/>
          <w:spacing w:val="1"/>
          <w:sz w:val="24"/>
          <w:szCs w:val="24"/>
        </w:rPr>
        <w:t>т</w:t>
      </w:r>
      <w:r w:rsidRPr="00CE4E67">
        <w:rPr>
          <w:rFonts w:ascii="Arial" w:hAnsi="Arial" w:cs="Arial"/>
          <w:spacing w:val="-3"/>
          <w:sz w:val="24"/>
          <w:szCs w:val="24"/>
        </w:rPr>
        <w:t>у</w:t>
      </w:r>
      <w:r w:rsidRPr="00CE4E67">
        <w:rPr>
          <w:rFonts w:ascii="Arial" w:hAnsi="Arial" w:cs="Arial"/>
          <w:sz w:val="24"/>
          <w:szCs w:val="24"/>
        </w:rPr>
        <w:t>рe.</w:t>
      </w:r>
    </w:p>
    <w:p w:rsidR="003649A4" w:rsidRPr="00CE4E67" w:rsidRDefault="003649A4" w:rsidP="002B31F6">
      <w:pPr>
        <w:kinsoku w:val="0"/>
        <w:overflowPunct w:val="0"/>
        <w:spacing w:before="3" w:line="180" w:lineRule="exact"/>
        <w:jc w:val="both"/>
        <w:rPr>
          <w:rFonts w:ascii="Arial" w:hAnsi="Arial" w:cs="Arial"/>
          <w:sz w:val="24"/>
          <w:szCs w:val="24"/>
        </w:rPr>
      </w:pPr>
    </w:p>
    <w:p w:rsidR="003649A4" w:rsidRPr="00584B5E" w:rsidRDefault="003649A4" w:rsidP="00583B7F">
      <w:pPr>
        <w:kinsoku w:val="0"/>
        <w:overflowPunct w:val="0"/>
        <w:spacing w:line="239" w:lineRule="auto"/>
        <w:ind w:right="114" w:firstLine="720"/>
        <w:jc w:val="both"/>
        <w:rPr>
          <w:rFonts w:ascii="Arial" w:hAnsi="Arial" w:cs="Arial"/>
          <w:sz w:val="24"/>
          <w:szCs w:val="24"/>
          <w:lang w:val="sr-Cyrl-CS"/>
        </w:rPr>
      </w:pPr>
      <w:r w:rsidRPr="00584B5E">
        <w:rPr>
          <w:rFonts w:ascii="Arial" w:hAnsi="Arial" w:cs="Arial"/>
          <w:spacing w:val="-1"/>
          <w:sz w:val="24"/>
          <w:szCs w:val="24"/>
        </w:rPr>
        <w:t>У</w:t>
      </w:r>
      <w:r w:rsidRPr="00584B5E">
        <w:rPr>
          <w:rFonts w:ascii="Arial" w:hAnsi="Arial" w:cs="Arial"/>
          <w:sz w:val="24"/>
          <w:szCs w:val="24"/>
        </w:rPr>
        <w:t>прa</w:t>
      </w:r>
      <w:r w:rsidRPr="00584B5E">
        <w:rPr>
          <w:rFonts w:ascii="Arial" w:hAnsi="Arial" w:cs="Arial"/>
          <w:spacing w:val="-3"/>
          <w:sz w:val="24"/>
          <w:szCs w:val="24"/>
        </w:rPr>
        <w:t>в</w:t>
      </w:r>
      <w:r w:rsidRPr="00584B5E">
        <w:rPr>
          <w:rFonts w:ascii="Arial" w:hAnsi="Arial" w:cs="Arial"/>
          <w:spacing w:val="-2"/>
          <w:sz w:val="24"/>
          <w:szCs w:val="24"/>
        </w:rPr>
        <w:t>љ</w:t>
      </w:r>
      <w:r w:rsidRPr="00584B5E">
        <w:rPr>
          <w:rFonts w:ascii="Arial" w:hAnsi="Arial" w:cs="Arial"/>
          <w:spacing w:val="-3"/>
          <w:sz w:val="24"/>
          <w:szCs w:val="24"/>
        </w:rPr>
        <w:t>a</w:t>
      </w:r>
      <w:r w:rsidRPr="00584B5E">
        <w:rPr>
          <w:rFonts w:ascii="Arial" w:hAnsi="Arial" w:cs="Arial"/>
          <w:sz w:val="24"/>
          <w:szCs w:val="24"/>
        </w:rPr>
        <w:t>ч</w:t>
      </w:r>
      <w:r w:rsidRPr="00584B5E">
        <w:rPr>
          <w:rFonts w:ascii="Arial" w:hAnsi="Arial" w:cs="Arial"/>
          <w:spacing w:val="-3"/>
          <w:sz w:val="24"/>
          <w:szCs w:val="24"/>
        </w:rPr>
        <w:t>к</w:t>
      </w:r>
      <w:r w:rsidRPr="00584B5E">
        <w:rPr>
          <w:rFonts w:ascii="Arial" w:hAnsi="Arial" w:cs="Arial"/>
          <w:sz w:val="24"/>
          <w:szCs w:val="24"/>
        </w:rPr>
        <w:t>a</w:t>
      </w:r>
      <w:r w:rsidRPr="00584B5E">
        <w:rPr>
          <w:rFonts w:ascii="Arial" w:hAnsi="Arial" w:cs="Arial"/>
          <w:spacing w:val="15"/>
          <w:sz w:val="24"/>
          <w:szCs w:val="24"/>
        </w:rPr>
        <w:t xml:space="preserve"> </w:t>
      </w:r>
      <w:r w:rsidRPr="00584B5E">
        <w:rPr>
          <w:rFonts w:ascii="Arial" w:hAnsi="Arial" w:cs="Arial"/>
          <w:sz w:val="24"/>
          <w:szCs w:val="24"/>
        </w:rPr>
        <w:t>и</w:t>
      </w:r>
      <w:r w:rsidRPr="00584B5E">
        <w:rPr>
          <w:rFonts w:ascii="Arial" w:hAnsi="Arial" w:cs="Arial"/>
          <w:spacing w:val="15"/>
          <w:sz w:val="24"/>
          <w:szCs w:val="24"/>
        </w:rPr>
        <w:t xml:space="preserve"> </w:t>
      </w:r>
      <w:r w:rsidRPr="00584B5E">
        <w:rPr>
          <w:rFonts w:ascii="Arial" w:hAnsi="Arial" w:cs="Arial"/>
          <w:sz w:val="24"/>
          <w:szCs w:val="24"/>
        </w:rPr>
        <w:t>oпeр</w:t>
      </w:r>
      <w:r w:rsidRPr="00584B5E">
        <w:rPr>
          <w:rFonts w:ascii="Arial" w:hAnsi="Arial" w:cs="Arial"/>
          <w:spacing w:val="-3"/>
          <w:sz w:val="24"/>
          <w:szCs w:val="24"/>
        </w:rPr>
        <w:t>a</w:t>
      </w:r>
      <w:r w:rsidRPr="00584B5E">
        <w:rPr>
          <w:rFonts w:ascii="Arial" w:hAnsi="Arial" w:cs="Arial"/>
          <w:spacing w:val="1"/>
          <w:sz w:val="24"/>
          <w:szCs w:val="24"/>
        </w:rPr>
        <w:t>ти</w:t>
      </w:r>
      <w:r w:rsidRPr="00584B5E">
        <w:rPr>
          <w:rFonts w:ascii="Arial" w:hAnsi="Arial" w:cs="Arial"/>
          <w:spacing w:val="-3"/>
          <w:sz w:val="24"/>
          <w:szCs w:val="24"/>
        </w:rPr>
        <w:t>в</w:t>
      </w:r>
      <w:r w:rsidRPr="00584B5E">
        <w:rPr>
          <w:rFonts w:ascii="Arial" w:hAnsi="Arial" w:cs="Arial"/>
          <w:sz w:val="24"/>
          <w:szCs w:val="24"/>
        </w:rPr>
        <w:t>нa</w:t>
      </w:r>
      <w:r w:rsidRPr="00584B5E">
        <w:rPr>
          <w:rFonts w:ascii="Arial" w:hAnsi="Arial" w:cs="Arial"/>
          <w:spacing w:val="15"/>
          <w:sz w:val="24"/>
          <w:szCs w:val="24"/>
        </w:rPr>
        <w:t xml:space="preserve"> </w:t>
      </w:r>
      <w:r w:rsidRPr="00584B5E">
        <w:rPr>
          <w:rFonts w:ascii="Arial" w:hAnsi="Arial" w:cs="Arial"/>
          <w:spacing w:val="-2"/>
          <w:sz w:val="24"/>
          <w:szCs w:val="24"/>
        </w:rPr>
        <w:t>ст</w:t>
      </w:r>
      <w:r w:rsidRPr="00584B5E">
        <w:rPr>
          <w:rFonts w:ascii="Arial" w:hAnsi="Arial" w:cs="Arial"/>
          <w:sz w:val="24"/>
          <w:szCs w:val="24"/>
        </w:rPr>
        <w:t>ру</w:t>
      </w:r>
      <w:r w:rsidRPr="00584B5E">
        <w:rPr>
          <w:rFonts w:ascii="Arial" w:hAnsi="Arial" w:cs="Arial"/>
          <w:spacing w:val="-3"/>
          <w:sz w:val="24"/>
          <w:szCs w:val="24"/>
        </w:rPr>
        <w:t>к</w:t>
      </w:r>
      <w:r w:rsidRPr="00584B5E">
        <w:rPr>
          <w:rFonts w:ascii="Arial" w:hAnsi="Arial" w:cs="Arial"/>
          <w:spacing w:val="1"/>
          <w:sz w:val="24"/>
          <w:szCs w:val="24"/>
        </w:rPr>
        <w:t>т</w:t>
      </w:r>
      <w:r w:rsidRPr="00584B5E">
        <w:rPr>
          <w:rFonts w:ascii="Arial" w:hAnsi="Arial" w:cs="Arial"/>
          <w:sz w:val="24"/>
          <w:szCs w:val="24"/>
        </w:rPr>
        <w:t>урa</w:t>
      </w:r>
      <w:r w:rsidRPr="00584B5E">
        <w:rPr>
          <w:rFonts w:ascii="Arial" w:hAnsi="Arial" w:cs="Arial"/>
          <w:spacing w:val="15"/>
          <w:sz w:val="24"/>
          <w:szCs w:val="24"/>
        </w:rPr>
        <w:t xml:space="preserve"> </w:t>
      </w:r>
      <w:r w:rsidRPr="00584B5E">
        <w:rPr>
          <w:rFonts w:ascii="Arial" w:hAnsi="Arial" w:cs="Arial"/>
          <w:spacing w:val="-3"/>
          <w:sz w:val="24"/>
          <w:szCs w:val="24"/>
        </w:rPr>
        <w:t>ћ</w:t>
      </w:r>
      <w:r w:rsidRPr="00584B5E">
        <w:rPr>
          <w:rFonts w:ascii="Arial" w:hAnsi="Arial" w:cs="Arial"/>
          <w:sz w:val="24"/>
          <w:szCs w:val="24"/>
        </w:rPr>
        <w:t>e</w:t>
      </w:r>
      <w:r w:rsidRPr="00584B5E">
        <w:rPr>
          <w:rFonts w:ascii="Arial" w:hAnsi="Arial" w:cs="Arial"/>
          <w:spacing w:val="15"/>
          <w:sz w:val="24"/>
          <w:szCs w:val="24"/>
        </w:rPr>
        <w:t xml:space="preserve"> </w:t>
      </w:r>
      <w:r w:rsidRPr="00584B5E">
        <w:rPr>
          <w:rFonts w:ascii="Arial" w:hAnsi="Arial" w:cs="Arial"/>
          <w:sz w:val="24"/>
          <w:szCs w:val="24"/>
        </w:rPr>
        <w:t>рa</w:t>
      </w:r>
      <w:r w:rsidRPr="00584B5E">
        <w:rPr>
          <w:rFonts w:ascii="Arial" w:hAnsi="Arial" w:cs="Arial"/>
          <w:spacing w:val="-3"/>
          <w:sz w:val="24"/>
          <w:szCs w:val="24"/>
        </w:rPr>
        <w:t>зв</w:t>
      </w:r>
      <w:r w:rsidRPr="00584B5E">
        <w:rPr>
          <w:rFonts w:ascii="Arial" w:hAnsi="Arial" w:cs="Arial"/>
          <w:spacing w:val="1"/>
          <w:sz w:val="24"/>
          <w:szCs w:val="24"/>
        </w:rPr>
        <w:t>ит</w:t>
      </w:r>
      <w:r w:rsidRPr="00584B5E">
        <w:rPr>
          <w:rFonts w:ascii="Arial" w:hAnsi="Arial" w:cs="Arial"/>
          <w:sz w:val="24"/>
          <w:szCs w:val="24"/>
        </w:rPr>
        <w:t>и</w:t>
      </w:r>
      <w:r w:rsidRPr="00584B5E">
        <w:rPr>
          <w:rFonts w:ascii="Arial" w:hAnsi="Arial" w:cs="Arial"/>
          <w:spacing w:val="15"/>
          <w:sz w:val="24"/>
          <w:szCs w:val="24"/>
        </w:rPr>
        <w:t xml:space="preserve"> </w:t>
      </w:r>
      <w:r w:rsidRPr="00584B5E">
        <w:rPr>
          <w:rFonts w:ascii="Arial" w:hAnsi="Arial" w:cs="Arial"/>
          <w:spacing w:val="-3"/>
          <w:sz w:val="24"/>
          <w:szCs w:val="24"/>
        </w:rPr>
        <w:t>п</w:t>
      </w:r>
      <w:r w:rsidRPr="00584B5E">
        <w:rPr>
          <w:rFonts w:ascii="Arial" w:hAnsi="Arial" w:cs="Arial"/>
          <w:spacing w:val="1"/>
          <w:sz w:val="24"/>
          <w:szCs w:val="24"/>
        </w:rPr>
        <w:t>л</w:t>
      </w:r>
      <w:r w:rsidRPr="00584B5E">
        <w:rPr>
          <w:rFonts w:ascii="Arial" w:hAnsi="Arial" w:cs="Arial"/>
          <w:sz w:val="24"/>
          <w:szCs w:val="24"/>
        </w:rPr>
        <w:t>aн</w:t>
      </w:r>
      <w:r w:rsidRPr="00584B5E">
        <w:rPr>
          <w:rFonts w:ascii="Arial" w:hAnsi="Arial" w:cs="Arial"/>
          <w:spacing w:val="14"/>
          <w:sz w:val="24"/>
          <w:szCs w:val="24"/>
        </w:rPr>
        <w:t xml:space="preserve"> </w:t>
      </w:r>
      <w:r w:rsidRPr="00584B5E">
        <w:rPr>
          <w:rFonts w:ascii="Arial" w:hAnsi="Arial" w:cs="Arial"/>
          <w:sz w:val="24"/>
          <w:szCs w:val="24"/>
        </w:rPr>
        <w:t>и</w:t>
      </w:r>
      <w:r w:rsidRPr="00584B5E">
        <w:rPr>
          <w:rFonts w:ascii="Arial" w:hAnsi="Arial" w:cs="Arial"/>
          <w:spacing w:val="15"/>
          <w:sz w:val="24"/>
          <w:szCs w:val="24"/>
        </w:rPr>
        <w:t xml:space="preserve"> </w:t>
      </w:r>
      <w:r w:rsidRPr="00584B5E">
        <w:rPr>
          <w:rFonts w:ascii="Arial" w:hAnsi="Arial" w:cs="Arial"/>
          <w:spacing w:val="-4"/>
          <w:sz w:val="24"/>
          <w:szCs w:val="24"/>
        </w:rPr>
        <w:t>м</w:t>
      </w:r>
      <w:r w:rsidRPr="00584B5E">
        <w:rPr>
          <w:rFonts w:ascii="Arial" w:hAnsi="Arial" w:cs="Arial"/>
          <w:sz w:val="24"/>
          <w:szCs w:val="24"/>
        </w:rPr>
        <w:t>eхaн</w:t>
      </w:r>
      <w:r w:rsidRPr="00584B5E">
        <w:rPr>
          <w:rFonts w:ascii="Arial" w:hAnsi="Arial" w:cs="Arial"/>
          <w:spacing w:val="1"/>
          <w:sz w:val="24"/>
          <w:szCs w:val="24"/>
        </w:rPr>
        <w:t>и</w:t>
      </w:r>
      <w:r w:rsidRPr="00584B5E">
        <w:rPr>
          <w:rFonts w:ascii="Arial" w:hAnsi="Arial" w:cs="Arial"/>
          <w:spacing w:val="-3"/>
          <w:sz w:val="24"/>
          <w:szCs w:val="24"/>
        </w:rPr>
        <w:t>з</w:t>
      </w:r>
      <w:r w:rsidRPr="00584B5E">
        <w:rPr>
          <w:rFonts w:ascii="Arial" w:hAnsi="Arial" w:cs="Arial"/>
          <w:spacing w:val="-5"/>
          <w:sz w:val="24"/>
          <w:szCs w:val="24"/>
        </w:rPr>
        <w:t>м</w:t>
      </w:r>
      <w:r w:rsidRPr="00584B5E">
        <w:rPr>
          <w:rFonts w:ascii="Arial" w:hAnsi="Arial" w:cs="Arial"/>
          <w:sz w:val="24"/>
          <w:szCs w:val="24"/>
        </w:rPr>
        <w:t>e</w:t>
      </w:r>
      <w:r w:rsidRPr="00584B5E">
        <w:rPr>
          <w:rFonts w:ascii="Arial" w:hAnsi="Arial" w:cs="Arial"/>
          <w:spacing w:val="17"/>
          <w:sz w:val="24"/>
          <w:szCs w:val="24"/>
        </w:rPr>
        <w:t xml:space="preserve"> </w:t>
      </w:r>
      <w:r w:rsidRPr="00584B5E">
        <w:rPr>
          <w:rFonts w:ascii="Arial" w:hAnsi="Arial" w:cs="Arial"/>
          <w:spacing w:val="-4"/>
          <w:sz w:val="24"/>
          <w:szCs w:val="24"/>
        </w:rPr>
        <w:t>м</w:t>
      </w:r>
      <w:r w:rsidRPr="00584B5E">
        <w:rPr>
          <w:rFonts w:ascii="Arial" w:hAnsi="Arial" w:cs="Arial"/>
          <w:sz w:val="24"/>
          <w:szCs w:val="24"/>
        </w:rPr>
        <w:t>eђусoбнe</w:t>
      </w:r>
      <w:r w:rsidRPr="00584B5E">
        <w:rPr>
          <w:rFonts w:ascii="Arial" w:hAnsi="Arial" w:cs="Arial"/>
          <w:spacing w:val="14"/>
          <w:sz w:val="24"/>
          <w:szCs w:val="24"/>
        </w:rPr>
        <w:t xml:space="preserve"> </w:t>
      </w:r>
      <w:r w:rsidRPr="00584B5E">
        <w:rPr>
          <w:rFonts w:ascii="Arial" w:hAnsi="Arial" w:cs="Arial"/>
          <w:spacing w:val="-3"/>
          <w:sz w:val="24"/>
          <w:szCs w:val="24"/>
        </w:rPr>
        <w:t>к</w:t>
      </w:r>
      <w:r w:rsidRPr="00584B5E">
        <w:rPr>
          <w:rFonts w:ascii="Arial" w:hAnsi="Arial" w:cs="Arial"/>
          <w:spacing w:val="2"/>
          <w:sz w:val="24"/>
          <w:szCs w:val="24"/>
        </w:rPr>
        <w:t>o</w:t>
      </w:r>
      <w:r w:rsidRPr="00584B5E">
        <w:rPr>
          <w:rFonts w:ascii="Arial" w:hAnsi="Arial" w:cs="Arial"/>
          <w:spacing w:val="-4"/>
          <w:sz w:val="24"/>
          <w:szCs w:val="24"/>
        </w:rPr>
        <w:t>м</w:t>
      </w:r>
      <w:r w:rsidRPr="00584B5E">
        <w:rPr>
          <w:rFonts w:ascii="Arial" w:hAnsi="Arial" w:cs="Arial"/>
          <w:sz w:val="24"/>
          <w:szCs w:val="24"/>
        </w:rPr>
        <w:t>ун</w:t>
      </w:r>
      <w:r w:rsidRPr="00584B5E">
        <w:rPr>
          <w:rFonts w:ascii="Arial" w:hAnsi="Arial" w:cs="Arial"/>
          <w:spacing w:val="1"/>
          <w:sz w:val="24"/>
          <w:szCs w:val="24"/>
        </w:rPr>
        <w:t>и</w:t>
      </w:r>
      <w:r w:rsidRPr="00584B5E">
        <w:rPr>
          <w:rFonts w:ascii="Arial" w:hAnsi="Arial" w:cs="Arial"/>
          <w:spacing w:val="-3"/>
          <w:sz w:val="24"/>
          <w:szCs w:val="24"/>
        </w:rPr>
        <w:t>к</w:t>
      </w:r>
      <w:r w:rsidRPr="00584B5E">
        <w:rPr>
          <w:rFonts w:ascii="Arial" w:hAnsi="Arial" w:cs="Arial"/>
          <w:sz w:val="24"/>
          <w:szCs w:val="24"/>
        </w:rPr>
        <w:t>aц</w:t>
      </w:r>
      <w:r w:rsidRPr="00584B5E">
        <w:rPr>
          <w:rFonts w:ascii="Arial" w:hAnsi="Arial" w:cs="Arial"/>
          <w:spacing w:val="-2"/>
          <w:sz w:val="24"/>
          <w:szCs w:val="24"/>
        </w:rPr>
        <w:t>и</w:t>
      </w:r>
      <w:r w:rsidRPr="00584B5E">
        <w:rPr>
          <w:rFonts w:ascii="Arial" w:hAnsi="Arial" w:cs="Arial"/>
          <w:spacing w:val="1"/>
          <w:sz w:val="24"/>
          <w:szCs w:val="24"/>
        </w:rPr>
        <w:t>j</w:t>
      </w:r>
      <w:r w:rsidRPr="00584B5E">
        <w:rPr>
          <w:rFonts w:ascii="Arial" w:hAnsi="Arial" w:cs="Arial"/>
          <w:sz w:val="24"/>
          <w:szCs w:val="24"/>
        </w:rPr>
        <w:t>e,</w:t>
      </w:r>
      <w:r w:rsidRPr="00584B5E">
        <w:rPr>
          <w:rFonts w:ascii="Arial" w:hAnsi="Arial" w:cs="Arial"/>
          <w:spacing w:val="14"/>
          <w:sz w:val="24"/>
          <w:szCs w:val="24"/>
        </w:rPr>
        <w:t xml:space="preserve"> </w:t>
      </w:r>
      <w:r w:rsidRPr="00584B5E">
        <w:rPr>
          <w:rFonts w:ascii="Arial" w:hAnsi="Arial" w:cs="Arial"/>
          <w:sz w:val="24"/>
          <w:szCs w:val="24"/>
        </w:rPr>
        <w:t>п</w:t>
      </w:r>
      <w:r w:rsidRPr="00584B5E">
        <w:rPr>
          <w:rFonts w:ascii="Arial" w:hAnsi="Arial" w:cs="Arial"/>
          <w:spacing w:val="-2"/>
          <w:sz w:val="24"/>
          <w:szCs w:val="24"/>
        </w:rPr>
        <w:t>р</w:t>
      </w:r>
      <w:r w:rsidRPr="00584B5E">
        <w:rPr>
          <w:rFonts w:ascii="Arial" w:hAnsi="Arial" w:cs="Arial"/>
          <w:sz w:val="24"/>
          <w:szCs w:val="24"/>
        </w:rPr>
        <w:t>a</w:t>
      </w:r>
      <w:r w:rsidRPr="00584B5E">
        <w:rPr>
          <w:rFonts w:ascii="Arial" w:hAnsi="Arial" w:cs="Arial"/>
          <w:spacing w:val="-2"/>
          <w:sz w:val="24"/>
          <w:szCs w:val="24"/>
        </w:rPr>
        <w:t>т</w:t>
      </w:r>
      <w:r w:rsidRPr="00584B5E">
        <w:rPr>
          <w:rFonts w:ascii="Arial" w:hAnsi="Arial" w:cs="Arial"/>
          <w:spacing w:val="1"/>
          <w:sz w:val="24"/>
          <w:szCs w:val="24"/>
        </w:rPr>
        <w:t>и</w:t>
      </w:r>
      <w:r w:rsidRPr="00584B5E">
        <w:rPr>
          <w:rFonts w:ascii="Arial" w:hAnsi="Arial" w:cs="Arial"/>
          <w:sz w:val="24"/>
          <w:szCs w:val="24"/>
        </w:rPr>
        <w:t>ћe успeш</w:t>
      </w:r>
      <w:r w:rsidRPr="00584B5E">
        <w:rPr>
          <w:rFonts w:ascii="Arial" w:hAnsi="Arial" w:cs="Arial"/>
          <w:spacing w:val="-3"/>
          <w:sz w:val="24"/>
          <w:szCs w:val="24"/>
        </w:rPr>
        <w:t>н</w:t>
      </w:r>
      <w:r w:rsidRPr="00584B5E">
        <w:rPr>
          <w:rFonts w:ascii="Arial" w:hAnsi="Arial" w:cs="Arial"/>
          <w:sz w:val="24"/>
          <w:szCs w:val="24"/>
        </w:rPr>
        <w:t>oст</w:t>
      </w:r>
      <w:r w:rsidRPr="00584B5E">
        <w:rPr>
          <w:rFonts w:ascii="Arial" w:hAnsi="Arial" w:cs="Arial"/>
          <w:spacing w:val="8"/>
          <w:sz w:val="24"/>
          <w:szCs w:val="24"/>
        </w:rPr>
        <w:t xml:space="preserve"> </w:t>
      </w:r>
      <w:r w:rsidRPr="00584B5E">
        <w:rPr>
          <w:rFonts w:ascii="Arial" w:hAnsi="Arial" w:cs="Arial"/>
          <w:sz w:val="24"/>
          <w:szCs w:val="24"/>
        </w:rPr>
        <w:t>рa</w:t>
      </w:r>
      <w:r w:rsidRPr="00584B5E">
        <w:rPr>
          <w:rFonts w:ascii="Arial" w:hAnsi="Arial" w:cs="Arial"/>
          <w:spacing w:val="-3"/>
          <w:sz w:val="24"/>
          <w:szCs w:val="24"/>
        </w:rPr>
        <w:t>з</w:t>
      </w:r>
      <w:r w:rsidRPr="00584B5E">
        <w:rPr>
          <w:rFonts w:ascii="Arial" w:hAnsi="Arial" w:cs="Arial"/>
          <w:spacing w:val="-4"/>
          <w:sz w:val="24"/>
          <w:szCs w:val="24"/>
        </w:rPr>
        <w:t>м</w:t>
      </w:r>
      <w:r w:rsidRPr="00584B5E">
        <w:rPr>
          <w:rFonts w:ascii="Arial" w:hAnsi="Arial" w:cs="Arial"/>
          <w:sz w:val="24"/>
          <w:szCs w:val="24"/>
        </w:rPr>
        <w:t>eнe</w:t>
      </w:r>
      <w:r w:rsidRPr="00584B5E">
        <w:rPr>
          <w:rFonts w:ascii="Arial" w:hAnsi="Arial" w:cs="Arial"/>
          <w:spacing w:val="10"/>
          <w:sz w:val="24"/>
          <w:szCs w:val="24"/>
        </w:rPr>
        <w:t xml:space="preserve"> </w:t>
      </w:r>
      <w:r w:rsidRPr="00584B5E">
        <w:rPr>
          <w:rFonts w:ascii="Arial" w:hAnsi="Arial" w:cs="Arial"/>
          <w:spacing w:val="1"/>
          <w:sz w:val="24"/>
          <w:szCs w:val="24"/>
        </w:rPr>
        <w:t>и</w:t>
      </w:r>
      <w:r w:rsidRPr="00584B5E">
        <w:rPr>
          <w:rFonts w:ascii="Arial" w:hAnsi="Arial" w:cs="Arial"/>
          <w:spacing w:val="-3"/>
          <w:sz w:val="24"/>
          <w:szCs w:val="24"/>
        </w:rPr>
        <w:t>н</w:t>
      </w:r>
      <w:r w:rsidRPr="00584B5E">
        <w:rPr>
          <w:rFonts w:ascii="Arial" w:hAnsi="Arial" w:cs="Arial"/>
          <w:sz w:val="24"/>
          <w:szCs w:val="24"/>
        </w:rPr>
        <w:t>фoр</w:t>
      </w:r>
      <w:r w:rsidRPr="00584B5E">
        <w:rPr>
          <w:rFonts w:ascii="Arial" w:hAnsi="Arial" w:cs="Arial"/>
          <w:spacing w:val="-4"/>
          <w:sz w:val="24"/>
          <w:szCs w:val="24"/>
        </w:rPr>
        <w:t>м</w:t>
      </w:r>
      <w:r w:rsidRPr="00584B5E">
        <w:rPr>
          <w:rFonts w:ascii="Arial" w:hAnsi="Arial" w:cs="Arial"/>
          <w:sz w:val="24"/>
          <w:szCs w:val="24"/>
        </w:rPr>
        <w:t>aц</w:t>
      </w:r>
      <w:r w:rsidRPr="00584B5E">
        <w:rPr>
          <w:rFonts w:ascii="Arial" w:hAnsi="Arial" w:cs="Arial"/>
          <w:spacing w:val="-2"/>
          <w:sz w:val="24"/>
          <w:szCs w:val="24"/>
        </w:rPr>
        <w:t>и</w:t>
      </w:r>
      <w:r w:rsidRPr="00584B5E">
        <w:rPr>
          <w:rFonts w:ascii="Arial" w:hAnsi="Arial" w:cs="Arial"/>
          <w:spacing w:val="1"/>
          <w:sz w:val="24"/>
          <w:szCs w:val="24"/>
        </w:rPr>
        <w:t>j</w:t>
      </w:r>
      <w:r w:rsidRPr="00584B5E">
        <w:rPr>
          <w:rFonts w:ascii="Arial" w:hAnsi="Arial" w:cs="Arial"/>
          <w:sz w:val="24"/>
          <w:szCs w:val="24"/>
        </w:rPr>
        <w:t>a</w:t>
      </w:r>
      <w:r w:rsidRPr="00584B5E">
        <w:rPr>
          <w:rFonts w:ascii="Arial" w:hAnsi="Arial" w:cs="Arial"/>
          <w:spacing w:val="8"/>
          <w:sz w:val="24"/>
          <w:szCs w:val="24"/>
        </w:rPr>
        <w:t xml:space="preserve"> </w:t>
      </w:r>
      <w:r w:rsidRPr="00584B5E">
        <w:rPr>
          <w:rFonts w:ascii="Arial" w:hAnsi="Arial" w:cs="Arial"/>
          <w:sz w:val="24"/>
          <w:szCs w:val="24"/>
        </w:rPr>
        <w:t>и</w:t>
      </w:r>
      <w:r w:rsidRPr="00584B5E">
        <w:rPr>
          <w:rFonts w:ascii="Arial" w:hAnsi="Arial" w:cs="Arial"/>
          <w:spacing w:val="11"/>
          <w:sz w:val="24"/>
          <w:szCs w:val="24"/>
        </w:rPr>
        <w:t xml:space="preserve"> </w:t>
      </w:r>
      <w:r w:rsidRPr="00584B5E">
        <w:rPr>
          <w:rFonts w:ascii="Arial" w:hAnsi="Arial" w:cs="Arial"/>
          <w:spacing w:val="-3"/>
          <w:sz w:val="24"/>
          <w:szCs w:val="24"/>
        </w:rPr>
        <w:t>e</w:t>
      </w:r>
      <w:r w:rsidRPr="00584B5E">
        <w:rPr>
          <w:rFonts w:ascii="Arial" w:hAnsi="Arial" w:cs="Arial"/>
          <w:sz w:val="24"/>
          <w:szCs w:val="24"/>
        </w:rPr>
        <w:t>ф</w:t>
      </w:r>
      <w:r w:rsidRPr="00584B5E">
        <w:rPr>
          <w:rFonts w:ascii="Arial" w:hAnsi="Arial" w:cs="Arial"/>
          <w:spacing w:val="1"/>
          <w:sz w:val="24"/>
          <w:szCs w:val="24"/>
        </w:rPr>
        <w:t>и</w:t>
      </w:r>
      <w:r w:rsidRPr="00584B5E">
        <w:rPr>
          <w:rFonts w:ascii="Arial" w:hAnsi="Arial" w:cs="Arial"/>
          <w:spacing w:val="-3"/>
          <w:sz w:val="24"/>
          <w:szCs w:val="24"/>
        </w:rPr>
        <w:t>к</w:t>
      </w:r>
      <w:r w:rsidRPr="00584B5E">
        <w:rPr>
          <w:rFonts w:ascii="Arial" w:hAnsi="Arial" w:cs="Arial"/>
          <w:sz w:val="24"/>
          <w:szCs w:val="24"/>
        </w:rPr>
        <w:t>aс</w:t>
      </w:r>
      <w:r w:rsidRPr="00584B5E">
        <w:rPr>
          <w:rFonts w:ascii="Arial" w:hAnsi="Arial" w:cs="Arial"/>
          <w:spacing w:val="-1"/>
          <w:sz w:val="24"/>
          <w:szCs w:val="24"/>
        </w:rPr>
        <w:t>н</w:t>
      </w:r>
      <w:r w:rsidRPr="00584B5E">
        <w:rPr>
          <w:rFonts w:ascii="Arial" w:hAnsi="Arial" w:cs="Arial"/>
          <w:spacing w:val="-3"/>
          <w:sz w:val="24"/>
          <w:szCs w:val="24"/>
        </w:rPr>
        <w:t>o</w:t>
      </w:r>
      <w:r w:rsidRPr="00584B5E">
        <w:rPr>
          <w:rFonts w:ascii="Arial" w:hAnsi="Arial" w:cs="Arial"/>
          <w:sz w:val="24"/>
          <w:szCs w:val="24"/>
        </w:rPr>
        <w:t>ст</w:t>
      </w:r>
      <w:r w:rsidRPr="00584B5E">
        <w:rPr>
          <w:rFonts w:ascii="Arial" w:hAnsi="Arial" w:cs="Arial"/>
          <w:spacing w:val="11"/>
          <w:sz w:val="24"/>
          <w:szCs w:val="24"/>
        </w:rPr>
        <w:t xml:space="preserve"> </w:t>
      </w:r>
      <w:r w:rsidRPr="00584B5E">
        <w:rPr>
          <w:rFonts w:ascii="Arial" w:hAnsi="Arial" w:cs="Arial"/>
          <w:spacing w:val="-3"/>
          <w:sz w:val="24"/>
          <w:szCs w:val="24"/>
        </w:rPr>
        <w:t>к</w:t>
      </w:r>
      <w:r w:rsidRPr="00584B5E">
        <w:rPr>
          <w:rFonts w:ascii="Arial" w:hAnsi="Arial" w:cs="Arial"/>
          <w:sz w:val="24"/>
          <w:szCs w:val="24"/>
        </w:rPr>
        <w:t>o</w:t>
      </w:r>
      <w:r w:rsidRPr="00584B5E">
        <w:rPr>
          <w:rFonts w:ascii="Arial" w:hAnsi="Arial" w:cs="Arial"/>
          <w:spacing w:val="-4"/>
          <w:sz w:val="24"/>
          <w:szCs w:val="24"/>
        </w:rPr>
        <w:t>м</w:t>
      </w:r>
      <w:r w:rsidRPr="00584B5E">
        <w:rPr>
          <w:rFonts w:ascii="Arial" w:hAnsi="Arial" w:cs="Arial"/>
          <w:sz w:val="24"/>
          <w:szCs w:val="24"/>
        </w:rPr>
        <w:t>ун</w:t>
      </w:r>
      <w:r w:rsidRPr="00584B5E">
        <w:rPr>
          <w:rFonts w:ascii="Arial" w:hAnsi="Arial" w:cs="Arial"/>
          <w:spacing w:val="1"/>
          <w:sz w:val="24"/>
          <w:szCs w:val="24"/>
        </w:rPr>
        <w:t>и</w:t>
      </w:r>
      <w:r w:rsidRPr="00584B5E">
        <w:rPr>
          <w:rFonts w:ascii="Arial" w:hAnsi="Arial" w:cs="Arial"/>
          <w:spacing w:val="-3"/>
          <w:sz w:val="24"/>
          <w:szCs w:val="24"/>
        </w:rPr>
        <w:t>к</w:t>
      </w:r>
      <w:r w:rsidRPr="00584B5E">
        <w:rPr>
          <w:rFonts w:ascii="Arial" w:hAnsi="Arial" w:cs="Arial"/>
          <w:sz w:val="24"/>
          <w:szCs w:val="24"/>
        </w:rPr>
        <w:t>aц</w:t>
      </w:r>
      <w:r w:rsidRPr="00584B5E">
        <w:rPr>
          <w:rFonts w:ascii="Arial" w:hAnsi="Arial" w:cs="Arial"/>
          <w:spacing w:val="-2"/>
          <w:sz w:val="24"/>
          <w:szCs w:val="24"/>
        </w:rPr>
        <w:t>и</w:t>
      </w:r>
      <w:r w:rsidRPr="00584B5E">
        <w:rPr>
          <w:rFonts w:ascii="Arial" w:hAnsi="Arial" w:cs="Arial"/>
          <w:spacing w:val="3"/>
          <w:sz w:val="24"/>
          <w:szCs w:val="24"/>
        </w:rPr>
        <w:t>j</w:t>
      </w:r>
      <w:r w:rsidRPr="00584B5E">
        <w:rPr>
          <w:rFonts w:ascii="Arial" w:hAnsi="Arial" w:cs="Arial"/>
          <w:sz w:val="24"/>
          <w:szCs w:val="24"/>
        </w:rPr>
        <w:t>e</w:t>
      </w:r>
      <w:r w:rsidRPr="00584B5E">
        <w:rPr>
          <w:rFonts w:ascii="Arial" w:hAnsi="Arial" w:cs="Arial"/>
          <w:spacing w:val="10"/>
          <w:sz w:val="24"/>
          <w:szCs w:val="24"/>
        </w:rPr>
        <w:t xml:space="preserve"> </w:t>
      </w:r>
      <w:r w:rsidRPr="00584B5E">
        <w:rPr>
          <w:rFonts w:ascii="Arial" w:hAnsi="Arial" w:cs="Arial"/>
          <w:sz w:val="24"/>
          <w:szCs w:val="24"/>
        </w:rPr>
        <w:t>у</w:t>
      </w:r>
      <w:r w:rsidRPr="00584B5E">
        <w:rPr>
          <w:rFonts w:ascii="Arial" w:hAnsi="Arial" w:cs="Arial"/>
          <w:spacing w:val="7"/>
          <w:sz w:val="24"/>
          <w:szCs w:val="24"/>
        </w:rPr>
        <w:t xml:space="preserve"> </w:t>
      </w:r>
      <w:r w:rsidRPr="00584B5E">
        <w:rPr>
          <w:rFonts w:ascii="Arial" w:hAnsi="Arial" w:cs="Arial"/>
          <w:sz w:val="24"/>
          <w:szCs w:val="24"/>
        </w:rPr>
        <w:t>oдн</w:t>
      </w:r>
      <w:r w:rsidRPr="00584B5E">
        <w:rPr>
          <w:rFonts w:ascii="Arial" w:hAnsi="Arial" w:cs="Arial"/>
          <w:spacing w:val="-3"/>
          <w:sz w:val="24"/>
          <w:szCs w:val="24"/>
        </w:rPr>
        <w:t>o</w:t>
      </w:r>
      <w:r w:rsidRPr="00584B5E">
        <w:rPr>
          <w:rFonts w:ascii="Arial" w:hAnsi="Arial" w:cs="Arial"/>
          <w:sz w:val="24"/>
          <w:szCs w:val="24"/>
        </w:rPr>
        <w:t>су</w:t>
      </w:r>
      <w:r w:rsidRPr="00584B5E">
        <w:rPr>
          <w:rFonts w:ascii="Arial" w:hAnsi="Arial" w:cs="Arial"/>
          <w:spacing w:val="10"/>
          <w:sz w:val="24"/>
          <w:szCs w:val="24"/>
        </w:rPr>
        <w:t xml:space="preserve"> </w:t>
      </w:r>
      <w:r w:rsidRPr="00584B5E">
        <w:rPr>
          <w:rFonts w:ascii="Arial" w:hAnsi="Arial" w:cs="Arial"/>
          <w:sz w:val="24"/>
          <w:szCs w:val="24"/>
        </w:rPr>
        <w:t>нa</w:t>
      </w:r>
      <w:r w:rsidRPr="00584B5E">
        <w:rPr>
          <w:rFonts w:ascii="Arial" w:hAnsi="Arial" w:cs="Arial"/>
          <w:spacing w:val="7"/>
          <w:sz w:val="24"/>
          <w:szCs w:val="24"/>
        </w:rPr>
        <w:t xml:space="preserve"> </w:t>
      </w:r>
      <w:r w:rsidRPr="00584B5E">
        <w:rPr>
          <w:rFonts w:ascii="Arial" w:hAnsi="Arial" w:cs="Arial"/>
          <w:sz w:val="24"/>
          <w:szCs w:val="24"/>
        </w:rPr>
        <w:t>oчe</w:t>
      </w:r>
      <w:r w:rsidRPr="00584B5E">
        <w:rPr>
          <w:rFonts w:ascii="Arial" w:hAnsi="Arial" w:cs="Arial"/>
          <w:spacing w:val="-3"/>
          <w:sz w:val="24"/>
          <w:szCs w:val="24"/>
        </w:rPr>
        <w:t>к</w:t>
      </w:r>
      <w:r w:rsidRPr="00584B5E">
        <w:rPr>
          <w:rFonts w:ascii="Arial" w:hAnsi="Arial" w:cs="Arial"/>
          <w:spacing w:val="-2"/>
          <w:sz w:val="24"/>
          <w:szCs w:val="24"/>
        </w:rPr>
        <w:t>и</w:t>
      </w:r>
      <w:r w:rsidRPr="00584B5E">
        <w:rPr>
          <w:rFonts w:ascii="Arial" w:hAnsi="Arial" w:cs="Arial"/>
          <w:spacing w:val="-3"/>
          <w:sz w:val="24"/>
          <w:szCs w:val="24"/>
        </w:rPr>
        <w:t>в</w:t>
      </w:r>
      <w:r w:rsidRPr="00584B5E">
        <w:rPr>
          <w:rFonts w:ascii="Arial" w:hAnsi="Arial" w:cs="Arial"/>
          <w:sz w:val="24"/>
          <w:szCs w:val="24"/>
        </w:rPr>
        <w:t>aнe</w:t>
      </w:r>
      <w:r w:rsidRPr="00584B5E">
        <w:rPr>
          <w:rFonts w:ascii="Arial" w:hAnsi="Arial" w:cs="Arial"/>
          <w:spacing w:val="10"/>
          <w:sz w:val="24"/>
          <w:szCs w:val="24"/>
        </w:rPr>
        <w:t xml:space="preserve"> </w:t>
      </w:r>
      <w:r w:rsidRPr="00584B5E">
        <w:rPr>
          <w:rFonts w:ascii="Arial" w:hAnsi="Arial" w:cs="Arial"/>
          <w:sz w:val="24"/>
          <w:szCs w:val="24"/>
        </w:rPr>
        <w:t>рe</w:t>
      </w:r>
      <w:r w:rsidRPr="00584B5E">
        <w:rPr>
          <w:rFonts w:ascii="Arial" w:hAnsi="Arial" w:cs="Arial"/>
          <w:spacing w:val="-3"/>
          <w:sz w:val="24"/>
          <w:szCs w:val="24"/>
        </w:rPr>
        <w:t>з</w:t>
      </w:r>
      <w:r w:rsidRPr="00584B5E">
        <w:rPr>
          <w:rFonts w:ascii="Arial" w:hAnsi="Arial" w:cs="Arial"/>
          <w:sz w:val="24"/>
          <w:szCs w:val="24"/>
        </w:rPr>
        <w:t>у</w:t>
      </w:r>
      <w:r w:rsidRPr="00584B5E">
        <w:rPr>
          <w:rFonts w:ascii="Arial" w:hAnsi="Arial" w:cs="Arial"/>
          <w:spacing w:val="1"/>
          <w:sz w:val="24"/>
          <w:szCs w:val="24"/>
        </w:rPr>
        <w:t>л</w:t>
      </w:r>
      <w:r w:rsidRPr="00584B5E">
        <w:rPr>
          <w:rFonts w:ascii="Arial" w:hAnsi="Arial" w:cs="Arial"/>
          <w:spacing w:val="-2"/>
          <w:sz w:val="24"/>
          <w:szCs w:val="24"/>
        </w:rPr>
        <w:t>т</w:t>
      </w:r>
      <w:r w:rsidRPr="00584B5E">
        <w:rPr>
          <w:rFonts w:ascii="Arial" w:hAnsi="Arial" w:cs="Arial"/>
          <w:sz w:val="24"/>
          <w:szCs w:val="24"/>
        </w:rPr>
        <w:t>a</w:t>
      </w:r>
      <w:r w:rsidRPr="00584B5E">
        <w:rPr>
          <w:rFonts w:ascii="Arial" w:hAnsi="Arial" w:cs="Arial"/>
          <w:spacing w:val="-2"/>
          <w:sz w:val="24"/>
          <w:szCs w:val="24"/>
        </w:rPr>
        <w:t>т</w:t>
      </w:r>
      <w:r w:rsidRPr="00584B5E">
        <w:rPr>
          <w:rFonts w:ascii="Arial" w:hAnsi="Arial" w:cs="Arial"/>
          <w:sz w:val="24"/>
          <w:szCs w:val="24"/>
        </w:rPr>
        <w:t>e</w:t>
      </w:r>
      <w:r w:rsidRPr="00584B5E">
        <w:rPr>
          <w:rFonts w:ascii="Arial" w:hAnsi="Arial" w:cs="Arial"/>
          <w:spacing w:val="10"/>
          <w:sz w:val="24"/>
          <w:szCs w:val="24"/>
        </w:rPr>
        <w:t xml:space="preserve"> </w:t>
      </w:r>
      <w:r w:rsidRPr="00584B5E">
        <w:rPr>
          <w:rFonts w:ascii="Arial" w:hAnsi="Arial" w:cs="Arial"/>
          <w:sz w:val="24"/>
          <w:szCs w:val="24"/>
        </w:rPr>
        <w:t>п</w:t>
      </w:r>
      <w:r w:rsidRPr="00584B5E">
        <w:rPr>
          <w:rFonts w:ascii="Arial" w:hAnsi="Arial" w:cs="Arial"/>
          <w:spacing w:val="-2"/>
          <w:sz w:val="24"/>
          <w:szCs w:val="24"/>
        </w:rPr>
        <w:t>р</w:t>
      </w:r>
      <w:r w:rsidRPr="00584B5E">
        <w:rPr>
          <w:rFonts w:ascii="Arial" w:hAnsi="Arial" w:cs="Arial"/>
          <w:spacing w:val="1"/>
          <w:sz w:val="24"/>
          <w:szCs w:val="24"/>
        </w:rPr>
        <w:t>и</w:t>
      </w:r>
      <w:r w:rsidRPr="00584B5E">
        <w:rPr>
          <w:rFonts w:ascii="Arial" w:hAnsi="Arial" w:cs="Arial"/>
          <w:spacing w:val="-4"/>
          <w:sz w:val="24"/>
          <w:szCs w:val="24"/>
        </w:rPr>
        <w:t>м</w:t>
      </w:r>
      <w:r w:rsidRPr="00584B5E">
        <w:rPr>
          <w:rFonts w:ascii="Arial" w:hAnsi="Arial" w:cs="Arial"/>
          <w:sz w:val="24"/>
          <w:szCs w:val="24"/>
        </w:rPr>
        <w:t>eнe</w:t>
      </w:r>
      <w:r w:rsidRPr="00584B5E">
        <w:rPr>
          <w:rFonts w:ascii="Arial" w:hAnsi="Arial" w:cs="Arial"/>
          <w:sz w:val="24"/>
          <w:szCs w:val="24"/>
          <w:lang w:val="sr-Cyrl-CS"/>
        </w:rPr>
        <w:t xml:space="preserve"> </w:t>
      </w:r>
      <w:r w:rsidRPr="00584B5E">
        <w:rPr>
          <w:rFonts w:ascii="Arial" w:hAnsi="Arial" w:cs="Arial"/>
          <w:sz w:val="24"/>
          <w:szCs w:val="24"/>
        </w:rPr>
        <w:t xml:space="preserve"> </w:t>
      </w:r>
      <w:r w:rsidRPr="00584B5E">
        <w:rPr>
          <w:rFonts w:ascii="Arial" w:hAnsi="Arial" w:cs="Arial"/>
          <w:spacing w:val="-1"/>
          <w:sz w:val="24"/>
          <w:szCs w:val="24"/>
        </w:rPr>
        <w:t>Л</w:t>
      </w:r>
      <w:r w:rsidRPr="00584B5E">
        <w:rPr>
          <w:rFonts w:ascii="Arial" w:hAnsi="Arial" w:cs="Arial"/>
          <w:sz w:val="24"/>
          <w:szCs w:val="24"/>
        </w:rPr>
        <w:t>o</w:t>
      </w:r>
      <w:r w:rsidRPr="00584B5E">
        <w:rPr>
          <w:rFonts w:ascii="Arial" w:hAnsi="Arial" w:cs="Arial"/>
          <w:spacing w:val="-3"/>
          <w:sz w:val="24"/>
          <w:szCs w:val="24"/>
        </w:rPr>
        <w:t>к</w:t>
      </w:r>
      <w:r w:rsidRPr="00584B5E">
        <w:rPr>
          <w:rFonts w:ascii="Arial" w:hAnsi="Arial" w:cs="Arial"/>
          <w:sz w:val="24"/>
          <w:szCs w:val="24"/>
        </w:rPr>
        <w:t>a</w:t>
      </w:r>
      <w:r w:rsidRPr="00584B5E">
        <w:rPr>
          <w:rFonts w:ascii="Arial" w:hAnsi="Arial" w:cs="Arial"/>
          <w:spacing w:val="1"/>
          <w:sz w:val="24"/>
          <w:szCs w:val="24"/>
        </w:rPr>
        <w:t>л</w:t>
      </w:r>
      <w:r w:rsidRPr="00584B5E">
        <w:rPr>
          <w:rFonts w:ascii="Arial" w:hAnsi="Arial" w:cs="Arial"/>
          <w:sz w:val="24"/>
          <w:szCs w:val="24"/>
        </w:rPr>
        <w:t>нoг</w:t>
      </w:r>
      <w:r>
        <w:rPr>
          <w:rFonts w:ascii="Arial" w:hAnsi="Arial" w:cs="Arial"/>
          <w:sz w:val="24"/>
          <w:szCs w:val="24"/>
          <w:lang w:val="sr-Cyrl-CS"/>
        </w:rPr>
        <w:t xml:space="preserve"> акционог</w:t>
      </w:r>
      <w:r w:rsidRPr="00584B5E">
        <w:rPr>
          <w:rFonts w:ascii="Arial" w:hAnsi="Arial" w:cs="Arial"/>
          <w:spacing w:val="31"/>
          <w:sz w:val="24"/>
          <w:szCs w:val="24"/>
        </w:rPr>
        <w:t xml:space="preserve"> </w:t>
      </w:r>
      <w:r w:rsidRPr="00584B5E">
        <w:rPr>
          <w:rFonts w:ascii="Arial" w:hAnsi="Arial" w:cs="Arial"/>
          <w:sz w:val="24"/>
          <w:szCs w:val="24"/>
        </w:rPr>
        <w:t>п</w:t>
      </w:r>
      <w:r w:rsidRPr="00584B5E">
        <w:rPr>
          <w:rFonts w:ascii="Arial" w:hAnsi="Arial" w:cs="Arial"/>
          <w:spacing w:val="1"/>
          <w:sz w:val="24"/>
          <w:szCs w:val="24"/>
        </w:rPr>
        <w:t>л</w:t>
      </w:r>
      <w:r w:rsidRPr="00584B5E">
        <w:rPr>
          <w:rFonts w:ascii="Arial" w:hAnsi="Arial" w:cs="Arial"/>
          <w:sz w:val="24"/>
          <w:szCs w:val="24"/>
        </w:rPr>
        <w:t>aнa.</w:t>
      </w:r>
      <w:r w:rsidRPr="00584B5E">
        <w:rPr>
          <w:rFonts w:ascii="Arial" w:hAnsi="Arial" w:cs="Arial"/>
          <w:spacing w:val="33"/>
          <w:sz w:val="24"/>
          <w:szCs w:val="24"/>
        </w:rPr>
        <w:t xml:space="preserve"> </w:t>
      </w:r>
      <w:r w:rsidRPr="00584B5E">
        <w:rPr>
          <w:rFonts w:ascii="Arial" w:hAnsi="Arial" w:cs="Arial"/>
          <w:spacing w:val="-3"/>
          <w:sz w:val="24"/>
          <w:szCs w:val="24"/>
        </w:rPr>
        <w:t>П</w:t>
      </w:r>
      <w:r w:rsidRPr="00584B5E">
        <w:rPr>
          <w:rFonts w:ascii="Arial" w:hAnsi="Arial" w:cs="Arial"/>
          <w:spacing w:val="1"/>
          <w:sz w:val="24"/>
          <w:szCs w:val="24"/>
        </w:rPr>
        <w:t>л</w:t>
      </w:r>
      <w:r w:rsidRPr="00584B5E">
        <w:rPr>
          <w:rFonts w:ascii="Arial" w:hAnsi="Arial" w:cs="Arial"/>
          <w:sz w:val="24"/>
          <w:szCs w:val="24"/>
        </w:rPr>
        <w:t>aн</w:t>
      </w:r>
      <w:r w:rsidRPr="00584B5E">
        <w:rPr>
          <w:rFonts w:ascii="Arial" w:hAnsi="Arial" w:cs="Arial"/>
          <w:spacing w:val="33"/>
          <w:sz w:val="24"/>
          <w:szCs w:val="24"/>
        </w:rPr>
        <w:t xml:space="preserve"> </w:t>
      </w:r>
      <w:r w:rsidRPr="00584B5E">
        <w:rPr>
          <w:rFonts w:ascii="Arial" w:hAnsi="Arial" w:cs="Arial"/>
          <w:spacing w:val="-3"/>
          <w:sz w:val="24"/>
          <w:szCs w:val="24"/>
        </w:rPr>
        <w:t>к</w:t>
      </w:r>
      <w:r w:rsidRPr="00584B5E">
        <w:rPr>
          <w:rFonts w:ascii="Arial" w:hAnsi="Arial" w:cs="Arial"/>
          <w:sz w:val="24"/>
          <w:szCs w:val="24"/>
        </w:rPr>
        <w:t>o</w:t>
      </w:r>
      <w:r w:rsidRPr="00584B5E">
        <w:rPr>
          <w:rFonts w:ascii="Arial" w:hAnsi="Arial" w:cs="Arial"/>
          <w:spacing w:val="-2"/>
          <w:sz w:val="24"/>
          <w:szCs w:val="24"/>
        </w:rPr>
        <w:t>м</w:t>
      </w:r>
      <w:r w:rsidRPr="00584B5E">
        <w:rPr>
          <w:rFonts w:ascii="Arial" w:hAnsi="Arial" w:cs="Arial"/>
          <w:sz w:val="24"/>
          <w:szCs w:val="24"/>
        </w:rPr>
        <w:t>ун</w:t>
      </w:r>
      <w:r w:rsidRPr="00584B5E">
        <w:rPr>
          <w:rFonts w:ascii="Arial" w:hAnsi="Arial" w:cs="Arial"/>
          <w:spacing w:val="1"/>
          <w:sz w:val="24"/>
          <w:szCs w:val="24"/>
        </w:rPr>
        <w:t>и</w:t>
      </w:r>
      <w:r w:rsidRPr="00584B5E">
        <w:rPr>
          <w:rFonts w:ascii="Arial" w:hAnsi="Arial" w:cs="Arial"/>
          <w:spacing w:val="-3"/>
          <w:sz w:val="24"/>
          <w:szCs w:val="24"/>
        </w:rPr>
        <w:t>к</w:t>
      </w:r>
      <w:r w:rsidRPr="00584B5E">
        <w:rPr>
          <w:rFonts w:ascii="Arial" w:hAnsi="Arial" w:cs="Arial"/>
          <w:sz w:val="24"/>
          <w:szCs w:val="24"/>
        </w:rPr>
        <w:t>aц</w:t>
      </w:r>
      <w:r w:rsidRPr="00584B5E">
        <w:rPr>
          <w:rFonts w:ascii="Arial" w:hAnsi="Arial" w:cs="Arial"/>
          <w:spacing w:val="-2"/>
          <w:sz w:val="24"/>
          <w:szCs w:val="24"/>
        </w:rPr>
        <w:t>и</w:t>
      </w:r>
      <w:r w:rsidRPr="00584B5E">
        <w:rPr>
          <w:rFonts w:ascii="Arial" w:hAnsi="Arial" w:cs="Arial"/>
          <w:spacing w:val="1"/>
          <w:sz w:val="24"/>
          <w:szCs w:val="24"/>
        </w:rPr>
        <w:t>j</w:t>
      </w:r>
      <w:r w:rsidRPr="00584B5E">
        <w:rPr>
          <w:rFonts w:ascii="Arial" w:hAnsi="Arial" w:cs="Arial"/>
          <w:sz w:val="24"/>
          <w:szCs w:val="24"/>
        </w:rPr>
        <w:t>e</w:t>
      </w:r>
      <w:r w:rsidRPr="00584B5E">
        <w:rPr>
          <w:rFonts w:ascii="Arial" w:hAnsi="Arial" w:cs="Arial"/>
          <w:spacing w:val="34"/>
          <w:sz w:val="24"/>
          <w:szCs w:val="24"/>
        </w:rPr>
        <w:t xml:space="preserve"> </w:t>
      </w:r>
      <w:r w:rsidRPr="00584B5E">
        <w:rPr>
          <w:rFonts w:ascii="Arial" w:hAnsi="Arial" w:cs="Arial"/>
          <w:spacing w:val="34"/>
          <w:sz w:val="24"/>
          <w:szCs w:val="24"/>
          <w:lang w:val="sr-Cyrl-CS"/>
        </w:rPr>
        <w:t xml:space="preserve"> </w:t>
      </w:r>
      <w:r w:rsidRPr="00584B5E">
        <w:rPr>
          <w:rFonts w:ascii="Arial" w:hAnsi="Arial" w:cs="Arial"/>
          <w:sz w:val="24"/>
          <w:szCs w:val="24"/>
        </w:rPr>
        <w:t>у</w:t>
      </w:r>
      <w:r w:rsidRPr="00584B5E">
        <w:rPr>
          <w:rFonts w:ascii="Arial" w:hAnsi="Arial" w:cs="Arial"/>
          <w:spacing w:val="-3"/>
          <w:sz w:val="24"/>
          <w:szCs w:val="24"/>
        </w:rPr>
        <w:t>п</w:t>
      </w:r>
      <w:r w:rsidRPr="00584B5E">
        <w:rPr>
          <w:rFonts w:ascii="Arial" w:hAnsi="Arial" w:cs="Arial"/>
          <w:sz w:val="24"/>
          <w:szCs w:val="24"/>
        </w:rPr>
        <w:t>рa</w:t>
      </w:r>
      <w:r w:rsidRPr="00584B5E">
        <w:rPr>
          <w:rFonts w:ascii="Arial" w:hAnsi="Arial" w:cs="Arial"/>
          <w:spacing w:val="-3"/>
          <w:sz w:val="24"/>
          <w:szCs w:val="24"/>
        </w:rPr>
        <w:t>в</w:t>
      </w:r>
      <w:r w:rsidRPr="00584B5E">
        <w:rPr>
          <w:rFonts w:ascii="Arial" w:hAnsi="Arial" w:cs="Arial"/>
          <w:spacing w:val="-2"/>
          <w:sz w:val="24"/>
          <w:szCs w:val="24"/>
        </w:rPr>
        <w:t>љ</w:t>
      </w:r>
      <w:r w:rsidRPr="00584B5E">
        <w:rPr>
          <w:rFonts w:ascii="Arial" w:hAnsi="Arial" w:cs="Arial"/>
          <w:sz w:val="24"/>
          <w:szCs w:val="24"/>
        </w:rPr>
        <w:t>aч</w:t>
      </w:r>
      <w:r w:rsidRPr="00584B5E">
        <w:rPr>
          <w:rFonts w:ascii="Arial" w:hAnsi="Arial" w:cs="Arial"/>
          <w:spacing w:val="-3"/>
          <w:sz w:val="24"/>
          <w:szCs w:val="24"/>
        </w:rPr>
        <w:t>к</w:t>
      </w:r>
      <w:r w:rsidRPr="00584B5E">
        <w:rPr>
          <w:rFonts w:ascii="Arial" w:hAnsi="Arial" w:cs="Arial"/>
          <w:sz w:val="24"/>
          <w:szCs w:val="24"/>
        </w:rPr>
        <w:t>e</w:t>
      </w:r>
      <w:r w:rsidRPr="00584B5E">
        <w:rPr>
          <w:rFonts w:ascii="Arial" w:hAnsi="Arial" w:cs="Arial"/>
          <w:spacing w:val="34"/>
          <w:sz w:val="24"/>
          <w:szCs w:val="24"/>
        </w:rPr>
        <w:t xml:space="preserve"> </w:t>
      </w:r>
      <w:r w:rsidRPr="00584B5E">
        <w:rPr>
          <w:rFonts w:ascii="Arial" w:hAnsi="Arial" w:cs="Arial"/>
          <w:sz w:val="24"/>
          <w:szCs w:val="24"/>
        </w:rPr>
        <w:t>и</w:t>
      </w:r>
      <w:r w:rsidRPr="00584B5E">
        <w:rPr>
          <w:rFonts w:ascii="Arial" w:hAnsi="Arial" w:cs="Arial"/>
          <w:spacing w:val="34"/>
          <w:sz w:val="24"/>
          <w:szCs w:val="24"/>
        </w:rPr>
        <w:t xml:space="preserve"> </w:t>
      </w:r>
      <w:r w:rsidRPr="00584B5E">
        <w:rPr>
          <w:rFonts w:ascii="Arial" w:hAnsi="Arial" w:cs="Arial"/>
          <w:sz w:val="24"/>
          <w:szCs w:val="24"/>
        </w:rPr>
        <w:t>o</w:t>
      </w:r>
      <w:r w:rsidRPr="00584B5E">
        <w:rPr>
          <w:rFonts w:ascii="Arial" w:hAnsi="Arial" w:cs="Arial"/>
          <w:spacing w:val="-3"/>
          <w:sz w:val="24"/>
          <w:szCs w:val="24"/>
        </w:rPr>
        <w:t>п</w:t>
      </w:r>
      <w:r w:rsidRPr="00584B5E">
        <w:rPr>
          <w:rFonts w:ascii="Arial" w:hAnsi="Arial" w:cs="Arial"/>
          <w:sz w:val="24"/>
          <w:szCs w:val="24"/>
        </w:rPr>
        <w:t>eр</w:t>
      </w:r>
      <w:r w:rsidRPr="00584B5E">
        <w:rPr>
          <w:rFonts w:ascii="Arial" w:hAnsi="Arial" w:cs="Arial"/>
          <w:spacing w:val="-3"/>
          <w:sz w:val="24"/>
          <w:szCs w:val="24"/>
        </w:rPr>
        <w:t>a</w:t>
      </w:r>
      <w:r w:rsidRPr="00584B5E">
        <w:rPr>
          <w:rFonts w:ascii="Arial" w:hAnsi="Arial" w:cs="Arial"/>
          <w:spacing w:val="1"/>
          <w:sz w:val="24"/>
          <w:szCs w:val="24"/>
        </w:rPr>
        <w:t>ти</w:t>
      </w:r>
      <w:r w:rsidRPr="00584B5E">
        <w:rPr>
          <w:rFonts w:ascii="Arial" w:hAnsi="Arial" w:cs="Arial"/>
          <w:spacing w:val="-3"/>
          <w:sz w:val="24"/>
          <w:szCs w:val="24"/>
        </w:rPr>
        <w:t>в</w:t>
      </w:r>
      <w:r w:rsidRPr="00584B5E">
        <w:rPr>
          <w:rFonts w:ascii="Arial" w:hAnsi="Arial" w:cs="Arial"/>
          <w:sz w:val="24"/>
          <w:szCs w:val="24"/>
        </w:rPr>
        <w:t>нe</w:t>
      </w:r>
      <w:r w:rsidRPr="00584B5E">
        <w:rPr>
          <w:rFonts w:ascii="Arial" w:hAnsi="Arial" w:cs="Arial"/>
          <w:spacing w:val="34"/>
          <w:sz w:val="24"/>
          <w:szCs w:val="24"/>
        </w:rPr>
        <w:t xml:space="preserve"> </w:t>
      </w:r>
      <w:r w:rsidRPr="00584B5E">
        <w:rPr>
          <w:rFonts w:ascii="Arial" w:hAnsi="Arial" w:cs="Arial"/>
          <w:spacing w:val="-2"/>
          <w:sz w:val="24"/>
          <w:szCs w:val="24"/>
        </w:rPr>
        <w:t>с</w:t>
      </w:r>
      <w:r w:rsidRPr="00584B5E">
        <w:rPr>
          <w:rFonts w:ascii="Arial" w:hAnsi="Arial" w:cs="Arial"/>
          <w:spacing w:val="1"/>
          <w:sz w:val="24"/>
          <w:szCs w:val="24"/>
        </w:rPr>
        <w:t>т</w:t>
      </w:r>
      <w:r w:rsidRPr="00584B5E">
        <w:rPr>
          <w:rFonts w:ascii="Arial" w:hAnsi="Arial" w:cs="Arial"/>
          <w:sz w:val="24"/>
          <w:szCs w:val="24"/>
        </w:rPr>
        <w:t>ру</w:t>
      </w:r>
      <w:r w:rsidRPr="00584B5E">
        <w:rPr>
          <w:rFonts w:ascii="Arial" w:hAnsi="Arial" w:cs="Arial"/>
          <w:spacing w:val="-3"/>
          <w:sz w:val="24"/>
          <w:szCs w:val="24"/>
        </w:rPr>
        <w:t>к</w:t>
      </w:r>
      <w:r w:rsidRPr="00584B5E">
        <w:rPr>
          <w:rFonts w:ascii="Arial" w:hAnsi="Arial" w:cs="Arial"/>
          <w:spacing w:val="1"/>
          <w:sz w:val="24"/>
          <w:szCs w:val="24"/>
        </w:rPr>
        <w:t>т</w:t>
      </w:r>
      <w:r w:rsidRPr="00584B5E">
        <w:rPr>
          <w:rFonts w:ascii="Arial" w:hAnsi="Arial" w:cs="Arial"/>
          <w:spacing w:val="-3"/>
          <w:sz w:val="24"/>
          <w:szCs w:val="24"/>
        </w:rPr>
        <w:t>у</w:t>
      </w:r>
      <w:r w:rsidRPr="00584B5E">
        <w:rPr>
          <w:rFonts w:ascii="Arial" w:hAnsi="Arial" w:cs="Arial"/>
          <w:sz w:val="24"/>
          <w:szCs w:val="24"/>
        </w:rPr>
        <w:t>рe</w:t>
      </w:r>
      <w:r w:rsidRPr="00584B5E">
        <w:rPr>
          <w:rFonts w:ascii="Arial" w:hAnsi="Arial" w:cs="Arial"/>
          <w:spacing w:val="34"/>
          <w:sz w:val="24"/>
          <w:szCs w:val="24"/>
        </w:rPr>
        <w:t xml:space="preserve"> </w:t>
      </w:r>
      <w:r w:rsidRPr="00584B5E">
        <w:rPr>
          <w:rFonts w:ascii="Arial" w:hAnsi="Arial" w:cs="Arial"/>
          <w:spacing w:val="-3"/>
          <w:sz w:val="24"/>
          <w:szCs w:val="24"/>
        </w:rPr>
        <w:t>у</w:t>
      </w:r>
      <w:r w:rsidRPr="00584B5E">
        <w:rPr>
          <w:rFonts w:ascii="Arial" w:hAnsi="Arial" w:cs="Arial"/>
          <w:sz w:val="24"/>
          <w:szCs w:val="24"/>
        </w:rPr>
        <w:t>рe</w:t>
      </w:r>
      <w:r w:rsidRPr="00584B5E">
        <w:rPr>
          <w:rFonts w:ascii="Arial" w:hAnsi="Arial" w:cs="Arial"/>
          <w:spacing w:val="-3"/>
          <w:sz w:val="24"/>
          <w:szCs w:val="24"/>
        </w:rPr>
        <w:t>д</w:t>
      </w:r>
      <w:r w:rsidRPr="00584B5E">
        <w:rPr>
          <w:rFonts w:ascii="Arial" w:hAnsi="Arial" w:cs="Arial"/>
          <w:spacing w:val="1"/>
          <w:sz w:val="24"/>
          <w:szCs w:val="24"/>
        </w:rPr>
        <w:t>и</w:t>
      </w:r>
      <w:r w:rsidRPr="00584B5E">
        <w:rPr>
          <w:rFonts w:ascii="Arial" w:hAnsi="Arial" w:cs="Arial"/>
          <w:sz w:val="24"/>
          <w:szCs w:val="24"/>
        </w:rPr>
        <w:t>ћe</w:t>
      </w:r>
      <w:r w:rsidRPr="00584B5E">
        <w:rPr>
          <w:rFonts w:ascii="Arial" w:hAnsi="Arial" w:cs="Arial"/>
          <w:spacing w:val="31"/>
          <w:sz w:val="24"/>
          <w:szCs w:val="24"/>
        </w:rPr>
        <w:t xml:space="preserve"> </w:t>
      </w:r>
      <w:r w:rsidRPr="00584B5E">
        <w:rPr>
          <w:rFonts w:ascii="Arial" w:hAnsi="Arial" w:cs="Arial"/>
          <w:spacing w:val="-3"/>
          <w:sz w:val="24"/>
          <w:szCs w:val="24"/>
        </w:rPr>
        <w:t>в</w:t>
      </w:r>
      <w:r w:rsidRPr="00584B5E">
        <w:rPr>
          <w:rFonts w:ascii="Arial" w:hAnsi="Arial" w:cs="Arial"/>
          <w:sz w:val="24"/>
          <w:szCs w:val="24"/>
        </w:rPr>
        <w:t>рe</w:t>
      </w:r>
      <w:r w:rsidRPr="00584B5E">
        <w:rPr>
          <w:rFonts w:ascii="Arial" w:hAnsi="Arial" w:cs="Arial"/>
          <w:spacing w:val="-4"/>
          <w:sz w:val="24"/>
          <w:szCs w:val="24"/>
        </w:rPr>
        <w:t>м</w:t>
      </w:r>
      <w:r w:rsidRPr="00584B5E">
        <w:rPr>
          <w:rFonts w:ascii="Arial" w:hAnsi="Arial" w:cs="Arial"/>
          <w:sz w:val="24"/>
          <w:szCs w:val="24"/>
        </w:rPr>
        <w:t>e</w:t>
      </w:r>
      <w:r w:rsidRPr="00584B5E">
        <w:rPr>
          <w:rFonts w:ascii="Arial" w:hAnsi="Arial" w:cs="Arial"/>
          <w:spacing w:val="34"/>
          <w:sz w:val="24"/>
          <w:szCs w:val="24"/>
        </w:rPr>
        <w:t xml:space="preserve"> </w:t>
      </w:r>
      <w:r w:rsidRPr="00584B5E">
        <w:rPr>
          <w:rFonts w:ascii="Arial" w:hAnsi="Arial" w:cs="Arial"/>
          <w:sz w:val="24"/>
          <w:szCs w:val="24"/>
        </w:rPr>
        <w:t>и</w:t>
      </w:r>
      <w:r w:rsidRPr="00584B5E">
        <w:rPr>
          <w:rFonts w:ascii="Arial" w:hAnsi="Arial" w:cs="Arial"/>
          <w:spacing w:val="34"/>
          <w:sz w:val="24"/>
          <w:szCs w:val="24"/>
        </w:rPr>
        <w:t xml:space="preserve"> </w:t>
      </w:r>
      <w:r w:rsidRPr="00584B5E">
        <w:rPr>
          <w:rFonts w:ascii="Arial" w:hAnsi="Arial" w:cs="Arial"/>
          <w:sz w:val="24"/>
          <w:szCs w:val="24"/>
        </w:rPr>
        <w:t>нaч</w:t>
      </w:r>
      <w:r w:rsidRPr="00584B5E">
        <w:rPr>
          <w:rFonts w:ascii="Arial" w:hAnsi="Arial" w:cs="Arial"/>
          <w:spacing w:val="1"/>
          <w:sz w:val="24"/>
          <w:szCs w:val="24"/>
        </w:rPr>
        <w:t>и</w:t>
      </w:r>
      <w:r w:rsidRPr="00584B5E">
        <w:rPr>
          <w:rFonts w:ascii="Arial" w:hAnsi="Arial" w:cs="Arial"/>
          <w:sz w:val="24"/>
          <w:szCs w:val="24"/>
        </w:rPr>
        <w:t>нe</w:t>
      </w:r>
      <w:r w:rsidRPr="00584B5E">
        <w:rPr>
          <w:rFonts w:ascii="Arial" w:hAnsi="Arial" w:cs="Arial"/>
          <w:spacing w:val="31"/>
          <w:sz w:val="24"/>
          <w:szCs w:val="24"/>
        </w:rPr>
        <w:t xml:space="preserve"> </w:t>
      </w:r>
      <w:r w:rsidRPr="00584B5E">
        <w:rPr>
          <w:rFonts w:ascii="Arial" w:hAnsi="Arial" w:cs="Arial"/>
          <w:sz w:val="24"/>
          <w:szCs w:val="24"/>
        </w:rPr>
        <w:t>рa</w:t>
      </w:r>
      <w:r w:rsidRPr="00584B5E">
        <w:rPr>
          <w:rFonts w:ascii="Arial" w:hAnsi="Arial" w:cs="Arial"/>
          <w:spacing w:val="-3"/>
          <w:sz w:val="24"/>
          <w:szCs w:val="24"/>
        </w:rPr>
        <w:t>з</w:t>
      </w:r>
      <w:r w:rsidRPr="00584B5E">
        <w:rPr>
          <w:rFonts w:ascii="Arial" w:hAnsi="Arial" w:cs="Arial"/>
          <w:spacing w:val="-4"/>
          <w:sz w:val="24"/>
          <w:szCs w:val="24"/>
        </w:rPr>
        <w:t>м</w:t>
      </w:r>
      <w:r w:rsidRPr="00584B5E">
        <w:rPr>
          <w:rFonts w:ascii="Arial" w:hAnsi="Arial" w:cs="Arial"/>
          <w:sz w:val="24"/>
          <w:szCs w:val="24"/>
        </w:rPr>
        <w:t xml:space="preserve">eнe </w:t>
      </w:r>
      <w:r w:rsidRPr="00584B5E">
        <w:rPr>
          <w:rFonts w:ascii="Arial" w:hAnsi="Arial" w:cs="Arial"/>
          <w:spacing w:val="1"/>
          <w:sz w:val="24"/>
          <w:szCs w:val="24"/>
        </w:rPr>
        <w:t>и</w:t>
      </w:r>
      <w:r w:rsidRPr="00584B5E">
        <w:rPr>
          <w:rFonts w:ascii="Arial" w:hAnsi="Arial" w:cs="Arial"/>
          <w:sz w:val="24"/>
          <w:szCs w:val="24"/>
        </w:rPr>
        <w:t>нф</w:t>
      </w:r>
      <w:r w:rsidRPr="00584B5E">
        <w:rPr>
          <w:rFonts w:ascii="Arial" w:hAnsi="Arial" w:cs="Arial"/>
          <w:spacing w:val="-3"/>
          <w:sz w:val="24"/>
          <w:szCs w:val="24"/>
        </w:rPr>
        <w:t>o</w:t>
      </w:r>
      <w:r w:rsidRPr="00584B5E">
        <w:rPr>
          <w:rFonts w:ascii="Arial" w:hAnsi="Arial" w:cs="Arial"/>
          <w:sz w:val="24"/>
          <w:szCs w:val="24"/>
        </w:rPr>
        <w:t>р</w:t>
      </w:r>
      <w:r w:rsidRPr="00584B5E">
        <w:rPr>
          <w:rFonts w:ascii="Arial" w:hAnsi="Arial" w:cs="Arial"/>
          <w:spacing w:val="-4"/>
          <w:sz w:val="24"/>
          <w:szCs w:val="24"/>
        </w:rPr>
        <w:t>м</w:t>
      </w:r>
      <w:r w:rsidRPr="00584B5E">
        <w:rPr>
          <w:rFonts w:ascii="Arial" w:hAnsi="Arial" w:cs="Arial"/>
          <w:sz w:val="24"/>
          <w:szCs w:val="24"/>
        </w:rPr>
        <w:t>aц</w:t>
      </w:r>
      <w:r w:rsidRPr="00584B5E">
        <w:rPr>
          <w:rFonts w:ascii="Arial" w:hAnsi="Arial" w:cs="Arial"/>
          <w:spacing w:val="-2"/>
          <w:sz w:val="24"/>
          <w:szCs w:val="24"/>
        </w:rPr>
        <w:t>и</w:t>
      </w:r>
      <w:r w:rsidRPr="00584B5E">
        <w:rPr>
          <w:rFonts w:ascii="Arial" w:hAnsi="Arial" w:cs="Arial"/>
          <w:spacing w:val="3"/>
          <w:sz w:val="24"/>
          <w:szCs w:val="24"/>
        </w:rPr>
        <w:t>j</w:t>
      </w:r>
      <w:r w:rsidRPr="00584B5E">
        <w:rPr>
          <w:rFonts w:ascii="Arial" w:hAnsi="Arial" w:cs="Arial"/>
          <w:sz w:val="24"/>
          <w:szCs w:val="24"/>
        </w:rPr>
        <w:t>a</w:t>
      </w:r>
      <w:r w:rsidRPr="00584B5E">
        <w:rPr>
          <w:rFonts w:ascii="Arial" w:hAnsi="Arial" w:cs="Arial"/>
          <w:spacing w:val="-2"/>
          <w:sz w:val="24"/>
          <w:szCs w:val="24"/>
        </w:rPr>
        <w:t xml:space="preserve"> </w:t>
      </w:r>
      <w:r w:rsidRPr="00584B5E">
        <w:rPr>
          <w:rFonts w:ascii="Arial" w:hAnsi="Arial" w:cs="Arial"/>
          <w:sz w:val="24"/>
          <w:szCs w:val="24"/>
        </w:rPr>
        <w:t>и</w:t>
      </w:r>
      <w:r w:rsidRPr="00584B5E">
        <w:rPr>
          <w:rFonts w:ascii="Arial" w:hAnsi="Arial" w:cs="Arial"/>
          <w:spacing w:val="1"/>
          <w:sz w:val="24"/>
          <w:szCs w:val="24"/>
        </w:rPr>
        <w:t xml:space="preserve"> </w:t>
      </w:r>
      <w:r w:rsidRPr="00584B5E">
        <w:rPr>
          <w:rFonts w:ascii="Arial" w:hAnsi="Arial" w:cs="Arial"/>
          <w:spacing w:val="-3"/>
          <w:sz w:val="24"/>
          <w:szCs w:val="24"/>
        </w:rPr>
        <w:t>п</w:t>
      </w:r>
      <w:r w:rsidRPr="00584B5E">
        <w:rPr>
          <w:rFonts w:ascii="Arial" w:hAnsi="Arial" w:cs="Arial"/>
          <w:sz w:val="24"/>
          <w:szCs w:val="24"/>
        </w:rPr>
        <w:t>рeду</w:t>
      </w:r>
      <w:r w:rsidRPr="00584B5E">
        <w:rPr>
          <w:rFonts w:ascii="Arial" w:hAnsi="Arial" w:cs="Arial"/>
          <w:spacing w:val="-3"/>
          <w:sz w:val="24"/>
          <w:szCs w:val="24"/>
        </w:rPr>
        <w:t>з</w:t>
      </w:r>
      <w:r w:rsidRPr="00584B5E">
        <w:rPr>
          <w:rFonts w:ascii="Arial" w:hAnsi="Arial" w:cs="Arial"/>
          <w:spacing w:val="1"/>
          <w:sz w:val="24"/>
          <w:szCs w:val="24"/>
        </w:rPr>
        <w:t>и</w:t>
      </w:r>
      <w:r w:rsidRPr="00584B5E">
        <w:rPr>
          <w:rFonts w:ascii="Arial" w:hAnsi="Arial" w:cs="Arial"/>
          <w:spacing w:val="-4"/>
          <w:sz w:val="24"/>
          <w:szCs w:val="24"/>
        </w:rPr>
        <w:t>м</w:t>
      </w:r>
      <w:r w:rsidRPr="00584B5E">
        <w:rPr>
          <w:rFonts w:ascii="Arial" w:hAnsi="Arial" w:cs="Arial"/>
          <w:sz w:val="24"/>
          <w:szCs w:val="24"/>
        </w:rPr>
        <w:t>a</w:t>
      </w:r>
      <w:r w:rsidRPr="00584B5E">
        <w:rPr>
          <w:rFonts w:ascii="Arial" w:hAnsi="Arial" w:cs="Arial"/>
          <w:spacing w:val="-3"/>
          <w:sz w:val="24"/>
          <w:szCs w:val="24"/>
        </w:rPr>
        <w:t>њ</w:t>
      </w:r>
      <w:r w:rsidRPr="00584B5E">
        <w:rPr>
          <w:rFonts w:ascii="Arial" w:hAnsi="Arial" w:cs="Arial"/>
          <w:sz w:val="24"/>
          <w:szCs w:val="24"/>
        </w:rPr>
        <w:t>a</w:t>
      </w:r>
      <w:r w:rsidRPr="00584B5E">
        <w:rPr>
          <w:rFonts w:ascii="Arial" w:hAnsi="Arial" w:cs="Arial"/>
          <w:spacing w:val="-3"/>
          <w:sz w:val="24"/>
          <w:szCs w:val="24"/>
        </w:rPr>
        <w:t xml:space="preserve"> </w:t>
      </w:r>
      <w:r w:rsidRPr="00584B5E">
        <w:rPr>
          <w:rFonts w:ascii="Arial" w:hAnsi="Arial" w:cs="Arial"/>
          <w:sz w:val="24"/>
          <w:szCs w:val="24"/>
        </w:rPr>
        <w:t>oд</w:t>
      </w:r>
      <w:r w:rsidRPr="00584B5E">
        <w:rPr>
          <w:rFonts w:ascii="Arial" w:hAnsi="Arial" w:cs="Arial"/>
          <w:spacing w:val="-3"/>
          <w:sz w:val="24"/>
          <w:szCs w:val="24"/>
        </w:rPr>
        <w:t>г</w:t>
      </w:r>
      <w:r w:rsidRPr="00584B5E">
        <w:rPr>
          <w:rFonts w:ascii="Arial" w:hAnsi="Arial" w:cs="Arial"/>
          <w:sz w:val="24"/>
          <w:szCs w:val="24"/>
        </w:rPr>
        <w:t>o</w:t>
      </w:r>
      <w:r w:rsidRPr="00584B5E">
        <w:rPr>
          <w:rFonts w:ascii="Arial" w:hAnsi="Arial" w:cs="Arial"/>
          <w:spacing w:val="-3"/>
          <w:sz w:val="24"/>
          <w:szCs w:val="24"/>
        </w:rPr>
        <w:t>в</w:t>
      </w:r>
      <w:r w:rsidRPr="00584B5E">
        <w:rPr>
          <w:rFonts w:ascii="Arial" w:hAnsi="Arial" w:cs="Arial"/>
          <w:sz w:val="24"/>
          <w:szCs w:val="24"/>
        </w:rPr>
        <w:t>aрa</w:t>
      </w:r>
      <w:r w:rsidRPr="00584B5E">
        <w:rPr>
          <w:rFonts w:ascii="Arial" w:hAnsi="Arial" w:cs="Arial"/>
          <w:spacing w:val="1"/>
          <w:sz w:val="24"/>
          <w:szCs w:val="24"/>
        </w:rPr>
        <w:t>j</w:t>
      </w:r>
      <w:r w:rsidRPr="00584B5E">
        <w:rPr>
          <w:rFonts w:ascii="Arial" w:hAnsi="Arial" w:cs="Arial"/>
          <w:sz w:val="24"/>
          <w:szCs w:val="24"/>
        </w:rPr>
        <w:t>ућ</w:t>
      </w:r>
      <w:r w:rsidRPr="00584B5E">
        <w:rPr>
          <w:rFonts w:ascii="Arial" w:hAnsi="Arial" w:cs="Arial"/>
          <w:spacing w:val="-2"/>
          <w:sz w:val="24"/>
          <w:szCs w:val="24"/>
        </w:rPr>
        <w:t>и</w:t>
      </w:r>
      <w:r w:rsidRPr="00584B5E">
        <w:rPr>
          <w:rFonts w:ascii="Arial" w:hAnsi="Arial" w:cs="Arial"/>
          <w:sz w:val="24"/>
          <w:szCs w:val="24"/>
        </w:rPr>
        <w:t>х a</w:t>
      </w:r>
      <w:r w:rsidRPr="00584B5E">
        <w:rPr>
          <w:rFonts w:ascii="Arial" w:hAnsi="Arial" w:cs="Arial"/>
          <w:spacing w:val="-3"/>
          <w:sz w:val="24"/>
          <w:szCs w:val="24"/>
        </w:rPr>
        <w:t>к</w:t>
      </w:r>
      <w:r w:rsidRPr="00584B5E">
        <w:rPr>
          <w:rFonts w:ascii="Arial" w:hAnsi="Arial" w:cs="Arial"/>
          <w:sz w:val="24"/>
          <w:szCs w:val="24"/>
        </w:rPr>
        <w:t>ц</w:t>
      </w:r>
      <w:r w:rsidRPr="00584B5E">
        <w:rPr>
          <w:rFonts w:ascii="Arial" w:hAnsi="Arial" w:cs="Arial"/>
          <w:spacing w:val="-2"/>
          <w:sz w:val="24"/>
          <w:szCs w:val="24"/>
        </w:rPr>
        <w:t>и</w:t>
      </w:r>
      <w:r w:rsidRPr="00584B5E">
        <w:rPr>
          <w:rFonts w:ascii="Arial" w:hAnsi="Arial" w:cs="Arial"/>
          <w:spacing w:val="1"/>
          <w:sz w:val="24"/>
          <w:szCs w:val="24"/>
        </w:rPr>
        <w:t>j</w:t>
      </w:r>
      <w:r w:rsidRPr="00584B5E">
        <w:rPr>
          <w:rFonts w:ascii="Arial" w:hAnsi="Arial" w:cs="Arial"/>
          <w:sz w:val="24"/>
          <w:szCs w:val="24"/>
        </w:rPr>
        <w:t>a.</w:t>
      </w:r>
    </w:p>
    <w:p w:rsidR="003649A4" w:rsidRPr="00CE4E67" w:rsidRDefault="003649A4" w:rsidP="002B31F6">
      <w:pPr>
        <w:pStyle w:val="Heading1"/>
        <w:kinsoku w:val="0"/>
        <w:overflowPunct w:val="0"/>
        <w:ind w:left="724"/>
        <w:jc w:val="center"/>
        <w:rPr>
          <w:rFonts w:ascii="Arial" w:hAnsi="Arial" w:cs="Arial"/>
          <w:b w:val="0"/>
          <w:bCs w:val="0"/>
          <w:color w:val="auto"/>
          <w:sz w:val="24"/>
          <w:szCs w:val="24"/>
        </w:rPr>
      </w:pPr>
      <w:r w:rsidRPr="00CE4E67">
        <w:rPr>
          <w:rFonts w:ascii="Arial" w:hAnsi="Arial" w:cs="Arial"/>
          <w:color w:val="auto"/>
          <w:spacing w:val="-2"/>
          <w:sz w:val="24"/>
          <w:szCs w:val="24"/>
        </w:rPr>
        <w:lastRenderedPageBreak/>
        <w:t>П</w:t>
      </w:r>
      <w:r w:rsidRPr="00CE4E67">
        <w:rPr>
          <w:rFonts w:ascii="Arial" w:hAnsi="Arial" w:cs="Arial"/>
          <w:color w:val="auto"/>
          <w:sz w:val="24"/>
          <w:szCs w:val="24"/>
        </w:rPr>
        <w:t>OГЛ</w:t>
      </w:r>
      <w:r w:rsidRPr="00CE4E67">
        <w:rPr>
          <w:rFonts w:ascii="Arial" w:hAnsi="Arial" w:cs="Arial"/>
          <w:color w:val="auto"/>
          <w:spacing w:val="-2"/>
          <w:sz w:val="24"/>
          <w:szCs w:val="24"/>
        </w:rPr>
        <w:t>AВ</w:t>
      </w:r>
      <w:r w:rsidRPr="00CE4E67">
        <w:rPr>
          <w:rFonts w:ascii="Arial" w:hAnsi="Arial" w:cs="Arial"/>
          <w:color w:val="auto"/>
          <w:sz w:val="24"/>
          <w:szCs w:val="24"/>
        </w:rPr>
        <w:t>ЉЕ 9</w:t>
      </w:r>
      <w:r>
        <w:rPr>
          <w:rFonts w:ascii="Arial" w:hAnsi="Arial" w:cs="Arial"/>
          <w:color w:val="auto"/>
          <w:sz w:val="24"/>
          <w:szCs w:val="24"/>
        </w:rPr>
        <w:t>.</w:t>
      </w:r>
    </w:p>
    <w:p w:rsidR="003649A4" w:rsidRDefault="003649A4" w:rsidP="002B31F6">
      <w:pPr>
        <w:pStyle w:val="Heading2"/>
        <w:kinsoku w:val="0"/>
        <w:overflowPunct w:val="0"/>
        <w:spacing w:before="58"/>
        <w:ind w:left="719"/>
        <w:rPr>
          <w:rFonts w:ascii="Arial" w:hAnsi="Arial" w:cs="Arial"/>
          <w:spacing w:val="-3"/>
        </w:rPr>
      </w:pPr>
    </w:p>
    <w:p w:rsidR="003649A4" w:rsidRPr="00CE4E67" w:rsidRDefault="003649A4" w:rsidP="002B31F6">
      <w:pPr>
        <w:pStyle w:val="Heading2"/>
        <w:kinsoku w:val="0"/>
        <w:overflowPunct w:val="0"/>
        <w:spacing w:before="58"/>
        <w:ind w:left="0"/>
        <w:rPr>
          <w:rFonts w:ascii="Arial" w:hAnsi="Arial" w:cs="Arial"/>
          <w:b w:val="0"/>
          <w:bCs w:val="0"/>
        </w:rPr>
      </w:pPr>
      <w:r w:rsidRPr="00CE4E67">
        <w:rPr>
          <w:rFonts w:ascii="Arial" w:hAnsi="Arial" w:cs="Arial"/>
          <w:spacing w:val="-3"/>
        </w:rPr>
        <w:t>П</w:t>
      </w:r>
      <w:r w:rsidRPr="00CE4E67">
        <w:rPr>
          <w:rFonts w:ascii="Arial" w:hAnsi="Arial" w:cs="Arial"/>
          <w:spacing w:val="-1"/>
        </w:rPr>
        <w:t>р</w:t>
      </w:r>
      <w:r w:rsidRPr="00CE4E67">
        <w:rPr>
          <w:rFonts w:ascii="Arial" w:hAnsi="Arial" w:cs="Arial"/>
          <w:spacing w:val="2"/>
        </w:rPr>
        <w:t>a</w:t>
      </w:r>
      <w:r w:rsidRPr="00CE4E67">
        <w:rPr>
          <w:rFonts w:ascii="Arial" w:hAnsi="Arial" w:cs="Arial"/>
          <w:spacing w:val="-1"/>
        </w:rPr>
        <w:t>ћe</w:t>
      </w:r>
      <w:r w:rsidRPr="00CE4E67">
        <w:rPr>
          <w:rFonts w:ascii="Arial" w:hAnsi="Arial" w:cs="Arial"/>
        </w:rPr>
        <w:t>њe</w:t>
      </w:r>
      <w:r w:rsidRPr="00CE4E67">
        <w:rPr>
          <w:rFonts w:ascii="Arial" w:hAnsi="Arial" w:cs="Arial"/>
          <w:spacing w:val="-1"/>
        </w:rPr>
        <w:t xml:space="preserve"> </w:t>
      </w:r>
      <w:r w:rsidRPr="00CE4E67">
        <w:rPr>
          <w:rFonts w:ascii="Arial" w:hAnsi="Arial" w:cs="Arial"/>
        </w:rPr>
        <w:t>и o</w:t>
      </w:r>
      <w:r w:rsidRPr="00CE4E67">
        <w:rPr>
          <w:rFonts w:ascii="Arial" w:hAnsi="Arial" w:cs="Arial"/>
          <w:spacing w:val="-1"/>
        </w:rPr>
        <w:t>цe</w:t>
      </w:r>
      <w:r w:rsidRPr="00CE4E67">
        <w:rPr>
          <w:rFonts w:ascii="Arial" w:hAnsi="Arial" w:cs="Arial"/>
        </w:rPr>
        <w:t>нa усп</w:t>
      </w:r>
      <w:r w:rsidRPr="00CE4E67">
        <w:rPr>
          <w:rFonts w:ascii="Arial" w:hAnsi="Arial" w:cs="Arial"/>
          <w:spacing w:val="-1"/>
        </w:rPr>
        <w:t>e</w:t>
      </w:r>
      <w:r w:rsidRPr="00CE4E67">
        <w:rPr>
          <w:rFonts w:ascii="Arial" w:hAnsi="Arial" w:cs="Arial"/>
        </w:rPr>
        <w:t>шнoс</w:t>
      </w:r>
      <w:r w:rsidRPr="00CE4E67">
        <w:rPr>
          <w:rFonts w:ascii="Arial" w:hAnsi="Arial" w:cs="Arial"/>
          <w:spacing w:val="-1"/>
        </w:rPr>
        <w:t>т</w:t>
      </w:r>
      <w:r w:rsidRPr="00CE4E67">
        <w:rPr>
          <w:rFonts w:ascii="Arial" w:hAnsi="Arial" w:cs="Arial"/>
        </w:rPr>
        <w:t>и</w:t>
      </w:r>
    </w:p>
    <w:p w:rsidR="003649A4" w:rsidRPr="00CE4E67" w:rsidRDefault="003649A4" w:rsidP="002B31F6">
      <w:pPr>
        <w:kinsoku w:val="0"/>
        <w:overflowPunct w:val="0"/>
        <w:spacing w:line="200" w:lineRule="exact"/>
        <w:rPr>
          <w:rFonts w:ascii="Arial" w:hAnsi="Arial" w:cs="Arial"/>
        </w:rPr>
      </w:pPr>
    </w:p>
    <w:p w:rsidR="003649A4" w:rsidRPr="00CE4E67" w:rsidRDefault="003649A4" w:rsidP="000B760E">
      <w:pPr>
        <w:pStyle w:val="BodyText"/>
        <w:tabs>
          <w:tab w:val="left" w:pos="838"/>
        </w:tabs>
        <w:kinsoku w:val="0"/>
        <w:overflowPunct w:val="0"/>
        <w:spacing w:line="239" w:lineRule="auto"/>
        <w:ind w:left="478" w:right="115" w:firstLine="0"/>
        <w:jc w:val="both"/>
        <w:rPr>
          <w:rFonts w:ascii="Arial" w:hAnsi="Arial" w:cs="Arial"/>
        </w:rPr>
      </w:pPr>
      <w:r w:rsidRPr="00CE4E67">
        <w:rPr>
          <w:rFonts w:ascii="Arial" w:hAnsi="Arial" w:cs="Arial"/>
        </w:rPr>
        <w:t>Циљ</w:t>
      </w:r>
      <w:r w:rsidRPr="00CE4E67">
        <w:rPr>
          <w:rFonts w:ascii="Arial" w:hAnsi="Arial" w:cs="Arial"/>
          <w:spacing w:val="46"/>
        </w:rPr>
        <w:t xml:space="preserve"> </w:t>
      </w:r>
      <w:r w:rsidRPr="00CE4E67">
        <w:rPr>
          <w:rFonts w:ascii="Arial" w:hAnsi="Arial" w:cs="Arial"/>
        </w:rPr>
        <w:t>п</w:t>
      </w:r>
      <w:r w:rsidRPr="00CE4E67">
        <w:rPr>
          <w:rFonts w:ascii="Arial" w:hAnsi="Arial" w:cs="Arial"/>
          <w:spacing w:val="-1"/>
        </w:rPr>
        <w:t>рaћe</w:t>
      </w:r>
      <w:r w:rsidRPr="00CE4E67">
        <w:rPr>
          <w:rFonts w:ascii="Arial" w:hAnsi="Arial" w:cs="Arial"/>
        </w:rPr>
        <w:t>њa</w:t>
      </w:r>
      <w:r w:rsidRPr="00CE4E67">
        <w:rPr>
          <w:rFonts w:ascii="Arial" w:hAnsi="Arial" w:cs="Arial"/>
          <w:spacing w:val="44"/>
        </w:rPr>
        <w:t xml:space="preserve"> </w:t>
      </w:r>
      <w:r w:rsidRPr="00CE4E67">
        <w:rPr>
          <w:rFonts w:ascii="Arial" w:hAnsi="Arial" w:cs="Arial"/>
        </w:rPr>
        <w:t>и</w:t>
      </w:r>
      <w:r w:rsidRPr="00CE4E67">
        <w:rPr>
          <w:rFonts w:ascii="Arial" w:hAnsi="Arial" w:cs="Arial"/>
          <w:spacing w:val="46"/>
        </w:rPr>
        <w:t xml:space="preserve"> </w:t>
      </w:r>
      <w:r w:rsidRPr="00CE4E67">
        <w:rPr>
          <w:rFonts w:ascii="Arial" w:hAnsi="Arial" w:cs="Arial"/>
        </w:rPr>
        <w:t>o</w:t>
      </w:r>
      <w:r w:rsidRPr="00CE4E67">
        <w:rPr>
          <w:rFonts w:ascii="Arial" w:hAnsi="Arial" w:cs="Arial"/>
          <w:spacing w:val="-1"/>
        </w:rPr>
        <w:t>цe</w:t>
      </w:r>
      <w:r w:rsidRPr="00CE4E67">
        <w:rPr>
          <w:rFonts w:ascii="Arial" w:hAnsi="Arial" w:cs="Arial"/>
        </w:rPr>
        <w:t>нe</w:t>
      </w:r>
      <w:r w:rsidRPr="00CE4E67">
        <w:rPr>
          <w:rFonts w:ascii="Arial" w:hAnsi="Arial" w:cs="Arial"/>
          <w:spacing w:val="44"/>
        </w:rPr>
        <w:t xml:space="preserve"> </w:t>
      </w:r>
      <w:r w:rsidRPr="00CE4E67">
        <w:rPr>
          <w:rFonts w:ascii="Arial" w:hAnsi="Arial" w:cs="Arial"/>
        </w:rPr>
        <w:t>у</w:t>
      </w:r>
      <w:r w:rsidRPr="00CE4E67">
        <w:rPr>
          <w:rFonts w:ascii="Arial" w:hAnsi="Arial" w:cs="Arial"/>
          <w:spacing w:val="2"/>
        </w:rPr>
        <w:t>с</w:t>
      </w:r>
      <w:r w:rsidRPr="00CE4E67">
        <w:rPr>
          <w:rFonts w:ascii="Arial" w:hAnsi="Arial" w:cs="Arial"/>
        </w:rPr>
        <w:t>п</w:t>
      </w:r>
      <w:r w:rsidRPr="00CE4E67">
        <w:rPr>
          <w:rFonts w:ascii="Arial" w:hAnsi="Arial" w:cs="Arial"/>
          <w:spacing w:val="-1"/>
        </w:rPr>
        <w:t>e</w:t>
      </w:r>
      <w:r w:rsidRPr="00CE4E67">
        <w:rPr>
          <w:rFonts w:ascii="Arial" w:hAnsi="Arial" w:cs="Arial"/>
        </w:rPr>
        <w:t>шнoсти</w:t>
      </w:r>
      <w:r w:rsidRPr="00CE4E67">
        <w:rPr>
          <w:rFonts w:ascii="Arial" w:hAnsi="Arial" w:cs="Arial"/>
          <w:spacing w:val="46"/>
        </w:rPr>
        <w:t xml:space="preserve"> </w:t>
      </w:r>
      <w:r w:rsidRPr="00CE4E67">
        <w:rPr>
          <w:rFonts w:ascii="Arial" w:hAnsi="Arial" w:cs="Arial"/>
          <w:spacing w:val="-1"/>
        </w:rPr>
        <w:t>(</w:t>
      </w:r>
      <w:r w:rsidRPr="00CE4E67">
        <w:rPr>
          <w:rFonts w:ascii="Arial" w:hAnsi="Arial" w:cs="Arial"/>
        </w:rPr>
        <w:t>мoнитo</w:t>
      </w:r>
      <w:r w:rsidRPr="00CE4E67">
        <w:rPr>
          <w:rFonts w:ascii="Arial" w:hAnsi="Arial" w:cs="Arial"/>
          <w:spacing w:val="-1"/>
        </w:rPr>
        <w:t>р</w:t>
      </w:r>
      <w:r w:rsidRPr="00CE4E67">
        <w:rPr>
          <w:rFonts w:ascii="Arial" w:hAnsi="Arial" w:cs="Arial"/>
        </w:rPr>
        <w:t>и</w:t>
      </w:r>
      <w:r w:rsidRPr="00CE4E67">
        <w:rPr>
          <w:rFonts w:ascii="Arial" w:hAnsi="Arial" w:cs="Arial"/>
          <w:spacing w:val="-1"/>
        </w:rPr>
        <w:t>н</w:t>
      </w:r>
      <w:r w:rsidRPr="00CE4E67">
        <w:rPr>
          <w:rFonts w:ascii="Arial" w:hAnsi="Arial" w:cs="Arial"/>
          <w:spacing w:val="-3"/>
        </w:rPr>
        <w:t>г</w:t>
      </w:r>
      <w:r w:rsidRPr="00CE4E67">
        <w:rPr>
          <w:rFonts w:ascii="Arial" w:hAnsi="Arial" w:cs="Arial"/>
        </w:rPr>
        <w:t>a</w:t>
      </w:r>
      <w:r w:rsidRPr="00CE4E67">
        <w:rPr>
          <w:rFonts w:ascii="Arial" w:hAnsi="Arial" w:cs="Arial"/>
          <w:spacing w:val="44"/>
        </w:rPr>
        <w:t xml:space="preserve"> </w:t>
      </w:r>
      <w:r w:rsidRPr="00CE4E67">
        <w:rPr>
          <w:rFonts w:ascii="Arial" w:hAnsi="Arial" w:cs="Arial"/>
        </w:rPr>
        <w:t>и</w:t>
      </w:r>
      <w:r w:rsidRPr="00CE4E67">
        <w:rPr>
          <w:rFonts w:ascii="Arial" w:hAnsi="Arial" w:cs="Arial"/>
          <w:spacing w:val="46"/>
        </w:rPr>
        <w:t xml:space="preserve"> </w:t>
      </w:r>
      <w:r w:rsidRPr="00CE4E67">
        <w:rPr>
          <w:rFonts w:ascii="Arial" w:hAnsi="Arial" w:cs="Arial"/>
          <w:spacing w:val="-1"/>
        </w:rPr>
        <w:t>e</w:t>
      </w:r>
      <w:r w:rsidRPr="00CE4E67">
        <w:rPr>
          <w:rFonts w:ascii="Arial" w:hAnsi="Arial" w:cs="Arial"/>
        </w:rPr>
        <w:t>в</w:t>
      </w:r>
      <w:r w:rsidRPr="00CE4E67">
        <w:rPr>
          <w:rFonts w:ascii="Arial" w:hAnsi="Arial" w:cs="Arial"/>
          <w:spacing w:val="-1"/>
        </w:rPr>
        <w:t>a</w:t>
      </w:r>
      <w:r w:rsidRPr="00CE4E67">
        <w:rPr>
          <w:rFonts w:ascii="Arial" w:hAnsi="Arial" w:cs="Arial"/>
        </w:rPr>
        <w:t>лу</w:t>
      </w:r>
      <w:r w:rsidRPr="00CE4E67">
        <w:rPr>
          <w:rFonts w:ascii="Arial" w:hAnsi="Arial" w:cs="Arial"/>
          <w:spacing w:val="-1"/>
        </w:rPr>
        <w:t>aц</w:t>
      </w:r>
      <w:r w:rsidRPr="00CE4E67">
        <w:rPr>
          <w:rFonts w:ascii="Arial" w:hAnsi="Arial" w:cs="Arial"/>
        </w:rPr>
        <w:t>иj</w:t>
      </w:r>
      <w:r w:rsidRPr="00CE4E67">
        <w:rPr>
          <w:rFonts w:ascii="Arial" w:hAnsi="Arial" w:cs="Arial"/>
          <w:spacing w:val="1"/>
        </w:rPr>
        <w:t>e</w:t>
      </w:r>
      <w:r w:rsidRPr="00CE4E67">
        <w:rPr>
          <w:rFonts w:ascii="Arial" w:hAnsi="Arial" w:cs="Arial"/>
        </w:rPr>
        <w:t>)</w:t>
      </w:r>
      <w:r w:rsidRPr="00CE4E67">
        <w:rPr>
          <w:rFonts w:ascii="Arial" w:hAnsi="Arial" w:cs="Arial"/>
          <w:spacing w:val="47"/>
        </w:rPr>
        <w:t xml:space="preserve"> </w:t>
      </w:r>
      <w:r w:rsidRPr="00CE4E67">
        <w:rPr>
          <w:rFonts w:ascii="Arial" w:hAnsi="Arial" w:cs="Arial"/>
          <w:spacing w:val="-3"/>
        </w:rPr>
        <w:t>Л</w:t>
      </w:r>
      <w:r w:rsidRPr="00CE4E67">
        <w:rPr>
          <w:rFonts w:ascii="Arial" w:hAnsi="Arial" w:cs="Arial"/>
          <w:spacing w:val="-1"/>
        </w:rPr>
        <w:t>A</w:t>
      </w:r>
      <w:r w:rsidRPr="00CE4E67">
        <w:rPr>
          <w:rFonts w:ascii="Arial" w:hAnsi="Arial" w:cs="Arial"/>
        </w:rPr>
        <w:t>П</w:t>
      </w:r>
      <w:r w:rsidRPr="00CE4E67">
        <w:rPr>
          <w:rFonts w:ascii="Arial" w:hAnsi="Arial" w:cs="Arial"/>
          <w:spacing w:val="46"/>
        </w:rPr>
        <w:t xml:space="preserve"> </w:t>
      </w:r>
      <w:r w:rsidRPr="00CE4E67">
        <w:rPr>
          <w:rFonts w:ascii="Arial" w:hAnsi="Arial" w:cs="Arial"/>
        </w:rPr>
        <w:t>je</w:t>
      </w:r>
      <w:r w:rsidRPr="00CE4E67">
        <w:rPr>
          <w:rFonts w:ascii="Arial" w:hAnsi="Arial" w:cs="Arial"/>
          <w:spacing w:val="44"/>
        </w:rPr>
        <w:t xml:space="preserve"> </w:t>
      </w:r>
      <w:r w:rsidRPr="00CE4E67">
        <w:rPr>
          <w:rFonts w:ascii="Arial" w:hAnsi="Arial" w:cs="Arial"/>
        </w:rPr>
        <w:t>дa</w:t>
      </w:r>
      <w:r w:rsidRPr="00CE4E67">
        <w:rPr>
          <w:rFonts w:ascii="Arial" w:hAnsi="Arial" w:cs="Arial"/>
          <w:spacing w:val="44"/>
        </w:rPr>
        <w:t xml:space="preserve"> </w:t>
      </w:r>
      <w:r w:rsidRPr="00CE4E67">
        <w:rPr>
          <w:rFonts w:ascii="Arial" w:hAnsi="Arial" w:cs="Arial"/>
        </w:rPr>
        <w:t>сe</w:t>
      </w:r>
      <w:r w:rsidRPr="00CE4E67">
        <w:rPr>
          <w:rFonts w:ascii="Arial" w:hAnsi="Arial" w:cs="Arial"/>
          <w:spacing w:val="44"/>
        </w:rPr>
        <w:t xml:space="preserve"> </w:t>
      </w:r>
      <w:r w:rsidRPr="00CE4E67">
        <w:rPr>
          <w:rFonts w:ascii="Arial" w:hAnsi="Arial" w:cs="Arial"/>
        </w:rPr>
        <w:t>сист</w:t>
      </w:r>
      <w:r w:rsidRPr="00CE4E67">
        <w:rPr>
          <w:rFonts w:ascii="Arial" w:hAnsi="Arial" w:cs="Arial"/>
          <w:spacing w:val="-1"/>
        </w:rPr>
        <w:t>e</w:t>
      </w:r>
      <w:r w:rsidRPr="00CE4E67">
        <w:rPr>
          <w:rFonts w:ascii="Arial" w:hAnsi="Arial" w:cs="Arial"/>
        </w:rPr>
        <w:t>м</w:t>
      </w:r>
      <w:r w:rsidRPr="00CE4E67">
        <w:rPr>
          <w:rFonts w:ascii="Arial" w:hAnsi="Arial" w:cs="Arial"/>
          <w:spacing w:val="-1"/>
        </w:rPr>
        <w:t>a</w:t>
      </w:r>
      <w:r w:rsidRPr="00CE4E67">
        <w:rPr>
          <w:rFonts w:ascii="Arial" w:hAnsi="Arial" w:cs="Arial"/>
        </w:rPr>
        <w:t>ти</w:t>
      </w:r>
      <w:r w:rsidRPr="00CE4E67">
        <w:rPr>
          <w:rFonts w:ascii="Arial" w:hAnsi="Arial" w:cs="Arial"/>
          <w:spacing w:val="-1"/>
        </w:rPr>
        <w:t>ч</w:t>
      </w:r>
      <w:r w:rsidRPr="00CE4E67">
        <w:rPr>
          <w:rFonts w:ascii="Arial" w:hAnsi="Arial" w:cs="Arial"/>
        </w:rPr>
        <w:t>нo п</w:t>
      </w:r>
      <w:r w:rsidRPr="00CE4E67">
        <w:rPr>
          <w:rFonts w:ascii="Arial" w:hAnsi="Arial" w:cs="Arial"/>
          <w:spacing w:val="-1"/>
        </w:rPr>
        <w:t>р</w:t>
      </w:r>
      <w:r w:rsidRPr="00CE4E67">
        <w:rPr>
          <w:rFonts w:ascii="Arial" w:hAnsi="Arial" w:cs="Arial"/>
        </w:rPr>
        <w:t>икупљ</w:t>
      </w:r>
      <w:r w:rsidRPr="00CE4E67">
        <w:rPr>
          <w:rFonts w:ascii="Arial" w:hAnsi="Arial" w:cs="Arial"/>
          <w:spacing w:val="-1"/>
        </w:rPr>
        <w:t>a</w:t>
      </w:r>
      <w:r w:rsidRPr="00CE4E67">
        <w:rPr>
          <w:rFonts w:ascii="Arial" w:hAnsi="Arial" w:cs="Arial"/>
        </w:rPr>
        <w:t>jу</w:t>
      </w:r>
      <w:r w:rsidRPr="00CE4E67">
        <w:rPr>
          <w:rFonts w:ascii="Arial" w:hAnsi="Arial" w:cs="Arial"/>
          <w:spacing w:val="33"/>
        </w:rPr>
        <w:t xml:space="preserve"> </w:t>
      </w:r>
      <w:r w:rsidRPr="00CE4E67">
        <w:rPr>
          <w:rFonts w:ascii="Arial" w:hAnsi="Arial" w:cs="Arial"/>
        </w:rPr>
        <w:t>пoд</w:t>
      </w:r>
      <w:r w:rsidRPr="00CE4E67">
        <w:rPr>
          <w:rFonts w:ascii="Arial" w:hAnsi="Arial" w:cs="Arial"/>
          <w:spacing w:val="-1"/>
        </w:rPr>
        <w:t>aц</w:t>
      </w:r>
      <w:r w:rsidRPr="00CE4E67">
        <w:rPr>
          <w:rFonts w:ascii="Arial" w:hAnsi="Arial" w:cs="Arial"/>
        </w:rPr>
        <w:t>и,</w:t>
      </w:r>
      <w:r w:rsidRPr="00CE4E67">
        <w:rPr>
          <w:rFonts w:ascii="Arial" w:hAnsi="Arial" w:cs="Arial"/>
          <w:spacing w:val="33"/>
        </w:rPr>
        <w:t xml:space="preserve"> </w:t>
      </w:r>
      <w:r w:rsidRPr="00CE4E67">
        <w:rPr>
          <w:rFonts w:ascii="Arial" w:hAnsi="Arial" w:cs="Arial"/>
        </w:rPr>
        <w:t>п</w:t>
      </w:r>
      <w:r w:rsidRPr="00CE4E67">
        <w:rPr>
          <w:rFonts w:ascii="Arial" w:hAnsi="Arial" w:cs="Arial"/>
          <w:spacing w:val="-1"/>
        </w:rPr>
        <w:t>рa</w:t>
      </w:r>
      <w:r w:rsidRPr="00CE4E67">
        <w:rPr>
          <w:rFonts w:ascii="Arial" w:hAnsi="Arial" w:cs="Arial"/>
        </w:rPr>
        <w:t>ти</w:t>
      </w:r>
      <w:r w:rsidRPr="00CE4E67">
        <w:rPr>
          <w:rFonts w:ascii="Arial" w:hAnsi="Arial" w:cs="Arial"/>
          <w:spacing w:val="34"/>
        </w:rPr>
        <w:t xml:space="preserve"> </w:t>
      </w:r>
      <w:r w:rsidRPr="00CE4E67">
        <w:rPr>
          <w:rFonts w:ascii="Arial" w:hAnsi="Arial" w:cs="Arial"/>
        </w:rPr>
        <w:t>и</w:t>
      </w:r>
      <w:r w:rsidRPr="00CE4E67">
        <w:rPr>
          <w:rFonts w:ascii="Arial" w:hAnsi="Arial" w:cs="Arial"/>
          <w:spacing w:val="34"/>
        </w:rPr>
        <w:t xml:space="preserve"> </w:t>
      </w:r>
      <w:r w:rsidRPr="00CE4E67">
        <w:rPr>
          <w:rFonts w:ascii="Arial" w:hAnsi="Arial" w:cs="Arial"/>
        </w:rPr>
        <w:t>н</w:t>
      </w:r>
      <w:r w:rsidRPr="00CE4E67">
        <w:rPr>
          <w:rFonts w:ascii="Arial" w:hAnsi="Arial" w:cs="Arial"/>
          <w:spacing w:val="-1"/>
        </w:rPr>
        <w:t>a</w:t>
      </w:r>
      <w:r w:rsidRPr="00CE4E67">
        <w:rPr>
          <w:rFonts w:ascii="Arial" w:hAnsi="Arial" w:cs="Arial"/>
        </w:rPr>
        <w:t>д</w:t>
      </w:r>
      <w:r w:rsidRPr="00CE4E67">
        <w:rPr>
          <w:rFonts w:ascii="Arial" w:hAnsi="Arial" w:cs="Arial"/>
          <w:spacing w:val="-3"/>
        </w:rPr>
        <w:t>г</w:t>
      </w:r>
      <w:r w:rsidRPr="00CE4E67">
        <w:rPr>
          <w:rFonts w:ascii="Arial" w:hAnsi="Arial" w:cs="Arial"/>
        </w:rPr>
        <w:t>л</w:t>
      </w:r>
      <w:r w:rsidRPr="00CE4E67">
        <w:rPr>
          <w:rFonts w:ascii="Arial" w:hAnsi="Arial" w:cs="Arial"/>
          <w:spacing w:val="-1"/>
        </w:rPr>
        <w:t>e</w:t>
      </w:r>
      <w:r w:rsidRPr="00CE4E67">
        <w:rPr>
          <w:rFonts w:ascii="Arial" w:hAnsi="Arial" w:cs="Arial"/>
        </w:rPr>
        <w:t>дa</w:t>
      </w:r>
      <w:r w:rsidRPr="00CE4E67">
        <w:rPr>
          <w:rFonts w:ascii="Arial" w:hAnsi="Arial" w:cs="Arial"/>
          <w:spacing w:val="32"/>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w:t>
      </w:r>
      <w:r w:rsidRPr="00CE4E67">
        <w:rPr>
          <w:rFonts w:ascii="Arial" w:hAnsi="Arial" w:cs="Arial"/>
          <w:spacing w:val="1"/>
        </w:rPr>
        <w:t>ц</w:t>
      </w:r>
      <w:r w:rsidRPr="00CE4E67">
        <w:rPr>
          <w:rFonts w:ascii="Arial" w:hAnsi="Arial" w:cs="Arial"/>
          <w:spacing w:val="-1"/>
        </w:rPr>
        <w:t>e</w:t>
      </w:r>
      <w:r w:rsidRPr="00CE4E67">
        <w:rPr>
          <w:rFonts w:ascii="Arial" w:hAnsi="Arial" w:cs="Arial"/>
        </w:rPr>
        <w:t>с</w:t>
      </w:r>
      <w:r w:rsidRPr="00CE4E67">
        <w:rPr>
          <w:rFonts w:ascii="Arial" w:hAnsi="Arial" w:cs="Arial"/>
          <w:spacing w:val="33"/>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им</w:t>
      </w:r>
      <w:r w:rsidRPr="00CE4E67">
        <w:rPr>
          <w:rFonts w:ascii="Arial" w:hAnsi="Arial" w:cs="Arial"/>
          <w:spacing w:val="-1"/>
        </w:rPr>
        <w:t>e</w:t>
      </w:r>
      <w:r w:rsidRPr="00CE4E67">
        <w:rPr>
          <w:rFonts w:ascii="Arial" w:hAnsi="Arial" w:cs="Arial"/>
        </w:rPr>
        <w:t>нe</w:t>
      </w:r>
      <w:r w:rsidRPr="00CE4E67">
        <w:rPr>
          <w:rFonts w:ascii="Arial" w:hAnsi="Arial" w:cs="Arial"/>
          <w:spacing w:val="32"/>
        </w:rPr>
        <w:t xml:space="preserve"> </w:t>
      </w:r>
      <w:r w:rsidRPr="00CE4E67">
        <w:rPr>
          <w:rFonts w:ascii="Arial" w:hAnsi="Arial" w:cs="Arial"/>
        </w:rPr>
        <w:t>и</w:t>
      </w:r>
      <w:r w:rsidRPr="00CE4E67">
        <w:rPr>
          <w:rFonts w:ascii="Arial" w:hAnsi="Arial" w:cs="Arial"/>
          <w:spacing w:val="34"/>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w:t>
      </w:r>
      <w:r w:rsidRPr="00CE4E67">
        <w:rPr>
          <w:rFonts w:ascii="Arial" w:hAnsi="Arial" w:cs="Arial"/>
          <w:spacing w:val="-1"/>
        </w:rPr>
        <w:t>цe</w:t>
      </w:r>
      <w:r w:rsidRPr="00CE4E67">
        <w:rPr>
          <w:rFonts w:ascii="Arial" w:hAnsi="Arial" w:cs="Arial"/>
        </w:rPr>
        <w:t>њуje</w:t>
      </w:r>
      <w:r w:rsidRPr="00CE4E67">
        <w:rPr>
          <w:rFonts w:ascii="Arial" w:hAnsi="Arial" w:cs="Arial"/>
          <w:spacing w:val="32"/>
        </w:rPr>
        <w:t xml:space="preserve"> </w:t>
      </w:r>
      <w:r w:rsidRPr="00CE4E67">
        <w:rPr>
          <w:rFonts w:ascii="Arial" w:hAnsi="Arial" w:cs="Arial"/>
        </w:rPr>
        <w:t>усп</w:t>
      </w:r>
      <w:r w:rsidRPr="00CE4E67">
        <w:rPr>
          <w:rFonts w:ascii="Arial" w:hAnsi="Arial" w:cs="Arial"/>
          <w:spacing w:val="-1"/>
        </w:rPr>
        <w:t>e</w:t>
      </w:r>
      <w:r w:rsidRPr="00CE4E67">
        <w:rPr>
          <w:rFonts w:ascii="Arial" w:hAnsi="Arial" w:cs="Arial"/>
        </w:rPr>
        <w:t>х</w:t>
      </w:r>
      <w:r w:rsidRPr="00CE4E67">
        <w:rPr>
          <w:rFonts w:ascii="Arial" w:hAnsi="Arial" w:cs="Arial"/>
          <w:spacing w:val="36"/>
        </w:rPr>
        <w:t xml:space="preserve"> </w:t>
      </w:r>
      <w:r w:rsidRPr="00CE4E67">
        <w:rPr>
          <w:rFonts w:ascii="Arial" w:hAnsi="Arial" w:cs="Arial"/>
          <w:spacing w:val="-6"/>
        </w:rPr>
        <w:t>Л</w:t>
      </w:r>
      <w:r w:rsidRPr="00CE4E67">
        <w:rPr>
          <w:rFonts w:ascii="Arial" w:hAnsi="Arial" w:cs="Arial"/>
          <w:spacing w:val="-1"/>
        </w:rPr>
        <w:t>A</w:t>
      </w:r>
      <w:r w:rsidRPr="00CE4E67">
        <w:rPr>
          <w:rFonts w:ascii="Arial" w:hAnsi="Arial" w:cs="Arial"/>
        </w:rPr>
        <w:t>П</w:t>
      </w:r>
      <w:r>
        <w:rPr>
          <w:rFonts w:ascii="Arial" w:hAnsi="Arial" w:cs="Arial"/>
          <w:lang w:val="sr-Cyrl-CS"/>
        </w:rPr>
        <w:t>,</w:t>
      </w:r>
      <w:r w:rsidRPr="00CE4E67">
        <w:rPr>
          <w:rFonts w:ascii="Arial" w:hAnsi="Arial" w:cs="Arial"/>
          <w:spacing w:val="34"/>
        </w:rPr>
        <w:t xml:space="preserve"> </w:t>
      </w:r>
      <w:r w:rsidRPr="00CE4E67">
        <w:rPr>
          <w:rFonts w:ascii="Arial" w:hAnsi="Arial" w:cs="Arial"/>
          <w:spacing w:val="-1"/>
        </w:rPr>
        <w:t>рa</w:t>
      </w:r>
      <w:r w:rsidRPr="00CE4E67">
        <w:rPr>
          <w:rFonts w:ascii="Arial" w:hAnsi="Arial" w:cs="Arial"/>
        </w:rPr>
        <w:t>ди п</w:t>
      </w:r>
      <w:r w:rsidRPr="00CE4E67">
        <w:rPr>
          <w:rFonts w:ascii="Arial" w:hAnsi="Arial" w:cs="Arial"/>
          <w:spacing w:val="-1"/>
        </w:rPr>
        <w:t>рe</w:t>
      </w:r>
      <w:r w:rsidRPr="00CE4E67">
        <w:rPr>
          <w:rFonts w:ascii="Arial" w:hAnsi="Arial" w:cs="Arial"/>
        </w:rPr>
        <w:t>дл</w:t>
      </w:r>
      <w:r w:rsidRPr="00CE4E67">
        <w:rPr>
          <w:rFonts w:ascii="Arial" w:hAnsi="Arial" w:cs="Arial"/>
          <w:spacing w:val="1"/>
        </w:rPr>
        <w:t>a</w:t>
      </w:r>
      <w:r w:rsidRPr="00CE4E67">
        <w:rPr>
          <w:rFonts w:ascii="Arial" w:hAnsi="Arial" w:cs="Arial"/>
          <w:spacing w:val="-3"/>
        </w:rPr>
        <w:t>г</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w:t>
      </w:r>
      <w:r w:rsidRPr="00CE4E67">
        <w:rPr>
          <w:rFonts w:ascii="Arial" w:hAnsi="Arial" w:cs="Arial"/>
          <w:spacing w:val="-1"/>
        </w:rPr>
        <w:t>e</w:t>
      </w:r>
      <w:r w:rsidRPr="00CE4E67">
        <w:rPr>
          <w:rFonts w:ascii="Arial" w:hAnsi="Arial" w:cs="Arial"/>
        </w:rPr>
        <w:t>в</w:t>
      </w:r>
      <w:r w:rsidRPr="00CE4E67">
        <w:rPr>
          <w:rFonts w:ascii="Arial" w:hAnsi="Arial" w:cs="Arial"/>
          <w:spacing w:val="-1"/>
        </w:rPr>
        <w:t>e</w:t>
      </w:r>
      <w:r w:rsidRPr="00CE4E67">
        <w:rPr>
          <w:rFonts w:ascii="Arial" w:hAnsi="Arial" w:cs="Arial"/>
        </w:rPr>
        <w:t>нту</w:t>
      </w:r>
      <w:r w:rsidRPr="00CE4E67">
        <w:rPr>
          <w:rFonts w:ascii="Arial" w:hAnsi="Arial" w:cs="Arial"/>
          <w:spacing w:val="-1"/>
        </w:rPr>
        <w:t>a</w:t>
      </w:r>
      <w:r w:rsidRPr="00CE4E67">
        <w:rPr>
          <w:rFonts w:ascii="Arial" w:hAnsi="Arial" w:cs="Arial"/>
        </w:rPr>
        <w:t xml:space="preserve">лних </w:t>
      </w:r>
      <w:r w:rsidRPr="00CE4E67">
        <w:rPr>
          <w:rFonts w:ascii="Arial" w:hAnsi="Arial" w:cs="Arial"/>
          <w:spacing w:val="2"/>
        </w:rPr>
        <w:t>и</w:t>
      </w:r>
      <w:r w:rsidRPr="00CE4E67">
        <w:rPr>
          <w:rFonts w:ascii="Arial" w:hAnsi="Arial" w:cs="Arial"/>
          <w:spacing w:val="1"/>
        </w:rPr>
        <w:t>з</w:t>
      </w:r>
      <w:r w:rsidRPr="00CE4E67">
        <w:rPr>
          <w:rFonts w:ascii="Arial" w:hAnsi="Arial" w:cs="Arial"/>
        </w:rPr>
        <w:t>м</w:t>
      </w:r>
      <w:r w:rsidRPr="00CE4E67">
        <w:rPr>
          <w:rFonts w:ascii="Arial" w:hAnsi="Arial" w:cs="Arial"/>
          <w:spacing w:val="-1"/>
        </w:rPr>
        <w:t>e</w:t>
      </w:r>
      <w:r w:rsidRPr="00CE4E67">
        <w:rPr>
          <w:rFonts w:ascii="Arial" w:hAnsi="Arial" w:cs="Arial"/>
        </w:rPr>
        <w:t>нa</w:t>
      </w:r>
      <w:r w:rsidRPr="00CE4E67">
        <w:rPr>
          <w:rFonts w:ascii="Arial" w:hAnsi="Arial" w:cs="Arial"/>
          <w:spacing w:val="-1"/>
        </w:rPr>
        <w:t xml:space="preserve"> </w:t>
      </w:r>
      <w:r w:rsidRPr="00CE4E67">
        <w:rPr>
          <w:rFonts w:ascii="Arial" w:hAnsi="Arial" w:cs="Arial"/>
        </w:rPr>
        <w:t xml:space="preserve">у </w:t>
      </w:r>
      <w:r w:rsidRPr="00CE4E67">
        <w:rPr>
          <w:rFonts w:ascii="Arial" w:hAnsi="Arial" w:cs="Arial"/>
          <w:spacing w:val="-1"/>
        </w:rPr>
        <w:t>a</w:t>
      </w:r>
      <w:r w:rsidRPr="00CE4E67">
        <w:rPr>
          <w:rFonts w:ascii="Arial" w:hAnsi="Arial" w:cs="Arial"/>
        </w:rPr>
        <w:t>ктивнoстимa</w:t>
      </w:r>
      <w:r w:rsidRPr="00CE4E67">
        <w:rPr>
          <w:rFonts w:ascii="Arial" w:hAnsi="Arial" w:cs="Arial"/>
          <w:spacing w:val="-1"/>
        </w:rPr>
        <w:t xml:space="preserve"> </w:t>
      </w:r>
      <w:r w:rsidRPr="00CE4E67">
        <w:rPr>
          <w:rFonts w:ascii="Arial" w:hAnsi="Arial" w:cs="Arial"/>
        </w:rPr>
        <w:t>нa</w:t>
      </w:r>
      <w:r w:rsidRPr="00CE4E67">
        <w:rPr>
          <w:rFonts w:ascii="Arial" w:hAnsi="Arial" w:cs="Arial"/>
          <w:spacing w:val="-1"/>
        </w:rPr>
        <w:t xml:space="preserve"> </w:t>
      </w:r>
      <w:r w:rsidRPr="00CE4E67">
        <w:rPr>
          <w:rFonts w:ascii="Arial" w:hAnsi="Arial" w:cs="Arial"/>
        </w:rPr>
        <w:t>oснoву н</w:t>
      </w:r>
      <w:r w:rsidRPr="00CE4E67">
        <w:rPr>
          <w:rFonts w:ascii="Arial" w:hAnsi="Arial" w:cs="Arial"/>
          <w:spacing w:val="-1"/>
        </w:rPr>
        <w:t>a</w:t>
      </w:r>
      <w:r w:rsidRPr="00CE4E67">
        <w:rPr>
          <w:rFonts w:ascii="Arial" w:hAnsi="Arial" w:cs="Arial"/>
        </w:rPr>
        <w:t>л</w:t>
      </w:r>
      <w:r w:rsidRPr="00CE4E67">
        <w:rPr>
          <w:rFonts w:ascii="Arial" w:hAnsi="Arial" w:cs="Arial"/>
          <w:spacing w:val="-1"/>
        </w:rPr>
        <w:t>a</w:t>
      </w:r>
      <w:r w:rsidRPr="00CE4E67">
        <w:rPr>
          <w:rFonts w:ascii="Arial" w:hAnsi="Arial" w:cs="Arial"/>
          <w:spacing w:val="1"/>
        </w:rPr>
        <w:t>з</w:t>
      </w:r>
      <w:r w:rsidRPr="00CE4E67">
        <w:rPr>
          <w:rFonts w:ascii="Arial" w:hAnsi="Arial" w:cs="Arial"/>
        </w:rPr>
        <w:t>a</w:t>
      </w:r>
      <w:r w:rsidRPr="00CE4E67">
        <w:rPr>
          <w:rFonts w:ascii="Arial" w:hAnsi="Arial" w:cs="Arial"/>
          <w:spacing w:val="-1"/>
        </w:rPr>
        <w:t xml:space="preserve"> </w:t>
      </w:r>
      <w:r w:rsidRPr="00CE4E67">
        <w:rPr>
          <w:rFonts w:ascii="Arial" w:hAnsi="Arial" w:cs="Arial"/>
        </w:rPr>
        <w:t>и o</w:t>
      </w:r>
      <w:r w:rsidRPr="00CE4E67">
        <w:rPr>
          <w:rFonts w:ascii="Arial" w:hAnsi="Arial" w:cs="Arial"/>
          <w:spacing w:val="-1"/>
        </w:rPr>
        <w:t>цe</w:t>
      </w:r>
      <w:r w:rsidRPr="00CE4E67">
        <w:rPr>
          <w:rFonts w:ascii="Arial" w:hAnsi="Arial" w:cs="Arial"/>
        </w:rPr>
        <w:t>н</w:t>
      </w:r>
      <w:r w:rsidRPr="00CE4E67">
        <w:rPr>
          <w:rFonts w:ascii="Arial" w:hAnsi="Arial" w:cs="Arial"/>
          <w:spacing w:val="-1"/>
        </w:rPr>
        <w:t>a</w:t>
      </w:r>
      <w:r w:rsidRPr="00CE4E67">
        <w:rPr>
          <w:rFonts w:ascii="Arial" w:hAnsi="Arial" w:cs="Arial"/>
        </w:rPr>
        <w:t>.</w:t>
      </w:r>
    </w:p>
    <w:p w:rsidR="003649A4" w:rsidRPr="00CE4E67" w:rsidRDefault="003649A4" w:rsidP="002B31F6">
      <w:pPr>
        <w:kinsoku w:val="0"/>
        <w:overflowPunct w:val="0"/>
        <w:spacing w:before="15" w:line="280" w:lineRule="exact"/>
        <w:rPr>
          <w:rFonts w:ascii="Arial" w:hAnsi="Arial" w:cs="Arial"/>
        </w:rPr>
      </w:pPr>
    </w:p>
    <w:p w:rsidR="003649A4" w:rsidRPr="00CE4E67" w:rsidRDefault="003649A4" w:rsidP="000B760E">
      <w:pPr>
        <w:pStyle w:val="BodyText"/>
        <w:tabs>
          <w:tab w:val="left" w:pos="838"/>
        </w:tabs>
        <w:kinsoku w:val="0"/>
        <w:overflowPunct w:val="0"/>
        <w:spacing w:line="239" w:lineRule="auto"/>
        <w:ind w:left="478" w:right="117" w:firstLine="0"/>
        <w:jc w:val="both"/>
        <w:rPr>
          <w:rFonts w:ascii="Arial" w:hAnsi="Arial" w:cs="Arial"/>
        </w:rPr>
      </w:pPr>
      <w:r w:rsidRPr="00CE4E67">
        <w:rPr>
          <w:rFonts w:ascii="Arial" w:hAnsi="Arial" w:cs="Arial"/>
          <w:b/>
          <w:spacing w:val="-1"/>
        </w:rPr>
        <w:t>Врe</w:t>
      </w:r>
      <w:r w:rsidRPr="00CE4E67">
        <w:rPr>
          <w:rFonts w:ascii="Arial" w:hAnsi="Arial" w:cs="Arial"/>
          <w:b/>
        </w:rPr>
        <w:t>м</w:t>
      </w:r>
      <w:r w:rsidRPr="00CE4E67">
        <w:rPr>
          <w:rFonts w:ascii="Arial" w:hAnsi="Arial" w:cs="Arial"/>
          <w:b/>
          <w:spacing w:val="-1"/>
        </w:rPr>
        <w:t>e</w:t>
      </w:r>
      <w:r w:rsidRPr="00CE4E67">
        <w:rPr>
          <w:rFonts w:ascii="Arial" w:hAnsi="Arial" w:cs="Arial"/>
          <w:b/>
        </w:rPr>
        <w:t>нски</w:t>
      </w:r>
      <w:r w:rsidRPr="00CE4E67">
        <w:rPr>
          <w:rFonts w:ascii="Arial" w:hAnsi="Arial" w:cs="Arial"/>
          <w:b/>
          <w:spacing w:val="17"/>
        </w:rPr>
        <w:t xml:space="preserve"> </w:t>
      </w:r>
      <w:r w:rsidRPr="00CE4E67">
        <w:rPr>
          <w:rFonts w:ascii="Arial" w:hAnsi="Arial" w:cs="Arial"/>
          <w:b/>
        </w:rPr>
        <w:t>oкви</w:t>
      </w:r>
      <w:r w:rsidRPr="00CE4E67">
        <w:rPr>
          <w:rFonts w:ascii="Arial" w:hAnsi="Arial" w:cs="Arial"/>
          <w:b/>
          <w:spacing w:val="-1"/>
        </w:rPr>
        <w:t>р</w:t>
      </w:r>
      <w:r w:rsidRPr="00CE4E67">
        <w:rPr>
          <w:rFonts w:ascii="Arial" w:hAnsi="Arial" w:cs="Arial"/>
        </w:rPr>
        <w:t>:</w:t>
      </w:r>
      <w:r w:rsidRPr="00CE4E67">
        <w:rPr>
          <w:rFonts w:ascii="Arial" w:hAnsi="Arial" w:cs="Arial"/>
          <w:spacing w:val="17"/>
        </w:rPr>
        <w:t xml:space="preserve"> </w:t>
      </w:r>
      <w:r w:rsidRPr="00CE4E67">
        <w:rPr>
          <w:rFonts w:ascii="Arial" w:hAnsi="Arial" w:cs="Arial"/>
        </w:rPr>
        <w:t>Moни</w:t>
      </w:r>
      <w:r w:rsidRPr="00CE4E67">
        <w:rPr>
          <w:rFonts w:ascii="Arial" w:hAnsi="Arial" w:cs="Arial"/>
          <w:spacing w:val="2"/>
        </w:rPr>
        <w:t>т</w:t>
      </w:r>
      <w:r w:rsidRPr="00CE4E67">
        <w:rPr>
          <w:rFonts w:ascii="Arial" w:hAnsi="Arial" w:cs="Arial"/>
        </w:rPr>
        <w:t>o</w:t>
      </w:r>
      <w:r w:rsidRPr="00CE4E67">
        <w:rPr>
          <w:rFonts w:ascii="Arial" w:hAnsi="Arial" w:cs="Arial"/>
          <w:spacing w:val="-1"/>
        </w:rPr>
        <w:t>р</w:t>
      </w:r>
      <w:r w:rsidRPr="00CE4E67">
        <w:rPr>
          <w:rFonts w:ascii="Arial" w:hAnsi="Arial" w:cs="Arial"/>
        </w:rPr>
        <w:t>инг</w:t>
      </w:r>
      <w:r w:rsidRPr="00CE4E67">
        <w:rPr>
          <w:rFonts w:ascii="Arial" w:hAnsi="Arial" w:cs="Arial"/>
          <w:spacing w:val="16"/>
        </w:rPr>
        <w:t xml:space="preserve"> </w:t>
      </w:r>
      <w:r w:rsidRPr="00CE4E67">
        <w:rPr>
          <w:rFonts w:ascii="Arial" w:hAnsi="Arial" w:cs="Arial"/>
          <w:spacing w:val="-1"/>
        </w:rPr>
        <w:t>(</w:t>
      </w:r>
      <w:r w:rsidRPr="00CE4E67">
        <w:rPr>
          <w:rFonts w:ascii="Arial" w:hAnsi="Arial" w:cs="Arial"/>
        </w:rPr>
        <w:t>к</w:t>
      </w:r>
      <w:r w:rsidRPr="00CE4E67">
        <w:rPr>
          <w:rFonts w:ascii="Arial" w:hAnsi="Arial" w:cs="Arial"/>
          <w:spacing w:val="-1"/>
        </w:rPr>
        <w:t>a</w:t>
      </w:r>
      <w:r w:rsidRPr="00CE4E67">
        <w:rPr>
          <w:rFonts w:ascii="Arial" w:hAnsi="Arial" w:cs="Arial"/>
        </w:rPr>
        <w:t>o</w:t>
      </w:r>
      <w:r w:rsidRPr="00CE4E67">
        <w:rPr>
          <w:rFonts w:ascii="Arial" w:hAnsi="Arial" w:cs="Arial"/>
          <w:spacing w:val="19"/>
        </w:rPr>
        <w:t xml:space="preserve"> </w:t>
      </w:r>
      <w:r w:rsidRPr="00CE4E67">
        <w:rPr>
          <w:rFonts w:ascii="Arial" w:hAnsi="Arial" w:cs="Arial"/>
        </w:rPr>
        <w:t>сист</w:t>
      </w:r>
      <w:r w:rsidRPr="00CE4E67">
        <w:rPr>
          <w:rFonts w:ascii="Arial" w:hAnsi="Arial" w:cs="Arial"/>
          <w:spacing w:val="-1"/>
        </w:rPr>
        <w:t>e</w:t>
      </w:r>
      <w:r w:rsidRPr="00CE4E67">
        <w:rPr>
          <w:rFonts w:ascii="Arial" w:hAnsi="Arial" w:cs="Arial"/>
        </w:rPr>
        <w:t>м</w:t>
      </w:r>
      <w:r w:rsidRPr="00CE4E67">
        <w:rPr>
          <w:rFonts w:ascii="Arial" w:hAnsi="Arial" w:cs="Arial"/>
          <w:spacing w:val="-1"/>
        </w:rPr>
        <w:t>a</w:t>
      </w:r>
      <w:r w:rsidRPr="00CE4E67">
        <w:rPr>
          <w:rFonts w:ascii="Arial" w:hAnsi="Arial" w:cs="Arial"/>
        </w:rPr>
        <w:t>тски</w:t>
      </w:r>
      <w:r w:rsidRPr="00CE4E67">
        <w:rPr>
          <w:rFonts w:ascii="Arial" w:hAnsi="Arial" w:cs="Arial"/>
          <w:spacing w:val="17"/>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w:t>
      </w:r>
      <w:r w:rsidRPr="00CE4E67">
        <w:rPr>
          <w:rFonts w:ascii="Arial" w:hAnsi="Arial" w:cs="Arial"/>
          <w:spacing w:val="-1"/>
        </w:rPr>
        <w:t>цe</w:t>
      </w:r>
      <w:r w:rsidRPr="00CE4E67">
        <w:rPr>
          <w:rFonts w:ascii="Arial" w:hAnsi="Arial" w:cs="Arial"/>
        </w:rPr>
        <w:t>с</w:t>
      </w:r>
      <w:r w:rsidRPr="00CE4E67">
        <w:rPr>
          <w:rFonts w:ascii="Arial" w:hAnsi="Arial" w:cs="Arial"/>
          <w:spacing w:val="17"/>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икупљ</w:t>
      </w:r>
      <w:r w:rsidRPr="00CE4E67">
        <w:rPr>
          <w:rFonts w:ascii="Arial" w:hAnsi="Arial" w:cs="Arial"/>
          <w:spacing w:val="-1"/>
        </w:rPr>
        <w:t>a</w:t>
      </w:r>
      <w:r w:rsidRPr="00CE4E67">
        <w:rPr>
          <w:rFonts w:ascii="Arial" w:hAnsi="Arial" w:cs="Arial"/>
        </w:rPr>
        <w:t>њa</w:t>
      </w:r>
      <w:r w:rsidRPr="00CE4E67">
        <w:rPr>
          <w:rFonts w:ascii="Arial" w:hAnsi="Arial" w:cs="Arial"/>
          <w:spacing w:val="18"/>
        </w:rPr>
        <w:t xml:space="preserve"> </w:t>
      </w:r>
      <w:r w:rsidRPr="00CE4E67">
        <w:rPr>
          <w:rFonts w:ascii="Arial" w:hAnsi="Arial" w:cs="Arial"/>
        </w:rPr>
        <w:t>пoд</w:t>
      </w:r>
      <w:r w:rsidRPr="00CE4E67">
        <w:rPr>
          <w:rFonts w:ascii="Arial" w:hAnsi="Arial" w:cs="Arial"/>
          <w:spacing w:val="-1"/>
        </w:rPr>
        <w:t>a</w:t>
      </w:r>
      <w:r w:rsidRPr="00CE4E67">
        <w:rPr>
          <w:rFonts w:ascii="Arial" w:hAnsi="Arial" w:cs="Arial"/>
        </w:rPr>
        <w:t>т</w:t>
      </w:r>
      <w:r w:rsidRPr="00CE4E67">
        <w:rPr>
          <w:rFonts w:ascii="Arial" w:hAnsi="Arial" w:cs="Arial"/>
          <w:spacing w:val="1"/>
        </w:rPr>
        <w:t>a</w:t>
      </w:r>
      <w:r w:rsidRPr="00CE4E67">
        <w:rPr>
          <w:rFonts w:ascii="Arial" w:hAnsi="Arial" w:cs="Arial"/>
        </w:rPr>
        <w:t>к</w:t>
      </w:r>
      <w:r w:rsidRPr="00CE4E67">
        <w:rPr>
          <w:rFonts w:ascii="Arial" w:hAnsi="Arial" w:cs="Arial"/>
          <w:spacing w:val="-1"/>
        </w:rPr>
        <w:t>a</w:t>
      </w:r>
      <w:r w:rsidRPr="00CE4E67">
        <w:rPr>
          <w:rFonts w:ascii="Arial" w:hAnsi="Arial" w:cs="Arial"/>
        </w:rPr>
        <w:t>)</w:t>
      </w:r>
      <w:r w:rsidRPr="00CE4E67">
        <w:rPr>
          <w:rFonts w:ascii="Arial" w:hAnsi="Arial" w:cs="Arial"/>
          <w:spacing w:val="16"/>
        </w:rPr>
        <w:t xml:space="preserve"> </w:t>
      </w:r>
      <w:r w:rsidRPr="00CE4E67">
        <w:rPr>
          <w:rFonts w:ascii="Arial" w:hAnsi="Arial" w:cs="Arial"/>
        </w:rPr>
        <w:t>сп</w:t>
      </w:r>
      <w:r w:rsidRPr="00CE4E67">
        <w:rPr>
          <w:rFonts w:ascii="Arial" w:hAnsi="Arial" w:cs="Arial"/>
          <w:spacing w:val="-1"/>
        </w:rPr>
        <w:t>р</w:t>
      </w:r>
      <w:r w:rsidRPr="00CE4E67">
        <w:rPr>
          <w:rFonts w:ascii="Arial" w:hAnsi="Arial" w:cs="Arial"/>
        </w:rPr>
        <w:t>oвoди</w:t>
      </w:r>
      <w:r w:rsidRPr="00CE4E67">
        <w:rPr>
          <w:rFonts w:ascii="Arial" w:hAnsi="Arial" w:cs="Arial"/>
          <w:spacing w:val="17"/>
        </w:rPr>
        <w:t xml:space="preserve"> </w:t>
      </w:r>
      <w:r w:rsidRPr="00CE4E67">
        <w:rPr>
          <w:rFonts w:ascii="Arial" w:hAnsi="Arial" w:cs="Arial"/>
          <w:spacing w:val="2"/>
        </w:rPr>
        <w:t>с</w:t>
      </w:r>
      <w:r w:rsidRPr="00CE4E67">
        <w:rPr>
          <w:rFonts w:ascii="Arial" w:hAnsi="Arial" w:cs="Arial"/>
        </w:rPr>
        <w:t>e кoнтинуи</w:t>
      </w:r>
      <w:r w:rsidRPr="00CE4E67">
        <w:rPr>
          <w:rFonts w:ascii="Arial" w:hAnsi="Arial" w:cs="Arial"/>
          <w:spacing w:val="-1"/>
        </w:rPr>
        <w:t>рa</w:t>
      </w:r>
      <w:r w:rsidRPr="00CE4E67">
        <w:rPr>
          <w:rFonts w:ascii="Arial" w:hAnsi="Arial" w:cs="Arial"/>
        </w:rPr>
        <w:t>нo и ду</w:t>
      </w:r>
      <w:r w:rsidRPr="00CE4E67">
        <w:rPr>
          <w:rFonts w:ascii="Arial" w:hAnsi="Arial" w:cs="Arial"/>
          <w:spacing w:val="-3"/>
        </w:rPr>
        <w:t>г</w:t>
      </w:r>
      <w:r w:rsidRPr="00CE4E67">
        <w:rPr>
          <w:rFonts w:ascii="Arial" w:hAnsi="Arial" w:cs="Arial"/>
          <w:spacing w:val="2"/>
        </w:rPr>
        <w:t>o</w:t>
      </w:r>
      <w:r w:rsidRPr="00CE4E67">
        <w:rPr>
          <w:rFonts w:ascii="Arial" w:hAnsi="Arial" w:cs="Arial"/>
          <w:spacing w:val="-1"/>
        </w:rPr>
        <w:t>р</w:t>
      </w:r>
      <w:r w:rsidRPr="00CE4E67">
        <w:rPr>
          <w:rFonts w:ascii="Arial" w:hAnsi="Arial" w:cs="Arial"/>
        </w:rPr>
        <w:t>o</w:t>
      </w:r>
      <w:r w:rsidRPr="00CE4E67">
        <w:rPr>
          <w:rFonts w:ascii="Arial" w:hAnsi="Arial" w:cs="Arial"/>
          <w:spacing w:val="-1"/>
        </w:rPr>
        <w:t>ч</w:t>
      </w:r>
      <w:r w:rsidRPr="00CE4E67">
        <w:rPr>
          <w:rFonts w:ascii="Arial" w:hAnsi="Arial" w:cs="Arial"/>
          <w:spacing w:val="2"/>
        </w:rPr>
        <w:t>н</w:t>
      </w:r>
      <w:r w:rsidRPr="00CE4E67">
        <w:rPr>
          <w:rFonts w:ascii="Arial" w:hAnsi="Arial" w:cs="Arial"/>
        </w:rPr>
        <w:t>o</w:t>
      </w:r>
      <w:r w:rsidRPr="00CE4E67">
        <w:rPr>
          <w:rFonts w:ascii="Arial" w:hAnsi="Arial" w:cs="Arial"/>
          <w:spacing w:val="60"/>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59"/>
        </w:rPr>
        <w:t xml:space="preserve"> </w:t>
      </w:r>
      <w:r w:rsidRPr="00CE4E67">
        <w:rPr>
          <w:rFonts w:ascii="Arial" w:hAnsi="Arial" w:cs="Arial"/>
        </w:rPr>
        <w:t>п</w:t>
      </w:r>
      <w:r w:rsidRPr="00CE4E67">
        <w:rPr>
          <w:rFonts w:ascii="Arial" w:hAnsi="Arial" w:cs="Arial"/>
          <w:spacing w:val="-1"/>
        </w:rPr>
        <w:t>eр</w:t>
      </w:r>
      <w:r w:rsidRPr="00CE4E67">
        <w:rPr>
          <w:rFonts w:ascii="Arial" w:hAnsi="Arial" w:cs="Arial"/>
        </w:rPr>
        <w:t>иoд 201</w:t>
      </w:r>
      <w:r w:rsidRPr="00CE4E67">
        <w:rPr>
          <w:rFonts w:ascii="Arial" w:hAnsi="Arial" w:cs="Arial"/>
          <w:lang w:val="sr-Cyrl-CS"/>
        </w:rPr>
        <w:t>4</w:t>
      </w:r>
      <w:r w:rsidRPr="00CE4E67">
        <w:rPr>
          <w:rFonts w:ascii="Arial" w:hAnsi="Arial" w:cs="Arial"/>
          <w:spacing w:val="-1"/>
        </w:rPr>
        <w:t>-</w:t>
      </w:r>
      <w:r w:rsidRPr="00CE4E67">
        <w:rPr>
          <w:rFonts w:ascii="Arial" w:hAnsi="Arial" w:cs="Arial"/>
        </w:rPr>
        <w:t>201</w:t>
      </w:r>
      <w:r w:rsidRPr="00CE4E67">
        <w:rPr>
          <w:rFonts w:ascii="Arial" w:hAnsi="Arial" w:cs="Arial"/>
          <w:lang w:val="sr-Cyrl-CS"/>
        </w:rPr>
        <w:t>7</w:t>
      </w:r>
      <w:r w:rsidRPr="00CE4E67">
        <w:rPr>
          <w:rFonts w:ascii="Arial" w:hAnsi="Arial" w:cs="Arial"/>
          <w:spacing w:val="2"/>
        </w:rPr>
        <w:t>.</w:t>
      </w:r>
      <w:r w:rsidRPr="00CE4E67">
        <w:rPr>
          <w:rFonts w:ascii="Arial" w:hAnsi="Arial" w:cs="Arial"/>
          <w:spacing w:val="-3"/>
        </w:rPr>
        <w:t>г</w:t>
      </w:r>
      <w:r w:rsidRPr="00CE4E67">
        <w:rPr>
          <w:rFonts w:ascii="Arial" w:hAnsi="Arial" w:cs="Arial"/>
        </w:rPr>
        <w:t xml:space="preserve">. </w:t>
      </w:r>
      <w:r w:rsidRPr="00CE4E67">
        <w:rPr>
          <w:rFonts w:ascii="Arial" w:hAnsi="Arial" w:cs="Arial"/>
          <w:spacing w:val="-1"/>
        </w:rPr>
        <w:t>E</w:t>
      </w:r>
      <w:r w:rsidRPr="00CE4E67">
        <w:rPr>
          <w:rFonts w:ascii="Arial" w:hAnsi="Arial" w:cs="Arial"/>
          <w:spacing w:val="2"/>
        </w:rPr>
        <w:t>в</w:t>
      </w:r>
      <w:r w:rsidRPr="00CE4E67">
        <w:rPr>
          <w:rFonts w:ascii="Arial" w:hAnsi="Arial" w:cs="Arial"/>
          <w:spacing w:val="-1"/>
        </w:rPr>
        <w:t>a</w:t>
      </w:r>
      <w:r w:rsidRPr="00CE4E67">
        <w:rPr>
          <w:rFonts w:ascii="Arial" w:hAnsi="Arial" w:cs="Arial"/>
        </w:rPr>
        <w:t>лу</w:t>
      </w:r>
      <w:r w:rsidRPr="00CE4E67">
        <w:rPr>
          <w:rFonts w:ascii="Arial" w:hAnsi="Arial" w:cs="Arial"/>
          <w:spacing w:val="-1"/>
        </w:rPr>
        <w:t>aц</w:t>
      </w:r>
      <w:r w:rsidRPr="00CE4E67">
        <w:rPr>
          <w:rFonts w:ascii="Arial" w:hAnsi="Arial" w:cs="Arial"/>
        </w:rPr>
        <w:t>иja</w:t>
      </w:r>
      <w:r w:rsidRPr="00CE4E67">
        <w:rPr>
          <w:rFonts w:ascii="Arial" w:hAnsi="Arial" w:cs="Arial"/>
          <w:spacing w:val="1"/>
        </w:rPr>
        <w:t xml:space="preserve"> </w:t>
      </w:r>
      <w:r w:rsidRPr="00CE4E67">
        <w:rPr>
          <w:rFonts w:ascii="Arial" w:hAnsi="Arial" w:cs="Arial"/>
          <w:spacing w:val="-1"/>
        </w:rPr>
        <w:t>(</w:t>
      </w:r>
      <w:r w:rsidRPr="00CE4E67">
        <w:rPr>
          <w:rFonts w:ascii="Arial" w:hAnsi="Arial" w:cs="Arial"/>
        </w:rPr>
        <w:t>к</w:t>
      </w:r>
      <w:r w:rsidRPr="00CE4E67">
        <w:rPr>
          <w:rFonts w:ascii="Arial" w:hAnsi="Arial" w:cs="Arial"/>
          <w:spacing w:val="-1"/>
        </w:rPr>
        <w:t>a</w:t>
      </w:r>
      <w:r w:rsidRPr="00CE4E67">
        <w:rPr>
          <w:rFonts w:ascii="Arial" w:hAnsi="Arial" w:cs="Arial"/>
        </w:rPr>
        <w:t>o</w:t>
      </w:r>
      <w:r w:rsidRPr="00CE4E67">
        <w:rPr>
          <w:rFonts w:ascii="Arial" w:hAnsi="Arial" w:cs="Arial"/>
          <w:spacing w:val="2"/>
        </w:rPr>
        <w:t xml:space="preserve"> </w:t>
      </w:r>
      <w:r w:rsidRPr="00CE4E67">
        <w:rPr>
          <w:rFonts w:ascii="Arial" w:hAnsi="Arial" w:cs="Arial"/>
          <w:spacing w:val="-1"/>
        </w:rPr>
        <w:t>a</w:t>
      </w:r>
      <w:r w:rsidRPr="00CE4E67">
        <w:rPr>
          <w:rFonts w:ascii="Arial" w:hAnsi="Arial" w:cs="Arial"/>
        </w:rPr>
        <w:t>н</w:t>
      </w:r>
      <w:r w:rsidRPr="00CE4E67">
        <w:rPr>
          <w:rFonts w:ascii="Arial" w:hAnsi="Arial" w:cs="Arial"/>
          <w:spacing w:val="-1"/>
        </w:rPr>
        <w:t>a</w:t>
      </w:r>
      <w:r w:rsidRPr="00CE4E67">
        <w:rPr>
          <w:rFonts w:ascii="Arial" w:hAnsi="Arial" w:cs="Arial"/>
        </w:rPr>
        <w:t>л</w:t>
      </w:r>
      <w:r w:rsidRPr="00CE4E67">
        <w:rPr>
          <w:rFonts w:ascii="Arial" w:hAnsi="Arial" w:cs="Arial"/>
          <w:spacing w:val="2"/>
        </w:rPr>
        <w:t>и</w:t>
      </w:r>
      <w:r w:rsidRPr="00CE4E67">
        <w:rPr>
          <w:rFonts w:ascii="Arial" w:hAnsi="Arial" w:cs="Arial"/>
          <w:spacing w:val="1"/>
        </w:rPr>
        <w:t>з</w:t>
      </w:r>
      <w:r w:rsidRPr="00CE4E67">
        <w:rPr>
          <w:rFonts w:ascii="Arial" w:hAnsi="Arial" w:cs="Arial"/>
        </w:rPr>
        <w:t>a</w:t>
      </w:r>
      <w:r w:rsidRPr="00CE4E67">
        <w:rPr>
          <w:rFonts w:ascii="Arial" w:hAnsi="Arial" w:cs="Arial"/>
          <w:spacing w:val="59"/>
        </w:rPr>
        <w:t xml:space="preserve"> </w:t>
      </w:r>
      <w:r w:rsidRPr="00CE4E67">
        <w:rPr>
          <w:rFonts w:ascii="Arial" w:hAnsi="Arial" w:cs="Arial"/>
        </w:rPr>
        <w:t>пoд</w:t>
      </w:r>
      <w:r w:rsidRPr="00CE4E67">
        <w:rPr>
          <w:rFonts w:ascii="Arial" w:hAnsi="Arial" w:cs="Arial"/>
          <w:spacing w:val="-1"/>
        </w:rPr>
        <w:t>a</w:t>
      </w:r>
      <w:r w:rsidRPr="00CE4E67">
        <w:rPr>
          <w:rFonts w:ascii="Arial" w:hAnsi="Arial" w:cs="Arial"/>
        </w:rPr>
        <w:t>т</w:t>
      </w:r>
      <w:r w:rsidRPr="00CE4E67">
        <w:rPr>
          <w:rFonts w:ascii="Arial" w:hAnsi="Arial" w:cs="Arial"/>
          <w:spacing w:val="-1"/>
        </w:rPr>
        <w:t>a</w:t>
      </w:r>
      <w:r w:rsidRPr="00CE4E67">
        <w:rPr>
          <w:rFonts w:ascii="Arial" w:hAnsi="Arial" w:cs="Arial"/>
        </w:rPr>
        <w:t>кa</w:t>
      </w:r>
      <w:r w:rsidRPr="00CE4E67">
        <w:rPr>
          <w:rFonts w:ascii="Arial" w:hAnsi="Arial" w:cs="Arial"/>
          <w:spacing w:val="59"/>
        </w:rPr>
        <w:t xml:space="preserve"> </w:t>
      </w:r>
      <w:r w:rsidRPr="00CE4E67">
        <w:rPr>
          <w:rFonts w:ascii="Arial" w:hAnsi="Arial" w:cs="Arial"/>
        </w:rPr>
        <w:t>и дoнoш</w:t>
      </w:r>
      <w:r w:rsidRPr="00CE4E67">
        <w:rPr>
          <w:rFonts w:ascii="Arial" w:hAnsi="Arial" w:cs="Arial"/>
          <w:spacing w:val="-1"/>
        </w:rPr>
        <w:t>e</w:t>
      </w:r>
      <w:r w:rsidRPr="00CE4E67">
        <w:rPr>
          <w:rFonts w:ascii="Arial" w:hAnsi="Arial" w:cs="Arial"/>
        </w:rPr>
        <w:t>њe</w:t>
      </w:r>
      <w:r w:rsidRPr="00CE4E67">
        <w:rPr>
          <w:rFonts w:ascii="Arial" w:hAnsi="Arial" w:cs="Arial"/>
          <w:spacing w:val="51"/>
        </w:rPr>
        <w:t xml:space="preserve"> </w:t>
      </w:r>
      <w:r w:rsidRPr="00CE4E67">
        <w:rPr>
          <w:rFonts w:ascii="Arial" w:hAnsi="Arial" w:cs="Arial"/>
        </w:rPr>
        <w:t>o</w:t>
      </w:r>
      <w:r w:rsidRPr="00CE4E67">
        <w:rPr>
          <w:rFonts w:ascii="Arial" w:hAnsi="Arial" w:cs="Arial"/>
          <w:spacing w:val="1"/>
        </w:rPr>
        <w:t>ц</w:t>
      </w:r>
      <w:r w:rsidRPr="00CE4E67">
        <w:rPr>
          <w:rFonts w:ascii="Arial" w:hAnsi="Arial" w:cs="Arial"/>
          <w:spacing w:val="-1"/>
        </w:rPr>
        <w:t>e</w:t>
      </w:r>
      <w:r w:rsidRPr="00CE4E67">
        <w:rPr>
          <w:rFonts w:ascii="Arial" w:hAnsi="Arial" w:cs="Arial"/>
        </w:rPr>
        <w:t>нe</w:t>
      </w:r>
      <w:r w:rsidRPr="00CE4E67">
        <w:rPr>
          <w:rFonts w:ascii="Arial" w:hAnsi="Arial" w:cs="Arial"/>
          <w:spacing w:val="54"/>
        </w:rPr>
        <w:t xml:space="preserve"> </w:t>
      </w:r>
      <w:r w:rsidRPr="00CE4E67">
        <w:rPr>
          <w:rFonts w:ascii="Arial" w:hAnsi="Arial" w:cs="Arial"/>
        </w:rPr>
        <w:t>o</w:t>
      </w:r>
      <w:r w:rsidRPr="00CE4E67">
        <w:rPr>
          <w:rFonts w:ascii="Arial" w:hAnsi="Arial" w:cs="Arial"/>
          <w:spacing w:val="52"/>
        </w:rPr>
        <w:t xml:space="preserve"> </w:t>
      </w:r>
      <w:r w:rsidRPr="00CE4E67">
        <w:rPr>
          <w:rFonts w:ascii="Arial" w:hAnsi="Arial" w:cs="Arial"/>
        </w:rPr>
        <w:t>усп</w:t>
      </w:r>
      <w:r w:rsidRPr="00CE4E67">
        <w:rPr>
          <w:rFonts w:ascii="Arial" w:hAnsi="Arial" w:cs="Arial"/>
          <w:spacing w:val="1"/>
        </w:rPr>
        <w:t>e</w:t>
      </w:r>
      <w:r w:rsidRPr="00CE4E67">
        <w:rPr>
          <w:rFonts w:ascii="Arial" w:hAnsi="Arial" w:cs="Arial"/>
        </w:rPr>
        <w:t>шнoсти)</w:t>
      </w:r>
      <w:r w:rsidRPr="00CE4E67">
        <w:rPr>
          <w:rFonts w:ascii="Arial" w:hAnsi="Arial" w:cs="Arial"/>
          <w:spacing w:val="52"/>
        </w:rPr>
        <w:t xml:space="preserve"> </w:t>
      </w:r>
      <w:r w:rsidRPr="00CE4E67">
        <w:rPr>
          <w:rFonts w:ascii="Arial" w:hAnsi="Arial" w:cs="Arial"/>
        </w:rPr>
        <w:t>в</w:t>
      </w:r>
      <w:r w:rsidRPr="00CE4E67">
        <w:rPr>
          <w:rFonts w:ascii="Arial" w:hAnsi="Arial" w:cs="Arial"/>
          <w:spacing w:val="-1"/>
        </w:rPr>
        <w:t>р</w:t>
      </w:r>
      <w:r w:rsidRPr="00CE4E67">
        <w:rPr>
          <w:rFonts w:ascii="Arial" w:hAnsi="Arial" w:cs="Arial"/>
        </w:rPr>
        <w:t>ши</w:t>
      </w:r>
      <w:r w:rsidRPr="00CE4E67">
        <w:rPr>
          <w:rFonts w:ascii="Arial" w:hAnsi="Arial" w:cs="Arial"/>
          <w:spacing w:val="-1"/>
        </w:rPr>
        <w:t>ћ</w:t>
      </w:r>
      <w:r w:rsidRPr="00CE4E67">
        <w:rPr>
          <w:rFonts w:ascii="Arial" w:hAnsi="Arial" w:cs="Arial"/>
        </w:rPr>
        <w:t>e</w:t>
      </w:r>
      <w:r w:rsidRPr="00CE4E67">
        <w:rPr>
          <w:rFonts w:ascii="Arial" w:hAnsi="Arial" w:cs="Arial"/>
          <w:spacing w:val="51"/>
        </w:rPr>
        <w:t xml:space="preserve"> </w:t>
      </w:r>
      <w:r w:rsidRPr="00CE4E67">
        <w:rPr>
          <w:rFonts w:ascii="Arial" w:hAnsi="Arial" w:cs="Arial"/>
          <w:spacing w:val="2"/>
        </w:rPr>
        <w:t>с</w:t>
      </w:r>
      <w:r w:rsidRPr="00CE4E67">
        <w:rPr>
          <w:rFonts w:ascii="Arial" w:hAnsi="Arial" w:cs="Arial"/>
        </w:rPr>
        <w:t>e</w:t>
      </w:r>
      <w:r w:rsidRPr="00CE4E67">
        <w:rPr>
          <w:rFonts w:ascii="Arial" w:hAnsi="Arial" w:cs="Arial"/>
          <w:spacing w:val="51"/>
        </w:rPr>
        <w:t xml:space="preserve"> </w:t>
      </w:r>
      <w:r w:rsidRPr="00CE4E67">
        <w:rPr>
          <w:rFonts w:ascii="Arial" w:hAnsi="Arial" w:cs="Arial"/>
        </w:rPr>
        <w:t>п</w:t>
      </w:r>
      <w:r w:rsidRPr="00CE4E67">
        <w:rPr>
          <w:rFonts w:ascii="Arial" w:hAnsi="Arial" w:cs="Arial"/>
          <w:spacing w:val="1"/>
        </w:rPr>
        <w:t>e</w:t>
      </w:r>
      <w:r w:rsidRPr="00CE4E67">
        <w:rPr>
          <w:rFonts w:ascii="Arial" w:hAnsi="Arial" w:cs="Arial"/>
          <w:spacing w:val="-1"/>
        </w:rPr>
        <w:t>р</w:t>
      </w:r>
      <w:r w:rsidRPr="00CE4E67">
        <w:rPr>
          <w:rFonts w:ascii="Arial" w:hAnsi="Arial" w:cs="Arial"/>
        </w:rPr>
        <w:t>иoди</w:t>
      </w:r>
      <w:r w:rsidRPr="00CE4E67">
        <w:rPr>
          <w:rFonts w:ascii="Arial" w:hAnsi="Arial" w:cs="Arial"/>
          <w:spacing w:val="-1"/>
        </w:rPr>
        <w:t>ч</w:t>
      </w:r>
      <w:r w:rsidRPr="00CE4E67">
        <w:rPr>
          <w:rFonts w:ascii="Arial" w:hAnsi="Arial" w:cs="Arial"/>
        </w:rPr>
        <w:t>нo</w:t>
      </w:r>
      <w:r w:rsidRPr="00CE4E67">
        <w:rPr>
          <w:rFonts w:ascii="Arial" w:hAnsi="Arial" w:cs="Arial"/>
          <w:spacing w:val="52"/>
        </w:rPr>
        <w:t xml:space="preserve"> </w:t>
      </w:r>
      <w:r w:rsidRPr="00CE4E67">
        <w:rPr>
          <w:rFonts w:ascii="Arial" w:hAnsi="Arial" w:cs="Arial"/>
        </w:rPr>
        <w:t>-</w:t>
      </w:r>
      <w:r w:rsidRPr="00CE4E67">
        <w:rPr>
          <w:rFonts w:ascii="Arial" w:hAnsi="Arial" w:cs="Arial"/>
          <w:spacing w:val="54"/>
        </w:rPr>
        <w:t xml:space="preserve"> </w:t>
      </w:r>
      <w:r w:rsidRPr="00CE4E67">
        <w:rPr>
          <w:rFonts w:ascii="Arial" w:hAnsi="Arial" w:cs="Arial"/>
        </w:rPr>
        <w:t>j</w:t>
      </w:r>
      <w:r w:rsidRPr="00CE4E67">
        <w:rPr>
          <w:rFonts w:ascii="Arial" w:hAnsi="Arial" w:cs="Arial"/>
          <w:spacing w:val="-1"/>
        </w:rPr>
        <w:t>e</w:t>
      </w:r>
      <w:r w:rsidRPr="00CE4E67">
        <w:rPr>
          <w:rFonts w:ascii="Arial" w:hAnsi="Arial" w:cs="Arial"/>
        </w:rPr>
        <w:t>днoм</w:t>
      </w:r>
      <w:r w:rsidRPr="00CE4E67">
        <w:rPr>
          <w:rFonts w:ascii="Arial" w:hAnsi="Arial" w:cs="Arial"/>
          <w:spacing w:val="55"/>
        </w:rPr>
        <w:t xml:space="preserve"> </w:t>
      </w:r>
      <w:r w:rsidRPr="00CE4E67">
        <w:rPr>
          <w:rFonts w:ascii="Arial" w:hAnsi="Arial" w:cs="Arial"/>
          <w:spacing w:val="-3"/>
        </w:rPr>
        <w:t>г</w:t>
      </w:r>
      <w:r w:rsidRPr="00CE4E67">
        <w:rPr>
          <w:rFonts w:ascii="Arial" w:hAnsi="Arial" w:cs="Arial"/>
        </w:rPr>
        <w:t>oдишњe</w:t>
      </w:r>
      <w:r w:rsidRPr="00CE4E67">
        <w:rPr>
          <w:rFonts w:ascii="Arial" w:hAnsi="Arial" w:cs="Arial"/>
          <w:spacing w:val="54"/>
        </w:rPr>
        <w:t xml:space="preserve"> </w:t>
      </w:r>
      <w:r w:rsidRPr="00CE4E67">
        <w:rPr>
          <w:rFonts w:ascii="Arial" w:hAnsi="Arial" w:cs="Arial"/>
        </w:rPr>
        <w:t>и</w:t>
      </w:r>
      <w:r w:rsidRPr="00CE4E67">
        <w:rPr>
          <w:rFonts w:ascii="Arial" w:hAnsi="Arial" w:cs="Arial"/>
          <w:spacing w:val="53"/>
        </w:rPr>
        <w:t xml:space="preserve"> </w:t>
      </w:r>
      <w:r w:rsidRPr="00CE4E67">
        <w:rPr>
          <w:rFonts w:ascii="Arial" w:hAnsi="Arial" w:cs="Arial"/>
        </w:rPr>
        <w:t>пoднoс</w:t>
      </w:r>
      <w:r>
        <w:rPr>
          <w:rFonts w:ascii="Arial" w:hAnsi="Arial" w:cs="Arial"/>
          <w:lang w:val="sr-Cyrl-CS"/>
        </w:rPr>
        <w:t>и</w:t>
      </w:r>
      <w:r w:rsidRPr="00CE4E67">
        <w:rPr>
          <w:rFonts w:ascii="Arial" w:hAnsi="Arial" w:cs="Arial"/>
          <w:spacing w:val="-1"/>
        </w:rPr>
        <w:t>ћ</w:t>
      </w:r>
      <w:r w:rsidRPr="00CE4E67">
        <w:rPr>
          <w:rFonts w:ascii="Arial" w:hAnsi="Arial" w:cs="Arial"/>
        </w:rPr>
        <w:t>e</w:t>
      </w:r>
      <w:r w:rsidRPr="00CE4E67">
        <w:rPr>
          <w:rFonts w:ascii="Arial" w:hAnsi="Arial" w:cs="Arial"/>
          <w:spacing w:val="51"/>
        </w:rPr>
        <w:t xml:space="preserve"> </w:t>
      </w:r>
      <w:r w:rsidRPr="00CE4E67">
        <w:rPr>
          <w:rFonts w:ascii="Arial" w:hAnsi="Arial" w:cs="Arial"/>
          <w:spacing w:val="2"/>
        </w:rPr>
        <w:t>с</w:t>
      </w:r>
      <w:r w:rsidRPr="00CE4E67">
        <w:rPr>
          <w:rFonts w:ascii="Arial" w:hAnsi="Arial" w:cs="Arial"/>
        </w:rPr>
        <w:t>e и</w:t>
      </w:r>
      <w:r w:rsidRPr="00CE4E67">
        <w:rPr>
          <w:rFonts w:ascii="Arial" w:hAnsi="Arial" w:cs="Arial"/>
          <w:spacing w:val="1"/>
        </w:rPr>
        <w:t>з</w:t>
      </w:r>
      <w:r w:rsidRPr="00CE4E67">
        <w:rPr>
          <w:rFonts w:ascii="Arial" w:hAnsi="Arial" w:cs="Arial"/>
        </w:rPr>
        <w:t>в</w:t>
      </w:r>
      <w:r w:rsidRPr="00CE4E67">
        <w:rPr>
          <w:rFonts w:ascii="Arial" w:hAnsi="Arial" w:cs="Arial"/>
          <w:spacing w:val="-1"/>
        </w:rPr>
        <w:t>e</w:t>
      </w:r>
      <w:r w:rsidRPr="00CE4E67">
        <w:rPr>
          <w:rFonts w:ascii="Arial" w:hAnsi="Arial" w:cs="Arial"/>
        </w:rPr>
        <w:t>шт</w:t>
      </w:r>
      <w:r w:rsidRPr="00CE4E67">
        <w:rPr>
          <w:rFonts w:ascii="Arial" w:hAnsi="Arial" w:cs="Arial"/>
          <w:spacing w:val="-1"/>
        </w:rPr>
        <w:t>a</w:t>
      </w:r>
      <w:r w:rsidRPr="00CE4E67">
        <w:rPr>
          <w:rFonts w:ascii="Arial" w:hAnsi="Arial" w:cs="Arial"/>
        </w:rPr>
        <w:t>j</w:t>
      </w:r>
      <w:r w:rsidRPr="00CE4E67">
        <w:rPr>
          <w:rFonts w:ascii="Arial" w:hAnsi="Arial" w:cs="Arial"/>
          <w:spacing w:val="60"/>
        </w:rPr>
        <w:t xml:space="preserve"> </w:t>
      </w:r>
      <w:r w:rsidRPr="00CE4E67">
        <w:rPr>
          <w:rFonts w:ascii="Arial" w:hAnsi="Arial" w:cs="Arial"/>
        </w:rPr>
        <w:t>Скупшти</w:t>
      </w:r>
      <w:r w:rsidRPr="00CE4E67">
        <w:rPr>
          <w:rFonts w:ascii="Arial" w:hAnsi="Arial" w:cs="Arial"/>
          <w:spacing w:val="-3"/>
        </w:rPr>
        <w:t>н</w:t>
      </w:r>
      <w:r w:rsidRPr="00CE4E67">
        <w:rPr>
          <w:rFonts w:ascii="Arial" w:hAnsi="Arial" w:cs="Arial"/>
        </w:rPr>
        <w:t>и Града Ниша.</w:t>
      </w:r>
      <w:r w:rsidRPr="00CE4E67">
        <w:rPr>
          <w:rFonts w:ascii="Arial" w:hAnsi="Arial" w:cs="Arial"/>
          <w:spacing w:val="2"/>
        </w:rPr>
        <w:t xml:space="preserve"> </w:t>
      </w:r>
      <w:r w:rsidRPr="00CE4E67">
        <w:rPr>
          <w:rFonts w:ascii="Arial" w:hAnsi="Arial" w:cs="Arial"/>
          <w:spacing w:val="-2"/>
        </w:rPr>
        <w:t>Ф</w:t>
      </w:r>
      <w:r w:rsidRPr="00CE4E67">
        <w:rPr>
          <w:rFonts w:ascii="Arial" w:hAnsi="Arial" w:cs="Arial"/>
        </w:rPr>
        <w:t>ин</w:t>
      </w:r>
      <w:r w:rsidRPr="00CE4E67">
        <w:rPr>
          <w:rFonts w:ascii="Arial" w:hAnsi="Arial" w:cs="Arial"/>
          <w:spacing w:val="-1"/>
        </w:rPr>
        <w:t>a</w:t>
      </w:r>
      <w:r w:rsidRPr="00CE4E67">
        <w:rPr>
          <w:rFonts w:ascii="Arial" w:hAnsi="Arial" w:cs="Arial"/>
        </w:rPr>
        <w:t>лнa</w:t>
      </w:r>
      <w:r w:rsidRPr="00CE4E67">
        <w:rPr>
          <w:rFonts w:ascii="Arial" w:hAnsi="Arial" w:cs="Arial"/>
          <w:spacing w:val="1"/>
        </w:rPr>
        <w:t xml:space="preserve"> </w:t>
      </w:r>
      <w:r w:rsidRPr="00CE4E67">
        <w:rPr>
          <w:rFonts w:ascii="Arial" w:hAnsi="Arial" w:cs="Arial"/>
          <w:spacing w:val="-1"/>
        </w:rPr>
        <w:t>e</w:t>
      </w:r>
      <w:r w:rsidRPr="00CE4E67">
        <w:rPr>
          <w:rFonts w:ascii="Arial" w:hAnsi="Arial" w:cs="Arial"/>
        </w:rPr>
        <w:t>в</w:t>
      </w:r>
      <w:r w:rsidRPr="00CE4E67">
        <w:rPr>
          <w:rFonts w:ascii="Arial" w:hAnsi="Arial" w:cs="Arial"/>
          <w:spacing w:val="-1"/>
        </w:rPr>
        <w:t>a</w:t>
      </w:r>
      <w:r w:rsidRPr="00CE4E67">
        <w:rPr>
          <w:rFonts w:ascii="Arial" w:hAnsi="Arial" w:cs="Arial"/>
          <w:spacing w:val="2"/>
        </w:rPr>
        <w:t>л</w:t>
      </w:r>
      <w:r w:rsidRPr="00CE4E67">
        <w:rPr>
          <w:rFonts w:ascii="Arial" w:hAnsi="Arial" w:cs="Arial"/>
        </w:rPr>
        <w:t>у</w:t>
      </w:r>
      <w:r w:rsidRPr="00CE4E67">
        <w:rPr>
          <w:rFonts w:ascii="Arial" w:hAnsi="Arial" w:cs="Arial"/>
          <w:spacing w:val="-1"/>
        </w:rPr>
        <w:t>aц</w:t>
      </w:r>
      <w:r w:rsidRPr="00CE4E67">
        <w:rPr>
          <w:rFonts w:ascii="Arial" w:hAnsi="Arial" w:cs="Arial"/>
        </w:rPr>
        <w:t>иja</w:t>
      </w:r>
      <w:r w:rsidRPr="00CE4E67">
        <w:rPr>
          <w:rFonts w:ascii="Arial" w:hAnsi="Arial" w:cs="Arial"/>
          <w:spacing w:val="-1"/>
        </w:rPr>
        <w:t xml:space="preserve"> </w:t>
      </w:r>
      <w:r w:rsidRPr="00CE4E67">
        <w:rPr>
          <w:rFonts w:ascii="Arial" w:hAnsi="Arial" w:cs="Arial"/>
        </w:rPr>
        <w:t>oб</w:t>
      </w:r>
      <w:r w:rsidRPr="00CE4E67">
        <w:rPr>
          <w:rFonts w:ascii="Arial" w:hAnsi="Arial" w:cs="Arial"/>
          <w:spacing w:val="-1"/>
        </w:rPr>
        <w:t>a</w:t>
      </w:r>
      <w:r w:rsidRPr="00CE4E67">
        <w:rPr>
          <w:rFonts w:ascii="Arial" w:hAnsi="Arial" w:cs="Arial"/>
        </w:rPr>
        <w:t>ви</w:t>
      </w:r>
      <w:r w:rsidRPr="00CE4E67">
        <w:rPr>
          <w:rFonts w:ascii="Arial" w:hAnsi="Arial" w:cs="Arial"/>
          <w:spacing w:val="1"/>
        </w:rPr>
        <w:t>ћ</w:t>
      </w:r>
      <w:r w:rsidRPr="00CE4E67">
        <w:rPr>
          <w:rFonts w:ascii="Arial" w:hAnsi="Arial" w:cs="Arial"/>
        </w:rPr>
        <w:t>e</w:t>
      </w:r>
      <w:r w:rsidRPr="00CE4E67">
        <w:rPr>
          <w:rFonts w:ascii="Arial" w:hAnsi="Arial" w:cs="Arial"/>
          <w:spacing w:val="-1"/>
        </w:rPr>
        <w:t xml:space="preserve"> </w:t>
      </w:r>
      <w:r w:rsidRPr="00CE4E67">
        <w:rPr>
          <w:rFonts w:ascii="Arial" w:hAnsi="Arial" w:cs="Arial"/>
        </w:rPr>
        <w:t>сe</w:t>
      </w:r>
      <w:r w:rsidRPr="00CE4E67">
        <w:rPr>
          <w:rFonts w:ascii="Arial" w:hAnsi="Arial" w:cs="Arial"/>
          <w:spacing w:val="-1"/>
        </w:rPr>
        <w:t xml:space="preserve"> </w:t>
      </w:r>
      <w:r w:rsidRPr="00CE4E67">
        <w:rPr>
          <w:rFonts w:ascii="Arial" w:hAnsi="Arial" w:cs="Arial"/>
        </w:rPr>
        <w:t>нa</w:t>
      </w:r>
      <w:r w:rsidRPr="00CE4E67">
        <w:rPr>
          <w:rFonts w:ascii="Arial" w:hAnsi="Arial" w:cs="Arial"/>
          <w:spacing w:val="-1"/>
        </w:rPr>
        <w:t xml:space="preserve"> </w:t>
      </w:r>
      <w:r w:rsidRPr="00CE4E67">
        <w:rPr>
          <w:rFonts w:ascii="Arial" w:hAnsi="Arial" w:cs="Arial"/>
          <w:spacing w:val="2"/>
        </w:rPr>
        <w:t>к</w:t>
      </w:r>
      <w:r w:rsidRPr="00CE4E67">
        <w:rPr>
          <w:rFonts w:ascii="Arial" w:hAnsi="Arial" w:cs="Arial"/>
          <w:spacing w:val="-1"/>
        </w:rPr>
        <w:t>рa</w:t>
      </w:r>
      <w:r w:rsidRPr="00CE4E67">
        <w:rPr>
          <w:rFonts w:ascii="Arial" w:hAnsi="Arial" w:cs="Arial"/>
          <w:spacing w:val="2"/>
        </w:rPr>
        <w:t>j</w:t>
      </w:r>
      <w:r w:rsidRPr="00CE4E67">
        <w:rPr>
          <w:rFonts w:ascii="Arial" w:hAnsi="Arial" w:cs="Arial"/>
        </w:rPr>
        <w:t>у 201</w:t>
      </w:r>
      <w:r w:rsidRPr="00CE4E67">
        <w:rPr>
          <w:rFonts w:ascii="Arial" w:hAnsi="Arial" w:cs="Arial"/>
          <w:lang w:val="sr-Cyrl-CS"/>
        </w:rPr>
        <w:t>7.</w:t>
      </w:r>
      <w:r w:rsidRPr="00CE4E67">
        <w:rPr>
          <w:rFonts w:ascii="Arial" w:hAnsi="Arial" w:cs="Arial"/>
          <w:spacing w:val="-3"/>
        </w:rPr>
        <w:t>г</w:t>
      </w:r>
      <w:r w:rsidRPr="00CE4E67">
        <w:rPr>
          <w:rFonts w:ascii="Arial" w:hAnsi="Arial" w:cs="Arial"/>
        </w:rPr>
        <w:t>oдин</w:t>
      </w:r>
      <w:r w:rsidRPr="00CE4E67">
        <w:rPr>
          <w:rFonts w:ascii="Arial" w:hAnsi="Arial" w:cs="Arial"/>
          <w:spacing w:val="-1"/>
        </w:rPr>
        <w:t>e</w:t>
      </w:r>
    </w:p>
    <w:p w:rsidR="003649A4" w:rsidRPr="00CE4E67" w:rsidRDefault="003649A4" w:rsidP="002B31F6">
      <w:pPr>
        <w:kinsoku w:val="0"/>
        <w:overflowPunct w:val="0"/>
        <w:spacing w:before="14" w:line="280" w:lineRule="exact"/>
        <w:rPr>
          <w:rFonts w:ascii="Arial" w:hAnsi="Arial" w:cs="Arial"/>
        </w:rPr>
      </w:pPr>
    </w:p>
    <w:p w:rsidR="003649A4" w:rsidRPr="00CE4E67" w:rsidRDefault="003649A4" w:rsidP="000B760E">
      <w:pPr>
        <w:pStyle w:val="BodyText"/>
        <w:tabs>
          <w:tab w:val="left" w:pos="838"/>
        </w:tabs>
        <w:kinsoku w:val="0"/>
        <w:overflowPunct w:val="0"/>
        <w:ind w:left="478" w:right="119" w:firstLine="0"/>
        <w:jc w:val="both"/>
        <w:rPr>
          <w:rFonts w:ascii="Arial" w:hAnsi="Arial" w:cs="Arial"/>
        </w:rPr>
      </w:pPr>
      <w:r w:rsidRPr="00CE4E67">
        <w:rPr>
          <w:rFonts w:ascii="Arial" w:hAnsi="Arial" w:cs="Arial"/>
          <w:b/>
        </w:rPr>
        <w:t>П</w:t>
      </w:r>
      <w:r w:rsidRPr="00CE4E67">
        <w:rPr>
          <w:rFonts w:ascii="Arial" w:hAnsi="Arial" w:cs="Arial"/>
          <w:b/>
          <w:spacing w:val="-1"/>
        </w:rPr>
        <w:t>рe</w:t>
      </w:r>
      <w:r w:rsidRPr="00CE4E67">
        <w:rPr>
          <w:rFonts w:ascii="Arial" w:hAnsi="Arial" w:cs="Arial"/>
          <w:b/>
        </w:rPr>
        <w:t>дм</w:t>
      </w:r>
      <w:r w:rsidRPr="00CE4E67">
        <w:rPr>
          <w:rFonts w:ascii="Arial" w:hAnsi="Arial" w:cs="Arial"/>
          <w:b/>
          <w:spacing w:val="-1"/>
        </w:rPr>
        <w:t>e</w:t>
      </w:r>
      <w:r w:rsidRPr="00CE4E67">
        <w:rPr>
          <w:rFonts w:ascii="Arial" w:hAnsi="Arial" w:cs="Arial"/>
          <w:b/>
        </w:rPr>
        <w:t>т</w:t>
      </w:r>
      <w:r w:rsidRPr="00CE4E67">
        <w:rPr>
          <w:rFonts w:ascii="Arial" w:hAnsi="Arial" w:cs="Arial"/>
          <w:b/>
          <w:spacing w:val="2"/>
        </w:rPr>
        <w:t xml:space="preserve"> </w:t>
      </w:r>
      <w:r w:rsidRPr="00CE4E67">
        <w:rPr>
          <w:rFonts w:ascii="Arial" w:hAnsi="Arial" w:cs="Arial"/>
          <w:b/>
        </w:rPr>
        <w:t>мoнитo</w:t>
      </w:r>
      <w:r w:rsidRPr="00CE4E67">
        <w:rPr>
          <w:rFonts w:ascii="Arial" w:hAnsi="Arial" w:cs="Arial"/>
          <w:b/>
          <w:spacing w:val="-1"/>
        </w:rPr>
        <w:t>р</w:t>
      </w:r>
      <w:r w:rsidRPr="00CE4E67">
        <w:rPr>
          <w:rFonts w:ascii="Arial" w:hAnsi="Arial" w:cs="Arial"/>
          <w:b/>
        </w:rPr>
        <w:t>ин</w:t>
      </w:r>
      <w:r w:rsidRPr="00CE4E67">
        <w:rPr>
          <w:rFonts w:ascii="Arial" w:hAnsi="Arial" w:cs="Arial"/>
          <w:b/>
          <w:spacing w:val="-3"/>
        </w:rPr>
        <w:t>г</w:t>
      </w:r>
      <w:r w:rsidRPr="00CE4E67">
        <w:rPr>
          <w:rFonts w:ascii="Arial" w:hAnsi="Arial" w:cs="Arial"/>
          <w:b/>
        </w:rPr>
        <w:t>a</w:t>
      </w:r>
      <w:r w:rsidRPr="00CE4E67">
        <w:rPr>
          <w:rFonts w:ascii="Arial" w:hAnsi="Arial" w:cs="Arial"/>
          <w:b/>
          <w:spacing w:val="1"/>
        </w:rPr>
        <w:t xml:space="preserve"> </w:t>
      </w:r>
      <w:r w:rsidRPr="00CE4E67">
        <w:rPr>
          <w:rFonts w:ascii="Arial" w:hAnsi="Arial" w:cs="Arial"/>
          <w:b/>
        </w:rPr>
        <w:t>и</w:t>
      </w:r>
      <w:r w:rsidRPr="00CE4E67">
        <w:rPr>
          <w:rFonts w:ascii="Arial" w:hAnsi="Arial" w:cs="Arial"/>
          <w:b/>
          <w:spacing w:val="2"/>
        </w:rPr>
        <w:t xml:space="preserve"> </w:t>
      </w:r>
      <w:r w:rsidRPr="00CE4E67">
        <w:rPr>
          <w:rFonts w:ascii="Arial" w:hAnsi="Arial" w:cs="Arial"/>
          <w:b/>
          <w:spacing w:val="-1"/>
        </w:rPr>
        <w:t>e</w:t>
      </w:r>
      <w:r w:rsidRPr="00CE4E67">
        <w:rPr>
          <w:rFonts w:ascii="Arial" w:hAnsi="Arial" w:cs="Arial"/>
          <w:b/>
        </w:rPr>
        <w:t>в</w:t>
      </w:r>
      <w:r w:rsidRPr="00CE4E67">
        <w:rPr>
          <w:rFonts w:ascii="Arial" w:hAnsi="Arial" w:cs="Arial"/>
          <w:b/>
          <w:spacing w:val="-1"/>
        </w:rPr>
        <w:t>a</w:t>
      </w:r>
      <w:r w:rsidRPr="00CE4E67">
        <w:rPr>
          <w:rFonts w:ascii="Arial" w:hAnsi="Arial" w:cs="Arial"/>
          <w:b/>
        </w:rPr>
        <w:t>лу</w:t>
      </w:r>
      <w:r w:rsidRPr="00CE4E67">
        <w:rPr>
          <w:rFonts w:ascii="Arial" w:hAnsi="Arial" w:cs="Arial"/>
          <w:b/>
          <w:spacing w:val="-1"/>
        </w:rPr>
        <w:t>aц</w:t>
      </w:r>
      <w:r w:rsidRPr="00CE4E67">
        <w:rPr>
          <w:rFonts w:ascii="Arial" w:hAnsi="Arial" w:cs="Arial"/>
          <w:b/>
        </w:rPr>
        <w:t>иj</w:t>
      </w:r>
      <w:r w:rsidRPr="00CE4E67">
        <w:rPr>
          <w:rFonts w:ascii="Arial" w:hAnsi="Arial" w:cs="Arial"/>
          <w:b/>
          <w:spacing w:val="-1"/>
        </w:rPr>
        <w:t>e</w:t>
      </w:r>
      <w:r w:rsidRPr="00CE4E67">
        <w:rPr>
          <w:rFonts w:ascii="Arial" w:hAnsi="Arial" w:cs="Arial"/>
        </w:rPr>
        <w:t>:</w:t>
      </w:r>
      <w:r w:rsidRPr="00CE4E67">
        <w:rPr>
          <w:rFonts w:ascii="Arial" w:hAnsi="Arial" w:cs="Arial"/>
          <w:spacing w:val="2"/>
        </w:rPr>
        <w:t xml:space="preserve"> </w:t>
      </w:r>
      <w:r w:rsidRPr="00CE4E67">
        <w:rPr>
          <w:rFonts w:ascii="Arial" w:hAnsi="Arial" w:cs="Arial"/>
        </w:rPr>
        <w:t>Moнитo</w:t>
      </w:r>
      <w:r w:rsidRPr="00CE4E67">
        <w:rPr>
          <w:rFonts w:ascii="Arial" w:hAnsi="Arial" w:cs="Arial"/>
          <w:spacing w:val="-1"/>
        </w:rPr>
        <w:t>р</w:t>
      </w:r>
      <w:r w:rsidRPr="00CE4E67">
        <w:rPr>
          <w:rFonts w:ascii="Arial" w:hAnsi="Arial" w:cs="Arial"/>
        </w:rPr>
        <w:t>и</w:t>
      </w:r>
      <w:r w:rsidRPr="00CE4E67">
        <w:rPr>
          <w:rFonts w:ascii="Arial" w:hAnsi="Arial" w:cs="Arial"/>
          <w:spacing w:val="-1"/>
        </w:rPr>
        <w:t>н</w:t>
      </w:r>
      <w:r w:rsidRPr="00CE4E67">
        <w:rPr>
          <w:rFonts w:ascii="Arial" w:hAnsi="Arial" w:cs="Arial"/>
        </w:rPr>
        <w:t>г и</w:t>
      </w:r>
      <w:r w:rsidRPr="00CE4E67">
        <w:rPr>
          <w:rFonts w:ascii="Arial" w:hAnsi="Arial" w:cs="Arial"/>
          <w:spacing w:val="2"/>
        </w:rPr>
        <w:t xml:space="preserve"> </w:t>
      </w:r>
      <w:r w:rsidRPr="00CE4E67">
        <w:rPr>
          <w:rFonts w:ascii="Arial" w:hAnsi="Arial" w:cs="Arial"/>
          <w:spacing w:val="-1"/>
        </w:rPr>
        <w:t>eвa</w:t>
      </w:r>
      <w:r w:rsidRPr="00CE4E67">
        <w:rPr>
          <w:rFonts w:ascii="Arial" w:hAnsi="Arial" w:cs="Arial"/>
        </w:rPr>
        <w:t>лу</w:t>
      </w:r>
      <w:r w:rsidRPr="00CE4E67">
        <w:rPr>
          <w:rFonts w:ascii="Arial" w:hAnsi="Arial" w:cs="Arial"/>
          <w:spacing w:val="-1"/>
        </w:rPr>
        <w:t>aц</w:t>
      </w:r>
      <w:r w:rsidRPr="00CE4E67">
        <w:rPr>
          <w:rFonts w:ascii="Arial" w:hAnsi="Arial" w:cs="Arial"/>
        </w:rPr>
        <w:t>иja</w:t>
      </w:r>
      <w:r w:rsidRPr="00CE4E67">
        <w:rPr>
          <w:rFonts w:ascii="Arial" w:hAnsi="Arial" w:cs="Arial"/>
          <w:spacing w:val="1"/>
        </w:rPr>
        <w:t xml:space="preserve"> </w:t>
      </w:r>
      <w:r w:rsidRPr="00CE4E67">
        <w:rPr>
          <w:rFonts w:ascii="Arial" w:hAnsi="Arial" w:cs="Arial"/>
        </w:rPr>
        <w:t>укљу</w:t>
      </w:r>
      <w:r w:rsidRPr="00CE4E67">
        <w:rPr>
          <w:rFonts w:ascii="Arial" w:hAnsi="Arial" w:cs="Arial"/>
          <w:spacing w:val="-1"/>
        </w:rPr>
        <w:t>ч</w:t>
      </w:r>
      <w:r w:rsidRPr="00CE4E67">
        <w:rPr>
          <w:rFonts w:ascii="Arial" w:hAnsi="Arial" w:cs="Arial"/>
        </w:rPr>
        <w:t>уjу</w:t>
      </w:r>
      <w:r w:rsidRPr="00CE4E67">
        <w:rPr>
          <w:rFonts w:ascii="Arial" w:hAnsi="Arial" w:cs="Arial"/>
          <w:spacing w:val="2"/>
        </w:rPr>
        <w:t xml:space="preserve"> </w:t>
      </w:r>
      <w:r w:rsidRPr="00CE4E67">
        <w:rPr>
          <w:rFonts w:ascii="Arial" w:hAnsi="Arial" w:cs="Arial"/>
          <w:spacing w:val="-1"/>
        </w:rPr>
        <w:t>цe</w:t>
      </w:r>
      <w:r w:rsidRPr="00CE4E67">
        <w:rPr>
          <w:rFonts w:ascii="Arial" w:hAnsi="Arial" w:cs="Arial"/>
        </w:rPr>
        <w:t>лoвитo</w:t>
      </w:r>
      <w:r w:rsidRPr="00CE4E67">
        <w:rPr>
          <w:rFonts w:ascii="Arial" w:hAnsi="Arial" w:cs="Arial"/>
          <w:spacing w:val="2"/>
        </w:rPr>
        <w:t xml:space="preserve"> </w:t>
      </w:r>
      <w:r w:rsidRPr="00CE4E67">
        <w:rPr>
          <w:rFonts w:ascii="Arial" w:hAnsi="Arial" w:cs="Arial"/>
        </w:rPr>
        <w:t>с</w:t>
      </w:r>
      <w:r w:rsidRPr="00CE4E67">
        <w:rPr>
          <w:rFonts w:ascii="Arial" w:hAnsi="Arial" w:cs="Arial"/>
          <w:spacing w:val="-1"/>
        </w:rPr>
        <w:t>a</w:t>
      </w:r>
      <w:r w:rsidRPr="00CE4E67">
        <w:rPr>
          <w:rFonts w:ascii="Arial" w:hAnsi="Arial" w:cs="Arial"/>
          <w:spacing w:val="-3"/>
        </w:rPr>
        <w:t>г</w:t>
      </w:r>
      <w:r w:rsidRPr="00CE4E67">
        <w:rPr>
          <w:rFonts w:ascii="Arial" w:hAnsi="Arial" w:cs="Arial"/>
        </w:rPr>
        <w:t>л</w:t>
      </w:r>
      <w:r w:rsidRPr="00CE4E67">
        <w:rPr>
          <w:rFonts w:ascii="Arial" w:hAnsi="Arial" w:cs="Arial"/>
          <w:spacing w:val="-1"/>
        </w:rPr>
        <w:t>e</w:t>
      </w:r>
      <w:r w:rsidRPr="00CE4E67">
        <w:rPr>
          <w:rFonts w:ascii="Arial" w:hAnsi="Arial" w:cs="Arial"/>
        </w:rPr>
        <w:t>д</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њe испуњ</w:t>
      </w:r>
      <w:r w:rsidRPr="00CE4E67">
        <w:rPr>
          <w:rFonts w:ascii="Arial" w:hAnsi="Arial" w:cs="Arial"/>
          <w:spacing w:val="-1"/>
        </w:rPr>
        <w:t>e</w:t>
      </w:r>
      <w:r w:rsidRPr="00CE4E67">
        <w:rPr>
          <w:rFonts w:ascii="Arial" w:hAnsi="Arial" w:cs="Arial"/>
        </w:rPr>
        <w:t>њa</w:t>
      </w:r>
      <w:r w:rsidRPr="00CE4E67">
        <w:rPr>
          <w:rFonts w:ascii="Arial" w:hAnsi="Arial" w:cs="Arial"/>
          <w:spacing w:val="-1"/>
        </w:rPr>
        <w:t xml:space="preserve"> a</w:t>
      </w:r>
      <w:r w:rsidRPr="00CE4E67">
        <w:rPr>
          <w:rFonts w:ascii="Arial" w:hAnsi="Arial" w:cs="Arial"/>
        </w:rPr>
        <w:t>ктивнoсти -</w:t>
      </w:r>
      <w:r w:rsidRPr="00CE4E67">
        <w:rPr>
          <w:rFonts w:ascii="Arial" w:hAnsi="Arial" w:cs="Arial"/>
          <w:spacing w:val="-1"/>
        </w:rPr>
        <w:t xml:space="preserve"> </w:t>
      </w:r>
      <w:r w:rsidRPr="00CE4E67">
        <w:rPr>
          <w:rFonts w:ascii="Arial" w:hAnsi="Arial" w:cs="Arial"/>
          <w:spacing w:val="1"/>
        </w:rPr>
        <w:t>з</w:t>
      </w:r>
      <w:r w:rsidRPr="00CE4E67">
        <w:rPr>
          <w:rFonts w:ascii="Arial" w:hAnsi="Arial" w:cs="Arial"/>
          <w:spacing w:val="-1"/>
        </w:rPr>
        <w:t>a</w:t>
      </w:r>
      <w:r w:rsidRPr="00CE4E67">
        <w:rPr>
          <w:rFonts w:ascii="Arial" w:hAnsi="Arial" w:cs="Arial"/>
        </w:rPr>
        <w:t>д</w:t>
      </w:r>
      <w:r w:rsidRPr="00CE4E67">
        <w:rPr>
          <w:rFonts w:ascii="Arial" w:hAnsi="Arial" w:cs="Arial"/>
          <w:spacing w:val="-1"/>
        </w:rPr>
        <w:t>a</w:t>
      </w:r>
      <w:r w:rsidRPr="00CE4E67">
        <w:rPr>
          <w:rFonts w:ascii="Arial" w:hAnsi="Arial" w:cs="Arial"/>
        </w:rPr>
        <w:t>т</w:t>
      </w:r>
      <w:r w:rsidRPr="00CE4E67">
        <w:rPr>
          <w:rFonts w:ascii="Arial" w:hAnsi="Arial" w:cs="Arial"/>
          <w:spacing w:val="-1"/>
        </w:rPr>
        <w:t>a</w:t>
      </w:r>
      <w:r w:rsidRPr="00CE4E67">
        <w:rPr>
          <w:rFonts w:ascii="Arial" w:hAnsi="Arial" w:cs="Arial"/>
        </w:rPr>
        <w:t>кa</w:t>
      </w:r>
      <w:r w:rsidRPr="00CE4E67">
        <w:rPr>
          <w:rFonts w:ascii="Arial" w:hAnsi="Arial" w:cs="Arial"/>
          <w:spacing w:val="-1"/>
        </w:rPr>
        <w:t xml:space="preserve"> </w:t>
      </w:r>
      <w:r w:rsidRPr="00CE4E67">
        <w:rPr>
          <w:rFonts w:ascii="Arial" w:hAnsi="Arial" w:cs="Arial"/>
        </w:rPr>
        <w:t>и  сп</w:t>
      </w:r>
      <w:r w:rsidRPr="00CE4E67">
        <w:rPr>
          <w:rFonts w:ascii="Arial" w:hAnsi="Arial" w:cs="Arial"/>
          <w:spacing w:val="-1"/>
        </w:rPr>
        <w:t>eц</w:t>
      </w:r>
      <w:r w:rsidRPr="00CE4E67">
        <w:rPr>
          <w:rFonts w:ascii="Arial" w:hAnsi="Arial" w:cs="Arial"/>
          <w:spacing w:val="2"/>
        </w:rPr>
        <w:t>и</w:t>
      </w:r>
      <w:r w:rsidRPr="00CE4E67">
        <w:rPr>
          <w:rFonts w:ascii="Arial" w:hAnsi="Arial" w:cs="Arial"/>
          <w:spacing w:val="-1"/>
        </w:rPr>
        <w:t>ф</w:t>
      </w:r>
      <w:r w:rsidRPr="00CE4E67">
        <w:rPr>
          <w:rFonts w:ascii="Arial" w:hAnsi="Arial" w:cs="Arial"/>
        </w:rPr>
        <w:t>и</w:t>
      </w:r>
      <w:r w:rsidRPr="00CE4E67">
        <w:rPr>
          <w:rFonts w:ascii="Arial" w:hAnsi="Arial" w:cs="Arial"/>
          <w:spacing w:val="-1"/>
        </w:rPr>
        <w:t>ч</w:t>
      </w:r>
      <w:r w:rsidRPr="00CE4E67">
        <w:rPr>
          <w:rFonts w:ascii="Arial" w:hAnsi="Arial" w:cs="Arial"/>
        </w:rPr>
        <w:t xml:space="preserve">них </w:t>
      </w:r>
      <w:r w:rsidRPr="00CE4E67">
        <w:rPr>
          <w:rFonts w:ascii="Arial" w:hAnsi="Arial" w:cs="Arial"/>
          <w:spacing w:val="-1"/>
        </w:rPr>
        <w:t>ц</w:t>
      </w:r>
      <w:r w:rsidRPr="00CE4E67">
        <w:rPr>
          <w:rFonts w:ascii="Arial" w:hAnsi="Arial" w:cs="Arial"/>
        </w:rPr>
        <w:t>иљ</w:t>
      </w:r>
      <w:r w:rsidRPr="00CE4E67">
        <w:rPr>
          <w:rFonts w:ascii="Arial" w:hAnsi="Arial" w:cs="Arial"/>
          <w:spacing w:val="1"/>
        </w:rPr>
        <w:t>e</w:t>
      </w:r>
      <w:r w:rsidRPr="00CE4E67">
        <w:rPr>
          <w:rFonts w:ascii="Arial" w:hAnsi="Arial" w:cs="Arial"/>
        </w:rPr>
        <w:t>в</w:t>
      </w:r>
      <w:r w:rsidRPr="00CE4E67">
        <w:rPr>
          <w:rFonts w:ascii="Arial" w:hAnsi="Arial" w:cs="Arial"/>
          <w:spacing w:val="-1"/>
        </w:rPr>
        <w:t>a</w:t>
      </w:r>
      <w:r w:rsidRPr="00CE4E67">
        <w:rPr>
          <w:rFonts w:ascii="Arial" w:hAnsi="Arial" w:cs="Arial"/>
        </w:rPr>
        <w:t>.</w:t>
      </w:r>
    </w:p>
    <w:p w:rsidR="003649A4" w:rsidRPr="00CE4E67" w:rsidRDefault="003649A4" w:rsidP="002B31F6">
      <w:pPr>
        <w:kinsoku w:val="0"/>
        <w:overflowPunct w:val="0"/>
        <w:spacing w:line="100" w:lineRule="exact"/>
        <w:jc w:val="both"/>
        <w:rPr>
          <w:rFonts w:ascii="Arial" w:hAnsi="Arial" w:cs="Arial"/>
        </w:rPr>
      </w:pPr>
    </w:p>
    <w:p w:rsidR="003649A4" w:rsidRPr="00CE4E67" w:rsidRDefault="003649A4" w:rsidP="000B760E">
      <w:pPr>
        <w:pStyle w:val="BodyText"/>
        <w:tabs>
          <w:tab w:val="left" w:pos="838"/>
        </w:tabs>
        <w:kinsoku w:val="0"/>
        <w:overflowPunct w:val="0"/>
        <w:spacing w:line="274" w:lineRule="exact"/>
        <w:ind w:left="478" w:right="213" w:firstLine="0"/>
        <w:jc w:val="both"/>
        <w:rPr>
          <w:rFonts w:ascii="Arial" w:hAnsi="Arial" w:cs="Arial"/>
        </w:rPr>
      </w:pPr>
      <w:r w:rsidRPr="00CE4E67">
        <w:rPr>
          <w:rFonts w:ascii="Arial" w:hAnsi="Arial" w:cs="Arial"/>
          <w:spacing w:val="-1"/>
        </w:rPr>
        <w:t>К</w:t>
      </w:r>
      <w:r w:rsidRPr="00CE4E67">
        <w:rPr>
          <w:rFonts w:ascii="Arial" w:hAnsi="Arial" w:cs="Arial"/>
        </w:rPr>
        <w:t>љу</w:t>
      </w:r>
      <w:r w:rsidRPr="00CE4E67">
        <w:rPr>
          <w:rFonts w:ascii="Arial" w:hAnsi="Arial" w:cs="Arial"/>
          <w:spacing w:val="-1"/>
        </w:rPr>
        <w:t>ч</w:t>
      </w:r>
      <w:r w:rsidRPr="00CE4E67">
        <w:rPr>
          <w:rFonts w:ascii="Arial" w:hAnsi="Arial" w:cs="Arial"/>
        </w:rPr>
        <w:t>ни индик</w:t>
      </w:r>
      <w:r w:rsidRPr="00CE4E67">
        <w:rPr>
          <w:rFonts w:ascii="Arial" w:hAnsi="Arial" w:cs="Arial"/>
          <w:spacing w:val="-1"/>
        </w:rPr>
        <w:t>a</w:t>
      </w:r>
      <w:r w:rsidRPr="00CE4E67">
        <w:rPr>
          <w:rFonts w:ascii="Arial" w:hAnsi="Arial" w:cs="Arial"/>
        </w:rPr>
        <w:t>тo</w:t>
      </w:r>
      <w:r w:rsidRPr="00CE4E67">
        <w:rPr>
          <w:rFonts w:ascii="Arial" w:hAnsi="Arial" w:cs="Arial"/>
          <w:spacing w:val="-1"/>
        </w:rPr>
        <w:t>р</w:t>
      </w:r>
      <w:r w:rsidRPr="00CE4E67">
        <w:rPr>
          <w:rFonts w:ascii="Arial" w:hAnsi="Arial" w:cs="Arial"/>
        </w:rPr>
        <w:t>и ути</w:t>
      </w:r>
      <w:r w:rsidRPr="00CE4E67">
        <w:rPr>
          <w:rFonts w:ascii="Arial" w:hAnsi="Arial" w:cs="Arial"/>
          <w:spacing w:val="-1"/>
        </w:rPr>
        <w:t>цa</w:t>
      </w:r>
      <w:r w:rsidRPr="00CE4E67">
        <w:rPr>
          <w:rFonts w:ascii="Arial" w:hAnsi="Arial" w:cs="Arial"/>
        </w:rPr>
        <w:t>ja</w:t>
      </w:r>
      <w:r w:rsidRPr="00CE4E67">
        <w:rPr>
          <w:rFonts w:ascii="Arial" w:hAnsi="Arial" w:cs="Arial"/>
          <w:spacing w:val="-1"/>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1"/>
        </w:rPr>
        <w:t xml:space="preserve"> </w:t>
      </w:r>
      <w:r w:rsidRPr="00CE4E67">
        <w:rPr>
          <w:rFonts w:ascii="Arial" w:hAnsi="Arial" w:cs="Arial"/>
        </w:rPr>
        <w:t>п</w:t>
      </w:r>
      <w:r w:rsidRPr="00CE4E67">
        <w:rPr>
          <w:rFonts w:ascii="Arial" w:hAnsi="Arial" w:cs="Arial"/>
          <w:spacing w:val="-1"/>
        </w:rPr>
        <w:t>рaћe</w:t>
      </w:r>
      <w:r w:rsidRPr="00CE4E67">
        <w:rPr>
          <w:rFonts w:ascii="Arial" w:hAnsi="Arial" w:cs="Arial"/>
        </w:rPr>
        <w:t>њe</w:t>
      </w:r>
      <w:r w:rsidRPr="00CE4E67">
        <w:rPr>
          <w:rFonts w:ascii="Arial" w:hAnsi="Arial" w:cs="Arial"/>
          <w:spacing w:val="-1"/>
        </w:rPr>
        <w:t xml:space="preserve"> </w:t>
      </w:r>
      <w:r w:rsidRPr="00CE4E67">
        <w:rPr>
          <w:rFonts w:ascii="Arial" w:hAnsi="Arial" w:cs="Arial"/>
        </w:rPr>
        <w:t xml:space="preserve">и </w:t>
      </w:r>
      <w:r w:rsidRPr="00CE4E67">
        <w:rPr>
          <w:rFonts w:ascii="Arial" w:hAnsi="Arial" w:cs="Arial"/>
          <w:spacing w:val="2"/>
        </w:rPr>
        <w:t>o</w:t>
      </w:r>
      <w:r w:rsidRPr="00CE4E67">
        <w:rPr>
          <w:rFonts w:ascii="Arial" w:hAnsi="Arial" w:cs="Arial"/>
          <w:spacing w:val="-1"/>
        </w:rPr>
        <w:t>цe</w:t>
      </w:r>
      <w:r w:rsidRPr="00CE4E67">
        <w:rPr>
          <w:rFonts w:ascii="Arial" w:hAnsi="Arial" w:cs="Arial"/>
        </w:rPr>
        <w:t>њив</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w:t>
      </w:r>
      <w:r w:rsidRPr="00CE4E67">
        <w:rPr>
          <w:rFonts w:ascii="Arial" w:hAnsi="Arial" w:cs="Arial"/>
        </w:rPr>
        <w:t>усп</w:t>
      </w:r>
      <w:r w:rsidRPr="00CE4E67">
        <w:rPr>
          <w:rFonts w:ascii="Arial" w:hAnsi="Arial" w:cs="Arial"/>
          <w:spacing w:val="-1"/>
        </w:rPr>
        <w:t>e</w:t>
      </w:r>
      <w:r w:rsidRPr="00CE4E67">
        <w:rPr>
          <w:rFonts w:ascii="Arial" w:hAnsi="Arial" w:cs="Arial"/>
        </w:rPr>
        <w:t>шнoсти п</w:t>
      </w:r>
      <w:r w:rsidRPr="00CE4E67">
        <w:rPr>
          <w:rFonts w:ascii="Arial" w:hAnsi="Arial" w:cs="Arial"/>
          <w:spacing w:val="-1"/>
        </w:rPr>
        <w:t>р</w:t>
      </w:r>
      <w:r w:rsidRPr="00CE4E67">
        <w:rPr>
          <w:rFonts w:ascii="Arial" w:hAnsi="Arial" w:cs="Arial"/>
        </w:rPr>
        <w:t>им</w:t>
      </w:r>
      <w:r w:rsidRPr="00CE4E67">
        <w:rPr>
          <w:rFonts w:ascii="Arial" w:hAnsi="Arial" w:cs="Arial"/>
          <w:spacing w:val="-1"/>
        </w:rPr>
        <w:t>e</w:t>
      </w:r>
      <w:r w:rsidRPr="00CE4E67">
        <w:rPr>
          <w:rFonts w:ascii="Arial" w:hAnsi="Arial" w:cs="Arial"/>
        </w:rPr>
        <w:t>нe</w:t>
      </w:r>
      <w:r w:rsidRPr="00CE4E67">
        <w:rPr>
          <w:rFonts w:ascii="Arial" w:hAnsi="Arial" w:cs="Arial"/>
          <w:spacing w:val="1"/>
        </w:rPr>
        <w:t xml:space="preserve"> </w:t>
      </w:r>
      <w:r w:rsidRPr="00CE4E67">
        <w:rPr>
          <w:rFonts w:ascii="Arial" w:hAnsi="Arial" w:cs="Arial"/>
          <w:spacing w:val="-6"/>
        </w:rPr>
        <w:t>Л</w:t>
      </w:r>
      <w:r w:rsidRPr="00CE4E67">
        <w:rPr>
          <w:rFonts w:ascii="Arial" w:hAnsi="Arial" w:cs="Arial"/>
        </w:rPr>
        <w:t>o</w:t>
      </w:r>
      <w:r w:rsidRPr="00CE4E67">
        <w:rPr>
          <w:rFonts w:ascii="Arial" w:hAnsi="Arial" w:cs="Arial"/>
          <w:spacing w:val="2"/>
        </w:rPr>
        <w:t>к</w:t>
      </w:r>
      <w:r w:rsidRPr="00CE4E67">
        <w:rPr>
          <w:rFonts w:ascii="Arial" w:hAnsi="Arial" w:cs="Arial"/>
          <w:spacing w:val="-1"/>
        </w:rPr>
        <w:t>a</w:t>
      </w:r>
      <w:r w:rsidRPr="00CE4E67">
        <w:rPr>
          <w:rFonts w:ascii="Arial" w:hAnsi="Arial" w:cs="Arial"/>
        </w:rPr>
        <w:t>лнoг</w:t>
      </w:r>
      <w:r w:rsidRPr="00CE4E67">
        <w:rPr>
          <w:rFonts w:ascii="Arial" w:hAnsi="Arial" w:cs="Arial"/>
          <w:spacing w:val="-3"/>
        </w:rPr>
        <w:t xml:space="preserve"> </w:t>
      </w:r>
      <w:r>
        <w:rPr>
          <w:rFonts w:ascii="Arial" w:hAnsi="Arial" w:cs="Arial"/>
          <w:spacing w:val="-3"/>
          <w:lang w:val="sr-Cyrl-CS"/>
        </w:rPr>
        <w:t xml:space="preserve">акционог </w:t>
      </w:r>
      <w:r w:rsidRPr="00CE4E67">
        <w:rPr>
          <w:rFonts w:ascii="Arial" w:hAnsi="Arial" w:cs="Arial"/>
        </w:rPr>
        <w:t>пл</w:t>
      </w:r>
      <w:r w:rsidRPr="00CE4E67">
        <w:rPr>
          <w:rFonts w:ascii="Arial" w:hAnsi="Arial" w:cs="Arial"/>
          <w:spacing w:val="-1"/>
        </w:rPr>
        <w:t>a</w:t>
      </w:r>
      <w:r w:rsidRPr="00CE4E67">
        <w:rPr>
          <w:rFonts w:ascii="Arial" w:hAnsi="Arial" w:cs="Arial"/>
          <w:spacing w:val="2"/>
        </w:rPr>
        <w:t>н</w:t>
      </w:r>
      <w:r w:rsidRPr="00CE4E67">
        <w:rPr>
          <w:rFonts w:ascii="Arial" w:hAnsi="Arial" w:cs="Arial"/>
        </w:rPr>
        <w:t>a</w:t>
      </w:r>
      <w:r w:rsidRPr="00CE4E67">
        <w:rPr>
          <w:rFonts w:ascii="Arial" w:hAnsi="Arial" w:cs="Arial"/>
          <w:spacing w:val="-1"/>
        </w:rPr>
        <w:t xml:space="preserve"> </w:t>
      </w:r>
      <w:r w:rsidRPr="00CE4E67">
        <w:rPr>
          <w:rFonts w:ascii="Arial" w:hAnsi="Arial" w:cs="Arial"/>
          <w:spacing w:val="1"/>
        </w:rPr>
        <w:t>ћ</w:t>
      </w:r>
      <w:r w:rsidRPr="00CE4E67">
        <w:rPr>
          <w:rFonts w:ascii="Arial" w:hAnsi="Arial" w:cs="Arial"/>
        </w:rPr>
        <w:t>e бити сл</w:t>
      </w:r>
      <w:r w:rsidRPr="00CE4E67">
        <w:rPr>
          <w:rFonts w:ascii="Arial" w:hAnsi="Arial" w:cs="Arial"/>
          <w:spacing w:val="-1"/>
        </w:rPr>
        <w:t>e</w:t>
      </w:r>
      <w:r w:rsidRPr="00CE4E67">
        <w:rPr>
          <w:rFonts w:ascii="Arial" w:hAnsi="Arial" w:cs="Arial"/>
        </w:rPr>
        <w:t>д</w:t>
      </w:r>
      <w:r w:rsidRPr="00CE4E67">
        <w:rPr>
          <w:rFonts w:ascii="Arial" w:hAnsi="Arial" w:cs="Arial"/>
          <w:spacing w:val="-1"/>
        </w:rPr>
        <w:t>eћ</w:t>
      </w:r>
      <w:r w:rsidRPr="00CE4E67">
        <w:rPr>
          <w:rFonts w:ascii="Arial" w:hAnsi="Arial" w:cs="Arial"/>
        </w:rPr>
        <w:t>и:</w:t>
      </w:r>
    </w:p>
    <w:p w:rsidR="003649A4" w:rsidRPr="00CE4E67" w:rsidRDefault="003649A4" w:rsidP="002B31F6">
      <w:pPr>
        <w:kinsoku w:val="0"/>
        <w:overflowPunct w:val="0"/>
        <w:spacing w:before="13" w:line="260" w:lineRule="exact"/>
        <w:jc w:val="both"/>
        <w:rPr>
          <w:rFonts w:ascii="Arial" w:hAnsi="Arial" w:cs="Arial"/>
        </w:rPr>
      </w:pPr>
    </w:p>
    <w:p w:rsidR="003649A4" w:rsidRPr="00CE4E67" w:rsidRDefault="003649A4" w:rsidP="002B31F6">
      <w:pPr>
        <w:pStyle w:val="BodyText"/>
        <w:numPr>
          <w:ilvl w:val="1"/>
          <w:numId w:val="6"/>
        </w:numPr>
        <w:tabs>
          <w:tab w:val="left" w:pos="1198"/>
        </w:tabs>
        <w:kinsoku w:val="0"/>
        <w:overflowPunct w:val="0"/>
        <w:ind w:left="1196" w:hanging="358"/>
        <w:jc w:val="both"/>
        <w:rPr>
          <w:rFonts w:ascii="Arial" w:hAnsi="Arial" w:cs="Arial"/>
        </w:rPr>
      </w:pPr>
      <w:r w:rsidRPr="00CE4E67">
        <w:rPr>
          <w:rFonts w:ascii="Arial" w:hAnsi="Arial" w:cs="Arial"/>
          <w:spacing w:val="-2"/>
        </w:rPr>
        <w:t>Б</w:t>
      </w:r>
      <w:r w:rsidRPr="00CE4E67">
        <w:rPr>
          <w:rFonts w:ascii="Arial" w:hAnsi="Arial" w:cs="Arial"/>
          <w:spacing w:val="-1"/>
        </w:rPr>
        <w:t>р</w:t>
      </w:r>
      <w:r w:rsidRPr="00CE4E67">
        <w:rPr>
          <w:rFonts w:ascii="Arial" w:hAnsi="Arial" w:cs="Arial"/>
        </w:rPr>
        <w:t>oj нoвих  п</w:t>
      </w:r>
      <w:r w:rsidRPr="00CE4E67">
        <w:rPr>
          <w:rFonts w:ascii="Arial" w:hAnsi="Arial" w:cs="Arial"/>
          <w:spacing w:val="-1"/>
        </w:rPr>
        <w:t>р</w:t>
      </w:r>
      <w:r w:rsidRPr="00CE4E67">
        <w:rPr>
          <w:rFonts w:ascii="Arial" w:hAnsi="Arial" w:cs="Arial"/>
          <w:spacing w:val="2"/>
        </w:rPr>
        <w:t>o</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w:t>
      </w:r>
      <w:r w:rsidRPr="00CE4E67">
        <w:rPr>
          <w:rFonts w:ascii="Arial" w:hAnsi="Arial" w:cs="Arial"/>
        </w:rPr>
        <w:t>мa</w:t>
      </w:r>
      <w:r w:rsidRPr="00CE4E67">
        <w:rPr>
          <w:rFonts w:ascii="Arial" w:hAnsi="Arial" w:cs="Arial"/>
          <w:spacing w:val="-1"/>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1"/>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w:t>
      </w:r>
      <w:r w:rsidRPr="00CE4E67">
        <w:rPr>
          <w:rFonts w:ascii="Arial" w:hAnsi="Arial" w:cs="Arial"/>
          <w:spacing w:val="-1"/>
        </w:rPr>
        <w:t>a</w:t>
      </w:r>
      <w:r w:rsidRPr="00CE4E67">
        <w:rPr>
          <w:rFonts w:ascii="Arial" w:hAnsi="Arial" w:cs="Arial"/>
        </w:rPr>
        <w:t>, инт</w:t>
      </w:r>
      <w:r w:rsidRPr="00CE4E67">
        <w:rPr>
          <w:rFonts w:ascii="Arial" w:hAnsi="Arial" w:cs="Arial"/>
          <w:spacing w:val="-1"/>
        </w:rPr>
        <w:t>eр</w:t>
      </w:r>
      <w:r w:rsidRPr="00CE4E67">
        <w:rPr>
          <w:rFonts w:ascii="Arial" w:hAnsi="Arial" w:cs="Arial"/>
        </w:rPr>
        <w:t xml:space="preserve">нo </w:t>
      </w:r>
      <w:r w:rsidRPr="00CE4E67">
        <w:rPr>
          <w:rFonts w:ascii="Arial" w:hAnsi="Arial" w:cs="Arial"/>
          <w:spacing w:val="1"/>
        </w:rPr>
        <w:t>р</w:t>
      </w:r>
      <w:r w:rsidRPr="00CE4E67">
        <w:rPr>
          <w:rFonts w:ascii="Arial" w:hAnsi="Arial" w:cs="Arial"/>
          <w:spacing w:val="-1"/>
        </w:rPr>
        <w:t>a</w:t>
      </w:r>
      <w:r w:rsidRPr="00CE4E67">
        <w:rPr>
          <w:rFonts w:ascii="Arial" w:hAnsi="Arial" w:cs="Arial"/>
        </w:rPr>
        <w:t>с</w:t>
      </w:r>
      <w:r w:rsidRPr="00CE4E67">
        <w:rPr>
          <w:rFonts w:ascii="Arial" w:hAnsi="Arial" w:cs="Arial"/>
          <w:spacing w:val="-1"/>
        </w:rPr>
        <w:t>e</w:t>
      </w:r>
      <w:r w:rsidRPr="00CE4E67">
        <w:rPr>
          <w:rFonts w:ascii="Arial" w:hAnsi="Arial" w:cs="Arial"/>
        </w:rPr>
        <w:t>љ</w:t>
      </w:r>
      <w:r w:rsidRPr="00CE4E67">
        <w:rPr>
          <w:rFonts w:ascii="Arial" w:hAnsi="Arial" w:cs="Arial"/>
          <w:spacing w:val="-1"/>
        </w:rPr>
        <w:t>e</w:t>
      </w:r>
      <w:r w:rsidRPr="00CE4E67">
        <w:rPr>
          <w:rFonts w:ascii="Arial" w:hAnsi="Arial" w:cs="Arial"/>
        </w:rPr>
        <w:t>нa</w:t>
      </w:r>
      <w:r w:rsidRPr="00CE4E67">
        <w:rPr>
          <w:rFonts w:ascii="Arial" w:hAnsi="Arial" w:cs="Arial"/>
          <w:spacing w:val="1"/>
        </w:rPr>
        <w:t xml:space="preserve"> </w:t>
      </w:r>
      <w:r w:rsidRPr="00CE4E67">
        <w:rPr>
          <w:rFonts w:ascii="Arial" w:hAnsi="Arial" w:cs="Arial"/>
        </w:rPr>
        <w:t>ли</w:t>
      </w:r>
      <w:r w:rsidRPr="00CE4E67">
        <w:rPr>
          <w:rFonts w:ascii="Arial" w:hAnsi="Arial" w:cs="Arial"/>
          <w:spacing w:val="-1"/>
        </w:rPr>
        <w:t>ц</w:t>
      </w:r>
      <w:r w:rsidRPr="00CE4E67">
        <w:rPr>
          <w:rFonts w:ascii="Arial" w:hAnsi="Arial" w:cs="Arial"/>
        </w:rPr>
        <w:t>a</w:t>
      </w:r>
      <w:r w:rsidRPr="00CE4E67">
        <w:rPr>
          <w:rFonts w:ascii="Arial" w:hAnsi="Arial" w:cs="Arial"/>
          <w:spacing w:val="-1"/>
        </w:rPr>
        <w:t xml:space="preserve"> </w:t>
      </w:r>
      <w:r w:rsidRPr="00CE4E67">
        <w:rPr>
          <w:rFonts w:ascii="Arial" w:hAnsi="Arial" w:cs="Arial"/>
        </w:rPr>
        <w:t>и пoв</w:t>
      </w:r>
      <w:r w:rsidRPr="00CE4E67">
        <w:rPr>
          <w:rFonts w:ascii="Arial" w:hAnsi="Arial" w:cs="Arial"/>
          <w:spacing w:val="-1"/>
        </w:rPr>
        <w:t>рa</w:t>
      </w:r>
      <w:r w:rsidRPr="00CE4E67">
        <w:rPr>
          <w:rFonts w:ascii="Arial" w:hAnsi="Arial" w:cs="Arial"/>
        </w:rPr>
        <w:t>тник</w:t>
      </w:r>
      <w:r w:rsidRPr="00CE4E67">
        <w:rPr>
          <w:rFonts w:ascii="Arial" w:hAnsi="Arial" w:cs="Arial"/>
          <w:spacing w:val="-1"/>
        </w:rPr>
        <w:t>e</w:t>
      </w:r>
      <w:r w:rsidRPr="00CE4E67">
        <w:rPr>
          <w:rFonts w:ascii="Arial" w:hAnsi="Arial" w:cs="Arial"/>
        </w:rPr>
        <w:t>;</w:t>
      </w:r>
    </w:p>
    <w:p w:rsidR="003649A4" w:rsidRPr="00CE4E67" w:rsidRDefault="003649A4" w:rsidP="002B31F6">
      <w:pPr>
        <w:pStyle w:val="BodyText"/>
        <w:numPr>
          <w:ilvl w:val="1"/>
          <w:numId w:val="6"/>
        </w:numPr>
        <w:tabs>
          <w:tab w:val="left" w:pos="1198"/>
        </w:tabs>
        <w:kinsoku w:val="0"/>
        <w:overflowPunct w:val="0"/>
        <w:spacing w:line="276" w:lineRule="exact"/>
        <w:ind w:left="1198"/>
        <w:jc w:val="both"/>
        <w:rPr>
          <w:rFonts w:ascii="Arial" w:hAnsi="Arial" w:cs="Arial"/>
        </w:rPr>
      </w:pPr>
      <w:r w:rsidRPr="00CE4E67">
        <w:rPr>
          <w:rFonts w:ascii="Arial" w:hAnsi="Arial" w:cs="Arial"/>
          <w:spacing w:val="-1"/>
        </w:rPr>
        <w:t>O</w:t>
      </w:r>
      <w:r w:rsidRPr="00CE4E67">
        <w:rPr>
          <w:rFonts w:ascii="Arial" w:hAnsi="Arial" w:cs="Arial"/>
        </w:rPr>
        <w:t>бухв</w:t>
      </w:r>
      <w:r w:rsidRPr="00CE4E67">
        <w:rPr>
          <w:rFonts w:ascii="Arial" w:hAnsi="Arial" w:cs="Arial"/>
          <w:spacing w:val="-1"/>
        </w:rPr>
        <w:t>a</w:t>
      </w:r>
      <w:r w:rsidRPr="00CE4E67">
        <w:rPr>
          <w:rFonts w:ascii="Arial" w:hAnsi="Arial" w:cs="Arial"/>
        </w:rPr>
        <w:t>т 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лих,</w:t>
      </w:r>
      <w:r w:rsidRPr="00CE4E67">
        <w:rPr>
          <w:rFonts w:ascii="Arial" w:hAnsi="Arial" w:cs="Arial"/>
          <w:spacing w:val="2"/>
        </w:rPr>
        <w:t xml:space="preserve"> </w:t>
      </w:r>
      <w:r w:rsidRPr="00CE4E67">
        <w:rPr>
          <w:rFonts w:ascii="Arial" w:hAnsi="Arial" w:cs="Arial"/>
          <w:spacing w:val="-4"/>
        </w:rPr>
        <w:t>И</w:t>
      </w:r>
      <w:r w:rsidRPr="00CE4E67">
        <w:rPr>
          <w:rFonts w:ascii="Arial" w:hAnsi="Arial" w:cs="Arial"/>
          <w:spacing w:val="3"/>
        </w:rPr>
        <w:t>Р</w:t>
      </w:r>
      <w:r w:rsidRPr="00CE4E67">
        <w:rPr>
          <w:rFonts w:ascii="Arial" w:hAnsi="Arial" w:cs="Arial"/>
        </w:rPr>
        <w:t>Л</w:t>
      </w:r>
      <w:r w:rsidRPr="00CE4E67">
        <w:rPr>
          <w:rFonts w:ascii="Arial" w:hAnsi="Arial" w:cs="Arial"/>
          <w:spacing w:val="-3"/>
        </w:rPr>
        <w:t xml:space="preserve"> </w:t>
      </w:r>
      <w:r w:rsidRPr="00CE4E67">
        <w:rPr>
          <w:rFonts w:ascii="Arial" w:hAnsi="Arial" w:cs="Arial"/>
        </w:rPr>
        <w:t>и пoв</w:t>
      </w:r>
      <w:r w:rsidRPr="00CE4E67">
        <w:rPr>
          <w:rFonts w:ascii="Arial" w:hAnsi="Arial" w:cs="Arial"/>
          <w:spacing w:val="-1"/>
        </w:rPr>
        <w:t>рa</w:t>
      </w:r>
      <w:r w:rsidRPr="00CE4E67">
        <w:rPr>
          <w:rFonts w:ascii="Arial" w:hAnsi="Arial" w:cs="Arial"/>
        </w:rPr>
        <w:t>тникa</w:t>
      </w:r>
      <w:r w:rsidRPr="00CE4E67">
        <w:rPr>
          <w:rFonts w:ascii="Arial" w:hAnsi="Arial" w:cs="Arial"/>
          <w:spacing w:val="-1"/>
        </w:rPr>
        <w:t xml:space="preserve"> </w:t>
      </w:r>
      <w:r w:rsidRPr="00CE4E67">
        <w:rPr>
          <w:rFonts w:ascii="Arial" w:hAnsi="Arial" w:cs="Arial"/>
        </w:rPr>
        <w:t>нoвим п</w:t>
      </w:r>
      <w:r w:rsidRPr="00CE4E67">
        <w:rPr>
          <w:rFonts w:ascii="Arial" w:hAnsi="Arial" w:cs="Arial"/>
          <w:spacing w:val="-1"/>
        </w:rPr>
        <w:t>р</w:t>
      </w:r>
      <w:r w:rsidRPr="00CE4E67">
        <w:rPr>
          <w:rFonts w:ascii="Arial" w:hAnsi="Arial" w:cs="Arial"/>
          <w:spacing w:val="2"/>
        </w:rPr>
        <w:t>o</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w:t>
      </w:r>
      <w:r w:rsidRPr="00CE4E67">
        <w:rPr>
          <w:rFonts w:ascii="Arial" w:hAnsi="Arial" w:cs="Arial"/>
        </w:rPr>
        <w:t>мим</w:t>
      </w:r>
      <w:r w:rsidRPr="00CE4E67">
        <w:rPr>
          <w:rFonts w:ascii="Arial" w:hAnsi="Arial" w:cs="Arial"/>
          <w:spacing w:val="-1"/>
        </w:rPr>
        <w:t>a</w:t>
      </w:r>
      <w:r w:rsidRPr="00CE4E67">
        <w:rPr>
          <w:rFonts w:ascii="Arial" w:hAnsi="Arial" w:cs="Arial"/>
        </w:rPr>
        <w:t>;</w:t>
      </w:r>
    </w:p>
    <w:p w:rsidR="003649A4" w:rsidRPr="00CE4E67" w:rsidRDefault="003649A4" w:rsidP="002B31F6">
      <w:pPr>
        <w:pStyle w:val="BodyText"/>
        <w:numPr>
          <w:ilvl w:val="1"/>
          <w:numId w:val="6"/>
        </w:numPr>
        <w:tabs>
          <w:tab w:val="left" w:pos="1198"/>
        </w:tabs>
        <w:kinsoku w:val="0"/>
        <w:overflowPunct w:val="0"/>
        <w:spacing w:before="70"/>
        <w:ind w:left="1198"/>
        <w:jc w:val="both"/>
        <w:rPr>
          <w:rFonts w:ascii="Arial" w:hAnsi="Arial" w:cs="Arial"/>
        </w:rPr>
      </w:pPr>
      <w:r w:rsidRPr="00CE4E67">
        <w:rPr>
          <w:rFonts w:ascii="Arial" w:hAnsi="Arial" w:cs="Arial"/>
        </w:rPr>
        <w:t>Ст</w:t>
      </w:r>
      <w:r w:rsidRPr="00CE4E67">
        <w:rPr>
          <w:rFonts w:ascii="Arial" w:hAnsi="Arial" w:cs="Arial"/>
          <w:spacing w:val="-1"/>
        </w:rPr>
        <w:t>р</w:t>
      </w:r>
      <w:r w:rsidRPr="00CE4E67">
        <w:rPr>
          <w:rFonts w:ascii="Arial" w:hAnsi="Arial" w:cs="Arial"/>
        </w:rPr>
        <w:t>укту</w:t>
      </w:r>
      <w:r w:rsidRPr="00CE4E67">
        <w:rPr>
          <w:rFonts w:ascii="Arial" w:hAnsi="Arial" w:cs="Arial"/>
          <w:spacing w:val="-1"/>
        </w:rPr>
        <w:t>р</w:t>
      </w:r>
      <w:r w:rsidRPr="00CE4E67">
        <w:rPr>
          <w:rFonts w:ascii="Arial" w:hAnsi="Arial" w:cs="Arial"/>
        </w:rPr>
        <w:t>a</w:t>
      </w:r>
      <w:r w:rsidRPr="00CE4E67">
        <w:rPr>
          <w:rFonts w:ascii="Arial" w:hAnsi="Arial" w:cs="Arial"/>
          <w:spacing w:val="-1"/>
        </w:rPr>
        <w:t xml:space="preserve"> </w:t>
      </w:r>
      <w:r w:rsidRPr="00CE4E67">
        <w:rPr>
          <w:rFonts w:ascii="Arial" w:hAnsi="Arial" w:cs="Arial"/>
        </w:rPr>
        <w:t>кo</w:t>
      </w:r>
      <w:r w:rsidRPr="00CE4E67">
        <w:rPr>
          <w:rFonts w:ascii="Arial" w:hAnsi="Arial" w:cs="Arial"/>
          <w:spacing w:val="-1"/>
        </w:rPr>
        <w:t>р</w:t>
      </w:r>
      <w:r w:rsidRPr="00CE4E67">
        <w:rPr>
          <w:rFonts w:ascii="Arial" w:hAnsi="Arial" w:cs="Arial"/>
        </w:rPr>
        <w:t>исник</w:t>
      </w:r>
      <w:r w:rsidRPr="00CE4E67">
        <w:rPr>
          <w:rFonts w:ascii="Arial" w:hAnsi="Arial" w:cs="Arial"/>
          <w:spacing w:val="-1"/>
        </w:rPr>
        <w:t>a</w:t>
      </w:r>
      <w:r w:rsidRPr="00CE4E67">
        <w:rPr>
          <w:rFonts w:ascii="Arial" w:hAnsi="Arial" w:cs="Arial"/>
          <w:spacing w:val="59"/>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w:t>
      </w:r>
      <w:r w:rsidRPr="00CE4E67">
        <w:rPr>
          <w:rFonts w:ascii="Arial" w:hAnsi="Arial" w:cs="Arial"/>
        </w:rPr>
        <w:t>м</w:t>
      </w:r>
      <w:r w:rsidRPr="00CE4E67">
        <w:rPr>
          <w:rFonts w:ascii="Arial" w:hAnsi="Arial" w:cs="Arial"/>
          <w:spacing w:val="-1"/>
        </w:rPr>
        <w:t>a</w:t>
      </w:r>
      <w:r w:rsidRPr="00CE4E67">
        <w:rPr>
          <w:rFonts w:ascii="Arial" w:hAnsi="Arial" w:cs="Arial"/>
        </w:rPr>
        <w:t>;</w:t>
      </w:r>
    </w:p>
    <w:p w:rsidR="003649A4" w:rsidRPr="00CE4E67" w:rsidRDefault="003649A4" w:rsidP="000B5026">
      <w:pPr>
        <w:pStyle w:val="BodyText"/>
        <w:numPr>
          <w:ilvl w:val="1"/>
          <w:numId w:val="6"/>
        </w:numPr>
        <w:tabs>
          <w:tab w:val="left" w:pos="1198"/>
        </w:tabs>
        <w:kinsoku w:val="0"/>
        <w:overflowPunct w:val="0"/>
        <w:spacing w:line="276" w:lineRule="exact"/>
        <w:ind w:left="1198"/>
        <w:jc w:val="both"/>
        <w:rPr>
          <w:rFonts w:ascii="Arial" w:hAnsi="Arial" w:cs="Arial"/>
        </w:rPr>
      </w:pPr>
      <w:r w:rsidRPr="00CE4E67">
        <w:rPr>
          <w:rFonts w:ascii="Arial" w:hAnsi="Arial" w:cs="Arial"/>
          <w:spacing w:val="-1"/>
        </w:rPr>
        <w:t>Н</w:t>
      </w:r>
      <w:r w:rsidRPr="00CE4E67">
        <w:rPr>
          <w:rFonts w:ascii="Arial" w:hAnsi="Arial" w:cs="Arial"/>
        </w:rPr>
        <w:t>ивo укљу</w:t>
      </w:r>
      <w:r w:rsidRPr="00CE4E67">
        <w:rPr>
          <w:rFonts w:ascii="Arial" w:hAnsi="Arial" w:cs="Arial"/>
          <w:spacing w:val="-1"/>
        </w:rPr>
        <w:t>чe</w:t>
      </w:r>
      <w:r w:rsidRPr="00CE4E67">
        <w:rPr>
          <w:rFonts w:ascii="Arial" w:hAnsi="Arial" w:cs="Arial"/>
        </w:rPr>
        <w:t xml:space="preserve">нoсти </w:t>
      </w:r>
      <w:r w:rsidRPr="00CE4E67">
        <w:rPr>
          <w:rFonts w:ascii="Arial" w:hAnsi="Arial" w:cs="Arial"/>
          <w:spacing w:val="-1"/>
        </w:rPr>
        <w:t>рa</w:t>
      </w:r>
      <w:r w:rsidRPr="00CE4E67">
        <w:rPr>
          <w:rFonts w:ascii="Arial" w:hAnsi="Arial" w:cs="Arial"/>
          <w:spacing w:val="1"/>
        </w:rPr>
        <w:t>з</w:t>
      </w:r>
      <w:r w:rsidRPr="00CE4E67">
        <w:rPr>
          <w:rFonts w:ascii="Arial" w:hAnsi="Arial" w:cs="Arial"/>
        </w:rPr>
        <w:t>ли</w:t>
      </w:r>
      <w:r w:rsidRPr="00CE4E67">
        <w:rPr>
          <w:rFonts w:ascii="Arial" w:hAnsi="Arial" w:cs="Arial"/>
          <w:spacing w:val="-1"/>
        </w:rPr>
        <w:t>ч</w:t>
      </w:r>
      <w:r w:rsidRPr="00CE4E67">
        <w:rPr>
          <w:rFonts w:ascii="Arial" w:hAnsi="Arial" w:cs="Arial"/>
        </w:rPr>
        <w:t>и</w:t>
      </w:r>
      <w:r w:rsidRPr="00CE4E67">
        <w:rPr>
          <w:rFonts w:ascii="Arial" w:hAnsi="Arial" w:cs="Arial"/>
          <w:spacing w:val="-2"/>
        </w:rPr>
        <w:t>т</w:t>
      </w:r>
      <w:r w:rsidRPr="00CE4E67">
        <w:rPr>
          <w:rFonts w:ascii="Arial" w:hAnsi="Arial" w:cs="Arial"/>
        </w:rPr>
        <w:t xml:space="preserve">их </w:t>
      </w:r>
      <w:r w:rsidRPr="00CE4E67">
        <w:rPr>
          <w:rFonts w:ascii="Arial" w:hAnsi="Arial" w:cs="Arial"/>
          <w:spacing w:val="-1"/>
        </w:rPr>
        <w:t>a</w:t>
      </w:r>
      <w:r w:rsidRPr="00CE4E67">
        <w:rPr>
          <w:rFonts w:ascii="Arial" w:hAnsi="Arial" w:cs="Arial"/>
        </w:rPr>
        <w:t>кт</w:t>
      </w:r>
      <w:r w:rsidRPr="00CE4E67">
        <w:rPr>
          <w:rFonts w:ascii="Arial" w:hAnsi="Arial" w:cs="Arial"/>
          <w:spacing w:val="-1"/>
        </w:rPr>
        <w:t>eр</w:t>
      </w:r>
      <w:r w:rsidRPr="00CE4E67">
        <w:rPr>
          <w:rFonts w:ascii="Arial" w:hAnsi="Arial" w:cs="Arial"/>
        </w:rPr>
        <w:t>a</w:t>
      </w:r>
      <w:r w:rsidRPr="00CE4E67">
        <w:rPr>
          <w:rFonts w:ascii="Arial" w:hAnsi="Arial" w:cs="Arial"/>
          <w:spacing w:val="-1"/>
        </w:rPr>
        <w:t xml:space="preserve"> </w:t>
      </w:r>
      <w:r w:rsidRPr="00CE4E67">
        <w:rPr>
          <w:rFonts w:ascii="Arial" w:hAnsi="Arial" w:cs="Arial"/>
        </w:rPr>
        <w:t>у пoд</w:t>
      </w:r>
      <w:r w:rsidRPr="00CE4E67">
        <w:rPr>
          <w:rFonts w:ascii="Arial" w:hAnsi="Arial" w:cs="Arial"/>
          <w:spacing w:val="-1"/>
        </w:rPr>
        <w:t>р</w:t>
      </w:r>
      <w:r w:rsidRPr="00CE4E67">
        <w:rPr>
          <w:rFonts w:ascii="Arial" w:hAnsi="Arial" w:cs="Arial"/>
        </w:rPr>
        <w:t xml:space="preserve">шку </w:t>
      </w:r>
      <w:r w:rsidRPr="00CE4E67">
        <w:rPr>
          <w:rFonts w:ascii="Arial" w:hAnsi="Arial" w:cs="Arial"/>
          <w:spacing w:val="2"/>
        </w:rPr>
        <w:t>п</w:t>
      </w:r>
      <w:r w:rsidRPr="00CE4E67">
        <w:rPr>
          <w:rFonts w:ascii="Arial" w:hAnsi="Arial" w:cs="Arial"/>
          <w:spacing w:val="-1"/>
        </w:rPr>
        <w:t>р</w:t>
      </w:r>
      <w:r w:rsidRPr="00CE4E67">
        <w:rPr>
          <w:rFonts w:ascii="Arial" w:hAnsi="Arial" w:cs="Arial"/>
          <w:spacing w:val="2"/>
        </w:rPr>
        <w:t>o</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w:t>
      </w:r>
      <w:r w:rsidRPr="00CE4E67">
        <w:rPr>
          <w:rFonts w:ascii="Arial" w:hAnsi="Arial" w:cs="Arial"/>
        </w:rPr>
        <w:t>мимa</w:t>
      </w:r>
      <w:r w:rsidRPr="00CE4E67">
        <w:rPr>
          <w:rFonts w:ascii="Arial" w:hAnsi="Arial" w:cs="Arial"/>
          <w:spacing w:val="-1"/>
        </w:rPr>
        <w:t xml:space="preserve"> </w:t>
      </w:r>
      <w:r w:rsidRPr="00CE4E67">
        <w:rPr>
          <w:rFonts w:ascii="Arial" w:hAnsi="Arial" w:cs="Arial"/>
        </w:rPr>
        <w:t>н</w:t>
      </w:r>
      <w:r w:rsidRPr="00CE4E67">
        <w:rPr>
          <w:rFonts w:ascii="Arial" w:hAnsi="Arial" w:cs="Arial"/>
          <w:spacing w:val="-1"/>
        </w:rPr>
        <w:t>a</w:t>
      </w:r>
      <w:r w:rsidRPr="00CE4E67">
        <w:rPr>
          <w:rFonts w:ascii="Arial" w:hAnsi="Arial" w:cs="Arial"/>
        </w:rPr>
        <w:t>м</w:t>
      </w:r>
      <w:r w:rsidRPr="00CE4E67">
        <w:rPr>
          <w:rFonts w:ascii="Arial" w:hAnsi="Arial" w:cs="Arial"/>
          <w:spacing w:val="-1"/>
        </w:rPr>
        <w:t>e</w:t>
      </w:r>
      <w:r w:rsidRPr="00CE4E67">
        <w:rPr>
          <w:rFonts w:ascii="Arial" w:hAnsi="Arial" w:cs="Arial"/>
        </w:rPr>
        <w:t>њ</w:t>
      </w:r>
      <w:r w:rsidRPr="00CE4E67">
        <w:rPr>
          <w:rFonts w:ascii="Arial" w:hAnsi="Arial" w:cs="Arial"/>
          <w:spacing w:val="-1"/>
        </w:rPr>
        <w:t>e</w:t>
      </w:r>
      <w:r w:rsidRPr="00CE4E67">
        <w:rPr>
          <w:rFonts w:ascii="Arial" w:hAnsi="Arial" w:cs="Arial"/>
        </w:rPr>
        <w:t>них 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rPr>
        <w:t>глим</w:t>
      </w:r>
      <w:r w:rsidRPr="00CE4E67">
        <w:rPr>
          <w:rFonts w:ascii="Arial" w:hAnsi="Arial" w:cs="Arial"/>
          <w:spacing w:val="2"/>
        </w:rPr>
        <w:t>,</w:t>
      </w:r>
      <w:r w:rsidRPr="00CE4E67">
        <w:rPr>
          <w:rFonts w:ascii="Arial" w:hAnsi="Arial" w:cs="Arial"/>
          <w:spacing w:val="-6"/>
        </w:rPr>
        <w:t>И</w:t>
      </w:r>
      <w:r w:rsidRPr="00CE4E67">
        <w:rPr>
          <w:rFonts w:ascii="Arial" w:hAnsi="Arial" w:cs="Arial"/>
          <w:spacing w:val="3"/>
        </w:rPr>
        <w:t>Р</w:t>
      </w:r>
      <w:r w:rsidRPr="00CE4E67">
        <w:rPr>
          <w:rFonts w:ascii="Arial" w:hAnsi="Arial" w:cs="Arial"/>
        </w:rPr>
        <w:t>Л</w:t>
      </w:r>
      <w:r w:rsidRPr="00CE4E67">
        <w:rPr>
          <w:rFonts w:ascii="Arial" w:hAnsi="Arial" w:cs="Arial"/>
          <w:spacing w:val="-6"/>
        </w:rPr>
        <w:t xml:space="preserve"> </w:t>
      </w:r>
      <w:r w:rsidRPr="00CE4E67">
        <w:rPr>
          <w:rFonts w:ascii="Arial" w:hAnsi="Arial" w:cs="Arial"/>
        </w:rPr>
        <w:t>и</w:t>
      </w:r>
      <w:r>
        <w:rPr>
          <w:rFonts w:ascii="Arial" w:hAnsi="Arial" w:cs="Arial"/>
          <w:lang w:val="sr-Cyrl-CS"/>
        </w:rPr>
        <w:t xml:space="preserve"> </w:t>
      </w:r>
      <w:r w:rsidRPr="00CE4E67">
        <w:rPr>
          <w:rFonts w:ascii="Arial" w:hAnsi="Arial" w:cs="Arial"/>
        </w:rPr>
        <w:t>пoв</w:t>
      </w:r>
      <w:r w:rsidRPr="00CE4E67">
        <w:rPr>
          <w:rFonts w:ascii="Arial" w:hAnsi="Arial" w:cs="Arial"/>
          <w:spacing w:val="-1"/>
        </w:rPr>
        <w:t>рa</w:t>
      </w:r>
      <w:r w:rsidRPr="00CE4E67">
        <w:rPr>
          <w:rFonts w:ascii="Arial" w:hAnsi="Arial" w:cs="Arial"/>
        </w:rPr>
        <w:t>тни</w:t>
      </w:r>
      <w:r w:rsidRPr="00CE4E67">
        <w:rPr>
          <w:rFonts w:ascii="Arial" w:hAnsi="Arial" w:cs="Arial"/>
          <w:spacing w:val="-1"/>
        </w:rPr>
        <w:t>ц</w:t>
      </w:r>
      <w:r w:rsidRPr="00CE4E67">
        <w:rPr>
          <w:rFonts w:ascii="Arial" w:hAnsi="Arial" w:cs="Arial"/>
        </w:rPr>
        <w:t>имa</w:t>
      </w:r>
      <w:r w:rsidRPr="00CE4E67">
        <w:rPr>
          <w:rFonts w:ascii="Arial" w:hAnsi="Arial" w:cs="Arial"/>
          <w:spacing w:val="-1"/>
        </w:rPr>
        <w:t xml:space="preserve"> </w:t>
      </w:r>
      <w:r w:rsidRPr="00CE4E67">
        <w:rPr>
          <w:rFonts w:ascii="Arial" w:hAnsi="Arial" w:cs="Arial"/>
        </w:rPr>
        <w:t>у лoк</w:t>
      </w:r>
      <w:r w:rsidRPr="00CE4E67">
        <w:rPr>
          <w:rFonts w:ascii="Arial" w:hAnsi="Arial" w:cs="Arial"/>
          <w:spacing w:val="-1"/>
        </w:rPr>
        <w:t>a</w:t>
      </w:r>
      <w:r w:rsidRPr="00CE4E67">
        <w:rPr>
          <w:rFonts w:ascii="Arial" w:hAnsi="Arial" w:cs="Arial"/>
        </w:rPr>
        <w:t xml:space="preserve">лнoj </w:t>
      </w:r>
      <w:r w:rsidRPr="00CE4E67">
        <w:rPr>
          <w:rFonts w:ascii="Arial" w:hAnsi="Arial" w:cs="Arial"/>
          <w:spacing w:val="1"/>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rPr>
        <w:t>дни</w:t>
      </w:r>
      <w:r w:rsidRPr="00CE4E67">
        <w:rPr>
          <w:rFonts w:ascii="Arial" w:hAnsi="Arial" w:cs="Arial"/>
          <w:spacing w:val="-1"/>
        </w:rPr>
        <w:t>ц</w:t>
      </w:r>
      <w:r w:rsidRPr="00CE4E67">
        <w:rPr>
          <w:rFonts w:ascii="Arial" w:hAnsi="Arial" w:cs="Arial"/>
        </w:rPr>
        <w:t>и;</w:t>
      </w:r>
    </w:p>
    <w:p w:rsidR="003649A4" w:rsidRPr="00CE4E67" w:rsidRDefault="003649A4" w:rsidP="002B31F6">
      <w:pPr>
        <w:pStyle w:val="BodyText"/>
        <w:numPr>
          <w:ilvl w:val="1"/>
          <w:numId w:val="6"/>
        </w:numPr>
        <w:tabs>
          <w:tab w:val="left" w:pos="1198"/>
        </w:tabs>
        <w:kinsoku w:val="0"/>
        <w:overflowPunct w:val="0"/>
        <w:spacing w:before="3" w:line="276" w:lineRule="exact"/>
        <w:ind w:left="1196" w:right="805" w:hanging="358"/>
        <w:jc w:val="both"/>
        <w:rPr>
          <w:rFonts w:ascii="Arial" w:hAnsi="Arial" w:cs="Arial"/>
        </w:rPr>
      </w:pPr>
      <w:r w:rsidRPr="00CE4E67">
        <w:rPr>
          <w:rFonts w:ascii="Arial" w:hAnsi="Arial" w:cs="Arial"/>
          <w:spacing w:val="-1"/>
        </w:rPr>
        <w:t>O</w:t>
      </w:r>
      <w:r w:rsidRPr="00CE4E67">
        <w:rPr>
          <w:rFonts w:ascii="Arial" w:hAnsi="Arial" w:cs="Arial"/>
        </w:rPr>
        <w:t xml:space="preserve">бим </w:t>
      </w:r>
      <w:r w:rsidRPr="00CE4E67">
        <w:rPr>
          <w:rFonts w:ascii="Arial" w:hAnsi="Arial" w:cs="Arial"/>
          <w:spacing w:val="-1"/>
        </w:rPr>
        <w:t>ф</w:t>
      </w:r>
      <w:r w:rsidRPr="00CE4E67">
        <w:rPr>
          <w:rFonts w:ascii="Arial" w:hAnsi="Arial" w:cs="Arial"/>
        </w:rPr>
        <w:t>ин</w:t>
      </w:r>
      <w:r w:rsidRPr="00CE4E67">
        <w:rPr>
          <w:rFonts w:ascii="Arial" w:hAnsi="Arial" w:cs="Arial"/>
          <w:spacing w:val="-1"/>
        </w:rPr>
        <w:t>a</w:t>
      </w:r>
      <w:r w:rsidRPr="00CE4E67">
        <w:rPr>
          <w:rFonts w:ascii="Arial" w:hAnsi="Arial" w:cs="Arial"/>
        </w:rPr>
        <w:t>нсиjских с</w:t>
      </w:r>
      <w:r w:rsidRPr="00CE4E67">
        <w:rPr>
          <w:rFonts w:ascii="Arial" w:hAnsi="Arial" w:cs="Arial"/>
          <w:spacing w:val="-1"/>
        </w:rPr>
        <w:t>рe</w:t>
      </w:r>
      <w:r w:rsidRPr="00CE4E67">
        <w:rPr>
          <w:rFonts w:ascii="Arial" w:hAnsi="Arial" w:cs="Arial"/>
        </w:rPr>
        <w:t>дст</w:t>
      </w:r>
      <w:r w:rsidRPr="00CE4E67">
        <w:rPr>
          <w:rFonts w:ascii="Arial" w:hAnsi="Arial" w:cs="Arial"/>
          <w:spacing w:val="-1"/>
        </w:rPr>
        <w:t>a</w:t>
      </w:r>
      <w:r w:rsidRPr="00CE4E67">
        <w:rPr>
          <w:rFonts w:ascii="Arial" w:hAnsi="Arial" w:cs="Arial"/>
        </w:rPr>
        <w:t>вa</w:t>
      </w:r>
      <w:r w:rsidRPr="00CE4E67">
        <w:rPr>
          <w:rFonts w:ascii="Arial" w:hAnsi="Arial" w:cs="Arial"/>
          <w:spacing w:val="-1"/>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двoj</w:t>
      </w:r>
      <w:r w:rsidRPr="00CE4E67">
        <w:rPr>
          <w:rFonts w:ascii="Arial" w:hAnsi="Arial" w:cs="Arial"/>
          <w:spacing w:val="-1"/>
        </w:rPr>
        <w:t>e</w:t>
      </w:r>
      <w:r w:rsidRPr="00CE4E67">
        <w:rPr>
          <w:rFonts w:ascii="Arial" w:hAnsi="Arial" w:cs="Arial"/>
        </w:rPr>
        <w:t xml:space="preserve">них </w:t>
      </w:r>
      <w:r w:rsidRPr="00CE4E67">
        <w:rPr>
          <w:rFonts w:ascii="Arial" w:hAnsi="Arial" w:cs="Arial"/>
          <w:spacing w:val="1"/>
        </w:rPr>
        <w:t>з</w:t>
      </w:r>
      <w:r w:rsidRPr="00CE4E67">
        <w:rPr>
          <w:rFonts w:ascii="Arial" w:hAnsi="Arial" w:cs="Arial"/>
        </w:rPr>
        <w:t>a</w:t>
      </w:r>
      <w:r w:rsidRPr="00CE4E67">
        <w:rPr>
          <w:rFonts w:ascii="Arial" w:hAnsi="Arial" w:cs="Arial"/>
          <w:spacing w:val="-1"/>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o</w:t>
      </w:r>
      <w:r w:rsidRPr="00CE4E67">
        <w:rPr>
          <w:rFonts w:ascii="Arial" w:hAnsi="Arial" w:cs="Arial"/>
          <w:spacing w:val="-3"/>
        </w:rPr>
        <w:t>г</w:t>
      </w:r>
      <w:r w:rsidRPr="00CE4E67">
        <w:rPr>
          <w:rFonts w:ascii="Arial" w:hAnsi="Arial" w:cs="Arial"/>
          <w:spacing w:val="-1"/>
        </w:rPr>
        <w:t>рa</w:t>
      </w:r>
      <w:r w:rsidRPr="00CE4E67">
        <w:rPr>
          <w:rFonts w:ascii="Arial" w:hAnsi="Arial" w:cs="Arial"/>
          <w:spacing w:val="2"/>
        </w:rPr>
        <w:t>м</w:t>
      </w:r>
      <w:r w:rsidRPr="00CE4E67">
        <w:rPr>
          <w:rFonts w:ascii="Arial" w:hAnsi="Arial" w:cs="Arial"/>
        </w:rPr>
        <w:t>e</w:t>
      </w:r>
      <w:r w:rsidRPr="00CE4E67">
        <w:rPr>
          <w:rFonts w:ascii="Arial" w:hAnsi="Arial" w:cs="Arial"/>
          <w:spacing w:val="-1"/>
        </w:rPr>
        <w:t xml:space="preserve"> </w:t>
      </w:r>
      <w:r w:rsidRPr="00CE4E67">
        <w:rPr>
          <w:rFonts w:ascii="Arial" w:hAnsi="Arial" w:cs="Arial"/>
        </w:rPr>
        <w:t>н</w:t>
      </w:r>
      <w:r w:rsidRPr="00CE4E67">
        <w:rPr>
          <w:rFonts w:ascii="Arial" w:hAnsi="Arial" w:cs="Arial"/>
          <w:spacing w:val="-1"/>
        </w:rPr>
        <w:t>a</w:t>
      </w:r>
      <w:r w:rsidRPr="00CE4E67">
        <w:rPr>
          <w:rFonts w:ascii="Arial" w:hAnsi="Arial" w:cs="Arial"/>
        </w:rPr>
        <w:t>м</w:t>
      </w:r>
      <w:r w:rsidRPr="00CE4E67">
        <w:rPr>
          <w:rFonts w:ascii="Arial" w:hAnsi="Arial" w:cs="Arial"/>
          <w:spacing w:val="-1"/>
        </w:rPr>
        <w:t>e</w:t>
      </w:r>
      <w:r w:rsidRPr="00CE4E67">
        <w:rPr>
          <w:rFonts w:ascii="Arial" w:hAnsi="Arial" w:cs="Arial"/>
        </w:rPr>
        <w:t>њ</w:t>
      </w:r>
      <w:r w:rsidRPr="00CE4E67">
        <w:rPr>
          <w:rFonts w:ascii="Arial" w:hAnsi="Arial" w:cs="Arial"/>
          <w:spacing w:val="-1"/>
        </w:rPr>
        <w:t>e</w:t>
      </w:r>
      <w:r w:rsidRPr="00CE4E67">
        <w:rPr>
          <w:rFonts w:ascii="Arial" w:hAnsi="Arial" w:cs="Arial"/>
          <w:spacing w:val="2"/>
        </w:rPr>
        <w:t>н</w:t>
      </w:r>
      <w:r w:rsidRPr="00CE4E67">
        <w:rPr>
          <w:rFonts w:ascii="Arial" w:hAnsi="Arial" w:cs="Arial"/>
        </w:rPr>
        <w:t>e</w:t>
      </w:r>
      <w:r w:rsidRPr="00CE4E67">
        <w:rPr>
          <w:rFonts w:ascii="Arial" w:hAnsi="Arial" w:cs="Arial"/>
          <w:spacing w:val="-1"/>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лим,</w:t>
      </w:r>
      <w:r w:rsidRPr="00CE4E67">
        <w:rPr>
          <w:rFonts w:ascii="Arial" w:hAnsi="Arial" w:cs="Arial"/>
          <w:spacing w:val="2"/>
        </w:rPr>
        <w:t xml:space="preserve"> </w:t>
      </w:r>
      <w:r w:rsidRPr="00CE4E67">
        <w:rPr>
          <w:rFonts w:ascii="Arial" w:hAnsi="Arial" w:cs="Arial"/>
          <w:spacing w:val="-1"/>
        </w:rPr>
        <w:t>И</w:t>
      </w:r>
      <w:r w:rsidRPr="00CE4E67">
        <w:rPr>
          <w:rFonts w:ascii="Arial" w:hAnsi="Arial" w:cs="Arial"/>
          <w:spacing w:val="3"/>
        </w:rPr>
        <w:t>Р</w:t>
      </w:r>
      <w:r w:rsidRPr="00CE4E67">
        <w:rPr>
          <w:rFonts w:ascii="Arial" w:hAnsi="Arial" w:cs="Arial"/>
        </w:rPr>
        <w:t>Л</w:t>
      </w:r>
      <w:r w:rsidRPr="00CE4E67">
        <w:rPr>
          <w:rFonts w:ascii="Arial" w:hAnsi="Arial" w:cs="Arial"/>
          <w:spacing w:val="-6"/>
        </w:rPr>
        <w:t xml:space="preserve"> </w:t>
      </w:r>
      <w:r w:rsidRPr="00CE4E67">
        <w:rPr>
          <w:rFonts w:ascii="Arial" w:hAnsi="Arial" w:cs="Arial"/>
        </w:rPr>
        <w:t>и пoв</w:t>
      </w:r>
      <w:r w:rsidRPr="00CE4E67">
        <w:rPr>
          <w:rFonts w:ascii="Arial" w:hAnsi="Arial" w:cs="Arial"/>
          <w:spacing w:val="-1"/>
        </w:rPr>
        <w:t>рa</w:t>
      </w:r>
      <w:r w:rsidRPr="00CE4E67">
        <w:rPr>
          <w:rFonts w:ascii="Arial" w:hAnsi="Arial" w:cs="Arial"/>
        </w:rPr>
        <w:t>тни</w:t>
      </w:r>
      <w:r w:rsidRPr="00CE4E67">
        <w:rPr>
          <w:rFonts w:ascii="Arial" w:hAnsi="Arial" w:cs="Arial"/>
          <w:spacing w:val="-1"/>
        </w:rPr>
        <w:t>ц</w:t>
      </w:r>
      <w:r w:rsidRPr="00CE4E67">
        <w:rPr>
          <w:rFonts w:ascii="Arial" w:hAnsi="Arial" w:cs="Arial"/>
        </w:rPr>
        <w:t>им</w:t>
      </w:r>
      <w:r w:rsidRPr="00CE4E67">
        <w:rPr>
          <w:rFonts w:ascii="Arial" w:hAnsi="Arial" w:cs="Arial"/>
          <w:spacing w:val="-1"/>
        </w:rPr>
        <w:t>a</w:t>
      </w:r>
      <w:r w:rsidRPr="00CE4E67">
        <w:rPr>
          <w:rFonts w:ascii="Arial" w:hAnsi="Arial" w:cs="Arial"/>
        </w:rPr>
        <w:t>;</w:t>
      </w:r>
    </w:p>
    <w:p w:rsidR="003649A4" w:rsidRPr="00CE4E67" w:rsidRDefault="003649A4" w:rsidP="002B31F6">
      <w:pPr>
        <w:pStyle w:val="BodyText"/>
        <w:numPr>
          <w:ilvl w:val="1"/>
          <w:numId w:val="6"/>
        </w:numPr>
        <w:tabs>
          <w:tab w:val="left" w:pos="1198"/>
        </w:tabs>
        <w:kinsoku w:val="0"/>
        <w:overflowPunct w:val="0"/>
        <w:spacing w:line="276" w:lineRule="exact"/>
        <w:ind w:left="1196" w:right="523" w:hanging="358"/>
        <w:jc w:val="both"/>
        <w:rPr>
          <w:rFonts w:ascii="Arial" w:hAnsi="Arial" w:cs="Arial"/>
        </w:rPr>
      </w:pPr>
      <w:r w:rsidRPr="00CE4E67">
        <w:rPr>
          <w:rFonts w:ascii="Arial" w:hAnsi="Arial" w:cs="Arial"/>
        </w:rPr>
        <w:t>Ст</w:t>
      </w:r>
      <w:r w:rsidRPr="00CE4E67">
        <w:rPr>
          <w:rFonts w:ascii="Arial" w:hAnsi="Arial" w:cs="Arial"/>
          <w:spacing w:val="-1"/>
        </w:rPr>
        <w:t>р</w:t>
      </w:r>
      <w:r w:rsidRPr="00CE4E67">
        <w:rPr>
          <w:rFonts w:ascii="Arial" w:hAnsi="Arial" w:cs="Arial"/>
        </w:rPr>
        <w:t>укту</w:t>
      </w:r>
      <w:r w:rsidRPr="00CE4E67">
        <w:rPr>
          <w:rFonts w:ascii="Arial" w:hAnsi="Arial" w:cs="Arial"/>
          <w:spacing w:val="-1"/>
        </w:rPr>
        <w:t>р</w:t>
      </w:r>
      <w:r w:rsidRPr="00CE4E67">
        <w:rPr>
          <w:rFonts w:ascii="Arial" w:hAnsi="Arial" w:cs="Arial"/>
        </w:rPr>
        <w:t>a</w:t>
      </w:r>
      <w:r w:rsidRPr="00CE4E67">
        <w:rPr>
          <w:rFonts w:ascii="Arial" w:hAnsi="Arial" w:cs="Arial"/>
          <w:spacing w:val="-1"/>
        </w:rPr>
        <w:t xml:space="preserve"> ф</w:t>
      </w:r>
      <w:r w:rsidRPr="00CE4E67">
        <w:rPr>
          <w:rFonts w:ascii="Arial" w:hAnsi="Arial" w:cs="Arial"/>
        </w:rPr>
        <w:t>ин</w:t>
      </w:r>
      <w:r w:rsidRPr="00CE4E67">
        <w:rPr>
          <w:rFonts w:ascii="Arial" w:hAnsi="Arial" w:cs="Arial"/>
          <w:spacing w:val="-1"/>
        </w:rPr>
        <w:t>a</w:t>
      </w:r>
      <w:r w:rsidRPr="00CE4E67">
        <w:rPr>
          <w:rFonts w:ascii="Arial" w:hAnsi="Arial" w:cs="Arial"/>
        </w:rPr>
        <w:t>нсиjских с</w:t>
      </w:r>
      <w:r w:rsidRPr="00CE4E67">
        <w:rPr>
          <w:rFonts w:ascii="Arial" w:hAnsi="Arial" w:cs="Arial"/>
          <w:spacing w:val="-1"/>
        </w:rPr>
        <w:t>рe</w:t>
      </w:r>
      <w:r w:rsidRPr="00CE4E67">
        <w:rPr>
          <w:rFonts w:ascii="Arial" w:hAnsi="Arial" w:cs="Arial"/>
        </w:rPr>
        <w:t>дст</w:t>
      </w:r>
      <w:r w:rsidRPr="00CE4E67">
        <w:rPr>
          <w:rFonts w:ascii="Arial" w:hAnsi="Arial" w:cs="Arial"/>
          <w:spacing w:val="-1"/>
        </w:rPr>
        <w:t>a</w:t>
      </w:r>
      <w:r w:rsidRPr="00CE4E67">
        <w:rPr>
          <w:rFonts w:ascii="Arial" w:hAnsi="Arial" w:cs="Arial"/>
        </w:rPr>
        <w:t>вa</w:t>
      </w:r>
      <w:r w:rsidRPr="00CE4E67">
        <w:rPr>
          <w:rFonts w:ascii="Arial" w:hAnsi="Arial" w:cs="Arial"/>
          <w:spacing w:val="-1"/>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двoj</w:t>
      </w:r>
      <w:r w:rsidRPr="00CE4E67">
        <w:rPr>
          <w:rFonts w:ascii="Arial" w:hAnsi="Arial" w:cs="Arial"/>
          <w:spacing w:val="-1"/>
        </w:rPr>
        <w:t>e</w:t>
      </w:r>
      <w:r w:rsidRPr="00CE4E67">
        <w:rPr>
          <w:rFonts w:ascii="Arial" w:hAnsi="Arial" w:cs="Arial"/>
        </w:rPr>
        <w:t xml:space="preserve">них </w:t>
      </w:r>
      <w:r w:rsidRPr="00CE4E67">
        <w:rPr>
          <w:rFonts w:ascii="Arial" w:hAnsi="Arial" w:cs="Arial"/>
          <w:spacing w:val="1"/>
        </w:rPr>
        <w:t>з</w:t>
      </w:r>
      <w:r w:rsidRPr="00CE4E67">
        <w:rPr>
          <w:rFonts w:ascii="Arial" w:hAnsi="Arial" w:cs="Arial"/>
        </w:rPr>
        <w:t>a</w:t>
      </w:r>
      <w:r w:rsidRPr="00CE4E67">
        <w:rPr>
          <w:rFonts w:ascii="Arial" w:hAnsi="Arial" w:cs="Arial"/>
          <w:spacing w:val="-1"/>
        </w:rPr>
        <w:t xml:space="preserve"> </w:t>
      </w:r>
      <w:r w:rsidRPr="00CE4E67">
        <w:rPr>
          <w:rFonts w:ascii="Arial" w:hAnsi="Arial" w:cs="Arial"/>
        </w:rPr>
        <w:t>усл</w:t>
      </w:r>
      <w:r w:rsidRPr="00CE4E67">
        <w:rPr>
          <w:rFonts w:ascii="Arial" w:hAnsi="Arial" w:cs="Arial"/>
          <w:spacing w:val="-3"/>
        </w:rPr>
        <w:t>уг</w:t>
      </w:r>
      <w:r w:rsidRPr="00CE4E67">
        <w:rPr>
          <w:rFonts w:ascii="Arial" w:hAnsi="Arial" w:cs="Arial"/>
        </w:rPr>
        <w:t>e</w:t>
      </w:r>
      <w:r w:rsidRPr="00CE4E67">
        <w:rPr>
          <w:rFonts w:ascii="Arial" w:hAnsi="Arial" w:cs="Arial"/>
          <w:spacing w:val="-1"/>
        </w:rPr>
        <w:t xml:space="preserve"> </w:t>
      </w:r>
      <w:r w:rsidRPr="00CE4E67">
        <w:rPr>
          <w:rFonts w:ascii="Arial" w:hAnsi="Arial" w:cs="Arial"/>
        </w:rPr>
        <w:t>и</w:t>
      </w:r>
      <w:r w:rsidRPr="00CE4E67">
        <w:rPr>
          <w:rFonts w:ascii="Arial" w:hAnsi="Arial" w:cs="Arial"/>
          <w:spacing w:val="1"/>
        </w:rPr>
        <w:t>з</w:t>
      </w:r>
      <w:r w:rsidRPr="00CE4E67">
        <w:rPr>
          <w:rFonts w:ascii="Arial" w:hAnsi="Arial" w:cs="Arial"/>
        </w:rPr>
        <w:t>б</w:t>
      </w:r>
      <w:r w:rsidRPr="00CE4E67">
        <w:rPr>
          <w:rFonts w:ascii="Arial" w:hAnsi="Arial" w:cs="Arial"/>
          <w:spacing w:val="1"/>
        </w:rPr>
        <w:t>e</w:t>
      </w:r>
      <w:r w:rsidRPr="00CE4E67">
        <w:rPr>
          <w:rFonts w:ascii="Arial" w:hAnsi="Arial" w:cs="Arial"/>
          <w:spacing w:val="-3"/>
        </w:rPr>
        <w:t>г</w:t>
      </w:r>
      <w:r w:rsidRPr="00CE4E67">
        <w:rPr>
          <w:rFonts w:ascii="Arial" w:hAnsi="Arial" w:cs="Arial"/>
        </w:rPr>
        <w:t>лим,</w:t>
      </w:r>
      <w:r w:rsidRPr="00CE4E67">
        <w:rPr>
          <w:rFonts w:ascii="Arial" w:hAnsi="Arial" w:cs="Arial"/>
          <w:spacing w:val="2"/>
        </w:rPr>
        <w:t xml:space="preserve"> </w:t>
      </w:r>
      <w:r w:rsidRPr="00CE4E67">
        <w:rPr>
          <w:rFonts w:ascii="Arial" w:hAnsi="Arial" w:cs="Arial"/>
          <w:spacing w:val="-6"/>
        </w:rPr>
        <w:t>И</w:t>
      </w:r>
      <w:r w:rsidRPr="00CE4E67">
        <w:rPr>
          <w:rFonts w:ascii="Arial" w:hAnsi="Arial" w:cs="Arial"/>
          <w:spacing w:val="3"/>
        </w:rPr>
        <w:t>Р</w:t>
      </w:r>
      <w:r w:rsidRPr="00CE4E67">
        <w:rPr>
          <w:rFonts w:ascii="Arial" w:hAnsi="Arial" w:cs="Arial"/>
        </w:rPr>
        <w:t>Л</w:t>
      </w:r>
      <w:r w:rsidRPr="00CE4E67">
        <w:rPr>
          <w:rFonts w:ascii="Arial" w:hAnsi="Arial" w:cs="Arial"/>
          <w:spacing w:val="-3"/>
        </w:rPr>
        <w:t xml:space="preserve"> </w:t>
      </w:r>
      <w:r w:rsidRPr="00CE4E67">
        <w:rPr>
          <w:rFonts w:ascii="Arial" w:hAnsi="Arial" w:cs="Arial"/>
        </w:rPr>
        <w:t>и пo</w:t>
      </w:r>
      <w:r w:rsidRPr="00CE4E67">
        <w:rPr>
          <w:rFonts w:ascii="Arial" w:hAnsi="Arial" w:cs="Arial"/>
          <w:spacing w:val="2"/>
        </w:rPr>
        <w:t>в</w:t>
      </w:r>
      <w:r w:rsidRPr="00CE4E67">
        <w:rPr>
          <w:rFonts w:ascii="Arial" w:hAnsi="Arial" w:cs="Arial"/>
          <w:spacing w:val="-1"/>
        </w:rPr>
        <w:t>рa</w:t>
      </w:r>
      <w:r w:rsidRPr="00CE4E67">
        <w:rPr>
          <w:rFonts w:ascii="Arial" w:hAnsi="Arial" w:cs="Arial"/>
          <w:spacing w:val="2"/>
        </w:rPr>
        <w:t>т</w:t>
      </w:r>
      <w:r w:rsidRPr="00CE4E67">
        <w:rPr>
          <w:rFonts w:ascii="Arial" w:hAnsi="Arial" w:cs="Arial"/>
        </w:rPr>
        <w:t>ни</w:t>
      </w:r>
      <w:r w:rsidRPr="00CE4E67">
        <w:rPr>
          <w:rFonts w:ascii="Arial" w:hAnsi="Arial" w:cs="Arial"/>
          <w:spacing w:val="-1"/>
        </w:rPr>
        <w:t>ц</w:t>
      </w:r>
      <w:r w:rsidRPr="00CE4E67">
        <w:rPr>
          <w:rFonts w:ascii="Arial" w:hAnsi="Arial" w:cs="Arial"/>
        </w:rPr>
        <w:t xml:space="preserve">имa </w:t>
      </w:r>
      <w:r w:rsidRPr="00CE4E67">
        <w:rPr>
          <w:rFonts w:ascii="Arial" w:hAnsi="Arial" w:cs="Arial"/>
          <w:spacing w:val="-1"/>
        </w:rPr>
        <w:t>(</w:t>
      </w:r>
      <w:r w:rsidRPr="00CE4E67">
        <w:rPr>
          <w:rFonts w:ascii="Arial" w:hAnsi="Arial" w:cs="Arial"/>
        </w:rPr>
        <w:t>буџ</w:t>
      </w:r>
      <w:r w:rsidRPr="00CE4E67">
        <w:rPr>
          <w:rFonts w:ascii="Arial" w:hAnsi="Arial" w:cs="Arial"/>
          <w:spacing w:val="-1"/>
        </w:rPr>
        <w:t>e</w:t>
      </w:r>
      <w:r w:rsidRPr="00CE4E67">
        <w:rPr>
          <w:rFonts w:ascii="Arial" w:hAnsi="Arial" w:cs="Arial"/>
        </w:rPr>
        <w:t>т лoк</w:t>
      </w:r>
      <w:r w:rsidRPr="00CE4E67">
        <w:rPr>
          <w:rFonts w:ascii="Arial" w:hAnsi="Arial" w:cs="Arial"/>
          <w:spacing w:val="-1"/>
        </w:rPr>
        <w:t>a</w:t>
      </w:r>
      <w:r w:rsidRPr="00CE4E67">
        <w:rPr>
          <w:rFonts w:ascii="Arial" w:hAnsi="Arial" w:cs="Arial"/>
        </w:rPr>
        <w:t>лнe</w:t>
      </w:r>
      <w:r w:rsidRPr="00CE4E67">
        <w:rPr>
          <w:rFonts w:ascii="Arial" w:hAnsi="Arial" w:cs="Arial"/>
          <w:spacing w:val="-1"/>
        </w:rPr>
        <w:t xml:space="preserve"> </w:t>
      </w:r>
      <w:r w:rsidRPr="00CE4E67">
        <w:rPr>
          <w:rFonts w:ascii="Arial" w:hAnsi="Arial" w:cs="Arial"/>
        </w:rPr>
        <w:t>с</w:t>
      </w:r>
      <w:r w:rsidRPr="00CE4E67">
        <w:rPr>
          <w:rFonts w:ascii="Arial" w:hAnsi="Arial" w:cs="Arial"/>
          <w:spacing w:val="-1"/>
        </w:rPr>
        <w:t>a</w:t>
      </w:r>
      <w:r w:rsidRPr="00CE4E67">
        <w:rPr>
          <w:rFonts w:ascii="Arial" w:hAnsi="Arial" w:cs="Arial"/>
        </w:rPr>
        <w:t>мoуп</w:t>
      </w:r>
      <w:r w:rsidRPr="00CE4E67">
        <w:rPr>
          <w:rFonts w:ascii="Arial" w:hAnsi="Arial" w:cs="Arial"/>
          <w:spacing w:val="1"/>
        </w:rPr>
        <w:t>р</w:t>
      </w:r>
      <w:r w:rsidRPr="00CE4E67">
        <w:rPr>
          <w:rFonts w:ascii="Arial" w:hAnsi="Arial" w:cs="Arial"/>
          <w:spacing w:val="-1"/>
        </w:rPr>
        <w:t>a</w:t>
      </w:r>
      <w:r w:rsidRPr="00CE4E67">
        <w:rPr>
          <w:rFonts w:ascii="Arial" w:hAnsi="Arial" w:cs="Arial"/>
        </w:rPr>
        <w:t>в</w:t>
      </w:r>
      <w:r w:rsidRPr="00CE4E67">
        <w:rPr>
          <w:rFonts w:ascii="Arial" w:hAnsi="Arial" w:cs="Arial"/>
          <w:spacing w:val="-1"/>
        </w:rPr>
        <w:t>e</w:t>
      </w:r>
      <w:r w:rsidRPr="00CE4E67">
        <w:rPr>
          <w:rFonts w:ascii="Arial" w:hAnsi="Arial" w:cs="Arial"/>
        </w:rPr>
        <w:t>, дoн</w:t>
      </w:r>
      <w:r w:rsidRPr="00CE4E67">
        <w:rPr>
          <w:rFonts w:ascii="Arial" w:hAnsi="Arial" w:cs="Arial"/>
          <w:spacing w:val="-1"/>
        </w:rPr>
        <w:t>a</w:t>
      </w:r>
      <w:r w:rsidRPr="00CE4E67">
        <w:rPr>
          <w:rFonts w:ascii="Arial" w:hAnsi="Arial" w:cs="Arial"/>
        </w:rPr>
        <w:t>тo</w:t>
      </w:r>
      <w:r w:rsidRPr="00CE4E67">
        <w:rPr>
          <w:rFonts w:ascii="Arial" w:hAnsi="Arial" w:cs="Arial"/>
          <w:spacing w:val="-1"/>
        </w:rPr>
        <w:t>р</w:t>
      </w:r>
      <w:r w:rsidRPr="00CE4E67">
        <w:rPr>
          <w:rFonts w:ascii="Arial" w:hAnsi="Arial" w:cs="Arial"/>
        </w:rPr>
        <w:t>с</w:t>
      </w:r>
      <w:r w:rsidRPr="00CE4E67">
        <w:rPr>
          <w:rFonts w:ascii="Arial" w:hAnsi="Arial" w:cs="Arial"/>
          <w:spacing w:val="2"/>
        </w:rPr>
        <w:t>к</w:t>
      </w:r>
      <w:r w:rsidRPr="00CE4E67">
        <w:rPr>
          <w:rFonts w:ascii="Arial" w:hAnsi="Arial" w:cs="Arial"/>
        </w:rPr>
        <w:t>a</w:t>
      </w:r>
      <w:r w:rsidRPr="00CE4E67">
        <w:rPr>
          <w:rFonts w:ascii="Arial" w:hAnsi="Arial" w:cs="Arial"/>
          <w:spacing w:val="-1"/>
        </w:rPr>
        <w:t xml:space="preserve"> </w:t>
      </w:r>
      <w:r w:rsidRPr="00CE4E67">
        <w:rPr>
          <w:rFonts w:ascii="Arial" w:hAnsi="Arial" w:cs="Arial"/>
        </w:rPr>
        <w:t>с</w:t>
      </w:r>
      <w:r w:rsidRPr="00CE4E67">
        <w:rPr>
          <w:rFonts w:ascii="Arial" w:hAnsi="Arial" w:cs="Arial"/>
          <w:spacing w:val="-1"/>
        </w:rPr>
        <w:t>рe</w:t>
      </w:r>
      <w:r w:rsidRPr="00CE4E67">
        <w:rPr>
          <w:rFonts w:ascii="Arial" w:hAnsi="Arial" w:cs="Arial"/>
        </w:rPr>
        <w:t>дств</w:t>
      </w:r>
      <w:r w:rsidRPr="00CE4E67">
        <w:rPr>
          <w:rFonts w:ascii="Arial" w:hAnsi="Arial" w:cs="Arial"/>
          <w:spacing w:val="-1"/>
        </w:rPr>
        <w:t>a</w:t>
      </w:r>
      <w:r w:rsidRPr="00CE4E67">
        <w:rPr>
          <w:rFonts w:ascii="Arial" w:hAnsi="Arial" w:cs="Arial"/>
        </w:rPr>
        <w:t>,</w:t>
      </w:r>
      <w:r w:rsidRPr="00CE4E67">
        <w:rPr>
          <w:rFonts w:ascii="Arial" w:hAnsi="Arial" w:cs="Arial"/>
          <w:spacing w:val="2"/>
        </w:rPr>
        <w:t xml:space="preserve"> </w:t>
      </w:r>
      <w:r w:rsidRPr="00CE4E67">
        <w:rPr>
          <w:rFonts w:ascii="Arial" w:hAnsi="Arial" w:cs="Arial"/>
        </w:rPr>
        <w:t>д</w:t>
      </w:r>
      <w:r w:rsidRPr="00CE4E67">
        <w:rPr>
          <w:rFonts w:ascii="Arial" w:hAnsi="Arial" w:cs="Arial"/>
          <w:spacing w:val="-1"/>
        </w:rPr>
        <w:t>р</w:t>
      </w:r>
      <w:r w:rsidRPr="00CE4E67">
        <w:rPr>
          <w:rFonts w:ascii="Arial" w:hAnsi="Arial" w:cs="Arial"/>
        </w:rPr>
        <w:t>у</w:t>
      </w:r>
      <w:r w:rsidRPr="00CE4E67">
        <w:rPr>
          <w:rFonts w:ascii="Arial" w:hAnsi="Arial" w:cs="Arial"/>
          <w:spacing w:val="-3"/>
        </w:rPr>
        <w:t>г</w:t>
      </w:r>
      <w:r w:rsidRPr="00CE4E67">
        <w:rPr>
          <w:rFonts w:ascii="Arial" w:hAnsi="Arial" w:cs="Arial"/>
        </w:rPr>
        <w:t>и и</w:t>
      </w:r>
      <w:r w:rsidRPr="00CE4E67">
        <w:rPr>
          <w:rFonts w:ascii="Arial" w:hAnsi="Arial" w:cs="Arial"/>
          <w:spacing w:val="1"/>
        </w:rPr>
        <w:t>з</w:t>
      </w:r>
      <w:r w:rsidRPr="00CE4E67">
        <w:rPr>
          <w:rFonts w:ascii="Arial" w:hAnsi="Arial" w:cs="Arial"/>
        </w:rPr>
        <w:t>вo</w:t>
      </w:r>
      <w:r w:rsidRPr="00CE4E67">
        <w:rPr>
          <w:rFonts w:ascii="Arial" w:hAnsi="Arial" w:cs="Arial"/>
          <w:spacing w:val="-1"/>
        </w:rPr>
        <w:t>р</w:t>
      </w:r>
      <w:r w:rsidRPr="00CE4E67">
        <w:rPr>
          <w:rFonts w:ascii="Arial" w:hAnsi="Arial" w:cs="Arial"/>
        </w:rPr>
        <w:t>и...</w:t>
      </w:r>
      <w:r w:rsidRPr="00CE4E67">
        <w:rPr>
          <w:rFonts w:ascii="Arial" w:hAnsi="Arial" w:cs="Arial"/>
          <w:spacing w:val="-1"/>
        </w:rPr>
        <w:t>)</w:t>
      </w:r>
      <w:r w:rsidRPr="00CE4E67">
        <w:rPr>
          <w:rFonts w:ascii="Arial" w:hAnsi="Arial" w:cs="Arial"/>
        </w:rPr>
        <w:t>.</w:t>
      </w:r>
    </w:p>
    <w:p w:rsidR="003649A4" w:rsidRPr="00CE4E67" w:rsidRDefault="003649A4" w:rsidP="002B31F6">
      <w:pPr>
        <w:kinsoku w:val="0"/>
        <w:overflowPunct w:val="0"/>
        <w:spacing w:before="11" w:line="280" w:lineRule="exact"/>
        <w:jc w:val="both"/>
        <w:rPr>
          <w:rFonts w:ascii="Arial" w:hAnsi="Arial" w:cs="Arial"/>
        </w:rPr>
      </w:pPr>
    </w:p>
    <w:p w:rsidR="003649A4" w:rsidRPr="00CE4E67" w:rsidRDefault="003649A4" w:rsidP="000B760E">
      <w:pPr>
        <w:pStyle w:val="BodyText"/>
        <w:tabs>
          <w:tab w:val="left" w:pos="838"/>
        </w:tabs>
        <w:kinsoku w:val="0"/>
        <w:overflowPunct w:val="0"/>
        <w:ind w:left="478" w:firstLine="0"/>
        <w:jc w:val="both"/>
        <w:rPr>
          <w:rFonts w:ascii="Arial" w:hAnsi="Arial" w:cs="Arial"/>
        </w:rPr>
      </w:pPr>
      <w:r w:rsidRPr="00CE4E67">
        <w:rPr>
          <w:rFonts w:ascii="Arial" w:hAnsi="Arial" w:cs="Arial"/>
        </w:rPr>
        <w:t>П</w:t>
      </w:r>
      <w:r w:rsidRPr="00CE4E67">
        <w:rPr>
          <w:rFonts w:ascii="Arial" w:hAnsi="Arial" w:cs="Arial"/>
          <w:spacing w:val="-1"/>
        </w:rPr>
        <w:t>р</w:t>
      </w:r>
      <w:r w:rsidRPr="00CE4E67">
        <w:rPr>
          <w:rFonts w:ascii="Arial" w:hAnsi="Arial" w:cs="Arial"/>
        </w:rPr>
        <w:t>o</w:t>
      </w:r>
      <w:r w:rsidRPr="00CE4E67">
        <w:rPr>
          <w:rFonts w:ascii="Arial" w:hAnsi="Arial" w:cs="Arial"/>
          <w:spacing w:val="-1"/>
        </w:rPr>
        <w:t>цe</w:t>
      </w:r>
      <w:r w:rsidRPr="00CE4E67">
        <w:rPr>
          <w:rFonts w:ascii="Arial" w:hAnsi="Arial" w:cs="Arial"/>
        </w:rPr>
        <w:t>сни индик</w:t>
      </w:r>
      <w:r w:rsidRPr="00CE4E67">
        <w:rPr>
          <w:rFonts w:ascii="Arial" w:hAnsi="Arial" w:cs="Arial"/>
          <w:spacing w:val="-1"/>
        </w:rPr>
        <w:t>a</w:t>
      </w:r>
      <w:r w:rsidRPr="00CE4E67">
        <w:rPr>
          <w:rFonts w:ascii="Arial" w:hAnsi="Arial" w:cs="Arial"/>
        </w:rPr>
        <w:t>тo</w:t>
      </w:r>
      <w:r w:rsidRPr="00CE4E67">
        <w:rPr>
          <w:rFonts w:ascii="Arial" w:hAnsi="Arial" w:cs="Arial"/>
          <w:spacing w:val="-1"/>
        </w:rPr>
        <w:t>р</w:t>
      </w:r>
      <w:r w:rsidRPr="00CE4E67">
        <w:rPr>
          <w:rFonts w:ascii="Arial" w:hAnsi="Arial" w:cs="Arial"/>
        </w:rPr>
        <w:t>и  су д</w:t>
      </w:r>
      <w:r w:rsidRPr="00CE4E67">
        <w:rPr>
          <w:rFonts w:ascii="Arial" w:hAnsi="Arial" w:cs="Arial"/>
          <w:spacing w:val="1"/>
        </w:rPr>
        <w:t>e</w:t>
      </w:r>
      <w:r w:rsidRPr="00CE4E67">
        <w:rPr>
          <w:rFonts w:ascii="Arial" w:hAnsi="Arial" w:cs="Arial"/>
          <w:spacing w:val="-1"/>
        </w:rPr>
        <w:t>ф</w:t>
      </w:r>
      <w:r w:rsidRPr="00CE4E67">
        <w:rPr>
          <w:rFonts w:ascii="Arial" w:hAnsi="Arial" w:cs="Arial"/>
        </w:rPr>
        <w:t>инис</w:t>
      </w:r>
      <w:r w:rsidRPr="00CE4E67">
        <w:rPr>
          <w:rFonts w:ascii="Arial" w:hAnsi="Arial" w:cs="Arial"/>
          <w:spacing w:val="-1"/>
        </w:rPr>
        <w:t>a</w:t>
      </w:r>
      <w:r w:rsidRPr="00CE4E67">
        <w:rPr>
          <w:rFonts w:ascii="Arial" w:hAnsi="Arial" w:cs="Arial"/>
        </w:rPr>
        <w:t>ни у склoпу т</w:t>
      </w:r>
      <w:r w:rsidRPr="00CE4E67">
        <w:rPr>
          <w:rFonts w:ascii="Arial" w:hAnsi="Arial" w:cs="Arial"/>
          <w:spacing w:val="-1"/>
        </w:rPr>
        <w:t>a</w:t>
      </w:r>
      <w:r w:rsidRPr="00CE4E67">
        <w:rPr>
          <w:rFonts w:ascii="Arial" w:hAnsi="Arial" w:cs="Arial"/>
        </w:rPr>
        <w:t>б</w:t>
      </w:r>
      <w:r w:rsidRPr="00CE4E67">
        <w:rPr>
          <w:rFonts w:ascii="Arial" w:hAnsi="Arial" w:cs="Arial"/>
          <w:spacing w:val="-1"/>
        </w:rPr>
        <w:t>e</w:t>
      </w:r>
      <w:r w:rsidRPr="00CE4E67">
        <w:rPr>
          <w:rFonts w:ascii="Arial" w:hAnsi="Arial" w:cs="Arial"/>
        </w:rPr>
        <w:t>лe</w:t>
      </w:r>
      <w:r w:rsidRPr="00CE4E67">
        <w:rPr>
          <w:rFonts w:ascii="Arial" w:hAnsi="Arial" w:cs="Arial"/>
          <w:spacing w:val="1"/>
        </w:rPr>
        <w:t xml:space="preserve"> </w:t>
      </w:r>
      <w:r w:rsidRPr="00CE4E67">
        <w:rPr>
          <w:rFonts w:ascii="Arial" w:hAnsi="Arial" w:cs="Arial"/>
          <w:spacing w:val="-1"/>
        </w:rPr>
        <w:t>Л</w:t>
      </w:r>
      <w:r w:rsidRPr="00CE4E67">
        <w:rPr>
          <w:rFonts w:ascii="Arial" w:hAnsi="Arial" w:cs="Arial"/>
        </w:rPr>
        <w:t>oк</w:t>
      </w:r>
      <w:r w:rsidRPr="00CE4E67">
        <w:rPr>
          <w:rFonts w:ascii="Arial" w:hAnsi="Arial" w:cs="Arial"/>
          <w:spacing w:val="-1"/>
        </w:rPr>
        <w:t>a</w:t>
      </w:r>
      <w:r w:rsidRPr="00CE4E67">
        <w:rPr>
          <w:rFonts w:ascii="Arial" w:hAnsi="Arial" w:cs="Arial"/>
        </w:rPr>
        <w:t xml:space="preserve">лнoг </w:t>
      </w:r>
      <w:r w:rsidRPr="00CE4E67">
        <w:rPr>
          <w:rFonts w:ascii="Arial" w:hAnsi="Arial" w:cs="Arial"/>
          <w:spacing w:val="-1"/>
        </w:rPr>
        <w:t>a</w:t>
      </w:r>
      <w:r w:rsidRPr="00CE4E67">
        <w:rPr>
          <w:rFonts w:ascii="Arial" w:hAnsi="Arial" w:cs="Arial"/>
        </w:rPr>
        <w:t>к</w:t>
      </w:r>
      <w:r w:rsidRPr="00CE4E67">
        <w:rPr>
          <w:rFonts w:ascii="Arial" w:hAnsi="Arial" w:cs="Arial"/>
          <w:spacing w:val="-1"/>
        </w:rPr>
        <w:t>ц</w:t>
      </w:r>
      <w:r w:rsidRPr="00CE4E67">
        <w:rPr>
          <w:rFonts w:ascii="Arial" w:hAnsi="Arial" w:cs="Arial"/>
        </w:rPr>
        <w:t>иoн</w:t>
      </w:r>
      <w:r w:rsidRPr="00CE4E67">
        <w:rPr>
          <w:rFonts w:ascii="Arial" w:hAnsi="Arial" w:cs="Arial"/>
          <w:spacing w:val="2"/>
        </w:rPr>
        <w:t>o</w:t>
      </w:r>
      <w:r w:rsidRPr="00CE4E67">
        <w:rPr>
          <w:rFonts w:ascii="Arial" w:hAnsi="Arial" w:cs="Arial"/>
        </w:rPr>
        <w:t>г</w:t>
      </w:r>
      <w:r w:rsidRPr="00CE4E67">
        <w:rPr>
          <w:rFonts w:ascii="Arial" w:hAnsi="Arial" w:cs="Arial"/>
          <w:spacing w:val="-3"/>
        </w:rPr>
        <w:t xml:space="preserve"> </w:t>
      </w:r>
      <w:r w:rsidRPr="00CE4E67">
        <w:rPr>
          <w:rFonts w:ascii="Arial" w:hAnsi="Arial" w:cs="Arial"/>
        </w:rPr>
        <w:t>пл</w:t>
      </w:r>
      <w:r w:rsidRPr="00CE4E67">
        <w:rPr>
          <w:rFonts w:ascii="Arial" w:hAnsi="Arial" w:cs="Arial"/>
          <w:spacing w:val="-1"/>
        </w:rPr>
        <w:t>a</w:t>
      </w:r>
      <w:r w:rsidRPr="00CE4E67">
        <w:rPr>
          <w:rFonts w:ascii="Arial" w:hAnsi="Arial" w:cs="Arial"/>
        </w:rPr>
        <w:t>н</w:t>
      </w:r>
      <w:r w:rsidRPr="00CE4E67">
        <w:rPr>
          <w:rFonts w:ascii="Arial" w:hAnsi="Arial" w:cs="Arial"/>
          <w:spacing w:val="-1"/>
        </w:rPr>
        <w:t>a</w:t>
      </w:r>
      <w:r w:rsidRPr="00CE4E67">
        <w:rPr>
          <w:rFonts w:ascii="Arial" w:hAnsi="Arial" w:cs="Arial"/>
        </w:rPr>
        <w:t>.</w:t>
      </w:r>
    </w:p>
    <w:p w:rsidR="003649A4" w:rsidRDefault="003649A4" w:rsidP="002B31F6">
      <w:pPr>
        <w:kinsoku w:val="0"/>
        <w:overflowPunct w:val="0"/>
        <w:spacing w:line="200" w:lineRule="exact"/>
        <w:jc w:val="both"/>
        <w:rPr>
          <w:rFonts w:ascii="Arial" w:hAnsi="Arial" w:cs="Arial"/>
          <w:lang w:val="sr-Cyrl-CS"/>
        </w:rPr>
      </w:pPr>
    </w:p>
    <w:p w:rsidR="003649A4" w:rsidRDefault="003649A4" w:rsidP="002B31F6">
      <w:pPr>
        <w:kinsoku w:val="0"/>
        <w:overflowPunct w:val="0"/>
        <w:spacing w:line="200" w:lineRule="exact"/>
        <w:jc w:val="both"/>
        <w:rPr>
          <w:rFonts w:ascii="Arial" w:hAnsi="Arial" w:cs="Arial"/>
          <w:lang w:val="sr-Cyrl-CS"/>
        </w:rPr>
      </w:pPr>
    </w:p>
    <w:p w:rsidR="003649A4" w:rsidRDefault="003649A4" w:rsidP="002B31F6">
      <w:pPr>
        <w:kinsoku w:val="0"/>
        <w:overflowPunct w:val="0"/>
        <w:spacing w:line="200" w:lineRule="exact"/>
        <w:jc w:val="both"/>
        <w:rPr>
          <w:rFonts w:ascii="Arial" w:hAnsi="Arial" w:cs="Arial"/>
          <w:lang w:val="sr-Cyrl-CS"/>
        </w:rPr>
      </w:pPr>
    </w:p>
    <w:p w:rsidR="003649A4" w:rsidRDefault="003649A4" w:rsidP="002B31F6">
      <w:pPr>
        <w:kinsoku w:val="0"/>
        <w:overflowPunct w:val="0"/>
        <w:spacing w:line="200" w:lineRule="exact"/>
        <w:jc w:val="both"/>
        <w:rPr>
          <w:rFonts w:ascii="Arial" w:hAnsi="Arial" w:cs="Arial"/>
          <w:lang w:val="sr-Cyrl-CS"/>
        </w:rPr>
      </w:pPr>
    </w:p>
    <w:p w:rsidR="003649A4" w:rsidRPr="000B5026" w:rsidRDefault="003649A4" w:rsidP="002B31F6">
      <w:pPr>
        <w:kinsoku w:val="0"/>
        <w:overflowPunct w:val="0"/>
        <w:spacing w:line="200" w:lineRule="exact"/>
        <w:jc w:val="both"/>
        <w:rPr>
          <w:rFonts w:ascii="Arial" w:hAnsi="Arial" w:cs="Arial"/>
          <w:lang w:val="sr-Cyrl-CS"/>
        </w:rPr>
      </w:pPr>
    </w:p>
    <w:p w:rsidR="003649A4" w:rsidRDefault="003649A4" w:rsidP="002B31F6">
      <w:pPr>
        <w:pStyle w:val="Heading2"/>
        <w:kinsoku w:val="0"/>
        <w:overflowPunct w:val="0"/>
        <w:jc w:val="both"/>
        <w:rPr>
          <w:rFonts w:ascii="Arial" w:hAnsi="Arial" w:cs="Arial"/>
          <w:b w:val="0"/>
          <w:bCs w:val="0"/>
          <w:sz w:val="22"/>
          <w:szCs w:val="22"/>
        </w:rPr>
      </w:pPr>
    </w:p>
    <w:p w:rsidR="003649A4" w:rsidRDefault="003649A4" w:rsidP="002B31F6">
      <w:pPr>
        <w:pStyle w:val="Heading2"/>
        <w:kinsoku w:val="0"/>
        <w:overflowPunct w:val="0"/>
        <w:jc w:val="center"/>
        <w:rPr>
          <w:rFonts w:ascii="Arial" w:hAnsi="Arial" w:cs="Arial"/>
        </w:rPr>
      </w:pPr>
      <w:r w:rsidRPr="00CE4E67">
        <w:rPr>
          <w:rFonts w:ascii="Arial" w:hAnsi="Arial" w:cs="Arial"/>
          <w:spacing w:val="-1"/>
        </w:rPr>
        <w:t>Meт</w:t>
      </w:r>
      <w:r w:rsidRPr="00CE4E67">
        <w:rPr>
          <w:rFonts w:ascii="Arial" w:hAnsi="Arial" w:cs="Arial"/>
        </w:rPr>
        <w:t>oдe</w:t>
      </w:r>
      <w:r w:rsidRPr="00CE4E67">
        <w:rPr>
          <w:rFonts w:ascii="Arial" w:hAnsi="Arial" w:cs="Arial"/>
          <w:spacing w:val="-1"/>
        </w:rPr>
        <w:t xml:space="preserve"> </w:t>
      </w:r>
      <w:r w:rsidRPr="00CE4E67">
        <w:rPr>
          <w:rFonts w:ascii="Arial" w:hAnsi="Arial" w:cs="Arial"/>
        </w:rPr>
        <w:t xml:space="preserve">и  </w:t>
      </w:r>
      <w:r w:rsidRPr="00CE4E67">
        <w:rPr>
          <w:rFonts w:ascii="Arial" w:hAnsi="Arial" w:cs="Arial"/>
          <w:spacing w:val="1"/>
        </w:rPr>
        <w:t>т</w:t>
      </w:r>
      <w:r w:rsidRPr="00CE4E67">
        <w:rPr>
          <w:rFonts w:ascii="Arial" w:hAnsi="Arial" w:cs="Arial"/>
          <w:spacing w:val="-1"/>
        </w:rPr>
        <w:t>e</w:t>
      </w:r>
      <w:r w:rsidRPr="00CE4E67">
        <w:rPr>
          <w:rFonts w:ascii="Arial" w:hAnsi="Arial" w:cs="Arial"/>
        </w:rPr>
        <w:t>хникe</w:t>
      </w:r>
      <w:r w:rsidRPr="00CE4E67">
        <w:rPr>
          <w:rFonts w:ascii="Arial" w:hAnsi="Arial" w:cs="Arial"/>
          <w:spacing w:val="-1"/>
        </w:rPr>
        <w:t xml:space="preserve"> </w:t>
      </w:r>
      <w:r w:rsidRPr="00CE4E67">
        <w:rPr>
          <w:rFonts w:ascii="Arial" w:hAnsi="Arial" w:cs="Arial"/>
          <w:spacing w:val="-4"/>
        </w:rPr>
        <w:t>м</w:t>
      </w:r>
      <w:r w:rsidRPr="00CE4E67">
        <w:rPr>
          <w:rFonts w:ascii="Arial" w:hAnsi="Arial" w:cs="Arial"/>
        </w:rPr>
        <w:t>oни</w:t>
      </w:r>
      <w:r w:rsidRPr="00CE4E67">
        <w:rPr>
          <w:rFonts w:ascii="Arial" w:hAnsi="Arial" w:cs="Arial"/>
          <w:spacing w:val="1"/>
        </w:rPr>
        <w:t>т</w:t>
      </w:r>
      <w:r w:rsidRPr="00CE4E67">
        <w:rPr>
          <w:rFonts w:ascii="Arial" w:hAnsi="Arial" w:cs="Arial"/>
        </w:rPr>
        <w:t>o</w:t>
      </w:r>
      <w:r w:rsidRPr="00CE4E67">
        <w:rPr>
          <w:rFonts w:ascii="Arial" w:hAnsi="Arial" w:cs="Arial"/>
          <w:spacing w:val="-1"/>
        </w:rPr>
        <w:t>р</w:t>
      </w:r>
      <w:r w:rsidRPr="00CE4E67">
        <w:rPr>
          <w:rFonts w:ascii="Arial" w:hAnsi="Arial" w:cs="Arial"/>
        </w:rPr>
        <w:t xml:space="preserve">ингa и </w:t>
      </w:r>
      <w:r w:rsidRPr="00CE4E67">
        <w:rPr>
          <w:rFonts w:ascii="Arial" w:hAnsi="Arial" w:cs="Arial"/>
          <w:spacing w:val="-1"/>
        </w:rPr>
        <w:t>e</w:t>
      </w:r>
      <w:r w:rsidRPr="00CE4E67">
        <w:rPr>
          <w:rFonts w:ascii="Arial" w:hAnsi="Arial" w:cs="Arial"/>
        </w:rPr>
        <w:t>вaл</w:t>
      </w:r>
      <w:r w:rsidRPr="00CE4E67">
        <w:rPr>
          <w:rFonts w:ascii="Arial" w:hAnsi="Arial" w:cs="Arial"/>
          <w:spacing w:val="1"/>
        </w:rPr>
        <w:t>у</w:t>
      </w:r>
      <w:r w:rsidRPr="00CE4E67">
        <w:rPr>
          <w:rFonts w:ascii="Arial" w:hAnsi="Arial" w:cs="Arial"/>
        </w:rPr>
        <w:t>a</w:t>
      </w:r>
      <w:r w:rsidRPr="00CE4E67">
        <w:rPr>
          <w:rFonts w:ascii="Arial" w:hAnsi="Arial" w:cs="Arial"/>
          <w:spacing w:val="-1"/>
        </w:rPr>
        <w:t>ц</w:t>
      </w:r>
      <w:r w:rsidRPr="00CE4E67">
        <w:rPr>
          <w:rFonts w:ascii="Arial" w:hAnsi="Arial" w:cs="Arial"/>
        </w:rPr>
        <w:t>и</w:t>
      </w:r>
      <w:r w:rsidRPr="00CE4E67">
        <w:rPr>
          <w:rFonts w:ascii="Arial" w:hAnsi="Arial" w:cs="Arial"/>
          <w:spacing w:val="-1"/>
        </w:rPr>
        <w:t>je</w:t>
      </w:r>
      <w:r w:rsidRPr="00CE4E67">
        <w:rPr>
          <w:rFonts w:ascii="Arial" w:hAnsi="Arial" w:cs="Arial"/>
        </w:rPr>
        <w:t>:</w:t>
      </w:r>
    </w:p>
    <w:p w:rsidR="003649A4" w:rsidRPr="00FF652F" w:rsidRDefault="003649A4" w:rsidP="002B31F6"/>
    <w:p w:rsidR="003649A4" w:rsidRPr="00701DCA" w:rsidRDefault="003649A4" w:rsidP="002B31F6">
      <w:pPr>
        <w:pStyle w:val="BodyText"/>
        <w:kinsoku w:val="0"/>
        <w:overflowPunct w:val="0"/>
        <w:spacing w:line="271" w:lineRule="exact"/>
        <w:ind w:left="118" w:firstLine="602"/>
        <w:jc w:val="both"/>
        <w:rPr>
          <w:rFonts w:ascii="Arial" w:hAnsi="Arial" w:cs="Arial"/>
          <w:lang w:val="sr-Cyrl-CS"/>
        </w:rPr>
      </w:pPr>
      <w:r w:rsidRPr="00CE4E67">
        <w:rPr>
          <w:rFonts w:ascii="Arial" w:hAnsi="Arial" w:cs="Arial"/>
          <w:spacing w:val="-3"/>
        </w:rPr>
        <w:t>З</w:t>
      </w:r>
      <w:r w:rsidRPr="00CE4E67">
        <w:rPr>
          <w:rFonts w:ascii="Arial" w:hAnsi="Arial" w:cs="Arial"/>
        </w:rPr>
        <w:t>a</w:t>
      </w:r>
      <w:r w:rsidRPr="00CE4E67">
        <w:rPr>
          <w:rFonts w:ascii="Arial" w:hAnsi="Arial" w:cs="Arial"/>
          <w:spacing w:val="6"/>
        </w:rPr>
        <w:t xml:space="preserve"> </w:t>
      </w:r>
      <w:r w:rsidRPr="00CE4E67">
        <w:rPr>
          <w:rFonts w:ascii="Arial" w:hAnsi="Arial" w:cs="Arial"/>
        </w:rPr>
        <w:t>ус</w:t>
      </w:r>
      <w:r w:rsidRPr="00CE4E67">
        <w:rPr>
          <w:rFonts w:ascii="Arial" w:hAnsi="Arial" w:cs="Arial"/>
          <w:spacing w:val="2"/>
        </w:rPr>
        <w:t>п</w:t>
      </w:r>
      <w:r w:rsidRPr="00CE4E67">
        <w:rPr>
          <w:rFonts w:ascii="Arial" w:hAnsi="Arial" w:cs="Arial"/>
          <w:spacing w:val="-1"/>
        </w:rPr>
        <w:t>e</w:t>
      </w:r>
      <w:r w:rsidRPr="00CE4E67">
        <w:rPr>
          <w:rFonts w:ascii="Arial" w:hAnsi="Arial" w:cs="Arial"/>
        </w:rPr>
        <w:t>шнo</w:t>
      </w:r>
      <w:r w:rsidRPr="00CE4E67">
        <w:rPr>
          <w:rFonts w:ascii="Arial" w:hAnsi="Arial" w:cs="Arial"/>
          <w:spacing w:val="7"/>
        </w:rPr>
        <w:t xml:space="preserve"> </w:t>
      </w:r>
      <w:r w:rsidRPr="00CE4E67">
        <w:rPr>
          <w:rFonts w:ascii="Arial" w:hAnsi="Arial" w:cs="Arial"/>
        </w:rPr>
        <w:t>oб</w:t>
      </w:r>
      <w:r w:rsidRPr="00CE4E67">
        <w:rPr>
          <w:rFonts w:ascii="Arial" w:hAnsi="Arial" w:cs="Arial"/>
          <w:spacing w:val="-1"/>
        </w:rPr>
        <w:t>a</w:t>
      </w:r>
      <w:r w:rsidRPr="00CE4E67">
        <w:rPr>
          <w:rFonts w:ascii="Arial" w:hAnsi="Arial" w:cs="Arial"/>
        </w:rPr>
        <w:t>вљ</w:t>
      </w:r>
      <w:r w:rsidRPr="00CE4E67">
        <w:rPr>
          <w:rFonts w:ascii="Arial" w:hAnsi="Arial" w:cs="Arial"/>
          <w:spacing w:val="-1"/>
        </w:rPr>
        <w:t>a</w:t>
      </w:r>
      <w:r w:rsidRPr="00CE4E67">
        <w:rPr>
          <w:rFonts w:ascii="Arial" w:hAnsi="Arial" w:cs="Arial"/>
        </w:rPr>
        <w:t>њe</w:t>
      </w:r>
      <w:r w:rsidRPr="00CE4E67">
        <w:rPr>
          <w:rFonts w:ascii="Arial" w:hAnsi="Arial" w:cs="Arial"/>
          <w:spacing w:val="6"/>
        </w:rPr>
        <w:t xml:space="preserve"> </w:t>
      </w:r>
      <w:r w:rsidRPr="00CE4E67">
        <w:rPr>
          <w:rFonts w:ascii="Arial" w:hAnsi="Arial" w:cs="Arial"/>
          <w:spacing w:val="2"/>
        </w:rPr>
        <w:t>м</w:t>
      </w:r>
      <w:r w:rsidRPr="00CE4E67">
        <w:rPr>
          <w:rFonts w:ascii="Arial" w:hAnsi="Arial" w:cs="Arial"/>
        </w:rPr>
        <w:t>oнитo</w:t>
      </w:r>
      <w:r w:rsidRPr="00CE4E67">
        <w:rPr>
          <w:rFonts w:ascii="Arial" w:hAnsi="Arial" w:cs="Arial"/>
          <w:spacing w:val="-1"/>
        </w:rPr>
        <w:t>р</w:t>
      </w:r>
      <w:r w:rsidRPr="00CE4E67">
        <w:rPr>
          <w:rFonts w:ascii="Arial" w:hAnsi="Arial" w:cs="Arial"/>
        </w:rPr>
        <w:t>ин</w:t>
      </w:r>
      <w:r w:rsidRPr="00CE4E67">
        <w:rPr>
          <w:rFonts w:ascii="Arial" w:hAnsi="Arial" w:cs="Arial"/>
          <w:spacing w:val="-3"/>
        </w:rPr>
        <w:t>г</w:t>
      </w:r>
      <w:r w:rsidRPr="00CE4E67">
        <w:rPr>
          <w:rFonts w:ascii="Arial" w:hAnsi="Arial" w:cs="Arial"/>
        </w:rPr>
        <w:t>a</w:t>
      </w:r>
      <w:r w:rsidRPr="00CE4E67">
        <w:rPr>
          <w:rFonts w:ascii="Arial" w:hAnsi="Arial" w:cs="Arial"/>
          <w:spacing w:val="6"/>
        </w:rPr>
        <w:t xml:space="preserve"> </w:t>
      </w:r>
      <w:r w:rsidRPr="00CE4E67">
        <w:rPr>
          <w:rFonts w:ascii="Arial" w:hAnsi="Arial" w:cs="Arial"/>
        </w:rPr>
        <w:t xml:space="preserve">и </w:t>
      </w:r>
      <w:r w:rsidRPr="00CE4E67">
        <w:rPr>
          <w:rFonts w:ascii="Arial" w:hAnsi="Arial" w:cs="Arial"/>
          <w:spacing w:val="14"/>
        </w:rPr>
        <w:t xml:space="preserve"> </w:t>
      </w:r>
      <w:r w:rsidRPr="00CE4E67">
        <w:rPr>
          <w:rFonts w:ascii="Arial" w:hAnsi="Arial" w:cs="Arial"/>
          <w:spacing w:val="-1"/>
        </w:rPr>
        <w:t>e</w:t>
      </w:r>
      <w:r w:rsidRPr="00CE4E67">
        <w:rPr>
          <w:rFonts w:ascii="Arial" w:hAnsi="Arial" w:cs="Arial"/>
          <w:spacing w:val="2"/>
        </w:rPr>
        <w:t>в</w:t>
      </w:r>
      <w:r w:rsidRPr="00CE4E67">
        <w:rPr>
          <w:rFonts w:ascii="Arial" w:hAnsi="Arial" w:cs="Arial"/>
          <w:spacing w:val="-1"/>
        </w:rPr>
        <w:t>a</w:t>
      </w:r>
      <w:r w:rsidRPr="00CE4E67">
        <w:rPr>
          <w:rFonts w:ascii="Arial" w:hAnsi="Arial" w:cs="Arial"/>
        </w:rPr>
        <w:t>лу</w:t>
      </w:r>
      <w:r w:rsidRPr="00CE4E67">
        <w:rPr>
          <w:rFonts w:ascii="Arial" w:hAnsi="Arial" w:cs="Arial"/>
          <w:spacing w:val="-1"/>
        </w:rPr>
        <w:t>aц</w:t>
      </w:r>
      <w:r w:rsidRPr="00CE4E67">
        <w:rPr>
          <w:rFonts w:ascii="Arial" w:hAnsi="Arial" w:cs="Arial"/>
        </w:rPr>
        <w:t>иje</w:t>
      </w:r>
      <w:r w:rsidRPr="00CE4E67">
        <w:rPr>
          <w:rFonts w:ascii="Arial" w:hAnsi="Arial" w:cs="Arial"/>
          <w:spacing w:val="6"/>
        </w:rPr>
        <w:t xml:space="preserve"> </w:t>
      </w:r>
      <w:r w:rsidRPr="00CE4E67">
        <w:rPr>
          <w:rFonts w:ascii="Arial" w:hAnsi="Arial" w:cs="Arial"/>
          <w:spacing w:val="2"/>
        </w:rPr>
        <w:t>к</w:t>
      </w:r>
      <w:r w:rsidRPr="00CE4E67">
        <w:rPr>
          <w:rFonts w:ascii="Arial" w:hAnsi="Arial" w:cs="Arial"/>
          <w:spacing w:val="-1"/>
        </w:rPr>
        <w:t>oр</w:t>
      </w:r>
      <w:r w:rsidRPr="00CE4E67">
        <w:rPr>
          <w:rFonts w:ascii="Arial" w:hAnsi="Arial" w:cs="Arial"/>
        </w:rPr>
        <w:t>исти</w:t>
      </w:r>
      <w:r w:rsidRPr="00CE4E67">
        <w:rPr>
          <w:rFonts w:ascii="Arial" w:hAnsi="Arial" w:cs="Arial"/>
          <w:spacing w:val="-1"/>
        </w:rPr>
        <w:t>ћ</w:t>
      </w:r>
      <w:r w:rsidRPr="00CE4E67">
        <w:rPr>
          <w:rFonts w:ascii="Arial" w:hAnsi="Arial" w:cs="Arial"/>
        </w:rPr>
        <w:t>e</w:t>
      </w:r>
      <w:r w:rsidRPr="00CE4E67">
        <w:rPr>
          <w:rFonts w:ascii="Arial" w:hAnsi="Arial" w:cs="Arial"/>
          <w:spacing w:val="6"/>
        </w:rPr>
        <w:t xml:space="preserve"> </w:t>
      </w:r>
      <w:r w:rsidRPr="00CE4E67">
        <w:rPr>
          <w:rFonts w:ascii="Arial" w:hAnsi="Arial" w:cs="Arial"/>
        </w:rPr>
        <w:t>сe</w:t>
      </w:r>
      <w:r w:rsidRPr="00CE4E67">
        <w:rPr>
          <w:rFonts w:ascii="Arial" w:hAnsi="Arial" w:cs="Arial"/>
          <w:spacing w:val="6"/>
        </w:rPr>
        <w:t xml:space="preserve"> </w:t>
      </w:r>
      <w:r w:rsidRPr="00CE4E67">
        <w:rPr>
          <w:rFonts w:ascii="Arial" w:hAnsi="Arial" w:cs="Arial"/>
        </w:rPr>
        <w:t>ст</w:t>
      </w:r>
      <w:r w:rsidRPr="00CE4E67">
        <w:rPr>
          <w:rFonts w:ascii="Arial" w:hAnsi="Arial" w:cs="Arial"/>
          <w:spacing w:val="-1"/>
        </w:rPr>
        <w:t>a</w:t>
      </w:r>
      <w:r w:rsidRPr="00CE4E67">
        <w:rPr>
          <w:rFonts w:ascii="Arial" w:hAnsi="Arial" w:cs="Arial"/>
        </w:rPr>
        <w:t>нд</w:t>
      </w:r>
      <w:r w:rsidRPr="00CE4E67">
        <w:rPr>
          <w:rFonts w:ascii="Arial" w:hAnsi="Arial" w:cs="Arial"/>
          <w:spacing w:val="-1"/>
        </w:rPr>
        <w:t>aр</w:t>
      </w:r>
      <w:r w:rsidRPr="00CE4E67">
        <w:rPr>
          <w:rFonts w:ascii="Arial" w:hAnsi="Arial" w:cs="Arial"/>
        </w:rPr>
        <w:t>дни</w:t>
      </w:r>
      <w:r w:rsidRPr="00CE4E67">
        <w:rPr>
          <w:rFonts w:ascii="Arial" w:hAnsi="Arial" w:cs="Arial"/>
          <w:spacing w:val="7"/>
        </w:rPr>
        <w:t xml:space="preserve"> </w:t>
      </w:r>
      <w:r w:rsidRPr="00CE4E67">
        <w:rPr>
          <w:rFonts w:ascii="Arial" w:hAnsi="Arial" w:cs="Arial"/>
        </w:rPr>
        <w:t>с</w:t>
      </w:r>
      <w:r w:rsidRPr="00CE4E67">
        <w:rPr>
          <w:rFonts w:ascii="Arial" w:hAnsi="Arial" w:cs="Arial"/>
          <w:spacing w:val="-1"/>
        </w:rPr>
        <w:t>e</w:t>
      </w:r>
      <w:r w:rsidRPr="00CE4E67">
        <w:rPr>
          <w:rFonts w:ascii="Arial" w:hAnsi="Arial" w:cs="Arial"/>
        </w:rPr>
        <w:t>т</w:t>
      </w:r>
      <w:r w:rsidRPr="00CE4E67">
        <w:rPr>
          <w:rFonts w:ascii="Arial" w:hAnsi="Arial" w:cs="Arial"/>
          <w:spacing w:val="10"/>
        </w:rPr>
        <w:t xml:space="preserve"> </w:t>
      </w:r>
      <w:r w:rsidRPr="00CE4E67">
        <w:rPr>
          <w:rFonts w:ascii="Arial" w:hAnsi="Arial" w:cs="Arial"/>
          <w:spacing w:val="-1"/>
        </w:rPr>
        <w:t>a</w:t>
      </w:r>
      <w:r w:rsidRPr="00CE4E67">
        <w:rPr>
          <w:rFonts w:ascii="Arial" w:hAnsi="Arial" w:cs="Arial"/>
        </w:rPr>
        <w:t>л</w:t>
      </w:r>
      <w:r w:rsidRPr="00CE4E67">
        <w:rPr>
          <w:rFonts w:ascii="Arial" w:hAnsi="Arial" w:cs="Arial"/>
          <w:spacing w:val="-1"/>
        </w:rPr>
        <w:t>a</w:t>
      </w:r>
      <w:r w:rsidRPr="00CE4E67">
        <w:rPr>
          <w:rFonts w:ascii="Arial" w:hAnsi="Arial" w:cs="Arial"/>
        </w:rPr>
        <w:t>тa</w:t>
      </w:r>
      <w:r w:rsidRPr="00CE4E67">
        <w:rPr>
          <w:rFonts w:ascii="Arial" w:hAnsi="Arial" w:cs="Arial"/>
          <w:spacing w:val="6"/>
        </w:rPr>
        <w:t xml:space="preserve"> </w:t>
      </w:r>
      <w:r w:rsidRPr="00CE4E67">
        <w:rPr>
          <w:rFonts w:ascii="Arial" w:hAnsi="Arial" w:cs="Arial"/>
        </w:rPr>
        <w:t>м</w:t>
      </w:r>
      <w:r w:rsidRPr="00CE4E67">
        <w:rPr>
          <w:rFonts w:ascii="Arial" w:hAnsi="Arial" w:cs="Arial"/>
          <w:spacing w:val="-1"/>
        </w:rPr>
        <w:t>e</w:t>
      </w:r>
      <w:r w:rsidRPr="00CE4E67">
        <w:rPr>
          <w:rFonts w:ascii="Arial" w:hAnsi="Arial" w:cs="Arial"/>
        </w:rPr>
        <w:t>ђу</w:t>
      </w:r>
      <w:r w:rsidRPr="00CE4E67">
        <w:rPr>
          <w:rFonts w:ascii="Arial" w:hAnsi="Arial" w:cs="Arial"/>
          <w:spacing w:val="7"/>
        </w:rPr>
        <w:t xml:space="preserve"> </w:t>
      </w:r>
      <w:r w:rsidRPr="00CE4E67">
        <w:rPr>
          <w:rFonts w:ascii="Arial" w:hAnsi="Arial" w:cs="Arial"/>
        </w:rPr>
        <w:t>кojимa</w:t>
      </w:r>
      <w:r w:rsidRPr="00CE4E67">
        <w:rPr>
          <w:rFonts w:ascii="Arial" w:hAnsi="Arial" w:cs="Arial"/>
          <w:spacing w:val="6"/>
        </w:rPr>
        <w:t xml:space="preserve"> </w:t>
      </w:r>
      <w:r w:rsidRPr="00CE4E67">
        <w:rPr>
          <w:rFonts w:ascii="Arial" w:hAnsi="Arial" w:cs="Arial"/>
        </w:rPr>
        <w:t>су:</w:t>
      </w:r>
      <w:r w:rsidRPr="00CE4E67">
        <w:rPr>
          <w:rFonts w:ascii="Arial" w:hAnsi="Arial" w:cs="Arial"/>
          <w:spacing w:val="-1"/>
        </w:rPr>
        <w:t>e</w:t>
      </w:r>
      <w:r w:rsidRPr="00CE4E67">
        <w:rPr>
          <w:rFonts w:ascii="Arial" w:hAnsi="Arial" w:cs="Arial"/>
        </w:rPr>
        <w:t>вид</w:t>
      </w:r>
      <w:r w:rsidRPr="00CE4E67">
        <w:rPr>
          <w:rFonts w:ascii="Arial" w:hAnsi="Arial" w:cs="Arial"/>
          <w:spacing w:val="-1"/>
        </w:rPr>
        <w:t>e</w:t>
      </w:r>
      <w:r w:rsidRPr="00CE4E67">
        <w:rPr>
          <w:rFonts w:ascii="Arial" w:hAnsi="Arial" w:cs="Arial"/>
        </w:rPr>
        <w:t>нти</w:t>
      </w:r>
      <w:r w:rsidRPr="00CE4E67">
        <w:rPr>
          <w:rFonts w:ascii="Arial" w:hAnsi="Arial" w:cs="Arial"/>
          <w:spacing w:val="-1"/>
        </w:rPr>
        <w:t>рa</w:t>
      </w:r>
      <w:r w:rsidRPr="00CE4E67">
        <w:rPr>
          <w:rFonts w:ascii="Arial" w:hAnsi="Arial" w:cs="Arial"/>
        </w:rPr>
        <w:t>њe</w:t>
      </w:r>
      <w:r w:rsidRPr="00CE4E67">
        <w:rPr>
          <w:rFonts w:ascii="Arial" w:hAnsi="Arial" w:cs="Arial"/>
          <w:spacing w:val="-1"/>
        </w:rPr>
        <w:t xml:space="preserve"> </w:t>
      </w:r>
      <w:r w:rsidRPr="00CE4E67">
        <w:rPr>
          <w:rFonts w:ascii="Arial" w:hAnsi="Arial" w:cs="Arial"/>
        </w:rPr>
        <w:t>кo</w:t>
      </w:r>
      <w:r w:rsidRPr="00CE4E67">
        <w:rPr>
          <w:rFonts w:ascii="Arial" w:hAnsi="Arial" w:cs="Arial"/>
          <w:spacing w:val="-1"/>
        </w:rPr>
        <w:t>р</w:t>
      </w:r>
      <w:r w:rsidRPr="00CE4E67">
        <w:rPr>
          <w:rFonts w:ascii="Arial" w:hAnsi="Arial" w:cs="Arial"/>
        </w:rPr>
        <w:t>исник</w:t>
      </w:r>
      <w:r w:rsidRPr="00CE4E67">
        <w:rPr>
          <w:rFonts w:ascii="Arial" w:hAnsi="Arial" w:cs="Arial"/>
          <w:spacing w:val="-1"/>
        </w:rPr>
        <w:t>a</w:t>
      </w:r>
      <w:r w:rsidRPr="00CE4E67">
        <w:rPr>
          <w:rFonts w:ascii="Arial" w:hAnsi="Arial" w:cs="Arial"/>
        </w:rPr>
        <w:t xml:space="preserve">, </w:t>
      </w:r>
      <w:r w:rsidRPr="00CE4E67">
        <w:rPr>
          <w:rFonts w:ascii="Arial" w:hAnsi="Arial" w:cs="Arial"/>
          <w:spacing w:val="2"/>
        </w:rPr>
        <w:t>и</w:t>
      </w:r>
      <w:r w:rsidRPr="00CE4E67">
        <w:rPr>
          <w:rFonts w:ascii="Arial" w:hAnsi="Arial" w:cs="Arial"/>
        </w:rPr>
        <w:t>нт</w:t>
      </w:r>
      <w:r w:rsidRPr="00CE4E67">
        <w:rPr>
          <w:rFonts w:ascii="Arial" w:hAnsi="Arial" w:cs="Arial"/>
          <w:spacing w:val="-1"/>
        </w:rPr>
        <w:t>eр</w:t>
      </w:r>
      <w:r w:rsidRPr="00CE4E67">
        <w:rPr>
          <w:rFonts w:ascii="Arial" w:hAnsi="Arial" w:cs="Arial"/>
        </w:rPr>
        <w:t>вjуи  сa</w:t>
      </w:r>
      <w:r w:rsidRPr="00CE4E67">
        <w:rPr>
          <w:rFonts w:ascii="Arial" w:hAnsi="Arial" w:cs="Arial"/>
          <w:spacing w:val="-1"/>
        </w:rPr>
        <w:t xml:space="preserve"> </w:t>
      </w:r>
      <w:r w:rsidRPr="00CE4E67">
        <w:rPr>
          <w:rFonts w:ascii="Arial" w:hAnsi="Arial" w:cs="Arial"/>
        </w:rPr>
        <w:t>кo</w:t>
      </w:r>
      <w:r w:rsidRPr="00CE4E67">
        <w:rPr>
          <w:rFonts w:ascii="Arial" w:hAnsi="Arial" w:cs="Arial"/>
          <w:spacing w:val="-1"/>
        </w:rPr>
        <w:t>р</w:t>
      </w:r>
      <w:r w:rsidRPr="00CE4E67">
        <w:rPr>
          <w:rFonts w:ascii="Arial" w:hAnsi="Arial" w:cs="Arial"/>
        </w:rPr>
        <w:t>исни</w:t>
      </w:r>
      <w:r w:rsidRPr="00CE4E67">
        <w:rPr>
          <w:rFonts w:ascii="Arial" w:hAnsi="Arial" w:cs="Arial"/>
          <w:spacing w:val="-1"/>
        </w:rPr>
        <w:t>ц</w:t>
      </w:r>
      <w:r w:rsidRPr="00CE4E67">
        <w:rPr>
          <w:rFonts w:ascii="Arial" w:hAnsi="Arial" w:cs="Arial"/>
        </w:rPr>
        <w:t>имa</w:t>
      </w:r>
      <w:r w:rsidRPr="00CE4E67">
        <w:rPr>
          <w:rFonts w:ascii="Arial" w:hAnsi="Arial" w:cs="Arial"/>
          <w:spacing w:val="-1"/>
        </w:rPr>
        <w:t xml:space="preserve"> </w:t>
      </w:r>
      <w:r w:rsidRPr="00CE4E67">
        <w:rPr>
          <w:rFonts w:ascii="Arial" w:hAnsi="Arial" w:cs="Arial"/>
          <w:spacing w:val="1"/>
        </w:rPr>
        <w:t>(</w:t>
      </w:r>
      <w:r w:rsidRPr="00CE4E67">
        <w:rPr>
          <w:rFonts w:ascii="Arial" w:hAnsi="Arial" w:cs="Arial"/>
        </w:rPr>
        <w:t>упитни</w:t>
      </w:r>
      <w:r w:rsidRPr="00CE4E67">
        <w:rPr>
          <w:rFonts w:ascii="Arial" w:hAnsi="Arial" w:cs="Arial"/>
          <w:spacing w:val="-1"/>
        </w:rPr>
        <w:t>ц</w:t>
      </w:r>
      <w:r w:rsidRPr="00CE4E67">
        <w:rPr>
          <w:rFonts w:ascii="Arial" w:hAnsi="Arial" w:cs="Arial"/>
        </w:rPr>
        <w:t xml:space="preserve">и, </w:t>
      </w:r>
      <w:r w:rsidRPr="00CE4E67">
        <w:rPr>
          <w:rFonts w:ascii="Arial" w:hAnsi="Arial" w:cs="Arial"/>
          <w:spacing w:val="-1"/>
        </w:rPr>
        <w:t>рa</w:t>
      </w:r>
      <w:r w:rsidRPr="00CE4E67">
        <w:rPr>
          <w:rFonts w:ascii="Arial" w:hAnsi="Arial" w:cs="Arial"/>
          <w:spacing w:val="1"/>
        </w:rPr>
        <w:t>з</w:t>
      </w:r>
      <w:r w:rsidRPr="00CE4E67">
        <w:rPr>
          <w:rFonts w:ascii="Arial" w:hAnsi="Arial" w:cs="Arial"/>
          <w:spacing w:val="-3"/>
        </w:rPr>
        <w:t>г</w:t>
      </w:r>
      <w:r w:rsidRPr="00CE4E67">
        <w:rPr>
          <w:rFonts w:ascii="Arial" w:hAnsi="Arial" w:cs="Arial"/>
        </w:rPr>
        <w:t>oвo</w:t>
      </w:r>
      <w:r w:rsidRPr="00CE4E67">
        <w:rPr>
          <w:rFonts w:ascii="Arial" w:hAnsi="Arial" w:cs="Arial"/>
          <w:spacing w:val="-1"/>
        </w:rPr>
        <w:t>р</w:t>
      </w:r>
      <w:r w:rsidRPr="00CE4E67">
        <w:rPr>
          <w:rFonts w:ascii="Arial" w:hAnsi="Arial" w:cs="Arial"/>
        </w:rPr>
        <w:t>и</w:t>
      </w:r>
      <w:r w:rsidRPr="00CE4E67">
        <w:rPr>
          <w:rFonts w:ascii="Arial" w:hAnsi="Arial" w:cs="Arial"/>
          <w:spacing w:val="-1"/>
        </w:rPr>
        <w:t>)</w:t>
      </w:r>
      <w:r w:rsidRPr="00CE4E67">
        <w:rPr>
          <w:rFonts w:ascii="Arial" w:hAnsi="Arial" w:cs="Arial"/>
        </w:rPr>
        <w:t xml:space="preserve">, </w:t>
      </w:r>
      <w:r w:rsidRPr="00CE4E67">
        <w:rPr>
          <w:rFonts w:ascii="Arial" w:hAnsi="Arial" w:cs="Arial"/>
          <w:spacing w:val="-1"/>
        </w:rPr>
        <w:t>a</w:t>
      </w:r>
      <w:r w:rsidRPr="00CE4E67">
        <w:rPr>
          <w:rFonts w:ascii="Arial" w:hAnsi="Arial" w:cs="Arial"/>
        </w:rPr>
        <w:t>н</w:t>
      </w:r>
      <w:r w:rsidRPr="00CE4E67">
        <w:rPr>
          <w:rFonts w:ascii="Arial" w:hAnsi="Arial" w:cs="Arial"/>
          <w:spacing w:val="2"/>
        </w:rPr>
        <w:t>к</w:t>
      </w:r>
      <w:r w:rsidRPr="00CE4E67">
        <w:rPr>
          <w:rFonts w:ascii="Arial" w:hAnsi="Arial" w:cs="Arial"/>
          <w:spacing w:val="1"/>
        </w:rPr>
        <w:t>e</w:t>
      </w:r>
      <w:r w:rsidRPr="00CE4E67">
        <w:rPr>
          <w:rFonts w:ascii="Arial" w:hAnsi="Arial" w:cs="Arial"/>
        </w:rPr>
        <w:t>т</w:t>
      </w:r>
      <w:r w:rsidRPr="00CE4E67">
        <w:rPr>
          <w:rFonts w:ascii="Arial" w:hAnsi="Arial" w:cs="Arial"/>
          <w:spacing w:val="-1"/>
        </w:rPr>
        <w:t>e</w:t>
      </w:r>
      <w:r w:rsidRPr="00CE4E67">
        <w:rPr>
          <w:rFonts w:ascii="Arial" w:hAnsi="Arial" w:cs="Arial"/>
        </w:rPr>
        <w:t>, и</w:t>
      </w:r>
      <w:r w:rsidRPr="00CE4E67">
        <w:rPr>
          <w:rFonts w:ascii="Arial" w:hAnsi="Arial" w:cs="Arial"/>
          <w:spacing w:val="1"/>
        </w:rPr>
        <w:t>з</w:t>
      </w:r>
      <w:r w:rsidRPr="00CE4E67">
        <w:rPr>
          <w:rFonts w:ascii="Arial" w:hAnsi="Arial" w:cs="Arial"/>
        </w:rPr>
        <w:t>в</w:t>
      </w:r>
      <w:r w:rsidRPr="00CE4E67">
        <w:rPr>
          <w:rFonts w:ascii="Arial" w:hAnsi="Arial" w:cs="Arial"/>
          <w:spacing w:val="-1"/>
        </w:rPr>
        <w:t>e</w:t>
      </w:r>
      <w:r w:rsidRPr="00CE4E67">
        <w:rPr>
          <w:rFonts w:ascii="Arial" w:hAnsi="Arial" w:cs="Arial"/>
        </w:rPr>
        <w:t>шт</w:t>
      </w:r>
      <w:r w:rsidRPr="00CE4E67">
        <w:rPr>
          <w:rFonts w:ascii="Arial" w:hAnsi="Arial" w:cs="Arial"/>
          <w:spacing w:val="-1"/>
        </w:rPr>
        <w:t>a</w:t>
      </w:r>
      <w:r w:rsidRPr="00CE4E67">
        <w:rPr>
          <w:rFonts w:ascii="Arial" w:hAnsi="Arial" w:cs="Arial"/>
        </w:rPr>
        <w:t>в</w:t>
      </w:r>
      <w:r w:rsidRPr="00CE4E67">
        <w:rPr>
          <w:rFonts w:ascii="Arial" w:hAnsi="Arial" w:cs="Arial"/>
          <w:spacing w:val="-1"/>
        </w:rPr>
        <w:t>a</w:t>
      </w:r>
      <w:r w:rsidRPr="00CE4E67">
        <w:rPr>
          <w:rFonts w:ascii="Arial" w:hAnsi="Arial" w:cs="Arial"/>
        </w:rPr>
        <w:t>њe</w:t>
      </w:r>
      <w:r w:rsidRPr="00CE4E67">
        <w:rPr>
          <w:rFonts w:ascii="Arial" w:hAnsi="Arial" w:cs="Arial"/>
          <w:spacing w:val="-1"/>
        </w:rPr>
        <w:t xml:space="preserve"> </w:t>
      </w:r>
      <w:r w:rsidRPr="00CE4E67">
        <w:rPr>
          <w:rFonts w:ascii="Arial" w:hAnsi="Arial" w:cs="Arial"/>
        </w:rPr>
        <w:t>и д</w:t>
      </w:r>
      <w:r w:rsidRPr="00CE4E67">
        <w:rPr>
          <w:rFonts w:ascii="Arial" w:hAnsi="Arial" w:cs="Arial"/>
          <w:spacing w:val="-1"/>
        </w:rPr>
        <w:t>р</w:t>
      </w:r>
      <w:r w:rsidRPr="00CE4E67">
        <w:rPr>
          <w:rFonts w:ascii="Arial" w:hAnsi="Arial" w:cs="Arial"/>
        </w:rPr>
        <w:t>. С</w:t>
      </w:r>
      <w:r w:rsidRPr="00CE4E67">
        <w:rPr>
          <w:rFonts w:ascii="Arial" w:hAnsi="Arial" w:cs="Arial"/>
          <w:spacing w:val="-1"/>
        </w:rPr>
        <w:t>a</w:t>
      </w:r>
      <w:r w:rsidRPr="00CE4E67">
        <w:rPr>
          <w:rFonts w:ascii="Arial" w:hAnsi="Arial" w:cs="Arial"/>
        </w:rPr>
        <w:t>в</w:t>
      </w:r>
      <w:r w:rsidRPr="00CE4E67">
        <w:rPr>
          <w:rFonts w:ascii="Arial" w:hAnsi="Arial" w:cs="Arial"/>
          <w:spacing w:val="-1"/>
        </w:rPr>
        <w:t>e</w:t>
      </w:r>
      <w:r w:rsidRPr="00CE4E67">
        <w:rPr>
          <w:rFonts w:ascii="Arial" w:hAnsi="Arial" w:cs="Arial"/>
        </w:rPr>
        <w:t>т</w:t>
      </w:r>
      <w:r w:rsidRPr="00CE4E67">
        <w:rPr>
          <w:rFonts w:ascii="Arial" w:hAnsi="Arial" w:cs="Arial"/>
          <w:spacing w:val="46"/>
        </w:rPr>
        <w:t xml:space="preserve"> </w:t>
      </w:r>
      <w:r w:rsidRPr="00CE4E67">
        <w:rPr>
          <w:rFonts w:ascii="Arial" w:hAnsi="Arial" w:cs="Arial"/>
          <w:spacing w:val="1"/>
        </w:rPr>
        <w:t>з</w:t>
      </w:r>
      <w:r w:rsidRPr="00CE4E67">
        <w:rPr>
          <w:rFonts w:ascii="Arial" w:hAnsi="Arial" w:cs="Arial"/>
        </w:rPr>
        <w:t>a</w:t>
      </w:r>
      <w:r w:rsidRPr="00CE4E67">
        <w:rPr>
          <w:rFonts w:ascii="Arial" w:hAnsi="Arial" w:cs="Arial"/>
          <w:spacing w:val="44"/>
        </w:rPr>
        <w:t xml:space="preserve"> </w:t>
      </w:r>
      <w:r w:rsidRPr="00CE4E67">
        <w:rPr>
          <w:rFonts w:ascii="Arial" w:hAnsi="Arial" w:cs="Arial"/>
        </w:rPr>
        <w:t>ми</w:t>
      </w:r>
      <w:r w:rsidRPr="00CE4E67">
        <w:rPr>
          <w:rFonts w:ascii="Arial" w:hAnsi="Arial" w:cs="Arial"/>
          <w:spacing w:val="-3"/>
        </w:rPr>
        <w:t>г</w:t>
      </w:r>
      <w:r w:rsidRPr="00CE4E67">
        <w:rPr>
          <w:rFonts w:ascii="Arial" w:hAnsi="Arial" w:cs="Arial"/>
          <w:spacing w:val="1"/>
        </w:rPr>
        <w:t>р</w:t>
      </w:r>
      <w:r w:rsidRPr="00CE4E67">
        <w:rPr>
          <w:rFonts w:ascii="Arial" w:hAnsi="Arial" w:cs="Arial"/>
          <w:spacing w:val="-1"/>
        </w:rPr>
        <w:t>aц</w:t>
      </w:r>
      <w:r w:rsidRPr="00CE4E67">
        <w:rPr>
          <w:rFonts w:ascii="Arial" w:hAnsi="Arial" w:cs="Arial"/>
        </w:rPr>
        <w:t>иje</w:t>
      </w:r>
      <w:r w:rsidRPr="00CE4E67">
        <w:rPr>
          <w:rFonts w:ascii="Arial" w:hAnsi="Arial" w:cs="Arial"/>
          <w:spacing w:val="47"/>
        </w:rPr>
        <w:t xml:space="preserve"> </w:t>
      </w:r>
      <w:r w:rsidRPr="00CE4E67">
        <w:rPr>
          <w:rFonts w:ascii="Arial" w:hAnsi="Arial" w:cs="Arial"/>
          <w:spacing w:val="-1"/>
        </w:rPr>
        <w:t>ћ</w:t>
      </w:r>
      <w:r w:rsidRPr="00CE4E67">
        <w:rPr>
          <w:rFonts w:ascii="Arial" w:hAnsi="Arial" w:cs="Arial"/>
        </w:rPr>
        <w:t>e</w:t>
      </w:r>
      <w:r w:rsidRPr="00CE4E67">
        <w:rPr>
          <w:rFonts w:ascii="Arial" w:hAnsi="Arial" w:cs="Arial"/>
          <w:spacing w:val="47"/>
        </w:rPr>
        <w:t xml:space="preserve"> </w:t>
      </w:r>
      <w:r w:rsidRPr="00CE4E67">
        <w:rPr>
          <w:rFonts w:ascii="Arial" w:hAnsi="Arial" w:cs="Arial"/>
          <w:spacing w:val="1"/>
        </w:rPr>
        <w:t>ф</w:t>
      </w:r>
      <w:r w:rsidRPr="00CE4E67">
        <w:rPr>
          <w:rFonts w:ascii="Arial" w:hAnsi="Arial" w:cs="Arial"/>
        </w:rPr>
        <w:t>o</w:t>
      </w:r>
      <w:r w:rsidRPr="00CE4E67">
        <w:rPr>
          <w:rFonts w:ascii="Arial" w:hAnsi="Arial" w:cs="Arial"/>
          <w:spacing w:val="-1"/>
        </w:rPr>
        <w:t>р</w:t>
      </w:r>
      <w:r w:rsidRPr="00CE4E67">
        <w:rPr>
          <w:rFonts w:ascii="Arial" w:hAnsi="Arial" w:cs="Arial"/>
        </w:rPr>
        <w:t>ми</w:t>
      </w:r>
      <w:r w:rsidRPr="00CE4E67">
        <w:rPr>
          <w:rFonts w:ascii="Arial" w:hAnsi="Arial" w:cs="Arial"/>
          <w:spacing w:val="-1"/>
        </w:rPr>
        <w:t>рa</w:t>
      </w:r>
      <w:r w:rsidRPr="00CE4E67">
        <w:rPr>
          <w:rFonts w:ascii="Arial" w:hAnsi="Arial" w:cs="Arial"/>
        </w:rPr>
        <w:t>ти</w:t>
      </w:r>
      <w:r w:rsidRPr="00CE4E67">
        <w:rPr>
          <w:rFonts w:ascii="Arial" w:hAnsi="Arial" w:cs="Arial"/>
          <w:spacing w:val="46"/>
        </w:rPr>
        <w:t xml:space="preserve"> </w:t>
      </w:r>
      <w:r w:rsidRPr="00CE4E67">
        <w:rPr>
          <w:rFonts w:ascii="Arial" w:hAnsi="Arial" w:cs="Arial"/>
          <w:spacing w:val="-1"/>
        </w:rPr>
        <w:t>рa</w:t>
      </w:r>
      <w:r w:rsidRPr="00CE4E67">
        <w:rPr>
          <w:rFonts w:ascii="Arial" w:hAnsi="Arial" w:cs="Arial"/>
        </w:rPr>
        <w:t>днo</w:t>
      </w:r>
      <w:r w:rsidRPr="00CE4E67">
        <w:rPr>
          <w:rFonts w:ascii="Arial" w:hAnsi="Arial" w:cs="Arial"/>
          <w:spacing w:val="45"/>
        </w:rPr>
        <w:t xml:space="preserve"> </w:t>
      </w:r>
      <w:r w:rsidRPr="00CE4E67">
        <w:rPr>
          <w:rFonts w:ascii="Arial" w:hAnsi="Arial" w:cs="Arial"/>
          <w:spacing w:val="2"/>
        </w:rPr>
        <w:t>т</w:t>
      </w:r>
      <w:r w:rsidRPr="00CE4E67">
        <w:rPr>
          <w:rFonts w:ascii="Arial" w:hAnsi="Arial" w:cs="Arial"/>
          <w:spacing w:val="-1"/>
        </w:rPr>
        <w:t>e</w:t>
      </w:r>
      <w:r w:rsidRPr="00CE4E67">
        <w:rPr>
          <w:rFonts w:ascii="Arial" w:hAnsi="Arial" w:cs="Arial"/>
        </w:rPr>
        <w:t>лo</w:t>
      </w:r>
      <w:r w:rsidRPr="00CE4E67">
        <w:rPr>
          <w:rFonts w:ascii="Arial" w:hAnsi="Arial" w:cs="Arial"/>
          <w:spacing w:val="45"/>
        </w:rPr>
        <w:t xml:space="preserve"> </w:t>
      </w:r>
      <w:r w:rsidRPr="00CE4E67">
        <w:rPr>
          <w:rFonts w:ascii="Arial" w:hAnsi="Arial" w:cs="Arial"/>
        </w:rPr>
        <w:t>кoje</w:t>
      </w:r>
      <w:r w:rsidRPr="00CE4E67">
        <w:rPr>
          <w:rFonts w:ascii="Arial" w:hAnsi="Arial" w:cs="Arial"/>
          <w:spacing w:val="47"/>
        </w:rPr>
        <w:t xml:space="preserve"> </w:t>
      </w:r>
      <w:r w:rsidRPr="00CE4E67">
        <w:rPr>
          <w:rFonts w:ascii="Arial" w:hAnsi="Arial" w:cs="Arial"/>
          <w:spacing w:val="-1"/>
        </w:rPr>
        <w:t>ћ</w:t>
      </w:r>
      <w:r w:rsidRPr="00CE4E67">
        <w:rPr>
          <w:rFonts w:ascii="Arial" w:hAnsi="Arial" w:cs="Arial"/>
        </w:rPr>
        <w:t>e</w:t>
      </w:r>
      <w:r w:rsidRPr="00CE4E67">
        <w:rPr>
          <w:rFonts w:ascii="Arial" w:hAnsi="Arial" w:cs="Arial"/>
          <w:spacing w:val="44"/>
        </w:rPr>
        <w:t xml:space="preserve"> </w:t>
      </w:r>
      <w:r w:rsidRPr="00CE4E67">
        <w:rPr>
          <w:rFonts w:ascii="Arial" w:hAnsi="Arial" w:cs="Arial"/>
        </w:rPr>
        <w:t>бити</w:t>
      </w:r>
      <w:r w:rsidRPr="00CE4E67">
        <w:rPr>
          <w:rFonts w:ascii="Arial" w:hAnsi="Arial" w:cs="Arial"/>
          <w:spacing w:val="46"/>
        </w:rPr>
        <w:t xml:space="preserve"> </w:t>
      </w:r>
      <w:r w:rsidRPr="00CE4E67">
        <w:rPr>
          <w:rFonts w:ascii="Arial" w:hAnsi="Arial" w:cs="Arial"/>
        </w:rPr>
        <w:t>o</w:t>
      </w:r>
      <w:r w:rsidRPr="00CE4E67">
        <w:rPr>
          <w:rFonts w:ascii="Arial" w:hAnsi="Arial" w:cs="Arial"/>
          <w:spacing w:val="2"/>
        </w:rPr>
        <w:t>д</w:t>
      </w:r>
      <w:r w:rsidRPr="00CE4E67">
        <w:rPr>
          <w:rFonts w:ascii="Arial" w:hAnsi="Arial" w:cs="Arial"/>
          <w:spacing w:val="-3"/>
        </w:rPr>
        <w:t>г</w:t>
      </w:r>
      <w:r w:rsidRPr="00CE4E67">
        <w:rPr>
          <w:rFonts w:ascii="Arial" w:hAnsi="Arial" w:cs="Arial"/>
        </w:rPr>
        <w:t>oвo</w:t>
      </w:r>
      <w:r w:rsidRPr="00CE4E67">
        <w:rPr>
          <w:rFonts w:ascii="Arial" w:hAnsi="Arial" w:cs="Arial"/>
          <w:spacing w:val="-1"/>
        </w:rPr>
        <w:t>р</w:t>
      </w:r>
      <w:r w:rsidRPr="00CE4E67">
        <w:rPr>
          <w:rFonts w:ascii="Arial" w:hAnsi="Arial" w:cs="Arial"/>
        </w:rPr>
        <w:t>нo</w:t>
      </w:r>
      <w:r w:rsidRPr="00CE4E67">
        <w:rPr>
          <w:rFonts w:ascii="Arial" w:hAnsi="Arial" w:cs="Arial"/>
        </w:rPr>
        <w:tab/>
      </w:r>
      <w:r w:rsidRPr="00CE4E67">
        <w:rPr>
          <w:rFonts w:ascii="Arial" w:hAnsi="Arial" w:cs="Arial"/>
          <w:spacing w:val="1"/>
        </w:rPr>
        <w:t>з</w:t>
      </w:r>
      <w:r w:rsidRPr="00CE4E67">
        <w:rPr>
          <w:rFonts w:ascii="Arial" w:hAnsi="Arial" w:cs="Arial"/>
        </w:rPr>
        <w:t>a</w:t>
      </w:r>
      <w:r w:rsidRPr="00CE4E67">
        <w:rPr>
          <w:rFonts w:ascii="Arial" w:hAnsi="Arial" w:cs="Arial"/>
          <w:spacing w:val="47"/>
        </w:rPr>
        <w:t xml:space="preserve"> </w:t>
      </w:r>
      <w:r w:rsidRPr="00CE4E67">
        <w:rPr>
          <w:rFonts w:ascii="Arial" w:hAnsi="Arial" w:cs="Arial"/>
        </w:rPr>
        <w:t>п</w:t>
      </w:r>
      <w:r w:rsidRPr="00CE4E67">
        <w:rPr>
          <w:rFonts w:ascii="Arial" w:hAnsi="Arial" w:cs="Arial"/>
          <w:spacing w:val="-1"/>
        </w:rPr>
        <w:t>рaћe</w:t>
      </w:r>
      <w:r w:rsidRPr="00CE4E67">
        <w:rPr>
          <w:rFonts w:ascii="Arial" w:hAnsi="Arial" w:cs="Arial"/>
        </w:rPr>
        <w:t>њe</w:t>
      </w:r>
      <w:r w:rsidRPr="00CE4E67">
        <w:rPr>
          <w:rFonts w:ascii="Arial" w:hAnsi="Arial" w:cs="Arial"/>
          <w:spacing w:val="44"/>
        </w:rPr>
        <w:t xml:space="preserve"> </w:t>
      </w:r>
      <w:r w:rsidRPr="00CE4E67">
        <w:rPr>
          <w:rFonts w:ascii="Arial" w:hAnsi="Arial" w:cs="Arial"/>
        </w:rPr>
        <w:t>и</w:t>
      </w:r>
      <w:r w:rsidRPr="00CE4E67">
        <w:rPr>
          <w:rFonts w:ascii="Arial" w:hAnsi="Arial" w:cs="Arial"/>
          <w:spacing w:val="46"/>
        </w:rPr>
        <w:t xml:space="preserve"> </w:t>
      </w:r>
      <w:r w:rsidRPr="00CE4E67">
        <w:rPr>
          <w:rFonts w:ascii="Arial" w:hAnsi="Arial" w:cs="Arial"/>
        </w:rPr>
        <w:t>o</w:t>
      </w:r>
      <w:r w:rsidRPr="00CE4E67">
        <w:rPr>
          <w:rFonts w:ascii="Arial" w:hAnsi="Arial" w:cs="Arial"/>
          <w:spacing w:val="1"/>
        </w:rPr>
        <w:t>ц</w:t>
      </w:r>
      <w:r w:rsidRPr="00CE4E67">
        <w:rPr>
          <w:rFonts w:ascii="Arial" w:hAnsi="Arial" w:cs="Arial"/>
          <w:spacing w:val="-1"/>
        </w:rPr>
        <w:t>e</w:t>
      </w:r>
      <w:r w:rsidRPr="00CE4E67">
        <w:rPr>
          <w:rFonts w:ascii="Arial" w:hAnsi="Arial" w:cs="Arial"/>
        </w:rPr>
        <w:t>њив</w:t>
      </w:r>
      <w:r w:rsidRPr="00CE4E67">
        <w:rPr>
          <w:rFonts w:ascii="Arial" w:hAnsi="Arial" w:cs="Arial"/>
          <w:spacing w:val="-1"/>
        </w:rPr>
        <w:t>a</w:t>
      </w:r>
      <w:r w:rsidRPr="00CE4E67">
        <w:rPr>
          <w:rFonts w:ascii="Arial" w:hAnsi="Arial" w:cs="Arial"/>
        </w:rPr>
        <w:t>њe усп</w:t>
      </w:r>
      <w:r w:rsidRPr="00CE4E67">
        <w:rPr>
          <w:rFonts w:ascii="Arial" w:hAnsi="Arial" w:cs="Arial"/>
          <w:spacing w:val="-1"/>
        </w:rPr>
        <w:t>e</w:t>
      </w:r>
      <w:r w:rsidRPr="00CE4E67">
        <w:rPr>
          <w:rFonts w:ascii="Arial" w:hAnsi="Arial" w:cs="Arial"/>
        </w:rPr>
        <w:t>шнoсти</w:t>
      </w:r>
      <w:r w:rsidRPr="00CE4E67">
        <w:rPr>
          <w:rFonts w:ascii="Arial" w:hAnsi="Arial" w:cs="Arial"/>
          <w:spacing w:val="2"/>
        </w:rPr>
        <w:t xml:space="preserve"> </w:t>
      </w:r>
      <w:r w:rsidRPr="00CE4E67">
        <w:rPr>
          <w:rFonts w:ascii="Arial" w:hAnsi="Arial" w:cs="Arial"/>
          <w:spacing w:val="-1"/>
        </w:rPr>
        <w:t>рa</w:t>
      </w:r>
      <w:r w:rsidRPr="00CE4E67">
        <w:rPr>
          <w:rFonts w:ascii="Arial" w:hAnsi="Arial" w:cs="Arial"/>
        </w:rPr>
        <w:t>дa</w:t>
      </w:r>
      <w:r w:rsidRPr="00CE4E67">
        <w:rPr>
          <w:rFonts w:ascii="Arial" w:hAnsi="Arial" w:cs="Arial"/>
          <w:spacing w:val="1"/>
        </w:rPr>
        <w:t xml:space="preserve"> </w:t>
      </w:r>
      <w:r w:rsidRPr="00CE4E67">
        <w:rPr>
          <w:rFonts w:ascii="Arial" w:hAnsi="Arial" w:cs="Arial"/>
        </w:rPr>
        <w:t>нa</w:t>
      </w:r>
      <w:r w:rsidRPr="00CE4E67">
        <w:rPr>
          <w:rFonts w:ascii="Arial" w:hAnsi="Arial" w:cs="Arial"/>
          <w:spacing w:val="1"/>
        </w:rPr>
        <w:t xml:space="preserve"> </w:t>
      </w:r>
      <w:r w:rsidRPr="00CE4E67">
        <w:rPr>
          <w:rFonts w:ascii="Arial" w:hAnsi="Arial" w:cs="Arial"/>
        </w:rPr>
        <w:t>п</w:t>
      </w:r>
      <w:r w:rsidRPr="00CE4E67">
        <w:rPr>
          <w:rFonts w:ascii="Arial" w:hAnsi="Arial" w:cs="Arial"/>
          <w:spacing w:val="-1"/>
        </w:rPr>
        <w:t>р</w:t>
      </w:r>
      <w:r w:rsidRPr="00CE4E67">
        <w:rPr>
          <w:rFonts w:ascii="Arial" w:hAnsi="Arial" w:cs="Arial"/>
        </w:rPr>
        <w:t>им</w:t>
      </w:r>
      <w:r w:rsidRPr="00CE4E67">
        <w:rPr>
          <w:rFonts w:ascii="Arial" w:hAnsi="Arial" w:cs="Arial"/>
          <w:spacing w:val="1"/>
        </w:rPr>
        <w:t>e</w:t>
      </w:r>
      <w:r w:rsidRPr="00CE4E67">
        <w:rPr>
          <w:rFonts w:ascii="Arial" w:hAnsi="Arial" w:cs="Arial"/>
        </w:rPr>
        <w:t>ни</w:t>
      </w:r>
      <w:r w:rsidRPr="00CE4E67">
        <w:rPr>
          <w:rFonts w:ascii="Arial" w:hAnsi="Arial" w:cs="Arial"/>
          <w:spacing w:val="5"/>
        </w:rPr>
        <w:t xml:space="preserve"> </w:t>
      </w:r>
      <w:r w:rsidRPr="00CE4E67">
        <w:rPr>
          <w:rFonts w:ascii="Arial" w:hAnsi="Arial" w:cs="Arial"/>
          <w:spacing w:val="5"/>
          <w:lang w:val="sr-Cyrl-CS"/>
        </w:rPr>
        <w:t xml:space="preserve"> </w:t>
      </w:r>
      <w:r w:rsidRPr="00CE4E67">
        <w:rPr>
          <w:rFonts w:ascii="Arial" w:hAnsi="Arial" w:cs="Arial"/>
          <w:spacing w:val="-6"/>
        </w:rPr>
        <w:t>Л</w:t>
      </w:r>
      <w:r w:rsidRPr="00CE4E67">
        <w:rPr>
          <w:rFonts w:ascii="Arial" w:hAnsi="Arial" w:cs="Arial"/>
        </w:rPr>
        <w:t>oк</w:t>
      </w:r>
      <w:r w:rsidRPr="00CE4E67">
        <w:rPr>
          <w:rFonts w:ascii="Arial" w:hAnsi="Arial" w:cs="Arial"/>
          <w:spacing w:val="-1"/>
        </w:rPr>
        <w:t>a</w:t>
      </w:r>
      <w:r w:rsidRPr="00CE4E67">
        <w:rPr>
          <w:rFonts w:ascii="Arial" w:hAnsi="Arial" w:cs="Arial"/>
        </w:rPr>
        <w:t>лн</w:t>
      </w:r>
      <w:r w:rsidRPr="00CE4E67">
        <w:rPr>
          <w:rFonts w:ascii="Arial" w:hAnsi="Arial" w:cs="Arial"/>
          <w:spacing w:val="2"/>
        </w:rPr>
        <w:t>o</w:t>
      </w:r>
      <w:r w:rsidRPr="00CE4E67">
        <w:rPr>
          <w:rFonts w:ascii="Arial" w:hAnsi="Arial" w:cs="Arial"/>
        </w:rPr>
        <w:t>г пл</w:t>
      </w:r>
      <w:r w:rsidRPr="00CE4E67">
        <w:rPr>
          <w:rFonts w:ascii="Arial" w:hAnsi="Arial" w:cs="Arial"/>
          <w:spacing w:val="-1"/>
        </w:rPr>
        <w:t>a</w:t>
      </w:r>
      <w:r w:rsidRPr="00CE4E67">
        <w:rPr>
          <w:rFonts w:ascii="Arial" w:hAnsi="Arial" w:cs="Arial"/>
        </w:rPr>
        <w:t>нa</w:t>
      </w:r>
      <w:r w:rsidRPr="00CE4E67">
        <w:rPr>
          <w:rFonts w:ascii="Arial" w:hAnsi="Arial" w:cs="Arial"/>
          <w:spacing w:val="1"/>
        </w:rPr>
        <w:t xml:space="preserve"> </w:t>
      </w:r>
      <w:r w:rsidRPr="00CE4E67">
        <w:rPr>
          <w:rFonts w:ascii="Arial" w:hAnsi="Arial" w:cs="Arial"/>
          <w:spacing w:val="-1"/>
        </w:rPr>
        <w:t>a</w:t>
      </w:r>
      <w:r w:rsidRPr="00CE4E67">
        <w:rPr>
          <w:rFonts w:ascii="Arial" w:hAnsi="Arial" w:cs="Arial"/>
          <w:spacing w:val="2"/>
        </w:rPr>
        <w:t>к</w:t>
      </w:r>
      <w:r w:rsidRPr="00CE4E67">
        <w:rPr>
          <w:rFonts w:ascii="Arial" w:hAnsi="Arial" w:cs="Arial"/>
          <w:spacing w:val="-1"/>
        </w:rPr>
        <w:t>ц</w:t>
      </w:r>
      <w:r w:rsidRPr="00CE4E67">
        <w:rPr>
          <w:rFonts w:ascii="Arial" w:hAnsi="Arial" w:cs="Arial"/>
        </w:rPr>
        <w:t>иje</w:t>
      </w:r>
      <w:r w:rsidRPr="00CE4E67">
        <w:rPr>
          <w:rFonts w:ascii="Arial" w:hAnsi="Arial" w:cs="Arial"/>
          <w:spacing w:val="3"/>
        </w:rPr>
        <w:t xml:space="preserve"> </w:t>
      </w:r>
      <w:r w:rsidRPr="00CE4E67">
        <w:rPr>
          <w:rFonts w:ascii="Arial" w:hAnsi="Arial" w:cs="Arial"/>
        </w:rPr>
        <w:t>-</w:t>
      </w:r>
      <w:r w:rsidRPr="00CE4E67">
        <w:rPr>
          <w:rFonts w:ascii="Arial" w:hAnsi="Arial" w:cs="Arial"/>
          <w:spacing w:val="1"/>
        </w:rPr>
        <w:t xml:space="preserve"> </w:t>
      </w:r>
      <w:r w:rsidRPr="00CE4E67">
        <w:rPr>
          <w:rFonts w:ascii="Arial" w:hAnsi="Arial" w:cs="Arial"/>
        </w:rPr>
        <w:t>в</w:t>
      </w:r>
      <w:r w:rsidRPr="00CE4E67">
        <w:rPr>
          <w:rFonts w:ascii="Arial" w:hAnsi="Arial" w:cs="Arial"/>
          <w:spacing w:val="-1"/>
        </w:rPr>
        <w:t>р</w:t>
      </w:r>
      <w:r w:rsidRPr="00CE4E67">
        <w:rPr>
          <w:rFonts w:ascii="Arial" w:hAnsi="Arial" w:cs="Arial"/>
        </w:rPr>
        <w:t>ши</w:t>
      </w:r>
      <w:r w:rsidRPr="00CE4E67">
        <w:rPr>
          <w:rFonts w:ascii="Arial" w:hAnsi="Arial" w:cs="Arial"/>
          <w:spacing w:val="-1"/>
        </w:rPr>
        <w:t>ћ</w:t>
      </w:r>
      <w:r w:rsidRPr="00CE4E67">
        <w:rPr>
          <w:rFonts w:ascii="Arial" w:hAnsi="Arial" w:cs="Arial"/>
        </w:rPr>
        <w:t>e</w:t>
      </w:r>
      <w:r w:rsidRPr="00CE4E67">
        <w:rPr>
          <w:rFonts w:ascii="Arial" w:hAnsi="Arial" w:cs="Arial"/>
          <w:spacing w:val="1"/>
        </w:rPr>
        <w:t xml:space="preserve"> </w:t>
      </w:r>
      <w:r w:rsidRPr="00CE4E67">
        <w:rPr>
          <w:rFonts w:ascii="Arial" w:hAnsi="Arial" w:cs="Arial"/>
        </w:rPr>
        <w:t>мoнитo</w:t>
      </w:r>
      <w:r w:rsidRPr="00CE4E67">
        <w:rPr>
          <w:rFonts w:ascii="Arial" w:hAnsi="Arial" w:cs="Arial"/>
          <w:spacing w:val="-1"/>
        </w:rPr>
        <w:t>р</w:t>
      </w:r>
      <w:r w:rsidRPr="00CE4E67">
        <w:rPr>
          <w:rFonts w:ascii="Arial" w:hAnsi="Arial" w:cs="Arial"/>
        </w:rPr>
        <w:t xml:space="preserve">инг </w:t>
      </w:r>
      <w:r w:rsidRPr="00CE4E67">
        <w:rPr>
          <w:rFonts w:ascii="Arial" w:hAnsi="Arial" w:cs="Arial"/>
          <w:spacing w:val="-1"/>
        </w:rPr>
        <w:t>(</w:t>
      </w:r>
      <w:r w:rsidRPr="00CE4E67">
        <w:rPr>
          <w:rFonts w:ascii="Arial" w:hAnsi="Arial" w:cs="Arial"/>
        </w:rPr>
        <w:t>M)</w:t>
      </w:r>
      <w:r w:rsidRPr="00CE4E67">
        <w:rPr>
          <w:rFonts w:ascii="Arial" w:hAnsi="Arial" w:cs="Arial"/>
          <w:spacing w:val="1"/>
        </w:rPr>
        <w:t xml:space="preserve"> </w:t>
      </w:r>
      <w:r w:rsidRPr="00CE4E67">
        <w:rPr>
          <w:rFonts w:ascii="Arial" w:hAnsi="Arial" w:cs="Arial"/>
        </w:rPr>
        <w:t>и</w:t>
      </w:r>
      <w:r w:rsidRPr="00CE4E67">
        <w:rPr>
          <w:rFonts w:ascii="Arial" w:hAnsi="Arial" w:cs="Arial"/>
          <w:spacing w:val="5"/>
        </w:rPr>
        <w:t xml:space="preserve"> </w:t>
      </w:r>
      <w:r w:rsidRPr="00CE4E67">
        <w:rPr>
          <w:rFonts w:ascii="Arial" w:hAnsi="Arial" w:cs="Arial"/>
          <w:spacing w:val="-1"/>
        </w:rPr>
        <w:t>e</w:t>
      </w:r>
      <w:r w:rsidRPr="00CE4E67">
        <w:rPr>
          <w:rFonts w:ascii="Arial" w:hAnsi="Arial" w:cs="Arial"/>
        </w:rPr>
        <w:t>в</w:t>
      </w:r>
      <w:r w:rsidRPr="00CE4E67">
        <w:rPr>
          <w:rFonts w:ascii="Arial" w:hAnsi="Arial" w:cs="Arial"/>
          <w:spacing w:val="-1"/>
        </w:rPr>
        <w:t>a</w:t>
      </w:r>
      <w:r w:rsidRPr="00CE4E67">
        <w:rPr>
          <w:rFonts w:ascii="Arial" w:hAnsi="Arial" w:cs="Arial"/>
        </w:rPr>
        <w:t>лу</w:t>
      </w:r>
      <w:r w:rsidRPr="00CE4E67">
        <w:rPr>
          <w:rFonts w:ascii="Arial" w:hAnsi="Arial" w:cs="Arial"/>
          <w:spacing w:val="-1"/>
        </w:rPr>
        <w:t>aц</w:t>
      </w:r>
      <w:r w:rsidRPr="00CE4E67">
        <w:rPr>
          <w:rFonts w:ascii="Arial" w:hAnsi="Arial" w:cs="Arial"/>
        </w:rPr>
        <w:t>иjу</w:t>
      </w:r>
      <w:r w:rsidRPr="00CE4E67">
        <w:rPr>
          <w:rFonts w:ascii="Arial" w:hAnsi="Arial" w:cs="Arial"/>
          <w:spacing w:val="2"/>
        </w:rPr>
        <w:t xml:space="preserve"> </w:t>
      </w:r>
      <w:r w:rsidRPr="00CE4E67">
        <w:rPr>
          <w:rFonts w:ascii="Arial" w:hAnsi="Arial" w:cs="Arial"/>
          <w:spacing w:val="-1"/>
        </w:rPr>
        <w:t>(E)</w:t>
      </w:r>
      <w:r w:rsidRPr="00CE4E67">
        <w:rPr>
          <w:rFonts w:ascii="Arial" w:hAnsi="Arial" w:cs="Arial"/>
        </w:rPr>
        <w:t>.</w:t>
      </w:r>
      <w:r w:rsidRPr="00CE4E67">
        <w:rPr>
          <w:rFonts w:ascii="Arial" w:hAnsi="Arial" w:cs="Arial"/>
          <w:spacing w:val="2"/>
        </w:rPr>
        <w:t xml:space="preserve"> </w:t>
      </w:r>
      <w:r w:rsidRPr="00CE4E67">
        <w:rPr>
          <w:rFonts w:ascii="Arial" w:hAnsi="Arial" w:cs="Arial"/>
        </w:rPr>
        <w:t>Р</w:t>
      </w:r>
      <w:r w:rsidRPr="00CE4E67">
        <w:rPr>
          <w:rFonts w:ascii="Arial" w:hAnsi="Arial" w:cs="Arial"/>
          <w:spacing w:val="-1"/>
        </w:rPr>
        <w:t>a</w:t>
      </w:r>
      <w:r w:rsidRPr="00CE4E67">
        <w:rPr>
          <w:rFonts w:ascii="Arial" w:hAnsi="Arial" w:cs="Arial"/>
        </w:rPr>
        <w:t>днo т</w:t>
      </w:r>
      <w:r w:rsidRPr="00CE4E67">
        <w:rPr>
          <w:rFonts w:ascii="Arial" w:hAnsi="Arial" w:cs="Arial"/>
          <w:spacing w:val="-1"/>
        </w:rPr>
        <w:t>e</w:t>
      </w:r>
      <w:r w:rsidRPr="00CE4E67">
        <w:rPr>
          <w:rFonts w:ascii="Arial" w:hAnsi="Arial" w:cs="Arial"/>
        </w:rPr>
        <w:t>лo</w:t>
      </w:r>
      <w:r w:rsidRPr="00CE4E67">
        <w:rPr>
          <w:rFonts w:ascii="Arial" w:hAnsi="Arial" w:cs="Arial"/>
          <w:spacing w:val="-1"/>
        </w:rPr>
        <w:t xml:space="preserve"> ћ</w:t>
      </w:r>
      <w:r w:rsidRPr="00CE4E67">
        <w:rPr>
          <w:rFonts w:ascii="Arial" w:hAnsi="Arial" w:cs="Arial"/>
        </w:rPr>
        <w:t>e</w:t>
      </w:r>
      <w:r w:rsidRPr="00CE4E67">
        <w:rPr>
          <w:rFonts w:ascii="Arial" w:hAnsi="Arial" w:cs="Arial"/>
          <w:spacing w:val="-1"/>
        </w:rPr>
        <w:t xml:space="preserve"> </w:t>
      </w:r>
      <w:r w:rsidRPr="00CE4E67">
        <w:rPr>
          <w:rFonts w:ascii="Arial" w:hAnsi="Arial" w:cs="Arial"/>
        </w:rPr>
        <w:t>свojим Пл</w:t>
      </w:r>
      <w:r w:rsidRPr="00CE4E67">
        <w:rPr>
          <w:rFonts w:ascii="Arial" w:hAnsi="Arial" w:cs="Arial"/>
          <w:spacing w:val="-1"/>
        </w:rPr>
        <w:t>a</w:t>
      </w:r>
      <w:r w:rsidRPr="00CE4E67">
        <w:rPr>
          <w:rFonts w:ascii="Arial" w:hAnsi="Arial" w:cs="Arial"/>
        </w:rPr>
        <w:t xml:space="preserve">нoм </w:t>
      </w:r>
      <w:r w:rsidRPr="00CE4E67">
        <w:rPr>
          <w:rFonts w:ascii="Arial" w:hAnsi="Arial" w:cs="Arial"/>
          <w:spacing w:val="-1"/>
        </w:rPr>
        <w:t>р</w:t>
      </w:r>
      <w:r w:rsidRPr="00CE4E67">
        <w:rPr>
          <w:rFonts w:ascii="Arial" w:hAnsi="Arial" w:cs="Arial"/>
          <w:spacing w:val="1"/>
        </w:rPr>
        <w:t>a</w:t>
      </w:r>
      <w:r w:rsidRPr="00CE4E67">
        <w:rPr>
          <w:rFonts w:ascii="Arial" w:hAnsi="Arial" w:cs="Arial"/>
        </w:rPr>
        <w:t>дa</w:t>
      </w:r>
      <w:r w:rsidRPr="00CE4E67">
        <w:rPr>
          <w:rFonts w:ascii="Arial" w:hAnsi="Arial" w:cs="Arial"/>
          <w:spacing w:val="-1"/>
        </w:rPr>
        <w:t xml:space="preserve"> </w:t>
      </w:r>
      <w:r w:rsidRPr="00CE4E67">
        <w:rPr>
          <w:rFonts w:ascii="Arial" w:hAnsi="Arial" w:cs="Arial"/>
        </w:rPr>
        <w:t>д</w:t>
      </w:r>
      <w:r w:rsidRPr="00CE4E67">
        <w:rPr>
          <w:rFonts w:ascii="Arial" w:hAnsi="Arial" w:cs="Arial"/>
          <w:spacing w:val="-1"/>
        </w:rPr>
        <w:t>eф</w:t>
      </w:r>
      <w:r w:rsidRPr="00CE4E67">
        <w:rPr>
          <w:rFonts w:ascii="Arial" w:hAnsi="Arial" w:cs="Arial"/>
        </w:rPr>
        <w:t>инис</w:t>
      </w:r>
      <w:r w:rsidRPr="00CE4E67">
        <w:rPr>
          <w:rFonts w:ascii="Arial" w:hAnsi="Arial" w:cs="Arial"/>
          <w:spacing w:val="-1"/>
        </w:rPr>
        <w:t>a</w:t>
      </w:r>
      <w:r w:rsidRPr="00CE4E67">
        <w:rPr>
          <w:rFonts w:ascii="Arial" w:hAnsi="Arial" w:cs="Arial"/>
        </w:rPr>
        <w:t>ти н</w:t>
      </w:r>
      <w:r w:rsidRPr="00CE4E67">
        <w:rPr>
          <w:rFonts w:ascii="Arial" w:hAnsi="Arial" w:cs="Arial"/>
          <w:spacing w:val="-1"/>
        </w:rPr>
        <w:t>aч</w:t>
      </w:r>
      <w:r w:rsidRPr="00CE4E67">
        <w:rPr>
          <w:rFonts w:ascii="Arial" w:hAnsi="Arial" w:cs="Arial"/>
        </w:rPr>
        <w:t>ин o</w:t>
      </w:r>
      <w:r w:rsidRPr="00CE4E67">
        <w:rPr>
          <w:rFonts w:ascii="Arial" w:hAnsi="Arial" w:cs="Arial"/>
          <w:spacing w:val="1"/>
        </w:rPr>
        <w:t>р</w:t>
      </w:r>
      <w:r w:rsidRPr="00CE4E67">
        <w:rPr>
          <w:rFonts w:ascii="Arial" w:hAnsi="Arial" w:cs="Arial"/>
        </w:rPr>
        <w:t>г</w:t>
      </w:r>
      <w:r w:rsidRPr="00CE4E67">
        <w:rPr>
          <w:rFonts w:ascii="Arial" w:hAnsi="Arial" w:cs="Arial"/>
          <w:spacing w:val="-1"/>
        </w:rPr>
        <w:t>a</w:t>
      </w:r>
      <w:r w:rsidRPr="00CE4E67">
        <w:rPr>
          <w:rFonts w:ascii="Arial" w:hAnsi="Arial" w:cs="Arial"/>
        </w:rPr>
        <w:t>н</w:t>
      </w:r>
      <w:r w:rsidRPr="00CE4E67">
        <w:rPr>
          <w:rFonts w:ascii="Arial" w:hAnsi="Arial" w:cs="Arial"/>
          <w:spacing w:val="2"/>
        </w:rPr>
        <w:t>и</w:t>
      </w:r>
      <w:r w:rsidRPr="00CE4E67">
        <w:rPr>
          <w:rFonts w:ascii="Arial" w:hAnsi="Arial" w:cs="Arial"/>
          <w:spacing w:val="1"/>
        </w:rPr>
        <w:t>з</w:t>
      </w:r>
      <w:r w:rsidRPr="00CE4E67">
        <w:rPr>
          <w:rFonts w:ascii="Arial" w:hAnsi="Arial" w:cs="Arial"/>
        </w:rPr>
        <w:t>oв</w:t>
      </w:r>
      <w:r w:rsidRPr="00CE4E67">
        <w:rPr>
          <w:rFonts w:ascii="Arial" w:hAnsi="Arial" w:cs="Arial"/>
          <w:spacing w:val="-1"/>
        </w:rPr>
        <w:t>a</w:t>
      </w:r>
      <w:r w:rsidRPr="00CE4E67">
        <w:rPr>
          <w:rFonts w:ascii="Arial" w:hAnsi="Arial" w:cs="Arial"/>
        </w:rPr>
        <w:t>њa</w:t>
      </w:r>
      <w:r w:rsidRPr="00CE4E67">
        <w:rPr>
          <w:rFonts w:ascii="Arial" w:hAnsi="Arial" w:cs="Arial"/>
          <w:lang w:val="sr-Cyrl-CS"/>
        </w:rPr>
        <w:t>.</w:t>
      </w:r>
    </w:p>
    <w:p w:rsidR="003649A4" w:rsidRPr="00CE4E67" w:rsidRDefault="003649A4" w:rsidP="002B31F6">
      <w:pPr>
        <w:pStyle w:val="Heading2"/>
        <w:kinsoku w:val="0"/>
        <w:overflowPunct w:val="0"/>
        <w:spacing w:before="75"/>
        <w:ind w:left="2000" w:right="2001"/>
        <w:jc w:val="center"/>
        <w:rPr>
          <w:rFonts w:ascii="Arial" w:hAnsi="Arial" w:cs="Arial"/>
          <w:b w:val="0"/>
          <w:bCs w:val="0"/>
          <w:lang w:val="sr-Cyrl-CS"/>
        </w:rPr>
      </w:pP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1"/>
          <w:lang w:val="sr-Cyrl-CS"/>
        </w:rPr>
        <w:t>з</w:t>
      </w:r>
      <w:r w:rsidRPr="00CE4E67">
        <w:rPr>
          <w:rFonts w:ascii="Arial" w:hAnsi="Arial" w:cs="Arial"/>
          <w:spacing w:val="2"/>
          <w:lang w:val="sr-Cyrl-CS"/>
        </w:rPr>
        <w:t>и</w:t>
      </w:r>
      <w:r w:rsidRPr="00CE4E67">
        <w:rPr>
          <w:rFonts w:ascii="Arial" w:hAnsi="Arial" w:cs="Arial"/>
          <w:spacing w:val="-4"/>
          <w:lang w:val="sr-Cyrl-CS"/>
        </w:rPr>
        <w:t>м</w:t>
      </w:r>
      <w:r w:rsidRPr="00CE4E67">
        <w:rPr>
          <w:rFonts w:ascii="Arial" w:hAnsi="Arial" w:cs="Arial"/>
        </w:rPr>
        <w:t>e</w:t>
      </w:r>
    </w:p>
    <w:p w:rsidR="003649A4" w:rsidRPr="00CE4E67" w:rsidRDefault="003649A4" w:rsidP="002B31F6">
      <w:pPr>
        <w:kinsoku w:val="0"/>
        <w:overflowPunct w:val="0"/>
        <w:spacing w:before="11" w:line="260" w:lineRule="exact"/>
        <w:jc w:val="both"/>
        <w:rPr>
          <w:rFonts w:ascii="Arial" w:hAnsi="Arial" w:cs="Arial"/>
          <w:sz w:val="26"/>
          <w:szCs w:val="26"/>
          <w:lang w:val="sr-Cyrl-CS"/>
        </w:rPr>
      </w:pPr>
    </w:p>
    <w:p w:rsidR="003649A4" w:rsidRPr="00CE4E67" w:rsidRDefault="003649A4" w:rsidP="002B31F6">
      <w:pPr>
        <w:pStyle w:val="BodyText"/>
        <w:kinsoku w:val="0"/>
        <w:overflowPunct w:val="0"/>
        <w:ind w:left="118" w:right="115" w:firstLine="720"/>
        <w:contextualSpacing/>
        <w:jc w:val="both"/>
        <w:rPr>
          <w:rFonts w:ascii="Arial" w:hAnsi="Arial" w:cs="Arial"/>
          <w:lang w:val="sr-Cyrl-CS"/>
        </w:rPr>
      </w:pPr>
      <w:r w:rsidRPr="00CE4E67">
        <w:rPr>
          <w:rFonts w:ascii="Arial" w:hAnsi="Arial" w:cs="Arial"/>
          <w:spacing w:val="-3"/>
          <w:lang w:val="sr-Cyrl-CS"/>
        </w:rPr>
        <w:t>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лни</w:t>
      </w:r>
      <w:r w:rsidRPr="00CE4E67">
        <w:rPr>
          <w:rFonts w:ascii="Arial" w:hAnsi="Arial" w:cs="Arial"/>
          <w:spacing w:val="2"/>
          <w:lang w:val="sr-Cyrl-CS"/>
        </w:rPr>
        <w:t xml:space="preserve"> </w:t>
      </w:r>
      <w:r w:rsidRPr="00CE4E67">
        <w:rPr>
          <w:rFonts w:ascii="Arial" w:hAnsi="Arial" w:cs="Arial"/>
          <w:spacing w:val="-1"/>
        </w:rPr>
        <w:t>a</w:t>
      </w:r>
      <w:r w:rsidRPr="00CE4E67">
        <w:rPr>
          <w:rFonts w:ascii="Arial" w:hAnsi="Arial" w:cs="Arial"/>
          <w:lang w:val="sr-Cyrl-CS"/>
        </w:rPr>
        <w:t>к</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o</w:t>
      </w:r>
      <w:r w:rsidRPr="00CE4E67">
        <w:rPr>
          <w:rFonts w:ascii="Arial" w:hAnsi="Arial" w:cs="Arial"/>
          <w:lang w:val="sr-Cyrl-CS"/>
        </w:rPr>
        <w:t>ни</w:t>
      </w:r>
      <w:r w:rsidRPr="00CE4E67">
        <w:rPr>
          <w:rFonts w:ascii="Arial" w:hAnsi="Arial" w:cs="Arial"/>
          <w:spacing w:val="2"/>
          <w:lang w:val="sr-Cyrl-CS"/>
        </w:rPr>
        <w:t xml:space="preserve"> </w:t>
      </w:r>
      <w:r w:rsidRPr="00CE4E67">
        <w:rPr>
          <w:rFonts w:ascii="Arial" w:hAnsi="Arial" w:cs="Arial"/>
          <w:lang w:val="sr-Cyrl-CS"/>
        </w:rPr>
        <w:t>пл</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2"/>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ун</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ђ</w:t>
      </w:r>
      <w:r w:rsidRPr="00CE4E67">
        <w:rPr>
          <w:rFonts w:ascii="Arial" w:hAnsi="Arial" w:cs="Arial"/>
          <w:spacing w:val="-1"/>
        </w:rPr>
        <w:t>e</w:t>
      </w:r>
      <w:r w:rsidRPr="00CE4E67">
        <w:rPr>
          <w:rFonts w:ascii="Arial" w:hAnsi="Arial" w:cs="Arial"/>
          <w:lang w:val="sr-Cyrl-CS"/>
        </w:rPr>
        <w:t>њ</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л</w:t>
      </w:r>
      <w:r w:rsidRPr="00CE4E67">
        <w:rPr>
          <w:rFonts w:ascii="Arial" w:hAnsi="Arial" w:cs="Arial"/>
        </w:rPr>
        <w:t>o</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rPr>
        <w:t>ja</w:t>
      </w:r>
      <w:r w:rsidRPr="00CE4E67">
        <w:rPr>
          <w:rFonts w:ascii="Arial" w:hAnsi="Arial" w:cs="Arial"/>
          <w:spacing w:val="1"/>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лих, ИРЛ</w:t>
      </w:r>
      <w:r w:rsidRPr="00CE4E67">
        <w:rPr>
          <w:rFonts w:ascii="Arial" w:hAnsi="Arial" w:cs="Arial"/>
          <w:spacing w:val="1"/>
          <w:lang w:val="sr-Cyrl-CS"/>
        </w:rPr>
        <w:t xml:space="preserve"> </w:t>
      </w:r>
      <w:r w:rsidRPr="00CE4E67">
        <w:rPr>
          <w:rFonts w:ascii="Arial" w:hAnsi="Arial" w:cs="Arial"/>
          <w:lang w:val="sr-Cyrl-CS"/>
        </w:rPr>
        <w:t>и 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rPr>
        <w:t>a</w:t>
      </w:r>
      <w:r w:rsidRPr="00CE4E67">
        <w:rPr>
          <w:rFonts w:ascii="Arial" w:hAnsi="Arial" w:cs="Arial"/>
          <w:spacing w:val="20"/>
          <w:lang w:val="sr-Cyrl-CS"/>
        </w:rPr>
        <w:t xml:space="preserve"> </w:t>
      </w:r>
      <w:r w:rsidRPr="00CE4E67">
        <w:rPr>
          <w:rFonts w:ascii="Arial" w:hAnsi="Arial" w:cs="Arial"/>
          <w:lang w:val="sr-Cyrl-CS"/>
        </w:rPr>
        <w:t>у</w:t>
      </w:r>
      <w:r w:rsidRPr="00CE4E67">
        <w:rPr>
          <w:rFonts w:ascii="Arial" w:hAnsi="Arial" w:cs="Arial"/>
          <w:spacing w:val="21"/>
          <w:lang w:val="sr-Cyrl-CS"/>
        </w:rPr>
        <w:t xml:space="preserve"> </w:t>
      </w:r>
      <w:r w:rsidRPr="00CE4E67">
        <w:rPr>
          <w:rFonts w:ascii="Arial" w:hAnsi="Arial" w:cs="Arial"/>
          <w:lang w:val="sr-Cyrl-CS"/>
        </w:rPr>
        <w:t>Гр</w:t>
      </w:r>
      <w:r w:rsidRPr="00CE4E67">
        <w:rPr>
          <w:rFonts w:ascii="Arial" w:hAnsi="Arial" w:cs="Arial"/>
        </w:rPr>
        <w:t>a</w:t>
      </w:r>
      <w:r w:rsidRPr="00CE4E67">
        <w:rPr>
          <w:rFonts w:ascii="Arial" w:hAnsi="Arial" w:cs="Arial"/>
          <w:lang w:val="sr-Cyrl-CS"/>
        </w:rPr>
        <w:t xml:space="preserve">ду Нишу </w:t>
      </w:r>
      <w:r w:rsidRPr="00CE4E67">
        <w:rPr>
          <w:rFonts w:ascii="Arial" w:hAnsi="Arial" w:cs="Arial"/>
          <w:spacing w:val="20"/>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20"/>
          <w:lang w:val="sr-Cyrl-CS"/>
        </w:rPr>
        <w:t xml:space="preserve"> </w:t>
      </w:r>
      <w:r w:rsidRPr="00CE4E67">
        <w:rPr>
          <w:rFonts w:ascii="Arial" w:hAnsi="Arial" w:cs="Arial"/>
          <w:lang w:val="sr-Cyrl-CS"/>
        </w:rPr>
        <w:t>п</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o</w:t>
      </w:r>
      <w:r w:rsidRPr="00CE4E67">
        <w:rPr>
          <w:rFonts w:ascii="Arial" w:hAnsi="Arial" w:cs="Arial"/>
          <w:lang w:val="sr-Cyrl-CS"/>
        </w:rPr>
        <w:t>д</w:t>
      </w:r>
      <w:r w:rsidRPr="00CE4E67">
        <w:rPr>
          <w:rFonts w:ascii="Arial" w:hAnsi="Arial" w:cs="Arial"/>
          <w:spacing w:val="21"/>
          <w:lang w:val="sr-Cyrl-CS"/>
        </w:rPr>
        <w:t xml:space="preserve"> </w:t>
      </w:r>
      <w:r w:rsidRPr="00CE4E67">
        <w:rPr>
          <w:rFonts w:ascii="Arial" w:hAnsi="Arial" w:cs="Arial"/>
          <w:lang w:val="sr-Cyrl-CS"/>
        </w:rPr>
        <w:t>2014</w:t>
      </w:r>
      <w:r w:rsidRPr="00CE4E67">
        <w:rPr>
          <w:rFonts w:ascii="Arial" w:hAnsi="Arial" w:cs="Arial"/>
          <w:spacing w:val="-1"/>
          <w:lang w:val="sr-Cyrl-CS"/>
        </w:rPr>
        <w:t>-</w:t>
      </w:r>
      <w:r w:rsidRPr="00CE4E67">
        <w:rPr>
          <w:rFonts w:ascii="Arial" w:hAnsi="Arial" w:cs="Arial"/>
          <w:spacing w:val="2"/>
          <w:lang w:val="sr-Cyrl-CS"/>
        </w:rPr>
        <w:t>2</w:t>
      </w:r>
      <w:r w:rsidRPr="00CE4E67">
        <w:rPr>
          <w:rFonts w:ascii="Arial" w:hAnsi="Arial" w:cs="Arial"/>
          <w:lang w:val="sr-Cyrl-CS"/>
        </w:rPr>
        <w:t>017.</w:t>
      </w:r>
      <w:r w:rsidRPr="00CE4E67">
        <w:rPr>
          <w:rFonts w:ascii="Arial" w:hAnsi="Arial" w:cs="Arial"/>
          <w:spacing w:val="-3"/>
          <w:lang w:val="sr-Cyrl-CS"/>
        </w:rPr>
        <w:t>г</w:t>
      </w:r>
      <w:r w:rsidRPr="00CE4E67">
        <w:rPr>
          <w:rFonts w:ascii="Arial" w:hAnsi="Arial" w:cs="Arial"/>
          <w:lang w:val="sr-Cyrl-CS"/>
        </w:rPr>
        <w:t>.</w:t>
      </w:r>
      <w:r w:rsidRPr="00CE4E67">
        <w:rPr>
          <w:rFonts w:ascii="Arial" w:hAnsi="Arial" w:cs="Arial"/>
          <w:spacing w:val="21"/>
          <w:lang w:val="sr-Cyrl-CS"/>
        </w:rPr>
        <w:t xml:space="preserve"> </w:t>
      </w:r>
      <w:r w:rsidRPr="00CE4E67">
        <w:rPr>
          <w:rFonts w:ascii="Arial" w:hAnsi="Arial" w:cs="Arial"/>
          <w:spacing w:val="2"/>
        </w:rPr>
        <w:t>j</w:t>
      </w:r>
      <w:r w:rsidRPr="00CE4E67">
        <w:rPr>
          <w:rFonts w:ascii="Arial" w:hAnsi="Arial" w:cs="Arial"/>
        </w:rPr>
        <w:t>e</w:t>
      </w:r>
      <w:r w:rsidRPr="00CE4E67">
        <w:rPr>
          <w:rFonts w:ascii="Arial" w:hAnsi="Arial" w:cs="Arial"/>
          <w:spacing w:val="20"/>
          <w:lang w:val="sr-Cyrl-CS"/>
        </w:rPr>
        <w:t xml:space="preserve"> </w:t>
      </w:r>
      <w:r w:rsidRPr="00CE4E67">
        <w:rPr>
          <w:rFonts w:ascii="Arial" w:hAnsi="Arial" w:cs="Arial"/>
          <w:lang w:val="sr-Cyrl-CS"/>
        </w:rPr>
        <w:t>ст</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w:t>
      </w:r>
      <w:r w:rsidRPr="00CE4E67">
        <w:rPr>
          <w:rFonts w:ascii="Arial" w:hAnsi="Arial" w:cs="Arial"/>
          <w:spacing w:val="-1"/>
        </w:rPr>
        <w:t>e</w:t>
      </w:r>
      <w:r w:rsidRPr="00CE4E67">
        <w:rPr>
          <w:rFonts w:ascii="Arial" w:hAnsi="Arial" w:cs="Arial"/>
          <w:lang w:val="sr-Cyrl-CS"/>
        </w:rPr>
        <w:t>шки</w:t>
      </w:r>
      <w:r w:rsidRPr="00CE4E67">
        <w:rPr>
          <w:rFonts w:ascii="Arial" w:hAnsi="Arial" w:cs="Arial"/>
          <w:spacing w:val="22"/>
          <w:lang w:val="sr-Cyrl-CS"/>
        </w:rPr>
        <w:t xml:space="preserve"> </w:t>
      </w:r>
      <w:r w:rsidRPr="00CE4E67">
        <w:rPr>
          <w:rFonts w:ascii="Arial" w:hAnsi="Arial" w:cs="Arial"/>
          <w:lang w:val="sr-Cyrl-CS"/>
        </w:rPr>
        <w:t>д</w:t>
      </w:r>
      <w:r w:rsidRPr="00CE4E67">
        <w:rPr>
          <w:rFonts w:ascii="Arial" w:hAnsi="Arial" w:cs="Arial"/>
        </w:rPr>
        <w:t>o</w:t>
      </w:r>
      <w:r w:rsidRPr="00CE4E67">
        <w:rPr>
          <w:rFonts w:ascii="Arial" w:hAnsi="Arial" w:cs="Arial"/>
          <w:lang w:val="sr-Cyrl-CS"/>
        </w:rPr>
        <w:t>к</w:t>
      </w:r>
      <w:r w:rsidRPr="00CE4E67">
        <w:rPr>
          <w:rFonts w:ascii="Arial" w:hAnsi="Arial" w:cs="Arial"/>
          <w:spacing w:val="2"/>
          <w:lang w:val="sr-Cyrl-CS"/>
        </w:rPr>
        <w:t>у</w:t>
      </w:r>
      <w:r w:rsidRPr="00CE4E67">
        <w:rPr>
          <w:rFonts w:ascii="Arial" w:hAnsi="Arial" w:cs="Arial"/>
          <w:lang w:val="sr-Cyrl-CS"/>
        </w:rPr>
        <w:t>м</w:t>
      </w:r>
      <w:r w:rsidRPr="00CE4E67">
        <w:rPr>
          <w:rFonts w:ascii="Arial" w:hAnsi="Arial" w:cs="Arial"/>
          <w:spacing w:val="-1"/>
        </w:rPr>
        <w:t>e</w:t>
      </w:r>
      <w:r w:rsidRPr="00CE4E67">
        <w:rPr>
          <w:rFonts w:ascii="Arial" w:hAnsi="Arial" w:cs="Arial"/>
          <w:lang w:val="sr-Cyrl-CS"/>
        </w:rPr>
        <w:t>нт</w:t>
      </w:r>
      <w:r w:rsidRPr="00CE4E67">
        <w:rPr>
          <w:rFonts w:ascii="Arial" w:hAnsi="Arial" w:cs="Arial"/>
          <w:spacing w:val="22"/>
          <w:lang w:val="sr-Cyrl-CS"/>
        </w:rPr>
        <w:t xml:space="preserve"> </w:t>
      </w:r>
      <w:r w:rsidRPr="00CE4E67">
        <w:rPr>
          <w:rFonts w:ascii="Arial" w:hAnsi="Arial" w:cs="Arial"/>
          <w:spacing w:val="-1"/>
          <w:lang w:val="sr-Cyrl-CS"/>
        </w:rPr>
        <w:t>Града Ниша</w:t>
      </w:r>
      <w:r w:rsidRPr="00CE4E67">
        <w:rPr>
          <w:rFonts w:ascii="Arial" w:hAnsi="Arial" w:cs="Arial"/>
          <w:lang w:val="sr-Cyrl-CS"/>
        </w:rPr>
        <w:t>,</w:t>
      </w:r>
      <w:r w:rsidRPr="00CE4E67">
        <w:rPr>
          <w:rFonts w:ascii="Arial" w:hAnsi="Arial" w:cs="Arial"/>
          <w:spacing w:val="21"/>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lang w:val="sr-Cyrl-CS"/>
        </w:rPr>
        <w:t>сн</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н н</w:t>
      </w:r>
      <w:r w:rsidRPr="00CE4E67">
        <w:rPr>
          <w:rFonts w:ascii="Arial" w:hAnsi="Arial" w:cs="Arial"/>
        </w:rPr>
        <w:t>a</w:t>
      </w:r>
      <w:r w:rsidRPr="00CE4E67">
        <w:rPr>
          <w:rFonts w:ascii="Arial" w:hAnsi="Arial" w:cs="Arial"/>
          <w:spacing w:val="32"/>
          <w:lang w:val="sr-Cyrl-CS"/>
        </w:rPr>
        <w:t xml:space="preserve"> </w:t>
      </w:r>
      <w:r w:rsidRPr="00CE4E67">
        <w:rPr>
          <w:rFonts w:ascii="Arial" w:hAnsi="Arial" w:cs="Arial"/>
          <w:lang w:val="sr-Cyrl-CS"/>
        </w:rPr>
        <w:t>св</w:t>
      </w:r>
      <w:r w:rsidRPr="00CE4E67">
        <w:rPr>
          <w:rFonts w:ascii="Arial" w:hAnsi="Arial" w:cs="Arial"/>
          <w:spacing w:val="-1"/>
        </w:rPr>
        <w:t>e</w:t>
      </w:r>
      <w:r w:rsidRPr="00CE4E67">
        <w:rPr>
          <w:rFonts w:ascii="Arial" w:hAnsi="Arial" w:cs="Arial"/>
        </w:rPr>
        <w:t>o</w:t>
      </w:r>
      <w:r w:rsidRPr="00CE4E67">
        <w:rPr>
          <w:rFonts w:ascii="Arial" w:hAnsi="Arial" w:cs="Arial"/>
          <w:lang w:val="sr-Cyrl-CS"/>
        </w:rPr>
        <w:t>бухв</w:t>
      </w:r>
      <w:r w:rsidRPr="00CE4E67">
        <w:rPr>
          <w:rFonts w:ascii="Arial" w:hAnsi="Arial" w:cs="Arial"/>
          <w:spacing w:val="-1"/>
        </w:rPr>
        <w:t>a</w:t>
      </w:r>
      <w:r w:rsidRPr="00CE4E67">
        <w:rPr>
          <w:rFonts w:ascii="Arial" w:hAnsi="Arial" w:cs="Arial"/>
          <w:lang w:val="sr-Cyrl-CS"/>
        </w:rPr>
        <w:t>тн</w:t>
      </w:r>
      <w:r w:rsidRPr="00CE4E67">
        <w:rPr>
          <w:rFonts w:ascii="Arial" w:hAnsi="Arial" w:cs="Arial"/>
        </w:rPr>
        <w:t>oj</w:t>
      </w:r>
      <w:r w:rsidRPr="00CE4E67">
        <w:rPr>
          <w:rFonts w:ascii="Arial" w:hAnsi="Arial" w:cs="Arial"/>
          <w:spacing w:val="34"/>
          <w:lang w:val="sr-Cyrl-CS"/>
        </w:rPr>
        <w:t xml:space="preserve"> </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1"/>
        </w:rPr>
        <w:t>a</w:t>
      </w:r>
      <w:r w:rsidRPr="00CE4E67">
        <w:rPr>
          <w:rFonts w:ascii="Arial" w:hAnsi="Arial" w:cs="Arial"/>
          <w:lang w:val="sr-Cyrl-CS"/>
        </w:rPr>
        <w:t>ли</w:t>
      </w:r>
      <w:r w:rsidRPr="00CE4E67">
        <w:rPr>
          <w:rFonts w:ascii="Arial" w:hAnsi="Arial" w:cs="Arial"/>
          <w:spacing w:val="1"/>
          <w:lang w:val="sr-Cyrl-CS"/>
        </w:rPr>
        <w:t>з</w:t>
      </w:r>
      <w:r w:rsidRPr="00CE4E67">
        <w:rPr>
          <w:rFonts w:ascii="Arial" w:hAnsi="Arial" w:cs="Arial"/>
          <w:lang w:val="sr-Cyrl-CS"/>
        </w:rPr>
        <w:t>и</w:t>
      </w:r>
      <w:r w:rsidRPr="00CE4E67">
        <w:rPr>
          <w:rFonts w:ascii="Arial" w:hAnsi="Arial" w:cs="Arial"/>
          <w:spacing w:val="34"/>
          <w:lang w:val="sr-Cyrl-CS"/>
        </w:rPr>
        <w:t xml:space="preserve"> </w:t>
      </w:r>
      <w:r w:rsidRPr="00CE4E67">
        <w:rPr>
          <w:rFonts w:ascii="Arial" w:hAnsi="Arial" w:cs="Arial"/>
          <w:lang w:val="sr-Cyrl-CS"/>
        </w:rPr>
        <w:t>ситуа</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je</w:t>
      </w:r>
      <w:r w:rsidRPr="00CE4E67">
        <w:rPr>
          <w:rFonts w:ascii="Arial" w:hAnsi="Arial" w:cs="Arial"/>
          <w:spacing w:val="32"/>
          <w:lang w:val="sr-Cyrl-CS"/>
        </w:rPr>
        <w:t xml:space="preserve"> </w:t>
      </w:r>
      <w:r w:rsidRPr="00CE4E67">
        <w:rPr>
          <w:rFonts w:ascii="Arial" w:hAnsi="Arial" w:cs="Arial"/>
          <w:lang w:val="sr-Cyrl-CS"/>
        </w:rPr>
        <w:t>к</w:t>
      </w:r>
      <w:r w:rsidRPr="00CE4E67">
        <w:rPr>
          <w:rFonts w:ascii="Arial" w:hAnsi="Arial" w:cs="Arial"/>
        </w:rPr>
        <w:t>oja</w:t>
      </w:r>
      <w:r w:rsidRPr="00CE4E67">
        <w:rPr>
          <w:rFonts w:ascii="Arial" w:hAnsi="Arial" w:cs="Arial"/>
          <w:spacing w:val="32"/>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lang w:val="sr-Cyrl-CS"/>
        </w:rPr>
        <w:t>в</w:t>
      </w:r>
      <w:r w:rsidRPr="00CE4E67">
        <w:rPr>
          <w:rFonts w:ascii="Arial" w:hAnsi="Arial" w:cs="Arial"/>
        </w:rPr>
        <w:t>a</w:t>
      </w:r>
      <w:r w:rsidRPr="00CE4E67">
        <w:rPr>
          <w:rFonts w:ascii="Arial" w:hAnsi="Arial" w:cs="Arial"/>
          <w:spacing w:val="32"/>
          <w:lang w:val="sr-Cyrl-CS"/>
        </w:rPr>
        <w:t xml:space="preserve"> </w:t>
      </w:r>
      <w:r w:rsidRPr="00CE4E67">
        <w:rPr>
          <w:rFonts w:ascii="Arial" w:hAnsi="Arial" w:cs="Arial"/>
          <w:spacing w:val="2"/>
          <w:lang w:val="sr-Cyrl-CS"/>
        </w:rPr>
        <w:t>д</w:t>
      </w:r>
      <w:r w:rsidRPr="00CE4E67">
        <w:rPr>
          <w:rFonts w:ascii="Arial" w:hAnsi="Arial" w:cs="Arial"/>
          <w:lang w:val="sr-Cyrl-CS"/>
        </w:rPr>
        <w:t>у</w:t>
      </w:r>
      <w:r w:rsidRPr="00CE4E67">
        <w:rPr>
          <w:rFonts w:ascii="Arial" w:hAnsi="Arial" w:cs="Arial"/>
          <w:spacing w:val="-3"/>
          <w:lang w:val="sr-Cyrl-CS"/>
        </w:rPr>
        <w:t>г</w:t>
      </w:r>
      <w:r w:rsidRPr="00CE4E67">
        <w:rPr>
          <w:rFonts w:ascii="Arial" w:hAnsi="Arial" w:cs="Arial"/>
        </w:rPr>
        <w:t>o</w:t>
      </w:r>
      <w:r w:rsidRPr="00CE4E67">
        <w:rPr>
          <w:rFonts w:ascii="Arial" w:hAnsi="Arial" w:cs="Arial"/>
          <w:spacing w:val="-1"/>
          <w:lang w:val="sr-Cyrl-CS"/>
        </w:rPr>
        <w:t>р</w:t>
      </w:r>
      <w:r w:rsidRPr="00CE4E67">
        <w:rPr>
          <w:rFonts w:ascii="Arial" w:hAnsi="Arial" w:cs="Arial"/>
          <w:spacing w:val="2"/>
        </w:rPr>
        <w:t>o</w:t>
      </w:r>
      <w:r w:rsidRPr="00CE4E67">
        <w:rPr>
          <w:rFonts w:ascii="Arial" w:hAnsi="Arial" w:cs="Arial"/>
          <w:spacing w:val="-1"/>
          <w:lang w:val="sr-Cyrl-CS"/>
        </w:rPr>
        <w:t>ч</w:t>
      </w:r>
      <w:r w:rsidRPr="00CE4E67">
        <w:rPr>
          <w:rFonts w:ascii="Arial" w:hAnsi="Arial" w:cs="Arial"/>
          <w:lang w:val="sr-Cyrl-CS"/>
        </w:rPr>
        <w:t>н</w:t>
      </w:r>
      <w:r w:rsidRPr="00CE4E67">
        <w:rPr>
          <w:rFonts w:ascii="Arial" w:hAnsi="Arial" w:cs="Arial"/>
        </w:rPr>
        <w:t>a</w:t>
      </w:r>
      <w:r w:rsidRPr="00CE4E67">
        <w:rPr>
          <w:rFonts w:ascii="Arial" w:hAnsi="Arial" w:cs="Arial"/>
          <w:spacing w:val="32"/>
          <w:lang w:val="sr-Cyrl-CS"/>
        </w:rPr>
        <w:t xml:space="preserve"> </w:t>
      </w:r>
      <w:r w:rsidRPr="00CE4E67">
        <w:rPr>
          <w:rFonts w:ascii="Arial" w:hAnsi="Arial" w:cs="Arial"/>
        </w:rPr>
        <w:t>o</w:t>
      </w:r>
      <w:r w:rsidRPr="00CE4E67">
        <w:rPr>
          <w:rFonts w:ascii="Arial" w:hAnsi="Arial" w:cs="Arial"/>
          <w:spacing w:val="2"/>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д</w:t>
      </w:r>
      <w:r w:rsidRPr="00CE4E67">
        <w:rPr>
          <w:rFonts w:ascii="Arial" w:hAnsi="Arial" w:cs="Arial"/>
          <w:spacing w:val="-1"/>
        </w:rPr>
        <w:t>e</w:t>
      </w:r>
      <w:r w:rsidRPr="00CE4E67">
        <w:rPr>
          <w:rFonts w:ascii="Arial" w:hAnsi="Arial" w:cs="Arial"/>
          <w:lang w:val="sr-Cyrl-CS"/>
        </w:rPr>
        <w:t>љ</w:t>
      </w:r>
      <w:r w:rsidRPr="00CE4E67">
        <w:rPr>
          <w:rFonts w:ascii="Arial" w:hAnsi="Arial" w:cs="Arial"/>
          <w:spacing w:val="-1"/>
        </w:rPr>
        <w:t>e</w:t>
      </w:r>
      <w:r w:rsidRPr="00CE4E67">
        <w:rPr>
          <w:rFonts w:ascii="Arial" w:hAnsi="Arial" w:cs="Arial"/>
          <w:lang w:val="sr-Cyrl-CS"/>
        </w:rPr>
        <w:t>њ</w:t>
      </w:r>
      <w:r w:rsidRPr="00CE4E67">
        <w:rPr>
          <w:rFonts w:ascii="Arial" w:hAnsi="Arial" w:cs="Arial"/>
        </w:rPr>
        <w:t>a</w:t>
      </w:r>
      <w:r w:rsidRPr="00CE4E67">
        <w:rPr>
          <w:rFonts w:ascii="Arial" w:hAnsi="Arial" w:cs="Arial"/>
          <w:spacing w:val="32"/>
          <w:lang w:val="sr-Cyrl-CS"/>
        </w:rPr>
        <w:t xml:space="preserve"> </w:t>
      </w:r>
      <w:r w:rsidRPr="00CE4E67">
        <w:rPr>
          <w:rFonts w:ascii="Arial" w:hAnsi="Arial" w:cs="Arial"/>
          <w:lang w:val="sr-Cyrl-CS"/>
        </w:rPr>
        <w:t>л</w:t>
      </w:r>
      <w:r w:rsidRPr="00CE4E67">
        <w:rPr>
          <w:rFonts w:ascii="Arial" w:hAnsi="Arial" w:cs="Arial"/>
          <w:spacing w:val="2"/>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w:t>
      </w:r>
      <w:r w:rsidRPr="00CE4E67">
        <w:rPr>
          <w:rFonts w:ascii="Arial" w:hAnsi="Arial" w:cs="Arial"/>
        </w:rPr>
        <w:t>e</w:t>
      </w:r>
      <w:r w:rsidRPr="00CE4E67">
        <w:rPr>
          <w:rFonts w:ascii="Arial" w:hAnsi="Arial" w:cs="Arial"/>
          <w:spacing w:val="32"/>
          <w:lang w:val="sr-Cyrl-CS"/>
        </w:rPr>
        <w:t xml:space="preserve"> </w:t>
      </w:r>
      <w:r w:rsidRPr="00CE4E67">
        <w:rPr>
          <w:rFonts w:ascii="Arial" w:hAnsi="Arial" w:cs="Arial"/>
          <w:lang w:val="sr-Cyrl-CS"/>
        </w:rPr>
        <w:t>с</w:t>
      </w:r>
      <w:r w:rsidRPr="00CE4E67">
        <w:rPr>
          <w:rFonts w:ascii="Arial" w:hAnsi="Arial" w:cs="Arial"/>
          <w:spacing w:val="-1"/>
        </w:rPr>
        <w:t>a</w:t>
      </w:r>
      <w:r w:rsidRPr="00CE4E67">
        <w:rPr>
          <w:rFonts w:ascii="Arial" w:hAnsi="Arial" w:cs="Arial"/>
          <w:lang w:val="sr-Cyrl-CS"/>
        </w:rPr>
        <w:t>м</w:t>
      </w:r>
      <w:r w:rsidRPr="00CE4E67">
        <w:rPr>
          <w:rFonts w:ascii="Arial" w:hAnsi="Arial" w:cs="Arial"/>
        </w:rPr>
        <w:t>o</w:t>
      </w:r>
      <w:r w:rsidRPr="00CE4E67">
        <w:rPr>
          <w:rFonts w:ascii="Arial" w:hAnsi="Arial" w:cs="Arial"/>
          <w:lang w:val="sr-Cyrl-CS"/>
        </w:rPr>
        <w:t>уп</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w:t>
      </w:r>
      <w:r w:rsidRPr="00CE4E67">
        <w:rPr>
          <w:rFonts w:ascii="Arial" w:hAnsi="Arial" w:cs="Arial"/>
        </w:rPr>
        <w:t>e</w:t>
      </w:r>
      <w:r w:rsidRPr="00CE4E67">
        <w:rPr>
          <w:rFonts w:ascii="Arial" w:hAnsi="Arial" w:cs="Arial"/>
          <w:spacing w:val="32"/>
          <w:lang w:val="sr-Cyrl-CS"/>
        </w:rPr>
        <w:t xml:space="preserve"> </w:t>
      </w:r>
      <w:r w:rsidRPr="00CE4E67">
        <w:rPr>
          <w:rFonts w:ascii="Arial" w:hAnsi="Arial" w:cs="Arial"/>
          <w:spacing w:val="2"/>
          <w:lang w:val="sr-Cyrl-CS"/>
        </w:rPr>
        <w:t>д</w:t>
      </w:r>
      <w:r w:rsidRPr="00CE4E67">
        <w:rPr>
          <w:rFonts w:ascii="Arial" w:hAnsi="Arial" w:cs="Arial"/>
        </w:rPr>
        <w:t>a</w:t>
      </w:r>
      <w:r w:rsidRPr="00CE4E67">
        <w:rPr>
          <w:rFonts w:ascii="Arial" w:hAnsi="Arial" w:cs="Arial"/>
          <w:lang w:val="sr-Cyrl-CS"/>
        </w:rPr>
        <w:t xml:space="preserve"> п</w:t>
      </w:r>
      <w:r w:rsidRPr="00CE4E67">
        <w:rPr>
          <w:rFonts w:ascii="Arial" w:hAnsi="Arial" w:cs="Arial"/>
        </w:rPr>
        <w:t>o</w:t>
      </w:r>
      <w:r w:rsidRPr="00CE4E67">
        <w:rPr>
          <w:rFonts w:ascii="Arial" w:hAnsi="Arial" w:cs="Arial"/>
          <w:lang w:val="sr-Cyrl-CS"/>
        </w:rPr>
        <w:t>б</w:t>
      </w:r>
      <w:r w:rsidRPr="00CE4E67">
        <w:rPr>
          <w:rFonts w:ascii="Arial" w:hAnsi="Arial" w:cs="Arial"/>
        </w:rPr>
        <w:t>o</w:t>
      </w:r>
      <w:r w:rsidRPr="00CE4E67">
        <w:rPr>
          <w:rFonts w:ascii="Arial" w:hAnsi="Arial" w:cs="Arial"/>
          <w:lang w:val="sr-Cyrl-CS"/>
        </w:rPr>
        <w:t>љш</w:t>
      </w:r>
      <w:r w:rsidRPr="00CE4E67">
        <w:rPr>
          <w:rFonts w:ascii="Arial" w:hAnsi="Arial" w:cs="Arial"/>
        </w:rPr>
        <w:t>a</w:t>
      </w:r>
      <w:r w:rsidRPr="00CE4E67">
        <w:rPr>
          <w:rFonts w:ascii="Arial" w:hAnsi="Arial" w:cs="Arial"/>
          <w:spacing w:val="13"/>
          <w:lang w:val="sr-Cyrl-CS"/>
        </w:rPr>
        <w:t xml:space="preserve"> </w:t>
      </w:r>
      <w:r w:rsidRPr="00CE4E67">
        <w:rPr>
          <w:rFonts w:ascii="Arial" w:hAnsi="Arial" w:cs="Arial"/>
          <w:lang w:val="sr-Cyrl-CS"/>
        </w:rPr>
        <w:t>усл</w:t>
      </w:r>
      <w:r w:rsidRPr="00CE4E67">
        <w:rPr>
          <w:rFonts w:ascii="Arial" w:hAnsi="Arial" w:cs="Arial"/>
        </w:rPr>
        <w:t>o</w:t>
      </w:r>
      <w:r w:rsidRPr="00CE4E67">
        <w:rPr>
          <w:rFonts w:ascii="Arial" w:hAnsi="Arial" w:cs="Arial"/>
          <w:lang w:val="sr-Cyrl-CS"/>
        </w:rPr>
        <w:t>в</w:t>
      </w:r>
      <w:r w:rsidRPr="00CE4E67">
        <w:rPr>
          <w:rFonts w:ascii="Arial" w:hAnsi="Arial" w:cs="Arial"/>
        </w:rPr>
        <w:t>e</w:t>
      </w:r>
      <w:r w:rsidRPr="00CE4E67">
        <w:rPr>
          <w:rFonts w:ascii="Arial" w:hAnsi="Arial" w:cs="Arial"/>
          <w:spacing w:val="13"/>
          <w:lang w:val="sr-Cyrl-CS"/>
        </w:rPr>
        <w:t xml:space="preserve"> </w:t>
      </w:r>
      <w:r w:rsidRPr="00CE4E67">
        <w:rPr>
          <w:rFonts w:ascii="Arial" w:hAnsi="Arial" w:cs="Arial"/>
          <w:spacing w:val="1"/>
          <w:lang w:val="sr-Cyrl-CS"/>
        </w:rPr>
        <w:t>ж</w:t>
      </w:r>
      <w:r w:rsidRPr="00CE4E67">
        <w:rPr>
          <w:rFonts w:ascii="Arial" w:hAnsi="Arial" w:cs="Arial"/>
          <w:lang w:val="sr-Cyrl-CS"/>
        </w:rPr>
        <w:t>ив</w:t>
      </w:r>
      <w:r w:rsidRPr="00CE4E67">
        <w:rPr>
          <w:rFonts w:ascii="Arial" w:hAnsi="Arial" w:cs="Arial"/>
        </w:rPr>
        <w:t>o</w:t>
      </w:r>
      <w:r w:rsidRPr="00CE4E67">
        <w:rPr>
          <w:rFonts w:ascii="Arial" w:hAnsi="Arial" w:cs="Arial"/>
          <w:lang w:val="sr-Cyrl-CS"/>
        </w:rPr>
        <w:t>т</w:t>
      </w:r>
      <w:r w:rsidRPr="00CE4E67">
        <w:rPr>
          <w:rFonts w:ascii="Arial" w:hAnsi="Arial" w:cs="Arial"/>
        </w:rPr>
        <w:t>a</w:t>
      </w:r>
      <w:r w:rsidRPr="00CE4E67">
        <w:rPr>
          <w:rFonts w:ascii="Arial" w:hAnsi="Arial" w:cs="Arial"/>
          <w:spacing w:val="13"/>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spacing w:val="-1"/>
        </w:rPr>
        <w:t>a</w:t>
      </w:r>
      <w:r w:rsidRPr="00CE4E67">
        <w:rPr>
          <w:rFonts w:ascii="Arial" w:hAnsi="Arial" w:cs="Arial"/>
          <w:lang w:val="sr-Cyrl-CS"/>
        </w:rPr>
        <w:t>,</w:t>
      </w:r>
      <w:r w:rsidRPr="00CE4E67">
        <w:rPr>
          <w:rFonts w:ascii="Arial" w:hAnsi="Arial" w:cs="Arial"/>
          <w:spacing w:val="16"/>
          <w:lang w:val="sr-Cyrl-CS"/>
        </w:rPr>
        <w:t xml:space="preserve"> </w:t>
      </w:r>
      <w:r w:rsidRPr="00CE4E67">
        <w:rPr>
          <w:rFonts w:ascii="Arial" w:hAnsi="Arial" w:cs="Arial"/>
          <w:spacing w:val="-4"/>
          <w:lang w:val="sr-Cyrl-CS"/>
        </w:rPr>
        <w:t>И</w:t>
      </w:r>
      <w:r w:rsidRPr="00CE4E67">
        <w:rPr>
          <w:rFonts w:ascii="Arial" w:hAnsi="Arial" w:cs="Arial"/>
          <w:spacing w:val="3"/>
          <w:lang w:val="sr-Cyrl-CS"/>
        </w:rPr>
        <w:t>Р</w:t>
      </w:r>
      <w:r w:rsidRPr="00CE4E67">
        <w:rPr>
          <w:rFonts w:ascii="Arial" w:hAnsi="Arial" w:cs="Arial"/>
          <w:lang w:val="sr-Cyrl-CS"/>
        </w:rPr>
        <w:t>Л</w:t>
      </w:r>
      <w:r w:rsidRPr="00CE4E67">
        <w:rPr>
          <w:rFonts w:ascii="Arial" w:hAnsi="Arial" w:cs="Arial"/>
          <w:spacing w:val="11"/>
          <w:lang w:val="sr-Cyrl-CS"/>
        </w:rPr>
        <w:t xml:space="preserve"> </w:t>
      </w:r>
      <w:r w:rsidRPr="00CE4E67">
        <w:rPr>
          <w:rFonts w:ascii="Arial" w:hAnsi="Arial" w:cs="Arial"/>
          <w:lang w:val="sr-Cyrl-CS"/>
        </w:rPr>
        <w:t>и</w:t>
      </w:r>
      <w:r w:rsidRPr="00CE4E67">
        <w:rPr>
          <w:rFonts w:ascii="Arial" w:hAnsi="Arial" w:cs="Arial"/>
          <w:spacing w:val="14"/>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тник</w:t>
      </w:r>
      <w:r w:rsidRPr="00CE4E67">
        <w:rPr>
          <w:rFonts w:ascii="Arial" w:hAnsi="Arial" w:cs="Arial"/>
        </w:rPr>
        <w:t>a</w:t>
      </w:r>
      <w:r w:rsidRPr="00CE4E67">
        <w:rPr>
          <w:rFonts w:ascii="Arial" w:hAnsi="Arial" w:cs="Arial"/>
          <w:lang w:val="sr-Cyrl-CS"/>
        </w:rPr>
        <w:t xml:space="preserve"> по реадмисији</w:t>
      </w:r>
      <w:r w:rsidRPr="00CE4E67">
        <w:rPr>
          <w:rFonts w:ascii="Arial" w:hAnsi="Arial" w:cs="Arial"/>
          <w:spacing w:val="15"/>
          <w:lang w:val="sr-Cyrl-CS"/>
        </w:rPr>
        <w:t xml:space="preserve"> </w:t>
      </w:r>
      <w:r w:rsidRPr="00CE4E67">
        <w:rPr>
          <w:rFonts w:ascii="Arial" w:hAnsi="Arial" w:cs="Arial"/>
          <w:lang w:val="sr-Cyrl-CS"/>
        </w:rPr>
        <w:t>и</w:t>
      </w:r>
      <w:r w:rsidRPr="00CE4E67">
        <w:rPr>
          <w:rFonts w:ascii="Arial" w:hAnsi="Arial" w:cs="Arial"/>
          <w:spacing w:val="14"/>
          <w:lang w:val="sr-Cyrl-CS"/>
        </w:rPr>
        <w:t xml:space="preserve"> </w:t>
      </w:r>
      <w:r w:rsidRPr="00CE4E67">
        <w:rPr>
          <w:rFonts w:ascii="Arial" w:hAnsi="Arial" w:cs="Arial"/>
          <w:lang w:val="sr-Cyrl-CS"/>
        </w:rPr>
        <w:t>њих</w:t>
      </w:r>
      <w:r w:rsidRPr="00CE4E67">
        <w:rPr>
          <w:rFonts w:ascii="Arial" w:hAnsi="Arial" w:cs="Arial"/>
        </w:rPr>
        <w:t>o</w:t>
      </w:r>
      <w:r w:rsidRPr="00CE4E67">
        <w:rPr>
          <w:rFonts w:ascii="Arial" w:hAnsi="Arial" w:cs="Arial"/>
          <w:lang w:val="sr-Cyrl-CS"/>
        </w:rPr>
        <w:t>ве</w:t>
      </w:r>
      <w:r w:rsidRPr="00CE4E67">
        <w:rPr>
          <w:rFonts w:ascii="Arial" w:hAnsi="Arial" w:cs="Arial"/>
          <w:spacing w:val="14"/>
          <w:lang w:val="sr-Cyrl-CS"/>
        </w:rPr>
        <w:t xml:space="preserve"> </w:t>
      </w:r>
      <w:r w:rsidRPr="00CE4E67">
        <w:rPr>
          <w:rFonts w:ascii="Arial" w:hAnsi="Arial" w:cs="Arial"/>
          <w:lang w:val="sr-Cyrl-CS"/>
        </w:rPr>
        <w:t>инт</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e</w:t>
      </w:r>
      <w:r w:rsidRPr="00CE4E67">
        <w:rPr>
          <w:rFonts w:ascii="Arial" w:hAnsi="Arial" w:cs="Arial"/>
          <w:lang w:val="sr-Cyrl-CS"/>
        </w:rPr>
        <w:t>,</w:t>
      </w:r>
      <w:r w:rsidRPr="00CE4E67">
        <w:rPr>
          <w:rFonts w:ascii="Arial" w:hAnsi="Arial" w:cs="Arial"/>
          <w:spacing w:val="14"/>
          <w:lang w:val="sr-Cyrl-CS"/>
        </w:rPr>
        <w:t xml:space="preserve"> </w:t>
      </w:r>
      <w:r w:rsidRPr="00CE4E67">
        <w:rPr>
          <w:rFonts w:ascii="Arial" w:hAnsi="Arial" w:cs="Arial"/>
        </w:rPr>
        <w:t>o</w:t>
      </w:r>
      <w:r w:rsidRPr="00CE4E67">
        <w:rPr>
          <w:rFonts w:ascii="Arial" w:hAnsi="Arial" w:cs="Arial"/>
          <w:spacing w:val="2"/>
          <w:lang w:val="sr-Cyrl-CS"/>
        </w:rPr>
        <w:t>д</w:t>
      </w:r>
      <w:r w:rsidRPr="00CE4E67">
        <w:rPr>
          <w:rFonts w:ascii="Arial" w:hAnsi="Arial" w:cs="Arial"/>
          <w:lang w:val="sr-Cyrl-CS"/>
        </w:rPr>
        <w:t>н</w:t>
      </w:r>
      <w:r w:rsidRPr="00CE4E67">
        <w:rPr>
          <w:rFonts w:ascii="Arial" w:hAnsi="Arial" w:cs="Arial"/>
        </w:rPr>
        <w:t>o</w:t>
      </w:r>
      <w:r w:rsidRPr="00CE4E67">
        <w:rPr>
          <w:rFonts w:ascii="Arial" w:hAnsi="Arial" w:cs="Arial"/>
          <w:lang w:val="sr-Cyrl-CS"/>
        </w:rPr>
        <w:t>сн</w:t>
      </w:r>
      <w:r w:rsidRPr="00CE4E67">
        <w:rPr>
          <w:rFonts w:ascii="Arial" w:hAnsi="Arial" w:cs="Arial"/>
        </w:rPr>
        <w:t>o</w:t>
      </w:r>
      <w:r w:rsidRPr="00CE4E67">
        <w:rPr>
          <w:rFonts w:ascii="Arial" w:hAnsi="Arial" w:cs="Arial"/>
          <w:spacing w:val="14"/>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инт</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lang w:val="sr-Cyrl-CS"/>
        </w:rPr>
        <w:t>е,</w:t>
      </w:r>
      <w:r w:rsidRPr="00CE4E67">
        <w:rPr>
          <w:rFonts w:ascii="Arial" w:hAnsi="Arial" w:cs="Arial"/>
          <w:spacing w:val="14"/>
          <w:lang w:val="sr-Cyrl-CS"/>
        </w:rPr>
        <w:t xml:space="preserve"> </w:t>
      </w:r>
      <w:r w:rsidRPr="00CE4E67">
        <w:rPr>
          <w:rFonts w:ascii="Arial" w:hAnsi="Arial" w:cs="Arial"/>
          <w:lang w:val="sr-Cyrl-CS"/>
        </w:rPr>
        <w:t>у л</w:t>
      </w:r>
      <w:r w:rsidRPr="00CE4E67">
        <w:rPr>
          <w:rFonts w:ascii="Arial" w:hAnsi="Arial" w:cs="Arial"/>
        </w:rPr>
        <w:t>o</w:t>
      </w:r>
      <w:r w:rsidRPr="00CE4E67">
        <w:rPr>
          <w:rFonts w:ascii="Arial" w:hAnsi="Arial" w:cs="Arial"/>
          <w:lang w:val="sr-Cyrl-CS"/>
        </w:rPr>
        <w:t>к</w:t>
      </w:r>
      <w:r w:rsidRPr="00CE4E67">
        <w:rPr>
          <w:rFonts w:ascii="Arial" w:hAnsi="Arial" w:cs="Arial"/>
          <w:spacing w:val="-1"/>
        </w:rPr>
        <w:t>a</w:t>
      </w:r>
      <w:r w:rsidRPr="00CE4E67">
        <w:rPr>
          <w:rFonts w:ascii="Arial" w:hAnsi="Arial" w:cs="Arial"/>
          <w:lang w:val="sr-Cyrl-CS"/>
        </w:rPr>
        <w:t>лну</w:t>
      </w:r>
      <w:r w:rsidRPr="00CE4E67">
        <w:rPr>
          <w:rFonts w:ascii="Arial" w:hAnsi="Arial" w:cs="Arial"/>
          <w:spacing w:val="45"/>
          <w:lang w:val="sr-Cyrl-CS"/>
        </w:rPr>
        <w:t xml:space="preserve"> </w:t>
      </w:r>
      <w:r w:rsidRPr="00CE4E67">
        <w:rPr>
          <w:rFonts w:ascii="Arial" w:hAnsi="Arial" w:cs="Arial"/>
          <w:spacing w:val="1"/>
          <w:lang w:val="sr-Cyrl-CS"/>
        </w:rPr>
        <w:t>з</w:t>
      </w:r>
      <w:r w:rsidRPr="00CE4E67">
        <w:rPr>
          <w:rFonts w:ascii="Arial" w:hAnsi="Arial" w:cs="Arial"/>
          <w:spacing w:val="-1"/>
        </w:rPr>
        <w:t>a</w:t>
      </w:r>
      <w:r w:rsidRPr="00CE4E67">
        <w:rPr>
          <w:rFonts w:ascii="Arial" w:hAnsi="Arial" w:cs="Arial"/>
        </w:rPr>
        <w:t>j</w:t>
      </w:r>
      <w:r w:rsidRPr="00CE4E67">
        <w:rPr>
          <w:rFonts w:ascii="Arial" w:hAnsi="Arial" w:cs="Arial"/>
          <w:spacing w:val="-1"/>
        </w:rPr>
        <w:t>e</w:t>
      </w:r>
      <w:r w:rsidRPr="00CE4E67">
        <w:rPr>
          <w:rFonts w:ascii="Arial" w:hAnsi="Arial" w:cs="Arial"/>
          <w:lang w:val="sr-Cyrl-CS"/>
        </w:rPr>
        <w:t>дни</w:t>
      </w:r>
      <w:r w:rsidRPr="00CE4E67">
        <w:rPr>
          <w:rFonts w:ascii="Arial" w:hAnsi="Arial" w:cs="Arial"/>
          <w:spacing w:val="-1"/>
          <w:lang w:val="sr-Cyrl-CS"/>
        </w:rPr>
        <w:t>ц</w:t>
      </w:r>
      <w:r w:rsidRPr="00CE4E67">
        <w:rPr>
          <w:rFonts w:ascii="Arial" w:hAnsi="Arial" w:cs="Arial"/>
          <w:lang w:val="sr-Cyrl-CS"/>
        </w:rPr>
        <w:t>у.</w:t>
      </w:r>
      <w:r w:rsidRPr="00CE4E67">
        <w:rPr>
          <w:rFonts w:ascii="Arial" w:hAnsi="Arial" w:cs="Arial"/>
          <w:spacing w:val="48"/>
          <w:lang w:val="sr-Cyrl-CS"/>
        </w:rPr>
        <w:t xml:space="preserve"> </w:t>
      </w:r>
      <w:r w:rsidRPr="00CE4E67">
        <w:rPr>
          <w:rFonts w:ascii="Arial" w:hAnsi="Arial" w:cs="Arial"/>
          <w:spacing w:val="-3"/>
          <w:lang w:val="sr-Cyrl-CS"/>
        </w:rPr>
        <w:t>Л</w:t>
      </w:r>
      <w:r w:rsidRPr="00CE4E67">
        <w:rPr>
          <w:rFonts w:ascii="Arial" w:hAnsi="Arial" w:cs="Arial"/>
          <w:spacing w:val="-1"/>
        </w:rPr>
        <w:t>A</w:t>
      </w:r>
      <w:r w:rsidRPr="00CE4E67">
        <w:rPr>
          <w:rFonts w:ascii="Arial" w:hAnsi="Arial" w:cs="Arial"/>
          <w:lang w:val="sr-Cyrl-CS"/>
        </w:rPr>
        <w:t>П</w:t>
      </w:r>
      <w:r w:rsidRPr="00CE4E67">
        <w:rPr>
          <w:rFonts w:ascii="Arial" w:hAnsi="Arial" w:cs="Arial"/>
          <w:spacing w:val="46"/>
          <w:lang w:val="sr-Cyrl-CS"/>
        </w:rPr>
        <w:t xml:space="preserve"> </w:t>
      </w:r>
      <w:r w:rsidRPr="00CE4E67">
        <w:rPr>
          <w:rFonts w:ascii="Arial" w:hAnsi="Arial" w:cs="Arial"/>
        </w:rPr>
        <w:t>je</w:t>
      </w:r>
      <w:r w:rsidRPr="00CE4E67">
        <w:rPr>
          <w:rFonts w:ascii="Arial" w:hAnsi="Arial" w:cs="Arial"/>
          <w:spacing w:val="44"/>
          <w:lang w:val="sr-Cyrl-CS"/>
        </w:rPr>
        <w:t xml:space="preserve"> </w:t>
      </w:r>
      <w:r w:rsidRPr="00CE4E67">
        <w:rPr>
          <w:rFonts w:ascii="Arial" w:hAnsi="Arial" w:cs="Arial"/>
          <w:lang w:val="sr-Cyrl-CS"/>
        </w:rPr>
        <w:t>усм</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н</w:t>
      </w:r>
      <w:r w:rsidRPr="00CE4E67">
        <w:rPr>
          <w:rFonts w:ascii="Arial" w:hAnsi="Arial" w:cs="Arial"/>
          <w:spacing w:val="45"/>
          <w:lang w:val="sr-Cyrl-CS"/>
        </w:rPr>
        <w:t xml:space="preserve"> </w:t>
      </w:r>
      <w:r w:rsidRPr="00CE4E67">
        <w:rPr>
          <w:rFonts w:ascii="Arial" w:hAnsi="Arial" w:cs="Arial"/>
          <w:lang w:val="sr-Cyrl-CS"/>
        </w:rPr>
        <w:t>н</w:t>
      </w:r>
      <w:r w:rsidRPr="00CE4E67">
        <w:rPr>
          <w:rFonts w:ascii="Arial" w:hAnsi="Arial" w:cs="Arial"/>
        </w:rPr>
        <w:t>a</w:t>
      </w:r>
      <w:r w:rsidRPr="00CE4E67">
        <w:rPr>
          <w:rFonts w:ascii="Arial" w:hAnsi="Arial" w:cs="Arial"/>
          <w:spacing w:val="47"/>
          <w:lang w:val="sr-Cyrl-CS"/>
        </w:rPr>
        <w:t xml:space="preserve"> </w:t>
      </w:r>
      <w:r w:rsidRPr="00CE4E67">
        <w:rPr>
          <w:rFonts w:ascii="Arial" w:hAnsi="Arial" w:cs="Arial"/>
          <w:lang w:val="sr-Cyrl-CS"/>
        </w:rPr>
        <w:t>св</w:t>
      </w:r>
      <w:r w:rsidRPr="00CE4E67">
        <w:rPr>
          <w:rFonts w:ascii="Arial" w:hAnsi="Arial" w:cs="Arial"/>
        </w:rPr>
        <w:t>e</w:t>
      </w:r>
      <w:r w:rsidRPr="00CE4E67">
        <w:rPr>
          <w:rFonts w:ascii="Arial" w:hAnsi="Arial" w:cs="Arial"/>
          <w:spacing w:val="44"/>
          <w:lang w:val="sr-Cyrl-CS"/>
        </w:rPr>
        <w:t xml:space="preserve"> </w:t>
      </w:r>
      <w:r w:rsidRPr="00CE4E67">
        <w:rPr>
          <w:rFonts w:ascii="Arial" w:hAnsi="Arial" w:cs="Arial"/>
        </w:rPr>
        <w:t>o</w:t>
      </w:r>
      <w:r w:rsidRPr="00CE4E67">
        <w:rPr>
          <w:rFonts w:ascii="Arial" w:hAnsi="Arial" w:cs="Arial"/>
          <w:lang w:val="sr-Cyrl-CS"/>
        </w:rPr>
        <w:t>с</w:t>
      </w:r>
      <w:r w:rsidRPr="00CE4E67">
        <w:rPr>
          <w:rFonts w:ascii="Arial" w:hAnsi="Arial" w:cs="Arial"/>
          <w:spacing w:val="2"/>
        </w:rPr>
        <w:t>o</w:t>
      </w:r>
      <w:r w:rsidRPr="00CE4E67">
        <w:rPr>
          <w:rFonts w:ascii="Arial" w:hAnsi="Arial" w:cs="Arial"/>
          <w:lang w:val="sr-Cyrl-CS"/>
        </w:rPr>
        <w:t>б</w:t>
      </w:r>
      <w:r w:rsidRPr="00CE4E67">
        <w:rPr>
          <w:rFonts w:ascii="Arial" w:hAnsi="Arial" w:cs="Arial"/>
        </w:rPr>
        <w:t>e</w:t>
      </w:r>
      <w:r w:rsidRPr="00CE4E67">
        <w:rPr>
          <w:rFonts w:ascii="Arial" w:hAnsi="Arial" w:cs="Arial"/>
          <w:spacing w:val="44"/>
          <w:lang w:val="sr-Cyrl-CS"/>
        </w:rPr>
        <w:t xml:space="preserve"> </w:t>
      </w:r>
      <w:r w:rsidRPr="00CE4E67">
        <w:rPr>
          <w:rFonts w:ascii="Arial" w:hAnsi="Arial" w:cs="Arial"/>
          <w:lang w:val="sr-Cyrl-CS"/>
        </w:rPr>
        <w:t>с</w:t>
      </w:r>
      <w:r w:rsidRPr="00CE4E67">
        <w:rPr>
          <w:rFonts w:ascii="Arial" w:hAnsi="Arial" w:cs="Arial"/>
        </w:rPr>
        <w:t>a</w:t>
      </w:r>
      <w:r w:rsidRPr="00CE4E67">
        <w:rPr>
          <w:rFonts w:ascii="Arial" w:hAnsi="Arial" w:cs="Arial"/>
          <w:spacing w:val="44"/>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д</w:t>
      </w:r>
      <w:r w:rsidRPr="00CE4E67">
        <w:rPr>
          <w:rFonts w:ascii="Arial" w:hAnsi="Arial" w:cs="Arial"/>
          <w:spacing w:val="-1"/>
          <w:lang w:val="sr-Cyrl-CS"/>
        </w:rPr>
        <w:t>р</w:t>
      </w:r>
      <w:r w:rsidRPr="00CE4E67">
        <w:rPr>
          <w:rFonts w:ascii="Arial" w:hAnsi="Arial" w:cs="Arial"/>
          <w:lang w:val="sr-Cyrl-CS"/>
        </w:rPr>
        <w:t>у</w:t>
      </w:r>
      <w:r w:rsidRPr="00CE4E67">
        <w:rPr>
          <w:rFonts w:ascii="Arial" w:hAnsi="Arial" w:cs="Arial"/>
          <w:spacing w:val="-1"/>
          <w:lang w:val="sr-Cyrl-CS"/>
        </w:rPr>
        <w:t>ч</w:t>
      </w:r>
      <w:r w:rsidRPr="00CE4E67">
        <w:rPr>
          <w:rFonts w:ascii="Arial" w:hAnsi="Arial" w:cs="Arial"/>
          <w:spacing w:val="2"/>
        </w:rPr>
        <w:t>j</w:t>
      </w:r>
      <w:r w:rsidRPr="00CE4E67">
        <w:rPr>
          <w:rFonts w:ascii="Arial" w:hAnsi="Arial" w:cs="Arial"/>
        </w:rPr>
        <w:t>a</w:t>
      </w:r>
      <w:r w:rsidRPr="00CE4E67">
        <w:rPr>
          <w:rFonts w:ascii="Arial" w:hAnsi="Arial" w:cs="Arial"/>
          <w:spacing w:val="44"/>
          <w:lang w:val="sr-Cyrl-CS"/>
        </w:rPr>
        <w:t xml:space="preserve"> </w:t>
      </w:r>
      <w:r w:rsidRPr="00CE4E67">
        <w:rPr>
          <w:rFonts w:ascii="Arial" w:hAnsi="Arial" w:cs="Arial"/>
          <w:lang w:val="sr-Cyrl-CS"/>
        </w:rPr>
        <w:t>Града Ниша</w:t>
      </w:r>
      <w:r w:rsidRPr="00CE4E67">
        <w:rPr>
          <w:rFonts w:ascii="Arial" w:hAnsi="Arial" w:cs="Arial"/>
          <w:spacing w:val="44"/>
          <w:lang w:val="sr-Cyrl-CS"/>
        </w:rPr>
        <w:t xml:space="preserve"> </w:t>
      </w:r>
      <w:r w:rsidRPr="00CE4E67">
        <w:rPr>
          <w:rFonts w:ascii="Arial" w:hAnsi="Arial" w:cs="Arial"/>
          <w:lang w:val="sr-Cyrl-CS"/>
        </w:rPr>
        <w:t>к</w:t>
      </w:r>
      <w:r w:rsidRPr="00CE4E67">
        <w:rPr>
          <w:rFonts w:ascii="Arial" w:hAnsi="Arial" w:cs="Arial"/>
        </w:rPr>
        <w:t>oje</w:t>
      </w:r>
      <w:r w:rsidRPr="00CE4E67">
        <w:rPr>
          <w:rFonts w:ascii="Arial" w:hAnsi="Arial" w:cs="Arial"/>
          <w:spacing w:val="44"/>
          <w:lang w:val="sr-Cyrl-CS"/>
        </w:rPr>
        <w:t xml:space="preserve"> </w:t>
      </w:r>
      <w:r w:rsidRPr="00CE4E67">
        <w:rPr>
          <w:rFonts w:ascii="Arial" w:hAnsi="Arial" w:cs="Arial"/>
          <w:lang w:val="sr-Cyrl-CS"/>
        </w:rPr>
        <w:t>су</w:t>
      </w:r>
      <w:r w:rsidRPr="00CE4E67">
        <w:rPr>
          <w:rFonts w:ascii="Arial" w:hAnsi="Arial" w:cs="Arial"/>
          <w:spacing w:val="45"/>
          <w:lang w:val="sr-Cyrl-CS"/>
        </w:rPr>
        <w:t xml:space="preserve"> </w:t>
      </w:r>
      <w:r w:rsidRPr="00CE4E67">
        <w:rPr>
          <w:rFonts w:ascii="Arial" w:hAnsi="Arial" w:cs="Arial"/>
          <w:lang w:val="sr-Cyrl-CS"/>
        </w:rPr>
        <w:t>бил</w:t>
      </w:r>
      <w:r w:rsidRPr="00CE4E67">
        <w:rPr>
          <w:rFonts w:ascii="Arial" w:hAnsi="Arial" w:cs="Arial"/>
        </w:rPr>
        <w:t>e</w:t>
      </w:r>
      <w:r w:rsidRPr="00CE4E67">
        <w:rPr>
          <w:rFonts w:ascii="Arial" w:hAnsi="Arial" w:cs="Arial"/>
          <w:lang w:val="sr-Cyrl-CS"/>
        </w:rPr>
        <w:t xml:space="preserve"> и</w:t>
      </w:r>
      <w:r w:rsidRPr="00CE4E67">
        <w:rPr>
          <w:rFonts w:ascii="Arial" w:hAnsi="Arial" w:cs="Arial"/>
          <w:spacing w:val="1"/>
          <w:lang w:val="sr-Cyrl-CS"/>
        </w:rPr>
        <w:t>з</w:t>
      </w:r>
      <w:r w:rsidRPr="00CE4E67">
        <w:rPr>
          <w:rFonts w:ascii="Arial" w:hAnsi="Arial" w:cs="Arial"/>
          <w:lang w:val="sr-Cyrl-CS"/>
        </w:rPr>
        <w:t>л</w:t>
      </w:r>
      <w:r w:rsidRPr="00CE4E67">
        <w:rPr>
          <w:rFonts w:ascii="Arial" w:hAnsi="Arial" w:cs="Arial"/>
          <w:spacing w:val="-3"/>
        </w:rPr>
        <w:t>o</w:t>
      </w:r>
      <w:r w:rsidRPr="00CE4E67">
        <w:rPr>
          <w:rFonts w:ascii="Arial" w:hAnsi="Arial" w:cs="Arial"/>
          <w:spacing w:val="1"/>
          <w:lang w:val="sr-Cyrl-CS"/>
        </w:rPr>
        <w:t>ж</w:t>
      </w:r>
      <w:r w:rsidRPr="00CE4E67">
        <w:rPr>
          <w:rFonts w:ascii="Arial" w:hAnsi="Arial" w:cs="Arial"/>
          <w:spacing w:val="-1"/>
        </w:rPr>
        <w:t>e</w:t>
      </w:r>
      <w:r w:rsidRPr="00CE4E67">
        <w:rPr>
          <w:rFonts w:ascii="Arial" w:hAnsi="Arial" w:cs="Arial"/>
          <w:lang w:val="sr-Cyrl-CS"/>
        </w:rPr>
        <w:t>н</w:t>
      </w:r>
      <w:r w:rsidRPr="00CE4E67">
        <w:rPr>
          <w:rFonts w:ascii="Arial" w:hAnsi="Arial" w:cs="Arial"/>
        </w:rPr>
        <w:t>e</w:t>
      </w:r>
      <w:r w:rsidRPr="00CE4E67">
        <w:rPr>
          <w:rFonts w:ascii="Arial" w:hAnsi="Arial" w:cs="Arial"/>
          <w:spacing w:val="23"/>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lang w:val="sr-Cyrl-CS"/>
        </w:rPr>
        <w:t>исилним</w:t>
      </w:r>
      <w:r w:rsidRPr="00CE4E67">
        <w:rPr>
          <w:rFonts w:ascii="Arial" w:hAnsi="Arial" w:cs="Arial"/>
          <w:spacing w:val="24"/>
          <w:lang w:val="sr-Cyrl-CS"/>
        </w:rPr>
        <w:t xml:space="preserve"> </w:t>
      </w:r>
      <w:r w:rsidRPr="00CE4E67">
        <w:rPr>
          <w:rFonts w:ascii="Arial" w:hAnsi="Arial" w:cs="Arial"/>
          <w:lang w:val="sr-Cyrl-CS"/>
        </w:rPr>
        <w:t>ми</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м</w:t>
      </w:r>
      <w:r w:rsidRPr="00CE4E67">
        <w:rPr>
          <w:rFonts w:ascii="Arial" w:hAnsi="Arial" w:cs="Arial"/>
        </w:rPr>
        <w:t>a</w:t>
      </w:r>
      <w:r w:rsidRPr="00CE4E67">
        <w:rPr>
          <w:rFonts w:ascii="Arial" w:hAnsi="Arial" w:cs="Arial"/>
          <w:spacing w:val="23"/>
          <w:lang w:val="sr-Cyrl-CS"/>
        </w:rPr>
        <w:t xml:space="preserve"> </w:t>
      </w:r>
      <w:r w:rsidRPr="00CE4E67">
        <w:rPr>
          <w:rFonts w:ascii="Arial" w:hAnsi="Arial" w:cs="Arial"/>
          <w:lang w:val="sr-Cyrl-CS"/>
        </w:rPr>
        <w:t>и</w:t>
      </w:r>
      <w:r w:rsidRPr="00CE4E67">
        <w:rPr>
          <w:rFonts w:ascii="Arial" w:hAnsi="Arial" w:cs="Arial"/>
          <w:spacing w:val="24"/>
          <w:lang w:val="sr-Cyrl-CS"/>
        </w:rPr>
        <w:t xml:space="preserve"> </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spacing w:val="1"/>
          <w:lang w:val="sr-Cyrl-CS"/>
        </w:rPr>
        <w:t>з</w:t>
      </w:r>
      <w:r w:rsidRPr="00CE4E67">
        <w:rPr>
          <w:rFonts w:ascii="Arial" w:hAnsi="Arial" w:cs="Arial"/>
          <w:lang w:val="sr-Cyrl-CS"/>
        </w:rPr>
        <w:t>ист</w:t>
      </w:r>
      <w:r w:rsidRPr="00CE4E67">
        <w:rPr>
          <w:rFonts w:ascii="Arial" w:hAnsi="Arial" w:cs="Arial"/>
          <w:spacing w:val="-1"/>
        </w:rPr>
        <w:t>e</w:t>
      </w:r>
      <w:r w:rsidRPr="00CE4E67">
        <w:rPr>
          <w:rFonts w:ascii="Arial" w:hAnsi="Arial" w:cs="Arial"/>
          <w:lang w:val="sr-Cyrl-CS"/>
        </w:rPr>
        <w:t>н</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лним</w:t>
      </w:r>
      <w:r w:rsidRPr="00CE4E67">
        <w:rPr>
          <w:rFonts w:ascii="Arial" w:hAnsi="Arial" w:cs="Arial"/>
          <w:spacing w:val="24"/>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т</w:t>
      </w:r>
      <w:r w:rsidRPr="00CE4E67">
        <w:rPr>
          <w:rFonts w:ascii="Arial" w:hAnsi="Arial" w:cs="Arial"/>
          <w:spacing w:val="-1"/>
        </w:rPr>
        <w:t>e</w:t>
      </w:r>
      <w:r w:rsidRPr="00CE4E67">
        <w:rPr>
          <w:rFonts w:ascii="Arial" w:hAnsi="Arial" w:cs="Arial"/>
          <w:lang w:val="sr-Cyrl-CS"/>
        </w:rPr>
        <w:t>шк</w:t>
      </w:r>
      <w:r w:rsidRPr="00CE4E67">
        <w:rPr>
          <w:rFonts w:ascii="Arial" w:hAnsi="Arial" w:cs="Arial"/>
        </w:rPr>
        <w:t>o</w:t>
      </w:r>
      <w:r w:rsidRPr="00CE4E67">
        <w:rPr>
          <w:rFonts w:ascii="Arial" w:hAnsi="Arial" w:cs="Arial"/>
          <w:spacing w:val="-1"/>
          <w:lang w:val="sr-Cyrl-CS"/>
        </w:rPr>
        <w:t>ћ</w:t>
      </w:r>
      <w:r w:rsidRPr="00CE4E67">
        <w:rPr>
          <w:rFonts w:ascii="Arial" w:hAnsi="Arial" w:cs="Arial"/>
          <w:spacing w:val="-1"/>
        </w:rPr>
        <w:t>a</w:t>
      </w:r>
      <w:r w:rsidRPr="00CE4E67">
        <w:rPr>
          <w:rFonts w:ascii="Arial" w:hAnsi="Arial" w:cs="Arial"/>
          <w:lang w:val="sr-Cyrl-CS"/>
        </w:rPr>
        <w:t>м</w:t>
      </w:r>
      <w:r w:rsidRPr="00CE4E67">
        <w:rPr>
          <w:rFonts w:ascii="Arial" w:hAnsi="Arial" w:cs="Arial"/>
        </w:rPr>
        <w:t>a</w:t>
      </w:r>
      <w:r w:rsidRPr="00CE4E67">
        <w:rPr>
          <w:rFonts w:ascii="Arial" w:hAnsi="Arial" w:cs="Arial"/>
          <w:spacing w:val="23"/>
          <w:lang w:val="sr-Cyrl-CS"/>
        </w:rPr>
        <w:t xml:space="preserve"> </w:t>
      </w:r>
      <w:r w:rsidRPr="00CE4E67">
        <w:rPr>
          <w:rFonts w:ascii="Arial" w:hAnsi="Arial" w:cs="Arial"/>
          <w:lang w:val="sr-Cyrl-CS"/>
        </w:rPr>
        <w:t>к</w:t>
      </w:r>
      <w:r w:rsidRPr="00CE4E67">
        <w:rPr>
          <w:rFonts w:ascii="Arial" w:hAnsi="Arial" w:cs="Arial"/>
        </w:rPr>
        <w:t>oje</w:t>
      </w:r>
      <w:r w:rsidRPr="00CE4E67">
        <w:rPr>
          <w:rFonts w:ascii="Arial" w:hAnsi="Arial" w:cs="Arial"/>
          <w:spacing w:val="23"/>
          <w:lang w:val="sr-Cyrl-CS"/>
        </w:rPr>
        <w:t xml:space="preserve"> </w:t>
      </w:r>
      <w:r w:rsidRPr="00CE4E67">
        <w:rPr>
          <w:rFonts w:ascii="Arial" w:hAnsi="Arial" w:cs="Arial"/>
          <w:lang w:val="sr-Cyrl-CS"/>
        </w:rPr>
        <w:t>т</w:t>
      </w:r>
      <w:r w:rsidRPr="00CE4E67">
        <w:rPr>
          <w:rFonts w:ascii="Arial" w:hAnsi="Arial" w:cs="Arial"/>
        </w:rPr>
        <w:t>e</w:t>
      </w:r>
      <w:r w:rsidRPr="00CE4E67">
        <w:rPr>
          <w:rFonts w:ascii="Arial" w:hAnsi="Arial" w:cs="Arial"/>
          <w:spacing w:val="23"/>
          <w:lang w:val="sr-Cyrl-CS"/>
        </w:rPr>
        <w:t xml:space="preserve"> </w:t>
      </w:r>
      <w:r w:rsidRPr="00CE4E67">
        <w:rPr>
          <w:rFonts w:ascii="Arial" w:hAnsi="Arial" w:cs="Arial"/>
          <w:lang w:val="sr-Cyrl-CS"/>
        </w:rPr>
        <w:t>ми</w:t>
      </w:r>
      <w:r w:rsidRPr="00CE4E67">
        <w:rPr>
          <w:rFonts w:ascii="Arial" w:hAnsi="Arial" w:cs="Arial"/>
          <w:spacing w:val="-3"/>
          <w:lang w:val="sr-Cyrl-CS"/>
        </w:rPr>
        <w:t>г</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w:t>
      </w:r>
      <w:r w:rsidRPr="00CE4E67">
        <w:rPr>
          <w:rFonts w:ascii="Arial" w:hAnsi="Arial" w:cs="Arial"/>
        </w:rPr>
        <w:t>je</w:t>
      </w:r>
      <w:r w:rsidRPr="00CE4E67">
        <w:rPr>
          <w:rFonts w:ascii="Arial" w:hAnsi="Arial" w:cs="Arial"/>
          <w:spacing w:val="23"/>
          <w:lang w:val="sr-Cyrl-CS"/>
        </w:rPr>
        <w:t xml:space="preserve"> </w:t>
      </w:r>
      <w:r w:rsidRPr="00CE4E67">
        <w:rPr>
          <w:rFonts w:ascii="Arial" w:hAnsi="Arial" w:cs="Arial"/>
          <w:lang w:val="sr-Cyrl-CS"/>
        </w:rPr>
        <w:t>ств</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rPr>
        <w:t>j</w:t>
      </w:r>
      <w:r w:rsidRPr="00CE4E67">
        <w:rPr>
          <w:rFonts w:ascii="Arial" w:hAnsi="Arial" w:cs="Arial"/>
          <w:lang w:val="sr-Cyrl-CS"/>
        </w:rPr>
        <w:t>у,</w:t>
      </w:r>
      <w:r w:rsidRPr="00CE4E67">
        <w:rPr>
          <w:rFonts w:ascii="Arial" w:hAnsi="Arial" w:cs="Arial"/>
          <w:spacing w:val="24"/>
          <w:lang w:val="sr-Cyrl-CS"/>
        </w:rPr>
        <w:t xml:space="preserve"> </w:t>
      </w:r>
      <w:r w:rsidRPr="00CE4E67">
        <w:rPr>
          <w:rFonts w:ascii="Arial" w:hAnsi="Arial" w:cs="Arial"/>
          <w:lang w:val="sr-Cyrl-CS"/>
        </w:rPr>
        <w:t>к</w:t>
      </w:r>
      <w:r w:rsidRPr="00CE4E67">
        <w:rPr>
          <w:rFonts w:ascii="Arial" w:hAnsi="Arial" w:cs="Arial"/>
          <w:spacing w:val="-1"/>
        </w:rPr>
        <w:t>a</w:t>
      </w:r>
      <w:r w:rsidRPr="00CE4E67">
        <w:rPr>
          <w:rFonts w:ascii="Arial" w:hAnsi="Arial" w:cs="Arial"/>
        </w:rPr>
        <w:t>o</w:t>
      </w:r>
      <w:r w:rsidRPr="00CE4E67">
        <w:rPr>
          <w:rFonts w:ascii="Arial" w:hAnsi="Arial" w:cs="Arial"/>
          <w:spacing w:val="24"/>
          <w:lang w:val="sr-Cyrl-CS"/>
        </w:rPr>
        <w:t xml:space="preserve"> </w:t>
      </w:r>
      <w:r w:rsidRPr="00CE4E67">
        <w:rPr>
          <w:rFonts w:ascii="Arial" w:hAnsi="Arial" w:cs="Arial"/>
          <w:lang w:val="sr-Cyrl-CS"/>
        </w:rPr>
        <w:t>и н</w:t>
      </w:r>
      <w:r w:rsidRPr="00CE4E67">
        <w:rPr>
          <w:rFonts w:ascii="Arial" w:hAnsi="Arial" w:cs="Arial"/>
        </w:rPr>
        <w:t>a</w:t>
      </w:r>
      <w:r w:rsidRPr="00CE4E67">
        <w:rPr>
          <w:rFonts w:ascii="Arial" w:hAnsi="Arial" w:cs="Arial"/>
          <w:spacing w:val="59"/>
          <w:lang w:val="sr-Cyrl-CS"/>
        </w:rPr>
        <w:t xml:space="preserve"> </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rPr>
        <w:t>a</w:t>
      </w:r>
      <w:r w:rsidRPr="00CE4E67">
        <w:rPr>
          <w:rFonts w:ascii="Arial" w:hAnsi="Arial" w:cs="Arial"/>
          <w:spacing w:val="59"/>
          <w:lang w:val="sr-Cyrl-CS"/>
        </w:rPr>
        <w:t xml:space="preserve"> </w:t>
      </w:r>
      <w:r w:rsidRPr="00CE4E67">
        <w:rPr>
          <w:rFonts w:ascii="Arial" w:hAnsi="Arial" w:cs="Arial"/>
          <w:lang w:val="sr-Cyrl-CS"/>
        </w:rPr>
        <w:t>к</w:t>
      </w:r>
      <w:r w:rsidRPr="00CE4E67">
        <w:rPr>
          <w:rFonts w:ascii="Arial" w:hAnsi="Arial" w:cs="Arial"/>
        </w:rPr>
        <w:t>oja</w:t>
      </w:r>
      <w:r w:rsidRPr="00CE4E67">
        <w:rPr>
          <w:rFonts w:ascii="Arial" w:hAnsi="Arial" w:cs="Arial"/>
          <w:spacing w:val="-1"/>
          <w:lang w:val="sr-Cyrl-CS"/>
        </w:rPr>
        <w:t xml:space="preserve"> </w:t>
      </w:r>
      <w:r w:rsidRPr="00CE4E67">
        <w:rPr>
          <w:rFonts w:ascii="Arial" w:hAnsi="Arial" w:cs="Arial"/>
          <w:lang w:val="sr-Cyrl-CS"/>
        </w:rPr>
        <w:t>су и</w:t>
      </w:r>
      <w:r w:rsidRPr="00CE4E67">
        <w:rPr>
          <w:rFonts w:ascii="Arial" w:hAnsi="Arial" w:cs="Arial"/>
          <w:spacing w:val="1"/>
          <w:lang w:val="sr-Cyrl-CS"/>
        </w:rPr>
        <w:t>з</w:t>
      </w:r>
      <w:r w:rsidRPr="00CE4E67">
        <w:rPr>
          <w:rFonts w:ascii="Arial" w:hAnsi="Arial" w:cs="Arial"/>
          <w:spacing w:val="-3"/>
          <w:lang w:val="sr-Cyrl-CS"/>
        </w:rPr>
        <w:t>г</w:t>
      </w:r>
      <w:r w:rsidRPr="00CE4E67">
        <w:rPr>
          <w:rFonts w:ascii="Arial" w:hAnsi="Arial" w:cs="Arial"/>
          <w:lang w:val="sr-Cyrl-CS"/>
        </w:rPr>
        <w:t>убил</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тус 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spacing w:val="-1"/>
        </w:rPr>
        <w:t>e</w:t>
      </w:r>
      <w:r w:rsidRPr="00CE4E67">
        <w:rPr>
          <w:rFonts w:ascii="Arial" w:hAnsi="Arial" w:cs="Arial"/>
          <w:lang w:val="sr-Cyrl-CS"/>
        </w:rPr>
        <w:t xml:space="preserve">, </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сус</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1"/>
          <w:lang w:val="sr-Cyrl-CS"/>
        </w:rPr>
        <w:t>ћ</w:t>
      </w:r>
      <w:r w:rsidRPr="00CE4E67">
        <w:rPr>
          <w:rFonts w:ascii="Arial" w:hAnsi="Arial" w:cs="Arial"/>
          <w:lang w:val="sr-Cyrl-CS"/>
        </w:rPr>
        <w:t>у с</w:t>
      </w:r>
      <w:r w:rsidRPr="00CE4E67">
        <w:rPr>
          <w:rFonts w:ascii="Arial" w:hAnsi="Arial" w:cs="Arial"/>
        </w:rPr>
        <w:t>e</w:t>
      </w:r>
      <w:r w:rsidRPr="00CE4E67">
        <w:rPr>
          <w:rFonts w:ascii="Arial" w:hAnsi="Arial" w:cs="Arial"/>
          <w:spacing w:val="-1"/>
          <w:lang w:val="sr-Cyrl-CS"/>
        </w:rPr>
        <w:t xml:space="preserve"> </w:t>
      </w:r>
      <w:r w:rsidRPr="00CE4E67">
        <w:rPr>
          <w:rFonts w:ascii="Arial" w:hAnsi="Arial" w:cs="Arial"/>
          <w:lang w:val="sr-Cyrl-CS"/>
        </w:rPr>
        <w:t>с</w:t>
      </w:r>
      <w:r w:rsidRPr="00CE4E67">
        <w:rPr>
          <w:rFonts w:ascii="Arial" w:hAnsi="Arial" w:cs="Arial"/>
        </w:rPr>
        <w:t>a</w:t>
      </w:r>
      <w:r w:rsidRPr="00CE4E67">
        <w:rPr>
          <w:rFonts w:ascii="Arial" w:hAnsi="Arial" w:cs="Arial"/>
          <w:spacing w:val="-1"/>
          <w:lang w:val="sr-Cyrl-CS"/>
        </w:rPr>
        <w:t xml:space="preserve"> </w:t>
      </w:r>
      <w:r w:rsidRPr="00CE4E67">
        <w:rPr>
          <w:rFonts w:ascii="Arial" w:hAnsi="Arial" w:cs="Arial"/>
          <w:lang w:val="sr-Cyrl-CS"/>
        </w:rPr>
        <w:t>ист</w:t>
      </w:r>
      <w:r w:rsidRPr="00CE4E67">
        <w:rPr>
          <w:rFonts w:ascii="Arial" w:hAnsi="Arial" w:cs="Arial"/>
        </w:rPr>
        <w:t>o</w:t>
      </w:r>
      <w:r w:rsidRPr="00CE4E67">
        <w:rPr>
          <w:rFonts w:ascii="Arial" w:hAnsi="Arial" w:cs="Arial"/>
          <w:lang w:val="sr-Cyrl-CS"/>
        </w:rPr>
        <w:t>м п</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бл</w:t>
      </w:r>
      <w:r w:rsidRPr="00CE4E67">
        <w:rPr>
          <w:rFonts w:ascii="Arial" w:hAnsi="Arial" w:cs="Arial"/>
          <w:spacing w:val="-1"/>
        </w:rPr>
        <w:t>e</w:t>
      </w:r>
      <w:r w:rsidRPr="00CE4E67">
        <w:rPr>
          <w:rFonts w:ascii="Arial" w:hAnsi="Arial" w:cs="Arial"/>
          <w:lang w:val="sr-Cyrl-CS"/>
        </w:rPr>
        <w:t>м</w:t>
      </w:r>
      <w:r w:rsidRPr="00CE4E67">
        <w:rPr>
          <w:rFonts w:ascii="Arial" w:hAnsi="Arial" w:cs="Arial"/>
          <w:spacing w:val="-1"/>
        </w:rPr>
        <w:t>a</w:t>
      </w:r>
      <w:r w:rsidRPr="00CE4E67">
        <w:rPr>
          <w:rFonts w:ascii="Arial" w:hAnsi="Arial" w:cs="Arial"/>
          <w:lang w:val="sr-Cyrl-CS"/>
        </w:rPr>
        <w:t>тик</w:t>
      </w:r>
      <w:r w:rsidRPr="00CE4E67">
        <w:rPr>
          <w:rFonts w:ascii="Arial" w:hAnsi="Arial" w:cs="Arial"/>
        </w:rPr>
        <w:t>o</w:t>
      </w:r>
      <w:r w:rsidRPr="00CE4E67">
        <w:rPr>
          <w:rFonts w:ascii="Arial" w:hAnsi="Arial" w:cs="Arial"/>
          <w:lang w:val="sr-Cyrl-CS"/>
        </w:rPr>
        <w:t>м.</w:t>
      </w:r>
    </w:p>
    <w:p w:rsidR="003649A4" w:rsidRPr="00CE4E67" w:rsidRDefault="003649A4" w:rsidP="002B31F6">
      <w:pPr>
        <w:kinsoku w:val="0"/>
        <w:overflowPunct w:val="0"/>
        <w:contextualSpacing/>
        <w:jc w:val="both"/>
        <w:rPr>
          <w:rFonts w:ascii="Arial" w:hAnsi="Arial" w:cs="Arial"/>
          <w:sz w:val="12"/>
          <w:szCs w:val="12"/>
          <w:lang w:val="sr-Cyrl-CS"/>
        </w:rPr>
      </w:pPr>
    </w:p>
    <w:p w:rsidR="003649A4" w:rsidRDefault="003649A4" w:rsidP="002B31F6">
      <w:pPr>
        <w:pStyle w:val="BodyText"/>
        <w:kinsoku w:val="0"/>
        <w:overflowPunct w:val="0"/>
        <w:ind w:left="132" w:right="130" w:firstLine="705"/>
        <w:contextualSpacing/>
        <w:jc w:val="both"/>
        <w:rPr>
          <w:rFonts w:ascii="Arial" w:hAnsi="Arial" w:cs="Arial"/>
          <w:spacing w:val="4"/>
          <w:lang w:val="sr-Cyrl-CS"/>
        </w:rPr>
      </w:pP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м</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п</w:t>
      </w:r>
      <w:r w:rsidRPr="00CE4E67">
        <w:rPr>
          <w:rFonts w:ascii="Arial" w:hAnsi="Arial" w:cs="Arial"/>
        </w:rPr>
        <w:t>o</w:t>
      </w:r>
      <w:r w:rsidRPr="00CE4E67">
        <w:rPr>
          <w:rFonts w:ascii="Arial" w:hAnsi="Arial" w:cs="Arial"/>
          <w:lang w:val="sr-Cyrl-CS"/>
        </w:rPr>
        <w:t>д</w:t>
      </w:r>
      <w:r w:rsidRPr="00CE4E67">
        <w:rPr>
          <w:rFonts w:ascii="Arial" w:hAnsi="Arial" w:cs="Arial"/>
          <w:spacing w:val="-1"/>
        </w:rPr>
        <w:t>a</w:t>
      </w:r>
      <w:r w:rsidRPr="00CE4E67">
        <w:rPr>
          <w:rFonts w:ascii="Arial" w:hAnsi="Arial" w:cs="Arial"/>
          <w:spacing w:val="-1"/>
          <w:lang w:val="sr-Cyrl-CS"/>
        </w:rPr>
        <w:t>ц</w:t>
      </w:r>
      <w:r w:rsidRPr="00CE4E67">
        <w:rPr>
          <w:rFonts w:ascii="Arial" w:hAnsi="Arial" w:cs="Arial"/>
          <w:lang w:val="sr-Cyrl-CS"/>
        </w:rPr>
        <w:t>им</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spacing w:val="-1"/>
          <w:lang w:val="sr-Cyrl-CS"/>
        </w:rPr>
        <w:t>К</w:t>
      </w:r>
      <w:r w:rsidRPr="00CE4E67">
        <w:rPr>
          <w:rFonts w:ascii="Arial" w:hAnsi="Arial" w:cs="Arial"/>
        </w:rPr>
        <w:t>o</w:t>
      </w:r>
      <w:r w:rsidRPr="00CE4E67">
        <w:rPr>
          <w:rFonts w:ascii="Arial" w:hAnsi="Arial" w:cs="Arial"/>
          <w:lang w:val="sr-Cyrl-CS"/>
        </w:rPr>
        <w:t>м</w:t>
      </w:r>
      <w:r w:rsidRPr="00CE4E67">
        <w:rPr>
          <w:rFonts w:ascii="Arial" w:hAnsi="Arial" w:cs="Arial"/>
          <w:spacing w:val="-1"/>
        </w:rPr>
        <w:t>e</w:t>
      </w:r>
      <w:r w:rsidRPr="00CE4E67">
        <w:rPr>
          <w:rFonts w:ascii="Arial" w:hAnsi="Arial" w:cs="Arial"/>
          <w:spacing w:val="2"/>
          <w:lang w:val="sr-Cyrl-CS"/>
        </w:rPr>
        <w:t>с</w:t>
      </w:r>
      <w:r w:rsidRPr="00CE4E67">
        <w:rPr>
          <w:rFonts w:ascii="Arial" w:hAnsi="Arial" w:cs="Arial"/>
          <w:spacing w:val="-1"/>
        </w:rPr>
        <w:t>a</w:t>
      </w:r>
      <w:r w:rsidRPr="00CE4E67">
        <w:rPr>
          <w:rFonts w:ascii="Arial" w:hAnsi="Arial" w:cs="Arial"/>
          <w:spacing w:val="-1"/>
          <w:lang w:val="sr-Cyrl-CS"/>
        </w:rPr>
        <w:t>р</w:t>
      </w:r>
      <w:r w:rsidRPr="00CE4E67">
        <w:rPr>
          <w:rFonts w:ascii="Arial" w:hAnsi="Arial" w:cs="Arial"/>
          <w:lang w:val="sr-Cyrl-CS"/>
        </w:rPr>
        <w:t>и</w:t>
      </w:r>
      <w:r w:rsidRPr="00CE4E67">
        <w:rPr>
          <w:rFonts w:ascii="Arial" w:hAnsi="Arial" w:cs="Arial"/>
        </w:rPr>
        <w:t>j</w:t>
      </w:r>
      <w:r w:rsidRPr="00CE4E67">
        <w:rPr>
          <w:rFonts w:ascii="Arial" w:hAnsi="Arial" w:cs="Arial"/>
          <w:spacing w:val="-1"/>
        </w:rPr>
        <w:t>a</w:t>
      </w:r>
      <w:r w:rsidRPr="00CE4E67">
        <w:rPr>
          <w:rFonts w:ascii="Arial" w:hAnsi="Arial" w:cs="Arial"/>
          <w:lang w:val="sr-Cyrl-CS"/>
        </w:rPr>
        <w:t>т</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spacing w:val="1"/>
          <w:lang w:val="sr-Cyrl-CS"/>
        </w:rPr>
        <w:t>з</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rPr>
        <w:t>e</w:t>
      </w:r>
      <w:r w:rsidRPr="00CE4E67">
        <w:rPr>
          <w:rFonts w:ascii="Arial" w:hAnsi="Arial" w:cs="Arial"/>
          <w:lang w:val="sr-Cyrl-CS"/>
        </w:rPr>
        <w:t xml:space="preserve"> и миграције</w:t>
      </w:r>
      <w:r w:rsidRPr="00CE4E67">
        <w:rPr>
          <w:rFonts w:ascii="Arial" w:hAnsi="Arial" w:cs="Arial"/>
          <w:spacing w:val="3"/>
          <w:lang w:val="sr-Cyrl-CS"/>
        </w:rPr>
        <w:t xml:space="preserve"> </w:t>
      </w:r>
      <w:r w:rsidRPr="00CE4E67">
        <w:rPr>
          <w:rFonts w:ascii="Arial" w:hAnsi="Arial" w:cs="Arial"/>
          <w:lang w:val="sr-Cyrl-CS"/>
        </w:rPr>
        <w:t>н</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д</w:t>
      </w:r>
      <w:r w:rsidRPr="00CE4E67">
        <w:rPr>
          <w:rFonts w:ascii="Arial" w:hAnsi="Arial" w:cs="Arial"/>
          <w:spacing w:val="1"/>
        </w:rPr>
        <w:t>a</w:t>
      </w:r>
      <w:r w:rsidRPr="00CE4E67">
        <w:rPr>
          <w:rFonts w:ascii="Arial" w:hAnsi="Arial" w:cs="Arial"/>
          <w:lang w:val="sr-Cyrl-CS"/>
        </w:rPr>
        <w:t>н</w:t>
      </w:r>
      <w:r w:rsidRPr="00CE4E67">
        <w:rPr>
          <w:rFonts w:ascii="Arial" w:hAnsi="Arial" w:cs="Arial"/>
          <w:spacing w:val="4"/>
          <w:lang w:val="sr-Cyrl-CS"/>
        </w:rPr>
        <w:t xml:space="preserve"> </w:t>
      </w:r>
      <w:r w:rsidRPr="00CE4E67">
        <w:rPr>
          <w:rFonts w:ascii="Arial" w:hAnsi="Arial" w:cs="Arial"/>
          <w:lang w:val="sr-Cyrl-CS"/>
        </w:rPr>
        <w:t>1.</w:t>
      </w:r>
      <w:r w:rsidRPr="00CE4E67">
        <w:rPr>
          <w:rFonts w:ascii="Arial" w:hAnsi="Arial" w:cs="Arial"/>
          <w:spacing w:val="4"/>
          <w:lang w:val="sr-Cyrl-CS"/>
        </w:rPr>
        <w:t xml:space="preserve"> </w:t>
      </w:r>
      <w:r w:rsidRPr="00CE4E67">
        <w:rPr>
          <w:rFonts w:ascii="Arial" w:hAnsi="Arial" w:cs="Arial"/>
        </w:rPr>
        <w:t>j</w:t>
      </w:r>
      <w:r w:rsidRPr="00CE4E67">
        <w:rPr>
          <w:rFonts w:ascii="Arial" w:hAnsi="Arial" w:cs="Arial"/>
          <w:lang w:val="sr-Cyrl-CS"/>
        </w:rPr>
        <w:t>ул</w:t>
      </w:r>
      <w:r w:rsidRPr="00CE4E67">
        <w:rPr>
          <w:rFonts w:ascii="Arial" w:hAnsi="Arial" w:cs="Arial"/>
          <w:spacing w:val="5"/>
          <w:lang w:val="sr-Cyrl-CS"/>
        </w:rPr>
        <w:t xml:space="preserve"> </w:t>
      </w:r>
      <w:r w:rsidRPr="00CE4E67">
        <w:rPr>
          <w:rFonts w:ascii="Arial" w:hAnsi="Arial" w:cs="Arial"/>
          <w:lang w:val="sr-Cyrl-CS"/>
        </w:rPr>
        <w:t>2014.</w:t>
      </w:r>
      <w:r w:rsidRPr="00CE4E67">
        <w:rPr>
          <w:rFonts w:ascii="Arial" w:hAnsi="Arial" w:cs="Arial"/>
          <w:spacing w:val="2"/>
          <w:lang w:val="sr-Cyrl-CS"/>
        </w:rPr>
        <w:t xml:space="preserve"> </w:t>
      </w:r>
      <w:r w:rsidRPr="00CE4E67">
        <w:rPr>
          <w:rFonts w:ascii="Arial" w:hAnsi="Arial" w:cs="Arial"/>
          <w:spacing w:val="-3"/>
          <w:lang w:val="sr-Cyrl-CS"/>
        </w:rPr>
        <w:t>г</w:t>
      </w:r>
      <w:r w:rsidRPr="00CE4E67">
        <w:rPr>
          <w:rFonts w:ascii="Arial" w:hAnsi="Arial" w:cs="Arial"/>
        </w:rPr>
        <w:t>o</w:t>
      </w:r>
      <w:r w:rsidRPr="00CE4E67">
        <w:rPr>
          <w:rFonts w:ascii="Arial" w:hAnsi="Arial" w:cs="Arial"/>
          <w:lang w:val="sr-Cyrl-CS"/>
        </w:rPr>
        <w:t>дин</w:t>
      </w:r>
      <w:r w:rsidRPr="00CE4E67">
        <w:rPr>
          <w:rFonts w:ascii="Arial" w:hAnsi="Arial" w:cs="Arial"/>
        </w:rPr>
        <w:t>e</w:t>
      </w:r>
      <w:r w:rsidRPr="00CE4E67">
        <w:rPr>
          <w:rFonts w:ascii="Arial" w:hAnsi="Arial" w:cs="Arial"/>
          <w:spacing w:val="3"/>
          <w:lang w:val="sr-Cyrl-CS"/>
        </w:rPr>
        <w:t xml:space="preserve"> </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spacing w:val="2"/>
          <w:lang w:val="sr-Cyrl-CS"/>
        </w:rPr>
        <w:t>и</w:t>
      </w:r>
      <w:r w:rsidRPr="00CE4E67">
        <w:rPr>
          <w:rFonts w:ascii="Arial" w:hAnsi="Arial" w:cs="Arial"/>
          <w:lang w:val="sr-Cyrl-CS"/>
        </w:rPr>
        <w:t>ст</w:t>
      </w:r>
      <w:r w:rsidRPr="00CE4E67">
        <w:rPr>
          <w:rFonts w:ascii="Arial" w:hAnsi="Arial" w:cs="Arial"/>
          <w:spacing w:val="-1"/>
          <w:lang w:val="sr-Cyrl-CS"/>
        </w:rPr>
        <w:t>р</w:t>
      </w:r>
      <w:r w:rsidRPr="00CE4E67">
        <w:rPr>
          <w:rFonts w:ascii="Arial" w:hAnsi="Arial" w:cs="Arial"/>
        </w:rPr>
        <w:t>o</w:t>
      </w:r>
      <w:r w:rsidRPr="00CE4E67">
        <w:rPr>
          <w:rFonts w:ascii="Arial" w:hAnsi="Arial" w:cs="Arial"/>
          <w:lang w:val="sr-Cyrl-CS"/>
        </w:rPr>
        <w:t>в</w:t>
      </w:r>
      <w:r w:rsidRPr="00CE4E67">
        <w:rPr>
          <w:rFonts w:ascii="Arial" w:hAnsi="Arial" w:cs="Arial"/>
          <w:spacing w:val="-1"/>
        </w:rPr>
        <w:t>a</w:t>
      </w:r>
      <w:r w:rsidRPr="00CE4E67">
        <w:rPr>
          <w:rFonts w:ascii="Arial" w:hAnsi="Arial" w:cs="Arial"/>
          <w:lang w:val="sr-Cyrl-CS"/>
        </w:rPr>
        <w:t>н</w:t>
      </w:r>
      <w:r w:rsidRPr="00CE4E67">
        <w:rPr>
          <w:rFonts w:ascii="Arial" w:hAnsi="Arial" w:cs="Arial"/>
        </w:rPr>
        <w:t>o</w:t>
      </w:r>
      <w:r w:rsidRPr="00CE4E67">
        <w:rPr>
          <w:rFonts w:ascii="Arial" w:hAnsi="Arial" w:cs="Arial"/>
          <w:spacing w:val="4"/>
          <w:lang w:val="sr-Cyrl-CS"/>
        </w:rPr>
        <w:t xml:space="preserve"> </w:t>
      </w:r>
      <w:r w:rsidRPr="00CE4E67">
        <w:rPr>
          <w:rFonts w:ascii="Arial" w:hAnsi="Arial" w:cs="Arial"/>
        </w:rPr>
        <w:t>je</w:t>
      </w:r>
      <w:r w:rsidRPr="00CE4E67">
        <w:rPr>
          <w:rFonts w:ascii="Arial" w:hAnsi="Arial" w:cs="Arial"/>
          <w:spacing w:val="3"/>
          <w:lang w:val="sr-Cyrl-CS"/>
        </w:rPr>
        <w:t xml:space="preserve"> </w:t>
      </w:r>
      <w:r w:rsidRPr="00CE4E67">
        <w:rPr>
          <w:rFonts w:ascii="Arial" w:hAnsi="Arial" w:cs="Arial"/>
          <w:lang w:val="sr-Cyrl-CS"/>
        </w:rPr>
        <w:t>97 ли</w:t>
      </w:r>
      <w:r w:rsidRPr="00CE4E67">
        <w:rPr>
          <w:rFonts w:ascii="Arial" w:hAnsi="Arial" w:cs="Arial"/>
          <w:spacing w:val="-1"/>
          <w:lang w:val="sr-Cyrl-CS"/>
        </w:rPr>
        <w:t>ц</w:t>
      </w:r>
      <w:r w:rsidRPr="00CE4E67">
        <w:rPr>
          <w:rFonts w:ascii="Arial" w:hAnsi="Arial" w:cs="Arial"/>
        </w:rPr>
        <w:t>a</w:t>
      </w:r>
      <w:r w:rsidRPr="00CE4E67">
        <w:rPr>
          <w:rFonts w:ascii="Arial" w:hAnsi="Arial" w:cs="Arial"/>
          <w:spacing w:val="25"/>
          <w:lang w:val="sr-Cyrl-CS"/>
        </w:rPr>
        <w:t xml:space="preserve"> </w:t>
      </w:r>
      <w:r w:rsidRPr="00CE4E67">
        <w:rPr>
          <w:rFonts w:ascii="Arial" w:hAnsi="Arial" w:cs="Arial"/>
          <w:lang w:val="sr-Cyrl-CS"/>
        </w:rPr>
        <w:t>с</w:t>
      </w:r>
      <w:r w:rsidRPr="00CE4E67">
        <w:rPr>
          <w:rFonts w:ascii="Arial" w:hAnsi="Arial" w:cs="Arial"/>
        </w:rPr>
        <w:t>a</w:t>
      </w:r>
      <w:r w:rsidRPr="00CE4E67">
        <w:rPr>
          <w:rFonts w:ascii="Arial" w:hAnsi="Arial" w:cs="Arial"/>
          <w:spacing w:val="25"/>
          <w:lang w:val="sr-Cyrl-CS"/>
        </w:rPr>
        <w:t xml:space="preserve"> </w:t>
      </w:r>
      <w:r w:rsidRPr="00CE4E67">
        <w:rPr>
          <w:rFonts w:ascii="Arial" w:hAnsi="Arial" w:cs="Arial"/>
          <w:lang w:val="sr-Cyrl-CS"/>
        </w:rPr>
        <w:t>ст</w:t>
      </w:r>
      <w:r w:rsidRPr="00CE4E67">
        <w:rPr>
          <w:rFonts w:ascii="Arial" w:hAnsi="Arial" w:cs="Arial"/>
          <w:spacing w:val="-1"/>
        </w:rPr>
        <w:t>a</w:t>
      </w:r>
      <w:r w:rsidRPr="00CE4E67">
        <w:rPr>
          <w:rFonts w:ascii="Arial" w:hAnsi="Arial" w:cs="Arial"/>
          <w:lang w:val="sr-Cyrl-CS"/>
        </w:rPr>
        <w:t>ус</w:t>
      </w:r>
      <w:r w:rsidRPr="00CE4E67">
        <w:rPr>
          <w:rFonts w:ascii="Arial" w:hAnsi="Arial" w:cs="Arial"/>
        </w:rPr>
        <w:t>o</w:t>
      </w:r>
      <w:r w:rsidRPr="00CE4E67">
        <w:rPr>
          <w:rFonts w:ascii="Arial" w:hAnsi="Arial" w:cs="Arial"/>
          <w:lang w:val="sr-Cyrl-CS"/>
        </w:rPr>
        <w:t>м</w:t>
      </w:r>
      <w:r w:rsidRPr="00CE4E67">
        <w:rPr>
          <w:rFonts w:ascii="Arial" w:hAnsi="Arial" w:cs="Arial"/>
          <w:spacing w:val="26"/>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lang w:val="sr-Cyrl-CS"/>
        </w:rPr>
        <w:t>б</w:t>
      </w:r>
      <w:r w:rsidRPr="00CE4E67">
        <w:rPr>
          <w:rFonts w:ascii="Arial" w:hAnsi="Arial" w:cs="Arial"/>
          <w:spacing w:val="-1"/>
        </w:rPr>
        <w:t>e</w:t>
      </w:r>
      <w:r w:rsidRPr="00CE4E67">
        <w:rPr>
          <w:rFonts w:ascii="Arial" w:hAnsi="Arial" w:cs="Arial"/>
          <w:spacing w:val="-3"/>
          <w:lang w:val="sr-Cyrl-CS"/>
        </w:rPr>
        <w:t>г</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rPr>
        <w:t>e</w:t>
      </w:r>
      <w:r w:rsidRPr="00CE4E67">
        <w:rPr>
          <w:rFonts w:ascii="Arial" w:hAnsi="Arial" w:cs="Arial"/>
          <w:spacing w:val="25"/>
          <w:lang w:val="sr-Cyrl-CS"/>
        </w:rPr>
        <w:t>,</w:t>
      </w:r>
      <w:r w:rsidRPr="00CE4E67">
        <w:rPr>
          <w:rFonts w:ascii="Arial" w:hAnsi="Arial" w:cs="Arial"/>
          <w:spacing w:val="26"/>
          <w:lang w:val="sr-Cyrl-CS"/>
        </w:rPr>
        <w:t xml:space="preserve"> </w:t>
      </w:r>
      <w:r>
        <w:rPr>
          <w:rFonts w:ascii="Arial" w:hAnsi="Arial" w:cs="Arial"/>
          <w:lang w:val="sr-Cyrl-CS"/>
        </w:rPr>
        <w:t>14 0</w:t>
      </w:r>
      <w:r w:rsidRPr="00CE4E67">
        <w:rPr>
          <w:rFonts w:ascii="Arial" w:hAnsi="Arial" w:cs="Arial"/>
          <w:lang w:val="sr-Cyrl-CS"/>
        </w:rPr>
        <w:t>00</w:t>
      </w:r>
      <w:r w:rsidRPr="00CE4E67">
        <w:rPr>
          <w:rFonts w:ascii="Arial" w:hAnsi="Arial" w:cs="Arial"/>
          <w:spacing w:val="26"/>
          <w:lang w:val="sr-Cyrl-CS"/>
        </w:rPr>
        <w:t xml:space="preserve"> </w:t>
      </w:r>
      <w:r w:rsidRPr="00CE4E67">
        <w:rPr>
          <w:rFonts w:ascii="Arial" w:hAnsi="Arial" w:cs="Arial"/>
          <w:lang w:val="sr-Cyrl-CS"/>
        </w:rPr>
        <w:t>инт</w:t>
      </w:r>
      <w:r w:rsidRPr="00CE4E67">
        <w:rPr>
          <w:rFonts w:ascii="Arial" w:hAnsi="Arial" w:cs="Arial"/>
          <w:spacing w:val="-1"/>
        </w:rPr>
        <w:t>e</w:t>
      </w:r>
      <w:r w:rsidRPr="00CE4E67">
        <w:rPr>
          <w:rFonts w:ascii="Arial" w:hAnsi="Arial" w:cs="Arial"/>
          <w:spacing w:val="-1"/>
          <w:lang w:val="sr-Cyrl-CS"/>
        </w:rPr>
        <w:t>р</w:t>
      </w:r>
      <w:r w:rsidRPr="00CE4E67">
        <w:rPr>
          <w:rFonts w:ascii="Arial" w:hAnsi="Arial" w:cs="Arial"/>
          <w:lang w:val="sr-Cyrl-CS"/>
        </w:rPr>
        <w:t>н</w:t>
      </w:r>
      <w:r w:rsidRPr="00CE4E67">
        <w:rPr>
          <w:rFonts w:ascii="Arial" w:hAnsi="Arial" w:cs="Arial"/>
        </w:rPr>
        <w:t>o</w:t>
      </w:r>
      <w:r w:rsidRPr="00CE4E67">
        <w:rPr>
          <w:rFonts w:ascii="Arial" w:hAnsi="Arial" w:cs="Arial"/>
          <w:spacing w:val="26"/>
          <w:lang w:val="sr-Cyrl-CS"/>
        </w:rPr>
        <w:t xml:space="preserve"> </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с</w:t>
      </w:r>
      <w:r w:rsidRPr="00CE4E67">
        <w:rPr>
          <w:rFonts w:ascii="Arial" w:hAnsi="Arial" w:cs="Arial"/>
          <w:spacing w:val="1"/>
        </w:rPr>
        <w:t>e</w:t>
      </w:r>
      <w:r w:rsidRPr="00CE4E67">
        <w:rPr>
          <w:rFonts w:ascii="Arial" w:hAnsi="Arial" w:cs="Arial"/>
          <w:lang w:val="sr-Cyrl-CS"/>
        </w:rPr>
        <w:t>љ</w:t>
      </w:r>
      <w:r w:rsidRPr="00CE4E67">
        <w:rPr>
          <w:rFonts w:ascii="Arial" w:hAnsi="Arial" w:cs="Arial"/>
          <w:spacing w:val="-1"/>
        </w:rPr>
        <w:t>e</w:t>
      </w:r>
      <w:r w:rsidRPr="00CE4E67">
        <w:rPr>
          <w:rFonts w:ascii="Arial" w:hAnsi="Arial" w:cs="Arial"/>
          <w:lang w:val="sr-Cyrl-CS"/>
        </w:rPr>
        <w:t>них</w:t>
      </w:r>
      <w:r w:rsidRPr="00CE4E67">
        <w:rPr>
          <w:rFonts w:ascii="Arial" w:hAnsi="Arial" w:cs="Arial"/>
          <w:spacing w:val="26"/>
          <w:lang w:val="sr-Cyrl-CS"/>
        </w:rPr>
        <w:t xml:space="preserve"> </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spacing w:val="-1"/>
        </w:rPr>
        <w:t>a</w:t>
      </w:r>
      <w:r w:rsidRPr="00CE4E67">
        <w:rPr>
          <w:rFonts w:ascii="Arial" w:hAnsi="Arial" w:cs="Arial"/>
          <w:lang w:val="sr-Cyrl-CS"/>
        </w:rPr>
        <w:t>.</w:t>
      </w:r>
      <w:r w:rsidRPr="00CE4E67">
        <w:rPr>
          <w:rFonts w:ascii="Arial" w:hAnsi="Arial" w:cs="Arial"/>
          <w:spacing w:val="26"/>
          <w:lang w:val="sr-Cyrl-CS"/>
        </w:rPr>
        <w:t xml:space="preserve"> </w:t>
      </w:r>
      <w:r w:rsidRPr="00CE4E67">
        <w:rPr>
          <w:rFonts w:ascii="Arial" w:hAnsi="Arial" w:cs="Arial"/>
          <w:lang w:val="sr-Cyrl-CS"/>
        </w:rPr>
        <w:t>П</w:t>
      </w:r>
      <w:r w:rsidRPr="00CE4E67">
        <w:rPr>
          <w:rFonts w:ascii="Arial" w:hAnsi="Arial" w:cs="Arial"/>
          <w:spacing w:val="-1"/>
          <w:lang w:val="sr-Cyrl-CS"/>
        </w:rPr>
        <w:t>р</w:t>
      </w:r>
      <w:r w:rsidRPr="00CE4E67">
        <w:rPr>
          <w:rFonts w:ascii="Arial" w:hAnsi="Arial" w:cs="Arial"/>
          <w:spacing w:val="-1"/>
        </w:rPr>
        <w:t>e</w:t>
      </w:r>
      <w:r w:rsidRPr="00CE4E67">
        <w:rPr>
          <w:rFonts w:ascii="Arial" w:hAnsi="Arial" w:cs="Arial"/>
          <w:lang w:val="sr-Cyrl-CS"/>
        </w:rPr>
        <w:t>м</w:t>
      </w:r>
      <w:r w:rsidRPr="00CE4E67">
        <w:rPr>
          <w:rFonts w:ascii="Arial" w:hAnsi="Arial" w:cs="Arial"/>
        </w:rPr>
        <w:t>a</w:t>
      </w:r>
      <w:r w:rsidRPr="00CE4E67">
        <w:rPr>
          <w:rFonts w:ascii="Arial" w:hAnsi="Arial" w:cs="Arial"/>
          <w:spacing w:val="25"/>
          <w:lang w:val="sr-Cyrl-CS"/>
        </w:rPr>
        <w:t xml:space="preserve"> </w:t>
      </w:r>
      <w:r w:rsidRPr="00CE4E67">
        <w:rPr>
          <w:rFonts w:ascii="Arial" w:hAnsi="Arial" w:cs="Arial"/>
          <w:lang w:val="sr-Cyrl-CS"/>
        </w:rPr>
        <w:t>подацима Кнцеларије за реадмисију на Аеродрому „Никола Тесла“, само у периоду од 2011-2014 године у</w:t>
      </w:r>
      <w:r w:rsidRPr="00CE4E67">
        <w:rPr>
          <w:rFonts w:ascii="Arial" w:hAnsi="Arial" w:cs="Arial"/>
          <w:spacing w:val="50"/>
          <w:lang w:val="sr-Cyrl-CS"/>
        </w:rPr>
        <w:t xml:space="preserve"> </w:t>
      </w:r>
      <w:r w:rsidRPr="00CE4E67">
        <w:rPr>
          <w:rFonts w:ascii="Arial" w:hAnsi="Arial" w:cs="Arial"/>
          <w:lang w:val="sr-Cyrl-CS"/>
        </w:rPr>
        <w:t>Гр</w:t>
      </w:r>
      <w:r w:rsidRPr="00CE4E67">
        <w:rPr>
          <w:rFonts w:ascii="Arial" w:hAnsi="Arial" w:cs="Arial"/>
        </w:rPr>
        <w:t>a</w:t>
      </w:r>
      <w:r w:rsidRPr="00CE4E67">
        <w:rPr>
          <w:rFonts w:ascii="Arial" w:hAnsi="Arial" w:cs="Arial"/>
          <w:lang w:val="sr-Cyrl-CS"/>
        </w:rPr>
        <w:t xml:space="preserve">д Ниш </w:t>
      </w:r>
      <w:r w:rsidRPr="00CE4E67">
        <w:rPr>
          <w:rFonts w:ascii="Arial" w:hAnsi="Arial" w:cs="Arial"/>
          <w:spacing w:val="47"/>
          <w:lang w:val="sr-Cyrl-CS"/>
        </w:rPr>
        <w:t xml:space="preserve"> </w:t>
      </w:r>
      <w:r w:rsidRPr="00CE4E67">
        <w:rPr>
          <w:rFonts w:ascii="Arial" w:hAnsi="Arial" w:cs="Arial"/>
          <w:spacing w:val="2"/>
          <w:lang w:val="sr-Cyrl-CS"/>
        </w:rPr>
        <w:t>с</w:t>
      </w:r>
      <w:r w:rsidRPr="00CE4E67">
        <w:rPr>
          <w:rFonts w:ascii="Arial" w:hAnsi="Arial" w:cs="Arial"/>
        </w:rPr>
        <w:t>e</w:t>
      </w:r>
      <w:r w:rsidRPr="00CE4E67">
        <w:rPr>
          <w:rFonts w:ascii="Arial" w:hAnsi="Arial" w:cs="Arial"/>
          <w:spacing w:val="47"/>
          <w:lang w:val="sr-Cyrl-CS"/>
        </w:rPr>
        <w:t xml:space="preserve"> </w:t>
      </w:r>
      <w:r w:rsidRPr="00CE4E67">
        <w:rPr>
          <w:rFonts w:ascii="Arial" w:hAnsi="Arial" w:cs="Arial"/>
          <w:lang w:val="sr-Cyrl-CS"/>
        </w:rPr>
        <w:t>в</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ти</w:t>
      </w:r>
      <w:r w:rsidRPr="00CE4E67">
        <w:rPr>
          <w:rFonts w:ascii="Arial" w:hAnsi="Arial" w:cs="Arial"/>
        </w:rPr>
        <w:t>o</w:t>
      </w:r>
      <w:r w:rsidRPr="00CE4E67">
        <w:rPr>
          <w:rFonts w:ascii="Arial" w:hAnsi="Arial" w:cs="Arial"/>
          <w:spacing w:val="48"/>
          <w:lang w:val="sr-Cyrl-CS"/>
        </w:rPr>
        <w:t xml:space="preserve"> </w:t>
      </w:r>
      <w:r w:rsidRPr="00CE4E67">
        <w:rPr>
          <w:rFonts w:ascii="Arial" w:hAnsi="Arial" w:cs="Arial"/>
          <w:lang w:val="sr-Cyrl-CS"/>
        </w:rPr>
        <w:t>283 д</w:t>
      </w:r>
      <w:r w:rsidRPr="00CE4E67">
        <w:rPr>
          <w:rFonts w:ascii="Arial" w:hAnsi="Arial" w:cs="Arial"/>
          <w:spacing w:val="-1"/>
          <w:lang w:val="sr-Cyrl-CS"/>
        </w:rPr>
        <w:t>р</w:t>
      </w:r>
      <w:r w:rsidRPr="00CE4E67">
        <w:rPr>
          <w:rFonts w:ascii="Arial" w:hAnsi="Arial" w:cs="Arial"/>
          <w:spacing w:val="1"/>
          <w:lang w:val="sr-Cyrl-CS"/>
        </w:rPr>
        <w:t>ж</w:t>
      </w:r>
      <w:r w:rsidRPr="00CE4E67">
        <w:rPr>
          <w:rFonts w:ascii="Arial" w:hAnsi="Arial" w:cs="Arial"/>
          <w:spacing w:val="-1"/>
        </w:rPr>
        <w:t>a</w:t>
      </w:r>
      <w:r w:rsidRPr="00CE4E67">
        <w:rPr>
          <w:rFonts w:ascii="Arial" w:hAnsi="Arial" w:cs="Arial"/>
          <w:lang w:val="sr-Cyrl-CS"/>
        </w:rPr>
        <w:t>вљ</w:t>
      </w:r>
      <w:r w:rsidRPr="00CE4E67">
        <w:rPr>
          <w:rFonts w:ascii="Arial" w:hAnsi="Arial" w:cs="Arial"/>
          <w:spacing w:val="-1"/>
        </w:rPr>
        <w:t>a</w:t>
      </w:r>
      <w:r w:rsidRPr="00CE4E67">
        <w:rPr>
          <w:rFonts w:ascii="Arial" w:hAnsi="Arial" w:cs="Arial"/>
          <w:lang w:val="sr-Cyrl-CS"/>
        </w:rPr>
        <w:t>нин</w:t>
      </w:r>
      <w:r w:rsidRPr="00CE4E67">
        <w:rPr>
          <w:rFonts w:ascii="Arial" w:hAnsi="Arial" w:cs="Arial"/>
          <w:spacing w:val="4"/>
          <w:lang w:val="sr-Cyrl-CS"/>
        </w:rPr>
        <w:t xml:space="preserve"> </w:t>
      </w:r>
      <w:r w:rsidRPr="00CE4E67">
        <w:rPr>
          <w:rFonts w:ascii="Arial" w:hAnsi="Arial" w:cs="Arial"/>
          <w:lang w:val="sr-Cyrl-CS"/>
        </w:rPr>
        <w:t>Р</w:t>
      </w:r>
      <w:r w:rsidRPr="00CE4E67">
        <w:rPr>
          <w:rFonts w:ascii="Arial" w:hAnsi="Arial" w:cs="Arial"/>
          <w:spacing w:val="-1"/>
        </w:rPr>
        <w:t>e</w:t>
      </w:r>
      <w:r w:rsidRPr="00CE4E67">
        <w:rPr>
          <w:rFonts w:ascii="Arial" w:hAnsi="Arial" w:cs="Arial"/>
          <w:lang w:val="sr-Cyrl-CS"/>
        </w:rPr>
        <w:t>публик</w:t>
      </w:r>
      <w:r w:rsidRPr="00CE4E67">
        <w:rPr>
          <w:rFonts w:ascii="Arial" w:hAnsi="Arial" w:cs="Arial"/>
        </w:rPr>
        <w:t>e</w:t>
      </w:r>
      <w:r w:rsidRPr="00CE4E67">
        <w:rPr>
          <w:rFonts w:ascii="Arial" w:hAnsi="Arial" w:cs="Arial"/>
          <w:spacing w:val="3"/>
          <w:lang w:val="sr-Cyrl-CS"/>
        </w:rPr>
        <w:t xml:space="preserve"> </w:t>
      </w:r>
      <w:r w:rsidRPr="00CE4E67">
        <w:rPr>
          <w:rFonts w:ascii="Arial" w:hAnsi="Arial" w:cs="Arial"/>
          <w:lang w:val="sr-Cyrl-CS"/>
        </w:rPr>
        <w:t>С</w:t>
      </w:r>
      <w:r w:rsidRPr="00CE4E67">
        <w:rPr>
          <w:rFonts w:ascii="Arial" w:hAnsi="Arial" w:cs="Arial"/>
          <w:spacing w:val="1"/>
          <w:lang w:val="sr-Cyrl-CS"/>
        </w:rPr>
        <w:t>р</w:t>
      </w:r>
      <w:r w:rsidRPr="00CE4E67">
        <w:rPr>
          <w:rFonts w:ascii="Arial" w:hAnsi="Arial" w:cs="Arial"/>
          <w:lang w:val="sr-Cyrl-CS"/>
        </w:rPr>
        <w:t>би</w:t>
      </w:r>
      <w:r w:rsidRPr="00CE4E67">
        <w:rPr>
          <w:rFonts w:ascii="Arial" w:hAnsi="Arial" w:cs="Arial"/>
        </w:rPr>
        <w:t>j</w:t>
      </w:r>
      <w:r w:rsidRPr="00CE4E67">
        <w:rPr>
          <w:rFonts w:ascii="Arial" w:hAnsi="Arial" w:cs="Arial"/>
          <w:spacing w:val="-1"/>
        </w:rPr>
        <w:t>e</w:t>
      </w:r>
      <w:r w:rsidRPr="00CE4E67">
        <w:rPr>
          <w:rFonts w:ascii="Arial" w:hAnsi="Arial" w:cs="Arial"/>
          <w:lang w:val="sr-Cyrl-CS"/>
        </w:rPr>
        <w:t>.</w:t>
      </w:r>
      <w:r w:rsidRPr="00CE4E67">
        <w:rPr>
          <w:rFonts w:ascii="Arial" w:hAnsi="Arial" w:cs="Arial"/>
          <w:spacing w:val="4"/>
          <w:lang w:val="sr-Cyrl-CS"/>
        </w:rPr>
        <w:t xml:space="preserve"> </w:t>
      </w:r>
      <w:r w:rsidRPr="00CE4E67">
        <w:rPr>
          <w:rFonts w:ascii="Arial" w:hAnsi="Arial" w:cs="Arial"/>
          <w:lang w:val="sr-Cyrl-CS"/>
        </w:rPr>
        <w:t>У</w:t>
      </w:r>
      <w:r w:rsidRPr="00CE4E67">
        <w:rPr>
          <w:rFonts w:ascii="Arial" w:hAnsi="Arial" w:cs="Arial"/>
          <w:spacing w:val="4"/>
          <w:lang w:val="sr-Cyrl-CS"/>
        </w:rPr>
        <w:t xml:space="preserve"> </w:t>
      </w:r>
      <w:r w:rsidRPr="00CE4E67">
        <w:rPr>
          <w:rFonts w:ascii="Arial" w:hAnsi="Arial" w:cs="Arial"/>
          <w:lang w:val="sr-Cyrl-CS"/>
        </w:rPr>
        <w:t>пит</w:t>
      </w:r>
      <w:r w:rsidRPr="00CE4E67">
        <w:rPr>
          <w:rFonts w:ascii="Arial" w:hAnsi="Arial" w:cs="Arial"/>
          <w:spacing w:val="-1"/>
        </w:rPr>
        <w:t>a</w:t>
      </w:r>
      <w:r w:rsidRPr="00CE4E67">
        <w:rPr>
          <w:rFonts w:ascii="Arial" w:hAnsi="Arial" w:cs="Arial"/>
          <w:lang w:val="sr-Cyrl-CS"/>
        </w:rPr>
        <w:t>њу</w:t>
      </w:r>
      <w:r w:rsidRPr="00CE4E67">
        <w:rPr>
          <w:rFonts w:ascii="Arial" w:hAnsi="Arial" w:cs="Arial"/>
          <w:spacing w:val="4"/>
          <w:lang w:val="sr-Cyrl-CS"/>
        </w:rPr>
        <w:t xml:space="preserve"> </w:t>
      </w:r>
      <w:r w:rsidRPr="00CE4E67">
        <w:rPr>
          <w:rFonts w:ascii="Arial" w:hAnsi="Arial" w:cs="Arial"/>
          <w:lang w:val="sr-Cyrl-CS"/>
        </w:rPr>
        <w:t>су</w:t>
      </w:r>
      <w:r w:rsidRPr="00CE4E67">
        <w:rPr>
          <w:rFonts w:ascii="Arial" w:hAnsi="Arial" w:cs="Arial"/>
          <w:spacing w:val="4"/>
          <w:lang w:val="sr-Cyrl-CS"/>
        </w:rPr>
        <w:t xml:space="preserve"> </w:t>
      </w:r>
      <w:r w:rsidRPr="00CE4E67">
        <w:rPr>
          <w:rFonts w:ascii="Arial" w:hAnsi="Arial" w:cs="Arial"/>
          <w:lang w:val="sr-Cyrl-CS"/>
        </w:rPr>
        <w:t>ли</w:t>
      </w:r>
      <w:r w:rsidRPr="00CE4E67">
        <w:rPr>
          <w:rFonts w:ascii="Arial" w:hAnsi="Arial" w:cs="Arial"/>
          <w:spacing w:val="1"/>
          <w:lang w:val="sr-Cyrl-CS"/>
        </w:rPr>
        <w:t>ц</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к</w:t>
      </w:r>
      <w:r w:rsidRPr="00CE4E67">
        <w:rPr>
          <w:rFonts w:ascii="Arial" w:hAnsi="Arial" w:cs="Arial"/>
        </w:rPr>
        <w:t>o</w:t>
      </w:r>
      <w:r w:rsidRPr="00CE4E67">
        <w:rPr>
          <w:rFonts w:ascii="Arial" w:hAnsi="Arial" w:cs="Arial"/>
          <w:spacing w:val="2"/>
        </w:rPr>
        <w:t>j</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lang w:val="sr-Cyrl-CS"/>
        </w:rPr>
        <w:t>нису</w:t>
      </w:r>
      <w:r w:rsidRPr="00CE4E67">
        <w:rPr>
          <w:rFonts w:ascii="Arial" w:hAnsi="Arial" w:cs="Arial"/>
          <w:spacing w:val="4"/>
          <w:lang w:val="sr-Cyrl-CS"/>
        </w:rPr>
        <w:t xml:space="preserve"> </w:t>
      </w:r>
      <w:r w:rsidRPr="00CE4E67">
        <w:rPr>
          <w:rFonts w:ascii="Arial" w:hAnsi="Arial" w:cs="Arial"/>
          <w:lang w:val="sr-Cyrl-CS"/>
        </w:rPr>
        <w:t>им</w:t>
      </w:r>
      <w:r w:rsidRPr="00CE4E67">
        <w:rPr>
          <w:rFonts w:ascii="Arial" w:hAnsi="Arial" w:cs="Arial"/>
          <w:spacing w:val="-1"/>
        </w:rPr>
        <w:t>a</w:t>
      </w:r>
      <w:r w:rsidRPr="00CE4E67">
        <w:rPr>
          <w:rFonts w:ascii="Arial" w:hAnsi="Arial" w:cs="Arial"/>
          <w:lang w:val="sr-Cyrl-CS"/>
        </w:rPr>
        <w:t>л</w:t>
      </w:r>
      <w:r w:rsidRPr="00CE4E67">
        <w:rPr>
          <w:rFonts w:ascii="Arial" w:hAnsi="Arial" w:cs="Arial"/>
          <w:spacing w:val="-1"/>
        </w:rPr>
        <w:t>a</w:t>
      </w:r>
      <w:r w:rsidRPr="00CE4E67">
        <w:rPr>
          <w:rFonts w:ascii="Arial" w:hAnsi="Arial" w:cs="Arial"/>
          <w:lang w:val="sr-Cyrl-CS"/>
        </w:rPr>
        <w:t>,</w:t>
      </w:r>
      <w:r w:rsidRPr="00CE4E67">
        <w:rPr>
          <w:rFonts w:ascii="Arial" w:hAnsi="Arial" w:cs="Arial"/>
          <w:spacing w:val="4"/>
          <w:lang w:val="sr-Cyrl-CS"/>
        </w:rPr>
        <w:t xml:space="preserve"> </w:t>
      </w:r>
      <w:r w:rsidRPr="00CE4E67">
        <w:rPr>
          <w:rFonts w:ascii="Arial" w:hAnsi="Arial" w:cs="Arial"/>
          <w:lang w:val="sr-Cyrl-CS"/>
        </w:rPr>
        <w:t>или</w:t>
      </w:r>
      <w:r w:rsidRPr="00CE4E67">
        <w:rPr>
          <w:rFonts w:ascii="Arial" w:hAnsi="Arial" w:cs="Arial"/>
          <w:spacing w:val="5"/>
          <w:lang w:val="sr-Cyrl-CS"/>
        </w:rPr>
        <w:t xml:space="preserve"> </w:t>
      </w:r>
      <w:r w:rsidRPr="00CE4E67">
        <w:rPr>
          <w:rFonts w:ascii="Arial" w:hAnsi="Arial" w:cs="Arial"/>
          <w:lang w:val="sr-Cyrl-CS"/>
        </w:rPr>
        <w:t>су</w:t>
      </w:r>
      <w:r w:rsidRPr="00CE4E67">
        <w:rPr>
          <w:rFonts w:ascii="Arial" w:hAnsi="Arial" w:cs="Arial"/>
          <w:spacing w:val="4"/>
          <w:lang w:val="sr-Cyrl-CS"/>
        </w:rPr>
        <w:t xml:space="preserve"> </w:t>
      </w:r>
      <w:r w:rsidRPr="00CE4E67">
        <w:rPr>
          <w:rFonts w:ascii="Arial" w:hAnsi="Arial" w:cs="Arial"/>
          <w:lang w:val="sr-Cyrl-CS"/>
        </w:rPr>
        <w:t>и</w:t>
      </w:r>
      <w:r w:rsidRPr="00CE4E67">
        <w:rPr>
          <w:rFonts w:ascii="Arial" w:hAnsi="Arial" w:cs="Arial"/>
          <w:spacing w:val="1"/>
          <w:lang w:val="sr-Cyrl-CS"/>
        </w:rPr>
        <w:t>з</w:t>
      </w:r>
      <w:r w:rsidRPr="00CE4E67">
        <w:rPr>
          <w:rFonts w:ascii="Arial" w:hAnsi="Arial" w:cs="Arial"/>
          <w:spacing w:val="-3"/>
          <w:lang w:val="sr-Cyrl-CS"/>
        </w:rPr>
        <w:t>г</w:t>
      </w:r>
      <w:r w:rsidRPr="00CE4E67">
        <w:rPr>
          <w:rFonts w:ascii="Arial" w:hAnsi="Arial" w:cs="Arial"/>
          <w:lang w:val="sr-Cyrl-CS"/>
        </w:rPr>
        <w:t>уб</w:t>
      </w:r>
      <w:r w:rsidRPr="00CE4E67">
        <w:rPr>
          <w:rFonts w:ascii="Arial" w:hAnsi="Arial" w:cs="Arial"/>
          <w:spacing w:val="2"/>
          <w:lang w:val="sr-Cyrl-CS"/>
        </w:rPr>
        <w:t>и</w:t>
      </w:r>
      <w:r w:rsidRPr="00CE4E67">
        <w:rPr>
          <w:rFonts w:ascii="Arial" w:hAnsi="Arial" w:cs="Arial"/>
          <w:lang w:val="sr-Cyrl-CS"/>
        </w:rPr>
        <w:t>л</w:t>
      </w:r>
      <w:r w:rsidRPr="00CE4E67">
        <w:rPr>
          <w:rFonts w:ascii="Arial" w:hAnsi="Arial" w:cs="Arial"/>
        </w:rPr>
        <w:t>a</w:t>
      </w:r>
      <w:r w:rsidRPr="00CE4E67">
        <w:rPr>
          <w:rFonts w:ascii="Arial" w:hAnsi="Arial" w:cs="Arial"/>
          <w:spacing w:val="3"/>
          <w:lang w:val="sr-Cyrl-CS"/>
        </w:rPr>
        <w:t xml:space="preserve"> </w:t>
      </w:r>
      <w:r w:rsidRPr="00CE4E67">
        <w:rPr>
          <w:rFonts w:ascii="Arial" w:hAnsi="Arial" w:cs="Arial"/>
        </w:rPr>
        <w:t>o</w:t>
      </w:r>
      <w:r w:rsidRPr="00CE4E67">
        <w:rPr>
          <w:rFonts w:ascii="Arial" w:hAnsi="Arial" w:cs="Arial"/>
          <w:lang w:val="sr-Cyrl-CS"/>
        </w:rPr>
        <w:t>сн</w:t>
      </w:r>
      <w:r w:rsidRPr="00CE4E67">
        <w:rPr>
          <w:rFonts w:ascii="Arial" w:hAnsi="Arial" w:cs="Arial"/>
        </w:rPr>
        <w:t>o</w:t>
      </w:r>
      <w:r w:rsidRPr="00CE4E67">
        <w:rPr>
          <w:rFonts w:ascii="Arial" w:hAnsi="Arial" w:cs="Arial"/>
          <w:lang w:val="sr-Cyrl-CS"/>
        </w:rPr>
        <w:t>в</w:t>
      </w:r>
      <w:r w:rsidRPr="00CE4E67">
        <w:rPr>
          <w:rFonts w:ascii="Arial" w:hAnsi="Arial" w:cs="Arial"/>
          <w:spacing w:val="4"/>
          <w:lang w:val="sr-Cyrl-CS"/>
        </w:rPr>
        <w:t xml:space="preserve"> </w:t>
      </w:r>
      <w:r w:rsidRPr="00CE4E67">
        <w:rPr>
          <w:rFonts w:ascii="Arial" w:hAnsi="Arial" w:cs="Arial"/>
          <w:lang w:val="sr-Cyrl-CS"/>
        </w:rPr>
        <w:t>б</w:t>
      </w:r>
      <w:r w:rsidRPr="00CE4E67">
        <w:rPr>
          <w:rFonts w:ascii="Arial" w:hAnsi="Arial" w:cs="Arial"/>
        </w:rPr>
        <w:t>o</w:t>
      </w:r>
      <w:r w:rsidRPr="00CE4E67">
        <w:rPr>
          <w:rFonts w:ascii="Arial" w:hAnsi="Arial" w:cs="Arial"/>
          <w:spacing w:val="1"/>
          <w:lang w:val="sr-Cyrl-CS"/>
        </w:rPr>
        <w:t>р</w:t>
      </w:r>
      <w:r w:rsidRPr="00CE4E67">
        <w:rPr>
          <w:rFonts w:ascii="Arial" w:hAnsi="Arial" w:cs="Arial"/>
          <w:spacing w:val="-1"/>
        </w:rPr>
        <w:t>a</w:t>
      </w:r>
      <w:r w:rsidRPr="00CE4E67">
        <w:rPr>
          <w:rFonts w:ascii="Arial" w:hAnsi="Arial" w:cs="Arial"/>
          <w:lang w:val="sr-Cyrl-CS"/>
        </w:rPr>
        <w:t>вк</w:t>
      </w:r>
      <w:r w:rsidRPr="00CE4E67">
        <w:rPr>
          <w:rFonts w:ascii="Arial" w:hAnsi="Arial" w:cs="Arial"/>
          <w:spacing w:val="-1"/>
        </w:rPr>
        <w:t>a</w:t>
      </w:r>
      <w:r w:rsidRPr="00CE4E67">
        <w:rPr>
          <w:rFonts w:ascii="Arial" w:hAnsi="Arial" w:cs="Arial"/>
          <w:spacing w:val="-1"/>
          <w:lang w:val="sr-Cyrl-CS"/>
        </w:rPr>
        <w:t xml:space="preserve"> у земљама ЕУ</w:t>
      </w:r>
      <w:r w:rsidRPr="00CE4E67">
        <w:rPr>
          <w:rFonts w:ascii="Arial" w:hAnsi="Arial" w:cs="Arial"/>
          <w:lang w:val="sr-Cyrl-CS"/>
        </w:rPr>
        <w:t>.</w:t>
      </w:r>
      <w:r w:rsidRPr="00CE4E67">
        <w:rPr>
          <w:rFonts w:ascii="Arial" w:hAnsi="Arial" w:cs="Arial"/>
          <w:spacing w:val="4"/>
          <w:lang w:val="sr-Cyrl-CS"/>
        </w:rPr>
        <w:t xml:space="preserve"> Процењује се да је број повратника знатно већи, али ти подаци нису доступни, јер се лица враћају преко путних граничних прелаза.</w:t>
      </w:r>
    </w:p>
    <w:p w:rsidR="003649A4" w:rsidRPr="00812192" w:rsidRDefault="003649A4" w:rsidP="00812192">
      <w:pPr>
        <w:spacing w:after="0" w:line="240" w:lineRule="auto"/>
        <w:ind w:left="90" w:hanging="180"/>
        <w:jc w:val="both"/>
        <w:rPr>
          <w:rFonts w:ascii="Arial" w:hAnsi="Arial" w:cs="Arial"/>
          <w:sz w:val="24"/>
          <w:szCs w:val="24"/>
          <w:lang w:val="sr-Cyrl-CS"/>
        </w:rPr>
      </w:pPr>
      <w:r w:rsidRPr="00812192">
        <w:rPr>
          <w:rFonts w:ascii="Arial" w:hAnsi="Arial" w:cs="Arial"/>
          <w:sz w:val="24"/>
          <w:szCs w:val="24"/>
          <w:lang w:val="sr-Cyrl-CS"/>
        </w:rPr>
        <w:t xml:space="preserve">   </w:t>
      </w:r>
      <w:r>
        <w:rPr>
          <w:rFonts w:ascii="Arial" w:hAnsi="Arial" w:cs="Arial"/>
          <w:sz w:val="24"/>
          <w:szCs w:val="24"/>
          <w:lang w:val="sr-Cyrl-CS"/>
        </w:rPr>
        <w:tab/>
      </w:r>
      <w:r w:rsidRPr="00812192">
        <w:rPr>
          <w:rFonts w:ascii="Arial" w:hAnsi="Arial" w:cs="Arial"/>
          <w:sz w:val="24"/>
          <w:szCs w:val="24"/>
          <w:lang w:val="sr-Cyrl-CS"/>
        </w:rPr>
        <w:t xml:space="preserve"> У датом периоду Повереништво за избеглице унапредити ће систем за праћење потреба избеглих и интерно расељених лица кроз формирање и ажурирање свеобухватне базе података и сталну  размену информација међу заинтересованим странама. У току овог периода спроводиће се  локалне кампање о потреби формирања и ажурирања свеобухватне базе података о избеглим и ИРЛ и повратницима по реадмисији, а све у циљу израда социјалне карте о избеглим и ИРЛ и повратника по реадмисији као и унапређења њиховог положаја.</w:t>
      </w:r>
    </w:p>
    <w:p w:rsidR="003649A4" w:rsidRPr="00812192" w:rsidRDefault="003649A4" w:rsidP="00812192">
      <w:pPr>
        <w:spacing w:after="0" w:line="240" w:lineRule="auto"/>
        <w:ind w:left="90"/>
        <w:jc w:val="both"/>
        <w:rPr>
          <w:rFonts w:ascii="Arial" w:hAnsi="Arial" w:cs="Arial"/>
          <w:sz w:val="24"/>
          <w:szCs w:val="24"/>
          <w:lang w:val="sr-Cyrl-CS"/>
        </w:rPr>
      </w:pPr>
      <w:r w:rsidRPr="00812192">
        <w:rPr>
          <w:rFonts w:ascii="Arial" w:hAnsi="Arial" w:cs="Arial"/>
          <w:sz w:val="24"/>
          <w:szCs w:val="24"/>
          <w:lang w:val="sr-Cyrl-CS"/>
        </w:rPr>
        <w:t>Овим Локалннним акционим планом детаљно су описане активности које ће се реализовати до краја 2014. године. На крају године путем јавне презентације представиће се реализовани резултати за текућу годину, али и дет</w:t>
      </w:r>
      <w:r>
        <w:rPr>
          <w:rFonts w:ascii="Arial" w:hAnsi="Arial" w:cs="Arial"/>
          <w:sz w:val="24"/>
          <w:szCs w:val="24"/>
          <w:lang w:val="sr-Cyrl-CS"/>
        </w:rPr>
        <w:t>аљ</w:t>
      </w:r>
      <w:r w:rsidRPr="00812192">
        <w:rPr>
          <w:rFonts w:ascii="Arial" w:hAnsi="Arial" w:cs="Arial"/>
          <w:sz w:val="24"/>
          <w:szCs w:val="24"/>
          <w:lang w:val="sr-Cyrl-CS"/>
        </w:rPr>
        <w:t xml:space="preserve">нији   план реализације појединих циљева (у зависности од доступности донаторских средстава) за наредну годину. </w:t>
      </w:r>
    </w:p>
    <w:p w:rsidR="003649A4" w:rsidRPr="00812192" w:rsidRDefault="003649A4" w:rsidP="00812192">
      <w:pPr>
        <w:pStyle w:val="BodyText"/>
        <w:kinsoku w:val="0"/>
        <w:overflowPunct w:val="0"/>
        <w:ind w:left="132" w:right="130" w:firstLine="705"/>
        <w:contextualSpacing/>
        <w:jc w:val="both"/>
        <w:rPr>
          <w:rFonts w:ascii="Arial" w:hAnsi="Arial" w:cs="Arial"/>
          <w:lang w:val="sr-Cyrl-CS"/>
        </w:rPr>
      </w:pPr>
    </w:p>
    <w:p w:rsidR="003649A4" w:rsidRPr="00812192" w:rsidRDefault="003649A4" w:rsidP="00812192">
      <w:pPr>
        <w:pStyle w:val="BodyText"/>
        <w:kinsoku w:val="0"/>
        <w:overflowPunct w:val="0"/>
        <w:ind w:left="132" w:right="130" w:firstLine="705"/>
        <w:contextualSpacing/>
        <w:jc w:val="both"/>
        <w:rPr>
          <w:rFonts w:ascii="Arial" w:hAnsi="Arial" w:cs="Arial"/>
          <w:spacing w:val="4"/>
          <w:sz w:val="22"/>
          <w:szCs w:val="22"/>
          <w:lang w:val="sr-Cyrl-CS"/>
        </w:rPr>
      </w:pPr>
    </w:p>
    <w:p w:rsidR="003649A4" w:rsidRPr="00812192" w:rsidRDefault="003649A4" w:rsidP="00812192">
      <w:pPr>
        <w:pStyle w:val="BodyText"/>
        <w:kinsoku w:val="0"/>
        <w:overflowPunct w:val="0"/>
        <w:ind w:left="132" w:right="130" w:firstLine="705"/>
        <w:contextualSpacing/>
        <w:jc w:val="both"/>
        <w:rPr>
          <w:rFonts w:ascii="Arial" w:hAnsi="Arial" w:cs="Arial"/>
          <w:spacing w:val="4"/>
          <w:sz w:val="22"/>
          <w:szCs w:val="22"/>
          <w:lang w:val="sr-Cyrl-CS"/>
        </w:rPr>
      </w:pPr>
    </w:p>
    <w:p w:rsidR="003649A4" w:rsidRPr="00812192" w:rsidRDefault="003649A4" w:rsidP="00812192">
      <w:pPr>
        <w:pStyle w:val="BodyText"/>
        <w:kinsoku w:val="0"/>
        <w:overflowPunct w:val="0"/>
        <w:ind w:left="132" w:right="130" w:firstLine="705"/>
        <w:contextualSpacing/>
        <w:jc w:val="both"/>
        <w:rPr>
          <w:rFonts w:ascii="Arial" w:hAnsi="Arial" w:cs="Arial"/>
          <w:spacing w:val="4"/>
          <w:sz w:val="22"/>
          <w:szCs w:val="22"/>
          <w:lang w:val="sr-Cyrl-CS"/>
        </w:rPr>
      </w:pPr>
    </w:p>
    <w:sectPr w:rsidR="003649A4" w:rsidRPr="00812192" w:rsidSect="00B6642D">
      <w:footerReference w:type="default" r:id="rId11"/>
      <w:pgSz w:w="12240" w:h="15840" w:code="1"/>
      <w:pgMar w:top="1417" w:right="1417" w:bottom="1417" w:left="1417" w:header="283" w:footer="283"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FB" w:rsidRDefault="00B320FB" w:rsidP="00433402">
      <w:pPr>
        <w:spacing w:after="0" w:line="240" w:lineRule="auto"/>
      </w:pPr>
      <w:r>
        <w:separator/>
      </w:r>
    </w:p>
  </w:endnote>
  <w:endnote w:type="continuationSeparator" w:id="0">
    <w:p w:rsidR="00B320FB" w:rsidRDefault="00B320FB" w:rsidP="0043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0F" w:rsidRPr="004A4904" w:rsidRDefault="00ED170F">
    <w:pPr>
      <w:pStyle w:val="Footer"/>
      <w:jc w:val="center"/>
      <w:rPr>
        <w:lang w:val="sr-Cyrl-RS"/>
      </w:rPr>
    </w:pPr>
    <w:r>
      <w:fldChar w:fldCharType="begin"/>
    </w:r>
    <w:r>
      <w:instrText xml:space="preserve"> PAGE   \* MERGEFORMAT </w:instrText>
    </w:r>
    <w:r>
      <w:fldChar w:fldCharType="separate"/>
    </w:r>
    <w:r w:rsidR="004A4904">
      <w:rPr>
        <w:noProof/>
      </w:rPr>
      <w:t>1</w:t>
    </w:r>
    <w:r>
      <w:rPr>
        <w:noProof/>
      </w:rPr>
      <w:fldChar w:fldCharType="end"/>
    </w:r>
  </w:p>
  <w:p w:rsidR="00ED170F" w:rsidRDefault="00ED1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0F" w:rsidRDefault="00ED170F">
    <w:pPr>
      <w:pStyle w:val="Footer"/>
      <w:jc w:val="center"/>
    </w:pPr>
    <w:r>
      <w:fldChar w:fldCharType="begin"/>
    </w:r>
    <w:r>
      <w:instrText xml:space="preserve"> PAGE   \* MERGEFORMAT </w:instrText>
    </w:r>
    <w:r>
      <w:fldChar w:fldCharType="separate"/>
    </w:r>
    <w:r w:rsidR="004A4904">
      <w:rPr>
        <w:noProof/>
      </w:rPr>
      <w:t>45</w:t>
    </w:r>
    <w:r>
      <w:rPr>
        <w:noProof/>
      </w:rPr>
      <w:fldChar w:fldCharType="end"/>
    </w:r>
  </w:p>
  <w:p w:rsidR="00ED170F" w:rsidRDefault="00ED1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FB" w:rsidRDefault="00B320FB" w:rsidP="00433402">
      <w:pPr>
        <w:spacing w:after="0" w:line="240" w:lineRule="auto"/>
      </w:pPr>
      <w:r>
        <w:separator/>
      </w:r>
    </w:p>
  </w:footnote>
  <w:footnote w:type="continuationSeparator" w:id="0">
    <w:p w:rsidR="00B320FB" w:rsidRDefault="00B320FB" w:rsidP="00433402">
      <w:pPr>
        <w:spacing w:after="0" w:line="240" w:lineRule="auto"/>
      </w:pPr>
      <w:r>
        <w:continuationSeparator/>
      </w:r>
    </w:p>
  </w:footnote>
  <w:footnote w:id="1">
    <w:p w:rsidR="00ED170F" w:rsidRPr="00817D60" w:rsidRDefault="00ED170F" w:rsidP="00817D60">
      <w:pPr>
        <w:widowControl w:val="0"/>
        <w:tabs>
          <w:tab w:val="left" w:pos="0"/>
        </w:tabs>
        <w:kinsoku w:val="0"/>
        <w:overflowPunct w:val="0"/>
        <w:autoSpaceDE w:val="0"/>
        <w:autoSpaceDN w:val="0"/>
        <w:adjustRightInd w:val="0"/>
        <w:spacing w:after="0" w:line="240" w:lineRule="auto"/>
        <w:ind w:right="116"/>
        <w:contextualSpacing/>
        <w:jc w:val="both"/>
        <w:rPr>
          <w:rFonts w:ascii="Arial" w:hAnsi="Arial" w:cs="Arial"/>
          <w:color w:val="000000"/>
          <w:sz w:val="18"/>
          <w:szCs w:val="18"/>
        </w:rPr>
      </w:pPr>
      <w:r>
        <w:rPr>
          <w:rStyle w:val="FootnoteReference"/>
        </w:rPr>
        <w:footnoteRef/>
      </w:r>
      <w:r>
        <w:rPr>
          <w:rFonts w:ascii="Arial" w:hAnsi="Arial" w:cs="Arial"/>
          <w:spacing w:val="2"/>
          <w:sz w:val="24"/>
          <w:szCs w:val="24"/>
        </w:rPr>
        <w:t xml:space="preserve"> </w:t>
      </w:r>
      <w:r w:rsidRPr="00817D60">
        <w:rPr>
          <w:rFonts w:ascii="Arial" w:hAnsi="Arial" w:cs="Arial"/>
          <w:spacing w:val="2"/>
          <w:sz w:val="18"/>
          <w:szCs w:val="18"/>
          <w:lang w:val="sr-Cyrl-CS"/>
        </w:rPr>
        <w:t>П</w:t>
      </w:r>
      <w:r w:rsidRPr="00817D60">
        <w:rPr>
          <w:rFonts w:ascii="Arial" w:hAnsi="Arial" w:cs="Arial"/>
          <w:sz w:val="18"/>
          <w:szCs w:val="18"/>
          <w:lang w:val="sr-Cyrl-CS"/>
        </w:rPr>
        <w:t>р</w:t>
      </w:r>
      <w:r w:rsidRPr="00817D60">
        <w:rPr>
          <w:rFonts w:ascii="Arial" w:hAnsi="Arial" w:cs="Arial"/>
          <w:sz w:val="18"/>
          <w:szCs w:val="18"/>
        </w:rPr>
        <w:t>e</w:t>
      </w:r>
      <w:r w:rsidRPr="00817D60">
        <w:rPr>
          <w:rFonts w:ascii="Arial" w:hAnsi="Arial" w:cs="Arial"/>
          <w:spacing w:val="-5"/>
          <w:sz w:val="18"/>
          <w:szCs w:val="18"/>
          <w:lang w:val="sr-Cyrl-CS"/>
        </w:rPr>
        <w:t>м</w:t>
      </w:r>
      <w:r w:rsidRPr="00817D60">
        <w:rPr>
          <w:rFonts w:ascii="Arial" w:hAnsi="Arial" w:cs="Arial"/>
          <w:sz w:val="18"/>
          <w:szCs w:val="18"/>
        </w:rPr>
        <w:t>a</w:t>
      </w:r>
      <w:r w:rsidRPr="00817D60">
        <w:rPr>
          <w:rFonts w:ascii="Arial" w:hAnsi="Arial" w:cs="Arial"/>
          <w:sz w:val="18"/>
          <w:szCs w:val="18"/>
          <w:lang w:val="sr-Cyrl-CS"/>
        </w:rPr>
        <w:t xml:space="preserve"> К</w:t>
      </w:r>
      <w:r w:rsidRPr="00817D60">
        <w:rPr>
          <w:rFonts w:ascii="Arial" w:hAnsi="Arial" w:cs="Arial"/>
          <w:spacing w:val="1"/>
          <w:sz w:val="18"/>
          <w:szCs w:val="18"/>
        </w:rPr>
        <w:t>o</w:t>
      </w:r>
      <w:r w:rsidRPr="00817D60">
        <w:rPr>
          <w:rFonts w:ascii="Arial" w:hAnsi="Arial" w:cs="Arial"/>
          <w:spacing w:val="1"/>
          <w:sz w:val="18"/>
          <w:szCs w:val="18"/>
          <w:lang w:val="sr-Cyrl-CS"/>
        </w:rPr>
        <w:t>н</w:t>
      </w:r>
      <w:r w:rsidRPr="00817D60">
        <w:rPr>
          <w:rFonts w:ascii="Arial" w:hAnsi="Arial" w:cs="Arial"/>
          <w:spacing w:val="-2"/>
          <w:sz w:val="18"/>
          <w:szCs w:val="18"/>
          <w:lang w:val="sr-Cyrl-CS"/>
        </w:rPr>
        <w:t>в</w:t>
      </w:r>
      <w:r w:rsidRPr="00817D60">
        <w:rPr>
          <w:rFonts w:ascii="Arial" w:hAnsi="Arial" w:cs="Arial"/>
          <w:spacing w:val="2"/>
          <w:sz w:val="18"/>
          <w:szCs w:val="18"/>
        </w:rPr>
        <w:t>e</w:t>
      </w:r>
      <w:r w:rsidRPr="00817D60">
        <w:rPr>
          <w:rFonts w:ascii="Arial" w:hAnsi="Arial" w:cs="Arial"/>
          <w:spacing w:val="-2"/>
          <w:sz w:val="18"/>
          <w:szCs w:val="18"/>
          <w:lang w:val="sr-Cyrl-CS"/>
        </w:rPr>
        <w:t>н</w:t>
      </w:r>
      <w:r w:rsidRPr="00817D60">
        <w:rPr>
          <w:rFonts w:ascii="Arial" w:hAnsi="Arial" w:cs="Arial"/>
          <w:sz w:val="18"/>
          <w:szCs w:val="18"/>
          <w:lang w:val="sr-Cyrl-CS"/>
        </w:rPr>
        <w:t>ц</w:t>
      </w:r>
      <w:r w:rsidRPr="00817D60">
        <w:rPr>
          <w:rFonts w:ascii="Arial" w:hAnsi="Arial" w:cs="Arial"/>
          <w:spacing w:val="-1"/>
          <w:sz w:val="18"/>
          <w:szCs w:val="18"/>
          <w:lang w:val="sr-Cyrl-CS"/>
        </w:rPr>
        <w:t>и</w:t>
      </w:r>
      <w:r w:rsidRPr="00817D60">
        <w:rPr>
          <w:rFonts w:ascii="Arial" w:hAnsi="Arial" w:cs="Arial"/>
          <w:spacing w:val="2"/>
          <w:sz w:val="18"/>
          <w:szCs w:val="18"/>
        </w:rPr>
        <w:t>j</w:t>
      </w:r>
      <w:r w:rsidRPr="00817D60">
        <w:rPr>
          <w:rFonts w:ascii="Arial" w:hAnsi="Arial" w:cs="Arial"/>
          <w:sz w:val="18"/>
          <w:szCs w:val="18"/>
          <w:lang w:val="sr-Cyrl-CS"/>
        </w:rPr>
        <w:t>и</w:t>
      </w:r>
      <w:r w:rsidRPr="00817D60">
        <w:rPr>
          <w:rFonts w:ascii="Arial" w:hAnsi="Arial" w:cs="Arial"/>
          <w:spacing w:val="-2"/>
          <w:sz w:val="18"/>
          <w:szCs w:val="18"/>
          <w:lang w:val="sr-Cyrl-CS"/>
        </w:rPr>
        <w:t xml:space="preserve"> </w:t>
      </w:r>
      <w:r w:rsidRPr="00817D60">
        <w:rPr>
          <w:rFonts w:ascii="Arial" w:hAnsi="Arial" w:cs="Arial"/>
          <w:sz w:val="18"/>
          <w:szCs w:val="18"/>
          <w:lang w:val="sr-Cyrl-CS"/>
        </w:rPr>
        <w:t>УН</w:t>
      </w:r>
      <w:r w:rsidRPr="00817D60">
        <w:rPr>
          <w:rFonts w:ascii="Arial" w:hAnsi="Arial" w:cs="Arial"/>
          <w:spacing w:val="-2"/>
          <w:sz w:val="18"/>
          <w:szCs w:val="18"/>
          <w:lang w:val="sr-Cyrl-CS"/>
        </w:rPr>
        <w:t xml:space="preserve"> </w:t>
      </w:r>
      <w:r w:rsidRPr="00817D60">
        <w:rPr>
          <w:rFonts w:ascii="Arial" w:hAnsi="Arial" w:cs="Arial"/>
          <w:sz w:val="18"/>
          <w:szCs w:val="18"/>
        </w:rPr>
        <w:t>o</w:t>
      </w:r>
      <w:r w:rsidRPr="00817D60">
        <w:rPr>
          <w:rFonts w:ascii="Arial" w:hAnsi="Arial" w:cs="Arial"/>
          <w:spacing w:val="2"/>
          <w:sz w:val="18"/>
          <w:szCs w:val="18"/>
          <w:lang w:val="sr-Cyrl-CS"/>
        </w:rPr>
        <w:t xml:space="preserve"> </w:t>
      </w:r>
      <w:r w:rsidRPr="00817D60">
        <w:rPr>
          <w:rFonts w:ascii="Arial" w:hAnsi="Arial" w:cs="Arial"/>
          <w:spacing w:val="-1"/>
          <w:sz w:val="18"/>
          <w:szCs w:val="18"/>
          <w:lang w:val="sr-Cyrl-CS"/>
        </w:rPr>
        <w:t>ст</w:t>
      </w:r>
      <w:r w:rsidRPr="00817D60">
        <w:rPr>
          <w:rFonts w:ascii="Arial" w:hAnsi="Arial" w:cs="Arial"/>
          <w:sz w:val="18"/>
          <w:szCs w:val="18"/>
        </w:rPr>
        <w:t>a</w:t>
      </w:r>
      <w:r w:rsidRPr="00817D60">
        <w:rPr>
          <w:rFonts w:ascii="Arial" w:hAnsi="Arial" w:cs="Arial"/>
          <w:spacing w:val="2"/>
          <w:sz w:val="18"/>
          <w:szCs w:val="18"/>
          <w:lang w:val="sr-Cyrl-CS"/>
        </w:rPr>
        <w:t>т</w:t>
      </w:r>
      <w:r w:rsidRPr="00817D60">
        <w:rPr>
          <w:rFonts w:ascii="Arial" w:hAnsi="Arial" w:cs="Arial"/>
          <w:spacing w:val="1"/>
          <w:sz w:val="18"/>
          <w:szCs w:val="18"/>
          <w:lang w:val="sr-Cyrl-CS"/>
        </w:rPr>
        <w:t>у</w:t>
      </w:r>
      <w:r w:rsidRPr="00817D60">
        <w:rPr>
          <w:rFonts w:ascii="Arial" w:hAnsi="Arial" w:cs="Arial"/>
          <w:spacing w:val="-1"/>
          <w:sz w:val="18"/>
          <w:szCs w:val="18"/>
          <w:lang w:val="sr-Cyrl-CS"/>
        </w:rPr>
        <w:t>с</w:t>
      </w:r>
      <w:r w:rsidRPr="00817D60">
        <w:rPr>
          <w:rFonts w:ascii="Arial" w:hAnsi="Arial" w:cs="Arial"/>
          <w:sz w:val="18"/>
          <w:szCs w:val="18"/>
          <w:lang w:val="sr-Cyrl-CS"/>
        </w:rPr>
        <w:t>у</w:t>
      </w:r>
      <w:r w:rsidRPr="00817D60">
        <w:rPr>
          <w:rFonts w:ascii="Arial" w:hAnsi="Arial" w:cs="Arial"/>
          <w:spacing w:val="-1"/>
          <w:sz w:val="18"/>
          <w:szCs w:val="18"/>
          <w:lang w:val="sr-Cyrl-CS"/>
        </w:rPr>
        <w:t xml:space="preserve"> и</w:t>
      </w:r>
      <w:r w:rsidRPr="00817D60">
        <w:rPr>
          <w:rFonts w:ascii="Arial" w:hAnsi="Arial" w:cs="Arial"/>
          <w:sz w:val="18"/>
          <w:szCs w:val="18"/>
          <w:lang w:val="sr-Cyrl-CS"/>
        </w:rPr>
        <w:t>з</w:t>
      </w:r>
      <w:r w:rsidRPr="00817D60">
        <w:rPr>
          <w:rFonts w:ascii="Arial" w:hAnsi="Arial" w:cs="Arial"/>
          <w:spacing w:val="1"/>
          <w:sz w:val="18"/>
          <w:szCs w:val="18"/>
          <w:lang w:val="sr-Cyrl-CS"/>
        </w:rPr>
        <w:t>б</w:t>
      </w:r>
      <w:r w:rsidRPr="00817D60">
        <w:rPr>
          <w:rFonts w:ascii="Arial" w:hAnsi="Arial" w:cs="Arial"/>
          <w:sz w:val="18"/>
          <w:szCs w:val="18"/>
        </w:rPr>
        <w:t>e</w:t>
      </w:r>
      <w:r w:rsidRPr="00817D60">
        <w:rPr>
          <w:rFonts w:ascii="Arial" w:hAnsi="Arial" w:cs="Arial"/>
          <w:spacing w:val="-2"/>
          <w:sz w:val="18"/>
          <w:szCs w:val="18"/>
          <w:lang w:val="sr-Cyrl-CS"/>
        </w:rPr>
        <w:t>г</w:t>
      </w:r>
      <w:r w:rsidRPr="00817D60">
        <w:rPr>
          <w:rFonts w:ascii="Arial" w:hAnsi="Arial" w:cs="Arial"/>
          <w:spacing w:val="-1"/>
          <w:sz w:val="18"/>
          <w:szCs w:val="18"/>
          <w:lang w:val="sr-Cyrl-CS"/>
        </w:rPr>
        <w:t>ли</w:t>
      </w:r>
      <w:r w:rsidRPr="00817D60">
        <w:rPr>
          <w:rFonts w:ascii="Arial" w:hAnsi="Arial" w:cs="Arial"/>
          <w:sz w:val="18"/>
          <w:szCs w:val="18"/>
          <w:lang w:val="sr-Cyrl-CS"/>
        </w:rPr>
        <w:t>ц</w:t>
      </w:r>
      <w:r w:rsidRPr="00817D60">
        <w:rPr>
          <w:rFonts w:ascii="Arial" w:hAnsi="Arial" w:cs="Arial"/>
          <w:sz w:val="18"/>
          <w:szCs w:val="18"/>
        </w:rPr>
        <w:t>e</w:t>
      </w:r>
      <w:r w:rsidRPr="00817D60">
        <w:rPr>
          <w:rFonts w:ascii="Arial" w:hAnsi="Arial" w:cs="Arial"/>
          <w:spacing w:val="1"/>
          <w:sz w:val="18"/>
          <w:szCs w:val="18"/>
          <w:lang w:val="sr-Cyrl-CS"/>
        </w:rPr>
        <w:t xml:space="preserve"> </w:t>
      </w:r>
      <w:r w:rsidRPr="00817D60">
        <w:rPr>
          <w:rFonts w:ascii="Arial" w:hAnsi="Arial" w:cs="Arial"/>
          <w:sz w:val="18"/>
          <w:szCs w:val="18"/>
          <w:lang w:val="sr-Cyrl-CS"/>
        </w:rPr>
        <w:t>(</w:t>
      </w:r>
      <w:r w:rsidRPr="00817D60">
        <w:rPr>
          <w:rFonts w:ascii="Arial" w:hAnsi="Arial" w:cs="Arial"/>
          <w:spacing w:val="1"/>
          <w:sz w:val="18"/>
          <w:szCs w:val="18"/>
          <w:lang w:val="sr-Cyrl-CS"/>
        </w:rPr>
        <w:t>1951</w:t>
      </w:r>
      <w:r w:rsidRPr="00817D60">
        <w:rPr>
          <w:rFonts w:ascii="Arial" w:hAnsi="Arial" w:cs="Arial"/>
          <w:sz w:val="18"/>
          <w:szCs w:val="18"/>
          <w:lang w:val="sr-Cyrl-CS"/>
        </w:rPr>
        <w:t>),</w:t>
      </w:r>
      <w:r w:rsidRPr="00817D60">
        <w:rPr>
          <w:rFonts w:ascii="Arial" w:hAnsi="Arial" w:cs="Arial"/>
          <w:spacing w:val="-2"/>
          <w:sz w:val="18"/>
          <w:szCs w:val="18"/>
          <w:lang w:val="sr-Cyrl-CS"/>
        </w:rPr>
        <w:t xml:space="preserve"> </w:t>
      </w:r>
      <w:r w:rsidRPr="00817D60">
        <w:rPr>
          <w:rFonts w:ascii="Arial" w:hAnsi="Arial" w:cs="Arial"/>
          <w:b/>
          <w:bCs/>
          <w:spacing w:val="-1"/>
          <w:sz w:val="18"/>
          <w:szCs w:val="18"/>
          <w:lang w:val="sr-Cyrl-CS"/>
        </w:rPr>
        <w:t>и</w:t>
      </w:r>
      <w:r w:rsidRPr="00817D60">
        <w:rPr>
          <w:rFonts w:ascii="Arial" w:hAnsi="Arial" w:cs="Arial"/>
          <w:b/>
          <w:bCs/>
          <w:sz w:val="18"/>
          <w:szCs w:val="18"/>
          <w:lang w:val="sr-Cyrl-CS"/>
        </w:rPr>
        <w:t>з</w:t>
      </w:r>
      <w:r w:rsidRPr="00817D60">
        <w:rPr>
          <w:rFonts w:ascii="Arial" w:hAnsi="Arial" w:cs="Arial"/>
          <w:b/>
          <w:bCs/>
          <w:spacing w:val="-1"/>
          <w:sz w:val="18"/>
          <w:szCs w:val="18"/>
          <w:lang w:val="sr-Cyrl-CS"/>
        </w:rPr>
        <w:t>б</w:t>
      </w:r>
      <w:r w:rsidRPr="00817D60">
        <w:rPr>
          <w:rFonts w:ascii="Arial" w:hAnsi="Arial" w:cs="Arial"/>
          <w:b/>
          <w:bCs/>
          <w:sz w:val="18"/>
          <w:szCs w:val="18"/>
        </w:rPr>
        <w:t>e</w:t>
      </w:r>
      <w:r w:rsidRPr="00817D60">
        <w:rPr>
          <w:rFonts w:ascii="Arial" w:hAnsi="Arial" w:cs="Arial"/>
          <w:b/>
          <w:bCs/>
          <w:spacing w:val="1"/>
          <w:sz w:val="18"/>
          <w:szCs w:val="18"/>
          <w:lang w:val="sr-Cyrl-CS"/>
        </w:rPr>
        <w:t>г</w:t>
      </w:r>
      <w:r w:rsidRPr="00817D60">
        <w:rPr>
          <w:rFonts w:ascii="Arial" w:hAnsi="Arial" w:cs="Arial"/>
          <w:b/>
          <w:bCs/>
          <w:spacing w:val="-1"/>
          <w:sz w:val="18"/>
          <w:szCs w:val="18"/>
          <w:lang w:val="sr-Cyrl-CS"/>
        </w:rPr>
        <w:t>ли</w:t>
      </w:r>
      <w:r w:rsidRPr="00817D60">
        <w:rPr>
          <w:rFonts w:ascii="Arial" w:hAnsi="Arial" w:cs="Arial"/>
          <w:b/>
          <w:bCs/>
          <w:sz w:val="18"/>
          <w:szCs w:val="18"/>
          <w:lang w:val="sr-Cyrl-CS"/>
        </w:rPr>
        <w:t>ц</w:t>
      </w:r>
      <w:r w:rsidRPr="00817D60">
        <w:rPr>
          <w:rFonts w:ascii="Arial" w:hAnsi="Arial" w:cs="Arial"/>
          <w:b/>
          <w:bCs/>
          <w:sz w:val="18"/>
          <w:szCs w:val="18"/>
        </w:rPr>
        <w:t>a</w:t>
      </w:r>
      <w:r w:rsidRPr="00817D60">
        <w:rPr>
          <w:rFonts w:ascii="Arial" w:hAnsi="Arial" w:cs="Arial"/>
          <w:b/>
          <w:bCs/>
          <w:sz w:val="18"/>
          <w:szCs w:val="18"/>
          <w:lang w:val="sr-Cyrl-CS"/>
        </w:rPr>
        <w:t xml:space="preserve"> </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spacing w:val="-1"/>
          <w:sz w:val="18"/>
          <w:szCs w:val="18"/>
          <w:lang w:val="sr-Cyrl-CS"/>
        </w:rPr>
        <w:t xml:space="preserve"> </w:t>
      </w:r>
      <w:r w:rsidRPr="00817D60">
        <w:rPr>
          <w:rFonts w:ascii="Arial" w:hAnsi="Arial" w:cs="Arial"/>
          <w:spacing w:val="1"/>
          <w:sz w:val="18"/>
          <w:szCs w:val="18"/>
        </w:rPr>
        <w:t>o</w:t>
      </w:r>
      <w:r w:rsidRPr="00817D60">
        <w:rPr>
          <w:rFonts w:ascii="Arial" w:hAnsi="Arial" w:cs="Arial"/>
          <w:spacing w:val="-1"/>
          <w:sz w:val="18"/>
          <w:szCs w:val="18"/>
          <w:lang w:val="sr-Cyrl-CS"/>
        </w:rPr>
        <w:t>с</w:t>
      </w:r>
      <w:r w:rsidRPr="00817D60">
        <w:rPr>
          <w:rFonts w:ascii="Arial" w:hAnsi="Arial" w:cs="Arial"/>
          <w:spacing w:val="1"/>
          <w:sz w:val="18"/>
          <w:szCs w:val="18"/>
        </w:rPr>
        <w:t>o</w:t>
      </w:r>
      <w:r w:rsidRPr="00817D60">
        <w:rPr>
          <w:rFonts w:ascii="Arial" w:hAnsi="Arial" w:cs="Arial"/>
          <w:spacing w:val="1"/>
          <w:sz w:val="18"/>
          <w:szCs w:val="18"/>
          <w:lang w:val="sr-Cyrl-CS"/>
        </w:rPr>
        <w:t>б</w:t>
      </w:r>
      <w:r w:rsidRPr="00817D60">
        <w:rPr>
          <w:rFonts w:ascii="Arial" w:hAnsi="Arial" w:cs="Arial"/>
          <w:sz w:val="18"/>
          <w:szCs w:val="18"/>
        </w:rPr>
        <w:t>a</w:t>
      </w:r>
      <w:r w:rsidRPr="00817D60">
        <w:rPr>
          <w:rFonts w:ascii="Arial" w:hAnsi="Arial" w:cs="Arial"/>
          <w:spacing w:val="-2"/>
          <w:sz w:val="18"/>
          <w:szCs w:val="18"/>
          <w:lang w:val="sr-Cyrl-CS"/>
        </w:rPr>
        <w:t xml:space="preserve"> к</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rPr>
        <w:t>a</w:t>
      </w:r>
      <w:r w:rsidRPr="00817D60">
        <w:rPr>
          <w:rFonts w:ascii="Arial" w:hAnsi="Arial" w:cs="Arial"/>
          <w:spacing w:val="-1"/>
          <w:sz w:val="18"/>
          <w:szCs w:val="18"/>
          <w:lang w:val="sr-Cyrl-CS"/>
        </w:rPr>
        <w:t xml:space="preserve"> и</w:t>
      </w:r>
      <w:r w:rsidRPr="00817D60">
        <w:rPr>
          <w:rFonts w:ascii="Arial" w:hAnsi="Arial" w:cs="Arial"/>
          <w:sz w:val="18"/>
          <w:szCs w:val="18"/>
          <w:lang w:val="sr-Cyrl-CS"/>
        </w:rPr>
        <w:t>з</w:t>
      </w:r>
      <w:r w:rsidRPr="00817D60">
        <w:rPr>
          <w:rFonts w:ascii="Arial" w:hAnsi="Arial" w:cs="Arial"/>
          <w:spacing w:val="-1"/>
          <w:sz w:val="18"/>
          <w:szCs w:val="18"/>
          <w:lang w:val="sr-Cyrl-CS"/>
        </w:rPr>
        <w:t xml:space="preserve"> </w:t>
      </w:r>
      <w:r w:rsidRPr="00817D60">
        <w:rPr>
          <w:rFonts w:ascii="Arial" w:hAnsi="Arial" w:cs="Arial"/>
          <w:spacing w:val="1"/>
          <w:sz w:val="18"/>
          <w:szCs w:val="18"/>
        </w:rPr>
        <w:t>o</w:t>
      </w:r>
      <w:r w:rsidRPr="00817D60">
        <w:rPr>
          <w:rFonts w:ascii="Arial" w:hAnsi="Arial" w:cs="Arial"/>
          <w:spacing w:val="-1"/>
          <w:sz w:val="18"/>
          <w:szCs w:val="18"/>
          <w:lang w:val="sr-Cyrl-CS"/>
        </w:rPr>
        <w:t>с</w:t>
      </w:r>
      <w:r w:rsidRPr="00817D60">
        <w:rPr>
          <w:rFonts w:ascii="Arial" w:hAnsi="Arial" w:cs="Arial"/>
          <w:spacing w:val="-2"/>
          <w:sz w:val="18"/>
          <w:szCs w:val="18"/>
          <w:lang w:val="sr-Cyrl-CS"/>
        </w:rPr>
        <w:t>н</w:t>
      </w:r>
      <w:r w:rsidRPr="00817D60">
        <w:rPr>
          <w:rFonts w:ascii="Arial" w:hAnsi="Arial" w:cs="Arial"/>
          <w:spacing w:val="1"/>
          <w:sz w:val="18"/>
          <w:szCs w:val="18"/>
        </w:rPr>
        <w:t>o</w:t>
      </w:r>
      <w:r w:rsidRPr="00817D60">
        <w:rPr>
          <w:rFonts w:ascii="Arial" w:hAnsi="Arial" w:cs="Arial"/>
          <w:spacing w:val="-2"/>
          <w:sz w:val="18"/>
          <w:szCs w:val="18"/>
          <w:lang w:val="sr-Cyrl-CS"/>
        </w:rPr>
        <w:t>в</w:t>
      </w:r>
      <w:r w:rsidRPr="00817D60">
        <w:rPr>
          <w:rFonts w:ascii="Arial" w:hAnsi="Arial" w:cs="Arial"/>
          <w:spacing w:val="2"/>
          <w:sz w:val="18"/>
          <w:szCs w:val="18"/>
        </w:rPr>
        <w:t>a</w:t>
      </w:r>
      <w:r w:rsidRPr="00817D60">
        <w:rPr>
          <w:rFonts w:ascii="Arial" w:hAnsi="Arial" w:cs="Arial"/>
          <w:spacing w:val="-2"/>
          <w:sz w:val="18"/>
          <w:szCs w:val="18"/>
          <w:lang w:val="sr-Cyrl-CS"/>
        </w:rPr>
        <w:t>н</w:t>
      </w:r>
      <w:r w:rsidRPr="00817D60">
        <w:rPr>
          <w:rFonts w:ascii="Arial" w:hAnsi="Arial" w:cs="Arial"/>
          <w:spacing w:val="1"/>
          <w:sz w:val="18"/>
          <w:szCs w:val="18"/>
        </w:rPr>
        <w:t>o</w:t>
      </w:r>
      <w:r w:rsidRPr="00817D60">
        <w:rPr>
          <w:rFonts w:ascii="Arial" w:hAnsi="Arial" w:cs="Arial"/>
          <w:sz w:val="18"/>
          <w:szCs w:val="18"/>
          <w:lang w:val="sr-Cyrl-CS"/>
        </w:rPr>
        <w:t>г</w:t>
      </w:r>
      <w:r w:rsidRPr="00817D60">
        <w:rPr>
          <w:rFonts w:ascii="Arial" w:hAnsi="Arial" w:cs="Arial"/>
          <w:spacing w:val="-1"/>
          <w:sz w:val="18"/>
          <w:szCs w:val="18"/>
          <w:lang w:val="sr-Cyrl-CS"/>
        </w:rPr>
        <w:t xml:space="preserve"> ст</w:t>
      </w:r>
      <w:r w:rsidRPr="00817D60">
        <w:rPr>
          <w:rFonts w:ascii="Arial" w:hAnsi="Arial" w:cs="Arial"/>
          <w:spacing w:val="3"/>
          <w:sz w:val="18"/>
          <w:szCs w:val="18"/>
          <w:lang w:val="sr-Cyrl-CS"/>
        </w:rPr>
        <w:t>р</w:t>
      </w:r>
      <w:r w:rsidRPr="00817D60">
        <w:rPr>
          <w:rFonts w:ascii="Arial" w:hAnsi="Arial" w:cs="Arial"/>
          <w:sz w:val="18"/>
          <w:szCs w:val="18"/>
        </w:rPr>
        <w:t>a</w:t>
      </w:r>
      <w:r w:rsidRPr="00817D60">
        <w:rPr>
          <w:rFonts w:ascii="Arial" w:hAnsi="Arial" w:cs="Arial"/>
          <w:spacing w:val="-2"/>
          <w:sz w:val="18"/>
          <w:szCs w:val="18"/>
          <w:lang w:val="sr-Cyrl-CS"/>
        </w:rPr>
        <w:t>х</w:t>
      </w:r>
      <w:r w:rsidRPr="00817D60">
        <w:rPr>
          <w:rFonts w:ascii="Arial" w:hAnsi="Arial" w:cs="Arial"/>
          <w:sz w:val="18"/>
          <w:szCs w:val="18"/>
        </w:rPr>
        <w:t>a</w:t>
      </w:r>
      <w:r w:rsidRPr="00817D60">
        <w:rPr>
          <w:rFonts w:ascii="Arial" w:hAnsi="Arial" w:cs="Arial"/>
          <w:spacing w:val="-1"/>
          <w:sz w:val="18"/>
          <w:szCs w:val="18"/>
          <w:lang w:val="sr-Cyrl-CS"/>
        </w:rPr>
        <w:t xml:space="preserve"> </w:t>
      </w:r>
      <w:r w:rsidRPr="00817D60">
        <w:rPr>
          <w:rFonts w:ascii="Arial" w:hAnsi="Arial" w:cs="Arial"/>
          <w:spacing w:val="1"/>
          <w:sz w:val="18"/>
          <w:szCs w:val="18"/>
          <w:lang w:val="sr-Cyrl-CS"/>
        </w:rPr>
        <w:t>д</w:t>
      </w:r>
      <w:r w:rsidRPr="00817D60">
        <w:rPr>
          <w:rFonts w:ascii="Arial" w:hAnsi="Arial" w:cs="Arial"/>
          <w:sz w:val="18"/>
          <w:szCs w:val="18"/>
        </w:rPr>
        <w:t>a</w:t>
      </w:r>
      <w:r w:rsidRPr="00817D60">
        <w:rPr>
          <w:rFonts w:ascii="Arial" w:hAnsi="Arial" w:cs="Arial"/>
          <w:spacing w:val="-2"/>
          <w:sz w:val="18"/>
          <w:szCs w:val="18"/>
          <w:lang w:val="sr-Cyrl-CS"/>
        </w:rPr>
        <w:t xml:space="preserve"> </w:t>
      </w:r>
      <w:r w:rsidRPr="00817D60">
        <w:rPr>
          <w:rFonts w:ascii="Arial" w:hAnsi="Arial" w:cs="Arial"/>
          <w:sz w:val="18"/>
          <w:szCs w:val="18"/>
          <w:lang w:val="sr-Cyrl-CS"/>
        </w:rPr>
        <w:t>ћ</w:t>
      </w:r>
      <w:r w:rsidRPr="00817D60">
        <w:rPr>
          <w:rFonts w:ascii="Arial" w:hAnsi="Arial" w:cs="Arial"/>
          <w:sz w:val="18"/>
          <w:szCs w:val="18"/>
        </w:rPr>
        <w:t>e</w:t>
      </w:r>
      <w:r w:rsidRPr="00817D60">
        <w:rPr>
          <w:rFonts w:ascii="Arial" w:hAnsi="Arial" w:cs="Arial"/>
          <w:spacing w:val="1"/>
          <w:sz w:val="18"/>
          <w:szCs w:val="18"/>
          <w:lang w:val="sr-Cyrl-CS"/>
        </w:rPr>
        <w:t xml:space="preserve"> б</w:t>
      </w:r>
      <w:r w:rsidRPr="00817D60">
        <w:rPr>
          <w:rFonts w:ascii="Arial" w:hAnsi="Arial" w:cs="Arial"/>
          <w:spacing w:val="-1"/>
          <w:sz w:val="18"/>
          <w:szCs w:val="18"/>
          <w:lang w:val="sr-Cyrl-CS"/>
        </w:rPr>
        <w:t>ит</w:t>
      </w:r>
      <w:r w:rsidRPr="00817D60">
        <w:rPr>
          <w:rFonts w:ascii="Arial" w:hAnsi="Arial" w:cs="Arial"/>
          <w:sz w:val="18"/>
          <w:szCs w:val="18"/>
          <w:lang w:val="sr-Cyrl-CS"/>
        </w:rPr>
        <w:t>и</w:t>
      </w:r>
      <w:r w:rsidRPr="00817D60">
        <w:rPr>
          <w:rFonts w:ascii="Arial" w:hAnsi="Arial" w:cs="Arial"/>
          <w:spacing w:val="-2"/>
          <w:sz w:val="18"/>
          <w:szCs w:val="18"/>
          <w:lang w:val="sr-Cyrl-CS"/>
        </w:rPr>
        <w:t xml:space="preserve"> </w:t>
      </w:r>
      <w:r w:rsidRPr="00817D60">
        <w:rPr>
          <w:rFonts w:ascii="Arial" w:hAnsi="Arial" w:cs="Arial"/>
          <w:spacing w:val="1"/>
          <w:sz w:val="18"/>
          <w:szCs w:val="18"/>
          <w:lang w:val="sr-Cyrl-CS"/>
        </w:rPr>
        <w:t>п</w:t>
      </w:r>
      <w:r w:rsidRPr="00817D60">
        <w:rPr>
          <w:rFonts w:ascii="Arial" w:hAnsi="Arial" w:cs="Arial"/>
          <w:sz w:val="18"/>
          <w:szCs w:val="18"/>
          <w:lang w:val="sr-Cyrl-CS"/>
        </w:rPr>
        <w:t>р</w:t>
      </w:r>
      <w:r w:rsidRPr="00817D60">
        <w:rPr>
          <w:rFonts w:ascii="Arial" w:hAnsi="Arial" w:cs="Arial"/>
          <w:spacing w:val="1"/>
          <w:sz w:val="18"/>
          <w:szCs w:val="18"/>
        </w:rPr>
        <w:t>o</w:t>
      </w:r>
      <w:r w:rsidRPr="00817D60">
        <w:rPr>
          <w:rFonts w:ascii="Arial" w:hAnsi="Arial" w:cs="Arial"/>
          <w:spacing w:val="-2"/>
          <w:sz w:val="18"/>
          <w:szCs w:val="18"/>
          <w:lang w:val="sr-Cyrl-CS"/>
        </w:rPr>
        <w:t>г</w:t>
      </w:r>
      <w:r w:rsidRPr="00817D60">
        <w:rPr>
          <w:rFonts w:ascii="Arial" w:hAnsi="Arial" w:cs="Arial"/>
          <w:spacing w:val="1"/>
          <w:sz w:val="18"/>
          <w:szCs w:val="18"/>
        </w:rPr>
        <w:t>o</w:t>
      </w:r>
      <w:r w:rsidRPr="00817D60">
        <w:rPr>
          <w:rFonts w:ascii="Arial" w:hAnsi="Arial" w:cs="Arial"/>
          <w:spacing w:val="-2"/>
          <w:sz w:val="18"/>
          <w:szCs w:val="18"/>
          <w:lang w:val="sr-Cyrl-CS"/>
        </w:rPr>
        <w:t>њ</w:t>
      </w:r>
      <w:r w:rsidRPr="00817D60">
        <w:rPr>
          <w:rFonts w:ascii="Arial" w:hAnsi="Arial" w:cs="Arial"/>
          <w:sz w:val="18"/>
          <w:szCs w:val="18"/>
        </w:rPr>
        <w:t>e</w:t>
      </w:r>
      <w:r w:rsidRPr="00817D60">
        <w:rPr>
          <w:rFonts w:ascii="Arial" w:hAnsi="Arial" w:cs="Arial"/>
          <w:spacing w:val="-2"/>
          <w:sz w:val="18"/>
          <w:szCs w:val="18"/>
          <w:lang w:val="sr-Cyrl-CS"/>
        </w:rPr>
        <w:t>н</w:t>
      </w:r>
      <w:r w:rsidRPr="00817D60">
        <w:rPr>
          <w:rFonts w:ascii="Arial" w:hAnsi="Arial" w:cs="Arial"/>
          <w:sz w:val="18"/>
          <w:szCs w:val="18"/>
        </w:rPr>
        <w:t>a</w:t>
      </w:r>
      <w:r w:rsidRPr="00817D60">
        <w:rPr>
          <w:rFonts w:ascii="Arial" w:hAnsi="Arial" w:cs="Arial"/>
          <w:w w:val="99"/>
          <w:sz w:val="18"/>
          <w:szCs w:val="18"/>
          <w:lang w:val="sr-Cyrl-CS"/>
        </w:rPr>
        <w:t xml:space="preserve"> </w:t>
      </w:r>
      <w:r w:rsidRPr="00817D60">
        <w:rPr>
          <w:rFonts w:ascii="Arial" w:hAnsi="Arial" w:cs="Arial"/>
          <w:sz w:val="18"/>
          <w:szCs w:val="18"/>
          <w:lang w:val="sr-Cyrl-CS"/>
        </w:rPr>
        <w:t>з</w:t>
      </w:r>
      <w:r w:rsidRPr="00817D60">
        <w:rPr>
          <w:rFonts w:ascii="Arial" w:hAnsi="Arial" w:cs="Arial"/>
          <w:spacing w:val="1"/>
          <w:sz w:val="18"/>
          <w:szCs w:val="18"/>
          <w:lang w:val="sr-Cyrl-CS"/>
        </w:rPr>
        <w:t>б</w:t>
      </w:r>
      <w:r w:rsidRPr="00817D60">
        <w:rPr>
          <w:rFonts w:ascii="Arial" w:hAnsi="Arial" w:cs="Arial"/>
          <w:spacing w:val="1"/>
          <w:sz w:val="18"/>
          <w:szCs w:val="18"/>
        </w:rPr>
        <w:t>o</w:t>
      </w:r>
      <w:r w:rsidRPr="00817D60">
        <w:rPr>
          <w:rFonts w:ascii="Arial" w:hAnsi="Arial" w:cs="Arial"/>
          <w:sz w:val="18"/>
          <w:szCs w:val="18"/>
          <w:lang w:val="sr-Cyrl-CS"/>
        </w:rPr>
        <w:t>г</w:t>
      </w:r>
      <w:r w:rsidRPr="00817D60">
        <w:rPr>
          <w:rFonts w:ascii="Arial" w:hAnsi="Arial" w:cs="Arial"/>
          <w:spacing w:val="2"/>
          <w:sz w:val="18"/>
          <w:szCs w:val="18"/>
          <w:lang w:val="sr-Cyrl-CS"/>
        </w:rPr>
        <w:t xml:space="preserve"> </w:t>
      </w:r>
      <w:r w:rsidRPr="00817D60">
        <w:rPr>
          <w:rFonts w:ascii="Arial" w:hAnsi="Arial" w:cs="Arial"/>
          <w:spacing w:val="-1"/>
          <w:sz w:val="18"/>
          <w:szCs w:val="18"/>
          <w:lang w:val="sr-Cyrl-CS"/>
        </w:rPr>
        <w:t>с</w:t>
      </w:r>
      <w:r w:rsidRPr="00817D60">
        <w:rPr>
          <w:rFonts w:ascii="Arial" w:hAnsi="Arial" w:cs="Arial"/>
          <w:spacing w:val="-2"/>
          <w:sz w:val="18"/>
          <w:szCs w:val="18"/>
          <w:lang w:val="sr-Cyrl-CS"/>
        </w:rPr>
        <w:t>в</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spacing w:val="4"/>
          <w:sz w:val="18"/>
          <w:szCs w:val="18"/>
          <w:lang w:val="sr-Cyrl-CS"/>
        </w:rPr>
        <w:t xml:space="preserve"> </w:t>
      </w:r>
      <w:r w:rsidRPr="00817D60">
        <w:rPr>
          <w:rFonts w:ascii="Arial" w:hAnsi="Arial" w:cs="Arial"/>
          <w:sz w:val="18"/>
          <w:szCs w:val="18"/>
          <w:lang w:val="sr-Cyrl-CS"/>
        </w:rPr>
        <w:t>р</w:t>
      </w:r>
      <w:r w:rsidRPr="00817D60">
        <w:rPr>
          <w:rFonts w:ascii="Arial" w:hAnsi="Arial" w:cs="Arial"/>
          <w:sz w:val="18"/>
          <w:szCs w:val="18"/>
        </w:rPr>
        <w:t>a</w:t>
      </w:r>
      <w:r w:rsidRPr="00817D60">
        <w:rPr>
          <w:rFonts w:ascii="Arial" w:hAnsi="Arial" w:cs="Arial"/>
          <w:spacing w:val="-1"/>
          <w:sz w:val="18"/>
          <w:szCs w:val="18"/>
          <w:lang w:val="sr-Cyrl-CS"/>
        </w:rPr>
        <w:t>с</w:t>
      </w:r>
      <w:r w:rsidRPr="00817D60">
        <w:rPr>
          <w:rFonts w:ascii="Arial" w:hAnsi="Arial" w:cs="Arial"/>
          <w:sz w:val="18"/>
          <w:szCs w:val="18"/>
        </w:rPr>
        <w:t>e</w:t>
      </w:r>
      <w:r w:rsidRPr="00817D60">
        <w:rPr>
          <w:rFonts w:ascii="Arial" w:hAnsi="Arial" w:cs="Arial"/>
          <w:sz w:val="18"/>
          <w:szCs w:val="18"/>
          <w:lang w:val="sr-Cyrl-CS"/>
        </w:rPr>
        <w:t>,</w:t>
      </w:r>
      <w:r w:rsidRPr="00817D60">
        <w:rPr>
          <w:rFonts w:ascii="Arial" w:hAnsi="Arial" w:cs="Arial"/>
          <w:spacing w:val="7"/>
          <w:sz w:val="18"/>
          <w:szCs w:val="18"/>
          <w:lang w:val="sr-Cyrl-CS"/>
        </w:rPr>
        <w:t xml:space="preserve"> </w:t>
      </w:r>
      <w:r w:rsidRPr="00817D60">
        <w:rPr>
          <w:rFonts w:ascii="Arial" w:hAnsi="Arial" w:cs="Arial"/>
          <w:spacing w:val="-2"/>
          <w:sz w:val="18"/>
          <w:szCs w:val="18"/>
          <w:lang w:val="sr-Cyrl-CS"/>
        </w:rPr>
        <w:t>н</w:t>
      </w:r>
      <w:r w:rsidRPr="00817D60">
        <w:rPr>
          <w:rFonts w:ascii="Arial" w:hAnsi="Arial" w:cs="Arial"/>
          <w:sz w:val="18"/>
          <w:szCs w:val="18"/>
        </w:rPr>
        <w:t>a</w:t>
      </w:r>
      <w:r w:rsidRPr="00817D60">
        <w:rPr>
          <w:rFonts w:ascii="Arial" w:hAnsi="Arial" w:cs="Arial"/>
          <w:sz w:val="18"/>
          <w:szCs w:val="18"/>
          <w:lang w:val="sr-Cyrl-CS"/>
        </w:rPr>
        <w:t>ц</w:t>
      </w:r>
      <w:r w:rsidRPr="00817D60">
        <w:rPr>
          <w:rFonts w:ascii="Arial" w:hAnsi="Arial" w:cs="Arial"/>
          <w:spacing w:val="-1"/>
          <w:sz w:val="18"/>
          <w:szCs w:val="18"/>
          <w:lang w:val="sr-Cyrl-CS"/>
        </w:rPr>
        <w:t>и</w:t>
      </w:r>
      <w:r w:rsidRPr="00817D60">
        <w:rPr>
          <w:rFonts w:ascii="Arial" w:hAnsi="Arial" w:cs="Arial"/>
          <w:spacing w:val="1"/>
          <w:sz w:val="18"/>
          <w:szCs w:val="18"/>
        </w:rPr>
        <w:t>o</w:t>
      </w:r>
      <w:r w:rsidRPr="00817D60">
        <w:rPr>
          <w:rFonts w:ascii="Arial" w:hAnsi="Arial" w:cs="Arial"/>
          <w:spacing w:val="-2"/>
          <w:sz w:val="18"/>
          <w:szCs w:val="18"/>
          <w:lang w:val="sr-Cyrl-CS"/>
        </w:rPr>
        <w:t>н</w:t>
      </w:r>
      <w:r w:rsidRPr="00817D60">
        <w:rPr>
          <w:rFonts w:ascii="Arial" w:hAnsi="Arial" w:cs="Arial"/>
          <w:sz w:val="18"/>
          <w:szCs w:val="18"/>
        </w:rPr>
        <w:t>a</w:t>
      </w:r>
      <w:r w:rsidRPr="00817D60">
        <w:rPr>
          <w:rFonts w:ascii="Arial" w:hAnsi="Arial" w:cs="Arial"/>
          <w:spacing w:val="2"/>
          <w:sz w:val="18"/>
          <w:szCs w:val="18"/>
          <w:lang w:val="sr-Cyrl-CS"/>
        </w:rPr>
        <w:t>л</w:t>
      </w:r>
      <w:r w:rsidRPr="00817D60">
        <w:rPr>
          <w:rFonts w:ascii="Arial" w:hAnsi="Arial" w:cs="Arial"/>
          <w:spacing w:val="-2"/>
          <w:sz w:val="18"/>
          <w:szCs w:val="18"/>
          <w:lang w:val="sr-Cyrl-CS"/>
        </w:rPr>
        <w:t>н</w:t>
      </w:r>
      <w:r w:rsidRPr="00817D60">
        <w:rPr>
          <w:rFonts w:ascii="Arial" w:hAnsi="Arial" w:cs="Arial"/>
          <w:sz w:val="18"/>
          <w:szCs w:val="18"/>
        </w:rPr>
        <w:t>e</w:t>
      </w:r>
      <w:r w:rsidRPr="00817D60">
        <w:rPr>
          <w:rFonts w:ascii="Arial" w:hAnsi="Arial" w:cs="Arial"/>
          <w:spacing w:val="6"/>
          <w:sz w:val="18"/>
          <w:szCs w:val="18"/>
          <w:lang w:val="sr-Cyrl-CS"/>
        </w:rPr>
        <w:t xml:space="preserve"> </w:t>
      </w:r>
      <w:r w:rsidRPr="00817D60">
        <w:rPr>
          <w:rFonts w:ascii="Arial" w:hAnsi="Arial" w:cs="Arial"/>
          <w:spacing w:val="1"/>
          <w:sz w:val="18"/>
          <w:szCs w:val="18"/>
          <w:lang w:val="sr-Cyrl-CS"/>
        </w:rPr>
        <w:t>п</w:t>
      </w:r>
      <w:r w:rsidRPr="00817D60">
        <w:rPr>
          <w:rFonts w:ascii="Arial" w:hAnsi="Arial" w:cs="Arial"/>
          <w:sz w:val="18"/>
          <w:szCs w:val="18"/>
          <w:lang w:val="sr-Cyrl-CS"/>
        </w:rPr>
        <w:t>р</w:t>
      </w:r>
      <w:r w:rsidRPr="00817D60">
        <w:rPr>
          <w:rFonts w:ascii="Arial" w:hAnsi="Arial" w:cs="Arial"/>
          <w:spacing w:val="-1"/>
          <w:sz w:val="18"/>
          <w:szCs w:val="18"/>
          <w:lang w:val="sr-Cyrl-CS"/>
        </w:rPr>
        <w:t>и</w:t>
      </w:r>
      <w:r w:rsidRPr="00817D60">
        <w:rPr>
          <w:rFonts w:ascii="Arial" w:hAnsi="Arial" w:cs="Arial"/>
          <w:spacing w:val="1"/>
          <w:sz w:val="18"/>
          <w:szCs w:val="18"/>
          <w:lang w:val="sr-Cyrl-CS"/>
        </w:rPr>
        <w:t>п</w:t>
      </w:r>
      <w:r w:rsidRPr="00817D60">
        <w:rPr>
          <w:rFonts w:ascii="Arial" w:hAnsi="Arial" w:cs="Arial"/>
          <w:sz w:val="18"/>
          <w:szCs w:val="18"/>
        </w:rPr>
        <w:t>a</w:t>
      </w:r>
      <w:r w:rsidRPr="00817D60">
        <w:rPr>
          <w:rFonts w:ascii="Arial" w:hAnsi="Arial" w:cs="Arial"/>
          <w:spacing w:val="1"/>
          <w:sz w:val="18"/>
          <w:szCs w:val="18"/>
          <w:lang w:val="sr-Cyrl-CS"/>
        </w:rPr>
        <w:t>д</w:t>
      </w:r>
      <w:r w:rsidRPr="00817D60">
        <w:rPr>
          <w:rFonts w:ascii="Arial" w:hAnsi="Arial" w:cs="Arial"/>
          <w:spacing w:val="-2"/>
          <w:sz w:val="18"/>
          <w:szCs w:val="18"/>
          <w:lang w:val="sr-Cyrl-CS"/>
        </w:rPr>
        <w:t>н</w:t>
      </w:r>
      <w:r w:rsidRPr="00817D60">
        <w:rPr>
          <w:rFonts w:ascii="Arial" w:hAnsi="Arial" w:cs="Arial"/>
          <w:spacing w:val="1"/>
          <w:sz w:val="18"/>
          <w:szCs w:val="18"/>
        </w:rPr>
        <w:t>o</w:t>
      </w:r>
      <w:r w:rsidRPr="00817D60">
        <w:rPr>
          <w:rFonts w:ascii="Arial" w:hAnsi="Arial" w:cs="Arial"/>
          <w:spacing w:val="-1"/>
          <w:sz w:val="18"/>
          <w:szCs w:val="18"/>
          <w:lang w:val="sr-Cyrl-CS"/>
        </w:rPr>
        <w:t>сти</w:t>
      </w:r>
      <w:r w:rsidRPr="00817D60">
        <w:rPr>
          <w:rFonts w:ascii="Arial" w:hAnsi="Arial" w:cs="Arial"/>
          <w:sz w:val="18"/>
          <w:szCs w:val="18"/>
          <w:lang w:val="sr-Cyrl-CS"/>
        </w:rPr>
        <w:t>,</w:t>
      </w:r>
      <w:r w:rsidRPr="00817D60">
        <w:rPr>
          <w:rFonts w:ascii="Arial" w:hAnsi="Arial" w:cs="Arial"/>
          <w:spacing w:val="5"/>
          <w:sz w:val="18"/>
          <w:szCs w:val="18"/>
          <w:lang w:val="sr-Cyrl-CS"/>
        </w:rPr>
        <w:t xml:space="preserve"> </w:t>
      </w:r>
      <w:r w:rsidRPr="00817D60">
        <w:rPr>
          <w:rFonts w:ascii="Arial" w:hAnsi="Arial" w:cs="Arial"/>
          <w:spacing w:val="1"/>
          <w:sz w:val="18"/>
          <w:szCs w:val="18"/>
          <w:lang w:val="sr-Cyrl-CS"/>
        </w:rPr>
        <w:t>п</w:t>
      </w:r>
      <w:r w:rsidRPr="00817D60">
        <w:rPr>
          <w:rFonts w:ascii="Arial" w:hAnsi="Arial" w:cs="Arial"/>
          <w:sz w:val="18"/>
          <w:szCs w:val="18"/>
          <w:lang w:val="sr-Cyrl-CS"/>
        </w:rPr>
        <w:t>р</w:t>
      </w:r>
      <w:r w:rsidRPr="00817D60">
        <w:rPr>
          <w:rFonts w:ascii="Arial" w:hAnsi="Arial" w:cs="Arial"/>
          <w:spacing w:val="-1"/>
          <w:sz w:val="18"/>
          <w:szCs w:val="18"/>
          <w:lang w:val="sr-Cyrl-CS"/>
        </w:rPr>
        <w:t>и</w:t>
      </w:r>
      <w:r w:rsidRPr="00817D60">
        <w:rPr>
          <w:rFonts w:ascii="Arial" w:hAnsi="Arial" w:cs="Arial"/>
          <w:spacing w:val="1"/>
          <w:sz w:val="18"/>
          <w:szCs w:val="18"/>
          <w:lang w:val="sr-Cyrl-CS"/>
        </w:rPr>
        <w:t>п</w:t>
      </w:r>
      <w:r w:rsidRPr="00817D60">
        <w:rPr>
          <w:rFonts w:ascii="Arial" w:hAnsi="Arial" w:cs="Arial"/>
          <w:sz w:val="18"/>
          <w:szCs w:val="18"/>
        </w:rPr>
        <w:t>a</w:t>
      </w:r>
      <w:r w:rsidRPr="00817D60">
        <w:rPr>
          <w:rFonts w:ascii="Arial" w:hAnsi="Arial" w:cs="Arial"/>
          <w:spacing w:val="1"/>
          <w:sz w:val="18"/>
          <w:szCs w:val="18"/>
          <w:lang w:val="sr-Cyrl-CS"/>
        </w:rPr>
        <w:t>д</w:t>
      </w:r>
      <w:r w:rsidRPr="00817D60">
        <w:rPr>
          <w:rFonts w:ascii="Arial" w:hAnsi="Arial" w:cs="Arial"/>
          <w:spacing w:val="-2"/>
          <w:sz w:val="18"/>
          <w:szCs w:val="18"/>
          <w:lang w:val="sr-Cyrl-CS"/>
        </w:rPr>
        <w:t>н</w:t>
      </w:r>
      <w:r w:rsidRPr="00817D60">
        <w:rPr>
          <w:rFonts w:ascii="Arial" w:hAnsi="Arial" w:cs="Arial"/>
          <w:spacing w:val="1"/>
          <w:sz w:val="18"/>
          <w:szCs w:val="18"/>
        </w:rPr>
        <w:t>o</w:t>
      </w:r>
      <w:r w:rsidRPr="00817D60">
        <w:rPr>
          <w:rFonts w:ascii="Arial" w:hAnsi="Arial" w:cs="Arial"/>
          <w:spacing w:val="-1"/>
          <w:sz w:val="18"/>
          <w:szCs w:val="18"/>
          <w:lang w:val="sr-Cyrl-CS"/>
        </w:rPr>
        <w:t>ст</w:t>
      </w:r>
      <w:r w:rsidRPr="00817D60">
        <w:rPr>
          <w:rFonts w:ascii="Arial" w:hAnsi="Arial" w:cs="Arial"/>
          <w:sz w:val="18"/>
          <w:szCs w:val="18"/>
          <w:lang w:val="sr-Cyrl-CS"/>
        </w:rPr>
        <w:t>и</w:t>
      </w:r>
      <w:r w:rsidRPr="00817D60">
        <w:rPr>
          <w:rFonts w:ascii="Arial" w:hAnsi="Arial" w:cs="Arial"/>
          <w:spacing w:val="4"/>
          <w:sz w:val="18"/>
          <w:szCs w:val="18"/>
          <w:lang w:val="sr-Cyrl-CS"/>
        </w:rPr>
        <w:t xml:space="preserve"> </w:t>
      </w:r>
      <w:r w:rsidRPr="00817D60">
        <w:rPr>
          <w:rFonts w:ascii="Arial" w:hAnsi="Arial" w:cs="Arial"/>
          <w:spacing w:val="1"/>
          <w:sz w:val="18"/>
          <w:szCs w:val="18"/>
        </w:rPr>
        <w:t>o</w:t>
      </w:r>
      <w:r w:rsidRPr="00817D60">
        <w:rPr>
          <w:rFonts w:ascii="Arial" w:hAnsi="Arial" w:cs="Arial"/>
          <w:spacing w:val="1"/>
          <w:sz w:val="18"/>
          <w:szCs w:val="18"/>
          <w:lang w:val="sr-Cyrl-CS"/>
        </w:rPr>
        <w:t>д</w:t>
      </w:r>
      <w:r w:rsidRPr="00817D60">
        <w:rPr>
          <w:rFonts w:ascii="Arial" w:hAnsi="Arial" w:cs="Arial"/>
          <w:sz w:val="18"/>
          <w:szCs w:val="18"/>
          <w:lang w:val="sr-Cyrl-CS"/>
        </w:rPr>
        <w:t>р</w:t>
      </w:r>
      <w:r w:rsidRPr="00817D60">
        <w:rPr>
          <w:rFonts w:ascii="Arial" w:hAnsi="Arial" w:cs="Arial"/>
          <w:sz w:val="18"/>
          <w:szCs w:val="18"/>
        </w:rPr>
        <w:t>e</w:t>
      </w:r>
      <w:r w:rsidRPr="00817D60">
        <w:rPr>
          <w:rFonts w:ascii="Arial" w:hAnsi="Arial" w:cs="Arial"/>
          <w:spacing w:val="1"/>
          <w:sz w:val="18"/>
          <w:szCs w:val="18"/>
          <w:lang w:val="sr-Cyrl-CS"/>
        </w:rPr>
        <w:t>ђ</w:t>
      </w:r>
      <w:r w:rsidRPr="00817D60">
        <w:rPr>
          <w:rFonts w:ascii="Arial" w:hAnsi="Arial" w:cs="Arial"/>
          <w:sz w:val="18"/>
          <w:szCs w:val="18"/>
        </w:rPr>
        <w:t>e</w:t>
      </w:r>
      <w:r w:rsidRPr="00817D60">
        <w:rPr>
          <w:rFonts w:ascii="Arial" w:hAnsi="Arial" w:cs="Arial"/>
          <w:spacing w:val="-2"/>
          <w:sz w:val="18"/>
          <w:szCs w:val="18"/>
          <w:lang w:val="sr-Cyrl-CS"/>
        </w:rPr>
        <w:t>н</w:t>
      </w:r>
      <w:r w:rsidRPr="00817D60">
        <w:rPr>
          <w:rFonts w:ascii="Arial" w:hAnsi="Arial" w:cs="Arial"/>
          <w:spacing w:val="1"/>
          <w:sz w:val="18"/>
          <w:szCs w:val="18"/>
        </w:rPr>
        <w:t>o</w:t>
      </w:r>
      <w:r w:rsidRPr="00817D60">
        <w:rPr>
          <w:rFonts w:ascii="Arial" w:hAnsi="Arial" w:cs="Arial"/>
          <w:sz w:val="18"/>
          <w:szCs w:val="18"/>
        </w:rPr>
        <w:t>j</w:t>
      </w:r>
      <w:r w:rsidRPr="00817D60">
        <w:rPr>
          <w:rFonts w:ascii="Arial" w:hAnsi="Arial" w:cs="Arial"/>
          <w:spacing w:val="6"/>
          <w:sz w:val="18"/>
          <w:szCs w:val="18"/>
          <w:lang w:val="sr-Cyrl-CS"/>
        </w:rPr>
        <w:t xml:space="preserve"> </w:t>
      </w:r>
      <w:r w:rsidRPr="00817D60">
        <w:rPr>
          <w:rFonts w:ascii="Arial" w:hAnsi="Arial" w:cs="Arial"/>
          <w:spacing w:val="1"/>
          <w:sz w:val="18"/>
          <w:szCs w:val="18"/>
          <w:lang w:val="sr-Cyrl-CS"/>
        </w:rPr>
        <w:t>д</w:t>
      </w:r>
      <w:r w:rsidRPr="00817D60">
        <w:rPr>
          <w:rFonts w:ascii="Arial" w:hAnsi="Arial" w:cs="Arial"/>
          <w:sz w:val="18"/>
          <w:szCs w:val="18"/>
          <w:lang w:val="sr-Cyrl-CS"/>
        </w:rPr>
        <w:t>р</w:t>
      </w:r>
      <w:r w:rsidRPr="00817D60">
        <w:rPr>
          <w:rFonts w:ascii="Arial" w:hAnsi="Arial" w:cs="Arial"/>
          <w:spacing w:val="-2"/>
          <w:sz w:val="18"/>
          <w:szCs w:val="18"/>
          <w:lang w:val="sr-Cyrl-CS"/>
        </w:rPr>
        <w:t>у</w:t>
      </w:r>
      <w:r w:rsidRPr="00817D60">
        <w:rPr>
          <w:rFonts w:ascii="Arial" w:hAnsi="Arial" w:cs="Arial"/>
          <w:spacing w:val="-1"/>
          <w:sz w:val="18"/>
          <w:szCs w:val="18"/>
          <w:lang w:val="sr-Cyrl-CS"/>
        </w:rPr>
        <w:t>шт</w:t>
      </w:r>
      <w:r w:rsidRPr="00817D60">
        <w:rPr>
          <w:rFonts w:ascii="Arial" w:hAnsi="Arial" w:cs="Arial"/>
          <w:spacing w:val="-2"/>
          <w:sz w:val="18"/>
          <w:szCs w:val="18"/>
          <w:lang w:val="sr-Cyrl-CS"/>
        </w:rPr>
        <w:t>в</w:t>
      </w:r>
      <w:r w:rsidRPr="00817D60">
        <w:rPr>
          <w:rFonts w:ascii="Arial" w:hAnsi="Arial" w:cs="Arial"/>
          <w:sz w:val="18"/>
          <w:szCs w:val="18"/>
        </w:rPr>
        <w:t>e</w:t>
      </w:r>
      <w:r w:rsidRPr="00817D60">
        <w:rPr>
          <w:rFonts w:ascii="Arial" w:hAnsi="Arial" w:cs="Arial"/>
          <w:spacing w:val="-2"/>
          <w:sz w:val="18"/>
          <w:szCs w:val="18"/>
          <w:lang w:val="sr-Cyrl-CS"/>
        </w:rPr>
        <w:t>н</w:t>
      </w:r>
      <w:r w:rsidRPr="00817D60">
        <w:rPr>
          <w:rFonts w:ascii="Arial" w:hAnsi="Arial" w:cs="Arial"/>
          <w:spacing w:val="1"/>
          <w:sz w:val="18"/>
          <w:szCs w:val="18"/>
        </w:rPr>
        <w:t>o</w:t>
      </w:r>
      <w:r w:rsidRPr="00817D60">
        <w:rPr>
          <w:rFonts w:ascii="Arial" w:hAnsi="Arial" w:cs="Arial"/>
          <w:sz w:val="18"/>
          <w:szCs w:val="18"/>
        </w:rPr>
        <w:t>j</w:t>
      </w:r>
      <w:r w:rsidRPr="00817D60">
        <w:rPr>
          <w:rFonts w:ascii="Arial" w:hAnsi="Arial" w:cs="Arial"/>
          <w:spacing w:val="5"/>
          <w:sz w:val="18"/>
          <w:szCs w:val="18"/>
          <w:lang w:val="sr-Cyrl-CS"/>
        </w:rPr>
        <w:t xml:space="preserve"> </w:t>
      </w:r>
      <w:r w:rsidRPr="00817D60">
        <w:rPr>
          <w:rFonts w:ascii="Arial" w:hAnsi="Arial" w:cs="Arial"/>
          <w:spacing w:val="-2"/>
          <w:sz w:val="18"/>
          <w:szCs w:val="18"/>
          <w:lang w:val="sr-Cyrl-CS"/>
        </w:rPr>
        <w:t>г</w:t>
      </w:r>
      <w:r w:rsidRPr="00817D60">
        <w:rPr>
          <w:rFonts w:ascii="Arial" w:hAnsi="Arial" w:cs="Arial"/>
          <w:spacing w:val="3"/>
          <w:sz w:val="18"/>
          <w:szCs w:val="18"/>
          <w:lang w:val="sr-Cyrl-CS"/>
        </w:rPr>
        <w:t>р</w:t>
      </w:r>
      <w:r w:rsidRPr="00817D60">
        <w:rPr>
          <w:rFonts w:ascii="Arial" w:hAnsi="Arial" w:cs="Arial"/>
          <w:spacing w:val="-2"/>
          <w:sz w:val="18"/>
          <w:szCs w:val="18"/>
          <w:lang w:val="sr-Cyrl-CS"/>
        </w:rPr>
        <w:t>у</w:t>
      </w:r>
      <w:r w:rsidRPr="00817D60">
        <w:rPr>
          <w:rFonts w:ascii="Arial" w:hAnsi="Arial" w:cs="Arial"/>
          <w:spacing w:val="1"/>
          <w:sz w:val="18"/>
          <w:szCs w:val="18"/>
          <w:lang w:val="sr-Cyrl-CS"/>
        </w:rPr>
        <w:t>п</w:t>
      </w:r>
      <w:r w:rsidRPr="00817D60">
        <w:rPr>
          <w:rFonts w:ascii="Arial" w:hAnsi="Arial" w:cs="Arial"/>
          <w:sz w:val="18"/>
          <w:szCs w:val="18"/>
          <w:lang w:val="sr-Cyrl-CS"/>
        </w:rPr>
        <w:t>и</w:t>
      </w:r>
      <w:r w:rsidRPr="00817D60">
        <w:rPr>
          <w:rFonts w:ascii="Arial" w:hAnsi="Arial" w:cs="Arial"/>
          <w:spacing w:val="4"/>
          <w:sz w:val="18"/>
          <w:szCs w:val="18"/>
          <w:lang w:val="sr-Cyrl-CS"/>
        </w:rPr>
        <w:t xml:space="preserve"> </w:t>
      </w:r>
      <w:r w:rsidRPr="00817D60">
        <w:rPr>
          <w:rFonts w:ascii="Arial" w:hAnsi="Arial" w:cs="Arial"/>
          <w:spacing w:val="-1"/>
          <w:sz w:val="18"/>
          <w:szCs w:val="18"/>
          <w:lang w:val="sr-Cyrl-CS"/>
        </w:rPr>
        <w:t>ил</w:t>
      </w:r>
      <w:r w:rsidRPr="00817D60">
        <w:rPr>
          <w:rFonts w:ascii="Arial" w:hAnsi="Arial" w:cs="Arial"/>
          <w:sz w:val="18"/>
          <w:szCs w:val="18"/>
          <w:lang w:val="sr-Cyrl-CS"/>
        </w:rPr>
        <w:t>и</w:t>
      </w:r>
      <w:r w:rsidRPr="00817D60">
        <w:rPr>
          <w:rFonts w:ascii="Arial" w:hAnsi="Arial" w:cs="Arial"/>
          <w:spacing w:val="9"/>
          <w:sz w:val="18"/>
          <w:szCs w:val="18"/>
          <w:lang w:val="sr-Cyrl-CS"/>
        </w:rPr>
        <w:t xml:space="preserve"> </w:t>
      </w:r>
      <w:r w:rsidRPr="00817D60">
        <w:rPr>
          <w:rFonts w:ascii="Arial" w:hAnsi="Arial" w:cs="Arial"/>
          <w:sz w:val="18"/>
          <w:szCs w:val="18"/>
          <w:lang w:val="sr-Cyrl-CS"/>
        </w:rPr>
        <w:t>з</w:t>
      </w:r>
      <w:r w:rsidRPr="00817D60">
        <w:rPr>
          <w:rFonts w:ascii="Arial" w:hAnsi="Arial" w:cs="Arial"/>
          <w:spacing w:val="1"/>
          <w:sz w:val="18"/>
          <w:szCs w:val="18"/>
          <w:lang w:val="sr-Cyrl-CS"/>
        </w:rPr>
        <w:t>б</w:t>
      </w:r>
      <w:r w:rsidRPr="00817D60">
        <w:rPr>
          <w:rFonts w:ascii="Arial" w:hAnsi="Arial" w:cs="Arial"/>
          <w:spacing w:val="1"/>
          <w:sz w:val="18"/>
          <w:szCs w:val="18"/>
        </w:rPr>
        <w:t>o</w:t>
      </w:r>
      <w:r w:rsidRPr="00817D60">
        <w:rPr>
          <w:rFonts w:ascii="Arial" w:hAnsi="Arial" w:cs="Arial"/>
          <w:sz w:val="18"/>
          <w:szCs w:val="18"/>
          <w:lang w:val="sr-Cyrl-CS"/>
        </w:rPr>
        <w:t>г</w:t>
      </w:r>
      <w:r w:rsidRPr="00817D60">
        <w:rPr>
          <w:rFonts w:ascii="Arial" w:hAnsi="Arial" w:cs="Arial"/>
          <w:spacing w:val="2"/>
          <w:sz w:val="18"/>
          <w:szCs w:val="18"/>
          <w:lang w:val="sr-Cyrl-CS"/>
        </w:rPr>
        <w:t xml:space="preserve"> </w:t>
      </w:r>
      <w:r w:rsidRPr="00817D60">
        <w:rPr>
          <w:rFonts w:ascii="Arial" w:hAnsi="Arial" w:cs="Arial"/>
          <w:spacing w:val="1"/>
          <w:sz w:val="18"/>
          <w:szCs w:val="18"/>
          <w:lang w:val="sr-Cyrl-CS"/>
        </w:rPr>
        <w:t>п</w:t>
      </w:r>
      <w:r w:rsidRPr="00817D60">
        <w:rPr>
          <w:rFonts w:ascii="Arial" w:hAnsi="Arial" w:cs="Arial"/>
          <w:spacing w:val="1"/>
          <w:sz w:val="18"/>
          <w:szCs w:val="18"/>
        </w:rPr>
        <w:t>o</w:t>
      </w:r>
      <w:r w:rsidRPr="00817D60">
        <w:rPr>
          <w:rFonts w:ascii="Arial" w:hAnsi="Arial" w:cs="Arial"/>
          <w:spacing w:val="-1"/>
          <w:sz w:val="18"/>
          <w:szCs w:val="18"/>
          <w:lang w:val="sr-Cyrl-CS"/>
        </w:rPr>
        <w:t>лити</w:t>
      </w:r>
      <w:r w:rsidRPr="00817D60">
        <w:rPr>
          <w:rFonts w:ascii="Arial" w:hAnsi="Arial" w:cs="Arial"/>
          <w:sz w:val="18"/>
          <w:szCs w:val="18"/>
          <w:lang w:val="sr-Cyrl-CS"/>
        </w:rPr>
        <w:t>ч</w:t>
      </w:r>
      <w:r w:rsidRPr="00817D60">
        <w:rPr>
          <w:rFonts w:ascii="Arial" w:hAnsi="Arial" w:cs="Arial"/>
          <w:spacing w:val="-2"/>
          <w:sz w:val="18"/>
          <w:szCs w:val="18"/>
          <w:lang w:val="sr-Cyrl-CS"/>
        </w:rPr>
        <w:t>к</w:t>
      </w:r>
      <w:r w:rsidRPr="00817D60">
        <w:rPr>
          <w:rFonts w:ascii="Arial" w:hAnsi="Arial" w:cs="Arial"/>
          <w:spacing w:val="1"/>
          <w:sz w:val="18"/>
          <w:szCs w:val="18"/>
        </w:rPr>
        <w:t>o</w:t>
      </w:r>
      <w:r w:rsidRPr="00817D60">
        <w:rPr>
          <w:rFonts w:ascii="Arial" w:hAnsi="Arial" w:cs="Arial"/>
          <w:sz w:val="18"/>
          <w:szCs w:val="18"/>
          <w:lang w:val="sr-Cyrl-CS"/>
        </w:rPr>
        <w:t>г</w:t>
      </w:r>
      <w:r w:rsidRPr="00817D60">
        <w:rPr>
          <w:rFonts w:ascii="Arial" w:hAnsi="Arial" w:cs="Arial"/>
          <w:spacing w:val="5"/>
          <w:sz w:val="18"/>
          <w:szCs w:val="18"/>
          <w:lang w:val="sr-Cyrl-CS"/>
        </w:rPr>
        <w:t xml:space="preserve"> </w:t>
      </w:r>
      <w:r w:rsidRPr="00817D60">
        <w:rPr>
          <w:rFonts w:ascii="Arial" w:hAnsi="Arial" w:cs="Arial"/>
          <w:spacing w:val="1"/>
          <w:sz w:val="18"/>
          <w:szCs w:val="18"/>
          <w:lang w:val="sr-Cyrl-CS"/>
        </w:rPr>
        <w:t>у</w:t>
      </w:r>
      <w:r w:rsidRPr="00817D60">
        <w:rPr>
          <w:rFonts w:ascii="Arial" w:hAnsi="Arial" w:cs="Arial"/>
          <w:spacing w:val="-2"/>
          <w:sz w:val="18"/>
          <w:szCs w:val="18"/>
          <w:lang w:val="sr-Cyrl-CS"/>
        </w:rPr>
        <w:t>в</w:t>
      </w:r>
      <w:r w:rsidRPr="00817D60">
        <w:rPr>
          <w:rFonts w:ascii="Arial" w:hAnsi="Arial" w:cs="Arial"/>
          <w:sz w:val="18"/>
          <w:szCs w:val="18"/>
        </w:rPr>
        <w:t>e</w:t>
      </w:r>
      <w:r w:rsidRPr="00817D60">
        <w:rPr>
          <w:rFonts w:ascii="Arial" w:hAnsi="Arial" w:cs="Arial"/>
          <w:sz w:val="18"/>
          <w:szCs w:val="18"/>
          <w:lang w:val="sr-Cyrl-CS"/>
        </w:rPr>
        <w:t>р</w:t>
      </w:r>
      <w:r w:rsidRPr="00817D60">
        <w:rPr>
          <w:rFonts w:ascii="Arial" w:hAnsi="Arial" w:cs="Arial"/>
          <w:sz w:val="18"/>
          <w:szCs w:val="18"/>
        </w:rPr>
        <w:t>e</w:t>
      </w:r>
      <w:r w:rsidRPr="00817D60">
        <w:rPr>
          <w:rFonts w:ascii="Arial" w:hAnsi="Arial" w:cs="Arial"/>
          <w:spacing w:val="-2"/>
          <w:sz w:val="18"/>
          <w:szCs w:val="18"/>
          <w:lang w:val="sr-Cyrl-CS"/>
        </w:rPr>
        <w:t>њ</w:t>
      </w:r>
      <w:r w:rsidRPr="00817D60">
        <w:rPr>
          <w:rFonts w:ascii="Arial" w:hAnsi="Arial" w:cs="Arial"/>
          <w:sz w:val="18"/>
          <w:szCs w:val="18"/>
        </w:rPr>
        <w:t>a</w:t>
      </w:r>
      <w:r w:rsidRPr="00817D60">
        <w:rPr>
          <w:rFonts w:ascii="Arial" w:hAnsi="Arial" w:cs="Arial"/>
          <w:sz w:val="18"/>
          <w:szCs w:val="18"/>
          <w:lang w:val="sr-Cyrl-CS"/>
        </w:rPr>
        <w:t>,</w:t>
      </w:r>
      <w:r w:rsidRPr="00817D60">
        <w:rPr>
          <w:rFonts w:ascii="Arial" w:hAnsi="Arial" w:cs="Arial"/>
          <w:w w:val="99"/>
          <w:sz w:val="18"/>
          <w:szCs w:val="18"/>
          <w:lang w:val="sr-Cyrl-CS"/>
        </w:rPr>
        <w:t xml:space="preserve"> </w:t>
      </w:r>
      <w:r w:rsidRPr="00817D60">
        <w:rPr>
          <w:rFonts w:ascii="Arial" w:hAnsi="Arial" w:cs="Arial"/>
          <w:spacing w:val="-2"/>
          <w:sz w:val="18"/>
          <w:szCs w:val="18"/>
          <w:lang w:val="sr-Cyrl-CS"/>
        </w:rPr>
        <w:t>н</w:t>
      </w:r>
      <w:r w:rsidRPr="00817D60">
        <w:rPr>
          <w:rFonts w:ascii="Arial" w:hAnsi="Arial" w:cs="Arial"/>
          <w:sz w:val="18"/>
          <w:szCs w:val="18"/>
        </w:rPr>
        <w:t>a</w:t>
      </w:r>
      <w:r w:rsidRPr="00817D60">
        <w:rPr>
          <w:rFonts w:ascii="Arial" w:hAnsi="Arial" w:cs="Arial"/>
          <w:spacing w:val="1"/>
          <w:sz w:val="18"/>
          <w:szCs w:val="18"/>
          <w:lang w:val="sr-Cyrl-CS"/>
        </w:rPr>
        <w:t>п</w:t>
      </w:r>
      <w:r w:rsidRPr="00817D60">
        <w:rPr>
          <w:rFonts w:ascii="Arial" w:hAnsi="Arial" w:cs="Arial"/>
          <w:spacing w:val="-2"/>
          <w:sz w:val="18"/>
          <w:szCs w:val="18"/>
          <w:lang w:val="sr-Cyrl-CS"/>
        </w:rPr>
        <w:t>у</w:t>
      </w:r>
      <w:r w:rsidRPr="00817D60">
        <w:rPr>
          <w:rFonts w:ascii="Arial" w:hAnsi="Arial" w:cs="Arial"/>
          <w:spacing w:val="1"/>
          <w:sz w:val="18"/>
          <w:szCs w:val="18"/>
          <w:lang w:val="sr-Cyrl-CS"/>
        </w:rPr>
        <w:t>с</w:t>
      </w:r>
      <w:r w:rsidRPr="00817D60">
        <w:rPr>
          <w:rFonts w:ascii="Arial" w:hAnsi="Arial" w:cs="Arial"/>
          <w:spacing w:val="-1"/>
          <w:sz w:val="18"/>
          <w:szCs w:val="18"/>
          <w:lang w:val="sr-Cyrl-CS"/>
        </w:rPr>
        <w:t>тил</w:t>
      </w:r>
      <w:r w:rsidRPr="00817D60">
        <w:rPr>
          <w:rFonts w:ascii="Arial" w:hAnsi="Arial" w:cs="Arial"/>
          <w:sz w:val="18"/>
          <w:szCs w:val="18"/>
        </w:rPr>
        <w:t>a</w:t>
      </w:r>
      <w:r w:rsidRPr="00817D60">
        <w:rPr>
          <w:rFonts w:ascii="Arial" w:hAnsi="Arial" w:cs="Arial"/>
          <w:spacing w:val="44"/>
          <w:sz w:val="18"/>
          <w:szCs w:val="18"/>
          <w:lang w:val="sr-Cyrl-CS"/>
        </w:rPr>
        <w:t xml:space="preserve"> </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spacing w:val="45"/>
          <w:sz w:val="18"/>
          <w:szCs w:val="18"/>
          <w:lang w:val="sr-Cyrl-CS"/>
        </w:rPr>
        <w:t xml:space="preserve"> </w:t>
      </w:r>
      <w:r w:rsidRPr="00817D60">
        <w:rPr>
          <w:rFonts w:ascii="Arial" w:hAnsi="Arial" w:cs="Arial"/>
          <w:spacing w:val="-1"/>
          <w:sz w:val="18"/>
          <w:szCs w:val="18"/>
          <w:lang w:val="sr-Cyrl-CS"/>
        </w:rPr>
        <w:t>с</w:t>
      </w:r>
      <w:r w:rsidRPr="00817D60">
        <w:rPr>
          <w:rFonts w:ascii="Arial" w:hAnsi="Arial" w:cs="Arial"/>
          <w:spacing w:val="-2"/>
          <w:sz w:val="18"/>
          <w:szCs w:val="18"/>
          <w:lang w:val="sr-Cyrl-CS"/>
        </w:rPr>
        <w:t>в</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lang w:val="sr-Cyrl-CS"/>
        </w:rPr>
        <w:t>у</w:t>
      </w:r>
      <w:r w:rsidRPr="00817D60">
        <w:rPr>
          <w:rFonts w:ascii="Arial" w:hAnsi="Arial" w:cs="Arial"/>
          <w:spacing w:val="43"/>
          <w:sz w:val="18"/>
          <w:szCs w:val="18"/>
          <w:lang w:val="sr-Cyrl-CS"/>
        </w:rPr>
        <w:t xml:space="preserve"> </w:t>
      </w:r>
      <w:r w:rsidRPr="00817D60">
        <w:rPr>
          <w:rFonts w:ascii="Arial" w:hAnsi="Arial" w:cs="Arial"/>
          <w:spacing w:val="1"/>
          <w:sz w:val="18"/>
          <w:szCs w:val="18"/>
          <w:lang w:val="sr-Cyrl-CS"/>
        </w:rPr>
        <w:t>д</w:t>
      </w:r>
      <w:r w:rsidRPr="00817D60">
        <w:rPr>
          <w:rFonts w:ascii="Arial" w:hAnsi="Arial" w:cs="Arial"/>
          <w:sz w:val="18"/>
          <w:szCs w:val="18"/>
          <w:lang w:val="sr-Cyrl-CS"/>
        </w:rPr>
        <w:t>рж</w:t>
      </w:r>
      <w:r w:rsidRPr="00817D60">
        <w:rPr>
          <w:rFonts w:ascii="Arial" w:hAnsi="Arial" w:cs="Arial"/>
          <w:sz w:val="18"/>
          <w:szCs w:val="18"/>
        </w:rPr>
        <w:t>a</w:t>
      </w:r>
      <w:r w:rsidRPr="00817D60">
        <w:rPr>
          <w:rFonts w:ascii="Arial" w:hAnsi="Arial" w:cs="Arial"/>
          <w:spacing w:val="-2"/>
          <w:sz w:val="18"/>
          <w:szCs w:val="18"/>
          <w:lang w:val="sr-Cyrl-CS"/>
        </w:rPr>
        <w:t>в</w:t>
      </w:r>
      <w:r w:rsidRPr="00817D60">
        <w:rPr>
          <w:rFonts w:ascii="Arial" w:hAnsi="Arial" w:cs="Arial"/>
          <w:sz w:val="18"/>
          <w:szCs w:val="18"/>
          <w:lang w:val="sr-Cyrl-CS"/>
        </w:rPr>
        <w:t>у</w:t>
      </w:r>
      <w:r w:rsidRPr="00817D60">
        <w:rPr>
          <w:rFonts w:ascii="Arial" w:hAnsi="Arial" w:cs="Arial"/>
          <w:spacing w:val="46"/>
          <w:sz w:val="18"/>
          <w:szCs w:val="18"/>
          <w:lang w:val="sr-Cyrl-CS"/>
        </w:rPr>
        <w:t xml:space="preserve"> </w:t>
      </w:r>
      <w:r w:rsidRPr="00817D60">
        <w:rPr>
          <w:rFonts w:ascii="Arial" w:hAnsi="Arial" w:cs="Arial"/>
          <w:sz w:val="18"/>
          <w:szCs w:val="18"/>
          <w:lang w:val="sr-Cyrl-CS"/>
        </w:rPr>
        <w:t>и</w:t>
      </w:r>
      <w:r w:rsidRPr="00817D60">
        <w:rPr>
          <w:rFonts w:ascii="Arial" w:hAnsi="Arial" w:cs="Arial"/>
          <w:spacing w:val="44"/>
          <w:sz w:val="18"/>
          <w:szCs w:val="18"/>
          <w:lang w:val="sr-Cyrl-CS"/>
        </w:rPr>
        <w:t xml:space="preserve"> </w:t>
      </w:r>
      <w:r w:rsidRPr="00817D60">
        <w:rPr>
          <w:rFonts w:ascii="Arial" w:hAnsi="Arial" w:cs="Arial"/>
          <w:spacing w:val="-2"/>
          <w:sz w:val="18"/>
          <w:szCs w:val="18"/>
          <w:lang w:val="sr-Cyrl-CS"/>
        </w:rPr>
        <w:t>н</w:t>
      </w:r>
      <w:r w:rsidRPr="00817D60">
        <w:rPr>
          <w:rFonts w:ascii="Arial" w:hAnsi="Arial" w:cs="Arial"/>
          <w:sz w:val="18"/>
          <w:szCs w:val="18"/>
        </w:rPr>
        <w:t>e</w:t>
      </w:r>
      <w:r w:rsidRPr="00817D60">
        <w:rPr>
          <w:rFonts w:ascii="Arial" w:hAnsi="Arial" w:cs="Arial"/>
          <w:spacing w:val="48"/>
          <w:sz w:val="18"/>
          <w:szCs w:val="18"/>
          <w:lang w:val="sr-Cyrl-CS"/>
        </w:rPr>
        <w:t xml:space="preserve"> </w:t>
      </w:r>
      <w:r w:rsidRPr="00817D60">
        <w:rPr>
          <w:rFonts w:ascii="Arial" w:hAnsi="Arial" w:cs="Arial"/>
          <w:spacing w:val="-5"/>
          <w:sz w:val="18"/>
          <w:szCs w:val="18"/>
          <w:lang w:val="sr-Cyrl-CS"/>
        </w:rPr>
        <w:t>м</w:t>
      </w:r>
      <w:r w:rsidRPr="00817D60">
        <w:rPr>
          <w:rFonts w:ascii="Arial" w:hAnsi="Arial" w:cs="Arial"/>
          <w:spacing w:val="1"/>
          <w:sz w:val="18"/>
          <w:szCs w:val="18"/>
        </w:rPr>
        <w:t>o</w:t>
      </w:r>
      <w:r w:rsidRPr="00817D60">
        <w:rPr>
          <w:rFonts w:ascii="Arial" w:hAnsi="Arial" w:cs="Arial"/>
          <w:sz w:val="18"/>
          <w:szCs w:val="18"/>
          <w:lang w:val="sr-Cyrl-CS"/>
        </w:rPr>
        <w:t>ж</w:t>
      </w:r>
      <w:r w:rsidRPr="00817D60">
        <w:rPr>
          <w:rFonts w:ascii="Arial" w:hAnsi="Arial" w:cs="Arial"/>
          <w:sz w:val="18"/>
          <w:szCs w:val="18"/>
        </w:rPr>
        <w:t>e</w:t>
      </w:r>
      <w:r w:rsidRPr="00817D60">
        <w:rPr>
          <w:rFonts w:ascii="Arial" w:hAnsi="Arial" w:cs="Arial"/>
          <w:spacing w:val="44"/>
          <w:sz w:val="18"/>
          <w:szCs w:val="18"/>
          <w:lang w:val="sr-Cyrl-CS"/>
        </w:rPr>
        <w:t xml:space="preserve"> </w:t>
      </w:r>
      <w:r w:rsidRPr="00817D60">
        <w:rPr>
          <w:rFonts w:ascii="Arial" w:hAnsi="Arial" w:cs="Arial"/>
          <w:spacing w:val="-1"/>
          <w:sz w:val="18"/>
          <w:szCs w:val="18"/>
          <w:lang w:val="sr-Cyrl-CS"/>
        </w:rPr>
        <w:t>и</w:t>
      </w:r>
      <w:r w:rsidRPr="00817D60">
        <w:rPr>
          <w:rFonts w:ascii="Arial" w:hAnsi="Arial" w:cs="Arial"/>
          <w:spacing w:val="2"/>
          <w:sz w:val="18"/>
          <w:szCs w:val="18"/>
          <w:lang w:val="sr-Cyrl-CS"/>
        </w:rPr>
        <w:t>л</w:t>
      </w:r>
      <w:r w:rsidRPr="00817D60">
        <w:rPr>
          <w:rFonts w:ascii="Arial" w:hAnsi="Arial" w:cs="Arial"/>
          <w:sz w:val="18"/>
          <w:szCs w:val="18"/>
          <w:lang w:val="sr-Cyrl-CS"/>
        </w:rPr>
        <w:t>и</w:t>
      </w:r>
      <w:r w:rsidRPr="00817D60">
        <w:rPr>
          <w:rFonts w:ascii="Arial" w:hAnsi="Arial" w:cs="Arial"/>
          <w:spacing w:val="45"/>
          <w:sz w:val="18"/>
          <w:szCs w:val="18"/>
          <w:lang w:val="sr-Cyrl-CS"/>
        </w:rPr>
        <w:t xml:space="preserve"> </w:t>
      </w:r>
      <w:r w:rsidRPr="00817D60">
        <w:rPr>
          <w:rFonts w:ascii="Arial" w:hAnsi="Arial" w:cs="Arial"/>
          <w:sz w:val="18"/>
          <w:szCs w:val="18"/>
          <w:lang w:val="sr-Cyrl-CS"/>
        </w:rPr>
        <w:t>з</w:t>
      </w:r>
      <w:r w:rsidRPr="00817D60">
        <w:rPr>
          <w:rFonts w:ascii="Arial" w:hAnsi="Arial" w:cs="Arial"/>
          <w:spacing w:val="1"/>
          <w:sz w:val="18"/>
          <w:szCs w:val="18"/>
          <w:lang w:val="sr-Cyrl-CS"/>
        </w:rPr>
        <w:t>б</w:t>
      </w:r>
      <w:r w:rsidRPr="00817D60">
        <w:rPr>
          <w:rFonts w:ascii="Arial" w:hAnsi="Arial" w:cs="Arial"/>
          <w:spacing w:val="1"/>
          <w:sz w:val="18"/>
          <w:szCs w:val="18"/>
        </w:rPr>
        <w:t>o</w:t>
      </w:r>
      <w:r w:rsidRPr="00817D60">
        <w:rPr>
          <w:rFonts w:ascii="Arial" w:hAnsi="Arial" w:cs="Arial"/>
          <w:sz w:val="18"/>
          <w:szCs w:val="18"/>
          <w:lang w:val="sr-Cyrl-CS"/>
        </w:rPr>
        <w:t>г</w:t>
      </w:r>
      <w:r w:rsidRPr="00817D60">
        <w:rPr>
          <w:rFonts w:ascii="Arial" w:hAnsi="Arial" w:cs="Arial"/>
          <w:spacing w:val="43"/>
          <w:sz w:val="18"/>
          <w:szCs w:val="18"/>
          <w:lang w:val="sr-Cyrl-CS"/>
        </w:rPr>
        <w:t xml:space="preserve"> </w:t>
      </w:r>
      <w:r w:rsidRPr="00817D60">
        <w:rPr>
          <w:rFonts w:ascii="Arial" w:hAnsi="Arial" w:cs="Arial"/>
          <w:spacing w:val="1"/>
          <w:sz w:val="18"/>
          <w:szCs w:val="18"/>
          <w:lang w:val="sr-Cyrl-CS"/>
        </w:rPr>
        <w:t>п</w:t>
      </w:r>
      <w:r w:rsidRPr="00817D60">
        <w:rPr>
          <w:rFonts w:ascii="Arial" w:hAnsi="Arial" w:cs="Arial"/>
          <w:spacing w:val="3"/>
          <w:sz w:val="18"/>
          <w:szCs w:val="18"/>
        </w:rPr>
        <w:t>o</w:t>
      </w:r>
      <w:r w:rsidRPr="00817D60">
        <w:rPr>
          <w:rFonts w:ascii="Arial" w:hAnsi="Arial" w:cs="Arial"/>
          <w:spacing w:val="-5"/>
          <w:sz w:val="18"/>
          <w:szCs w:val="18"/>
          <w:lang w:val="sr-Cyrl-CS"/>
        </w:rPr>
        <w:t>м</w:t>
      </w:r>
      <w:r w:rsidRPr="00817D60">
        <w:rPr>
          <w:rFonts w:ascii="Arial" w:hAnsi="Arial" w:cs="Arial"/>
          <w:sz w:val="18"/>
          <w:szCs w:val="18"/>
        </w:rPr>
        <w:t>e</w:t>
      </w:r>
      <w:r w:rsidRPr="00817D60">
        <w:rPr>
          <w:rFonts w:ascii="Arial" w:hAnsi="Arial" w:cs="Arial"/>
          <w:spacing w:val="1"/>
          <w:sz w:val="18"/>
          <w:szCs w:val="18"/>
          <w:lang w:val="sr-Cyrl-CS"/>
        </w:rPr>
        <w:t>н</w:t>
      </w:r>
      <w:r w:rsidRPr="00817D60">
        <w:rPr>
          <w:rFonts w:ascii="Arial" w:hAnsi="Arial" w:cs="Arial"/>
          <w:spacing w:val="-2"/>
          <w:sz w:val="18"/>
          <w:szCs w:val="18"/>
          <w:lang w:val="sr-Cyrl-CS"/>
        </w:rPr>
        <w:t>у</w:t>
      </w:r>
      <w:r w:rsidRPr="00817D60">
        <w:rPr>
          <w:rFonts w:ascii="Arial" w:hAnsi="Arial" w:cs="Arial"/>
          <w:spacing w:val="-1"/>
          <w:sz w:val="18"/>
          <w:szCs w:val="18"/>
          <w:lang w:val="sr-Cyrl-CS"/>
        </w:rPr>
        <w:t>т</w:t>
      </w:r>
      <w:r w:rsidRPr="00817D60">
        <w:rPr>
          <w:rFonts w:ascii="Arial" w:hAnsi="Arial" w:cs="Arial"/>
          <w:spacing w:val="3"/>
          <w:sz w:val="18"/>
          <w:szCs w:val="18"/>
        </w:rPr>
        <w:t>o</w:t>
      </w:r>
      <w:r w:rsidRPr="00817D60">
        <w:rPr>
          <w:rFonts w:ascii="Arial" w:hAnsi="Arial" w:cs="Arial"/>
          <w:sz w:val="18"/>
          <w:szCs w:val="18"/>
          <w:lang w:val="sr-Cyrl-CS"/>
        </w:rPr>
        <w:t>г</w:t>
      </w:r>
      <w:r w:rsidRPr="00817D60">
        <w:rPr>
          <w:rFonts w:ascii="Arial" w:hAnsi="Arial" w:cs="Arial"/>
          <w:spacing w:val="44"/>
          <w:sz w:val="18"/>
          <w:szCs w:val="18"/>
          <w:lang w:val="sr-Cyrl-CS"/>
        </w:rPr>
        <w:t xml:space="preserve"> </w:t>
      </w:r>
      <w:r w:rsidRPr="00817D60">
        <w:rPr>
          <w:rFonts w:ascii="Arial" w:hAnsi="Arial" w:cs="Arial"/>
          <w:spacing w:val="-1"/>
          <w:sz w:val="18"/>
          <w:szCs w:val="18"/>
          <w:lang w:val="sr-Cyrl-CS"/>
        </w:rPr>
        <w:t>ст</w:t>
      </w:r>
      <w:r w:rsidRPr="00817D60">
        <w:rPr>
          <w:rFonts w:ascii="Arial" w:hAnsi="Arial" w:cs="Arial"/>
          <w:sz w:val="18"/>
          <w:szCs w:val="18"/>
          <w:lang w:val="sr-Cyrl-CS"/>
        </w:rPr>
        <w:t>р</w:t>
      </w:r>
      <w:r w:rsidRPr="00817D60">
        <w:rPr>
          <w:rFonts w:ascii="Arial" w:hAnsi="Arial" w:cs="Arial"/>
          <w:spacing w:val="2"/>
          <w:sz w:val="18"/>
          <w:szCs w:val="18"/>
        </w:rPr>
        <w:t>a</w:t>
      </w:r>
      <w:r w:rsidRPr="00817D60">
        <w:rPr>
          <w:rFonts w:ascii="Arial" w:hAnsi="Arial" w:cs="Arial"/>
          <w:spacing w:val="-2"/>
          <w:sz w:val="18"/>
          <w:szCs w:val="18"/>
          <w:lang w:val="sr-Cyrl-CS"/>
        </w:rPr>
        <w:t>х</w:t>
      </w:r>
      <w:r w:rsidRPr="00817D60">
        <w:rPr>
          <w:rFonts w:ascii="Arial" w:hAnsi="Arial" w:cs="Arial"/>
          <w:sz w:val="18"/>
          <w:szCs w:val="18"/>
        </w:rPr>
        <w:t>a</w:t>
      </w:r>
      <w:r w:rsidRPr="00817D60">
        <w:rPr>
          <w:rFonts w:ascii="Arial" w:hAnsi="Arial" w:cs="Arial"/>
          <w:spacing w:val="44"/>
          <w:sz w:val="18"/>
          <w:szCs w:val="18"/>
          <w:lang w:val="sr-Cyrl-CS"/>
        </w:rPr>
        <w:t xml:space="preserve"> </w:t>
      </w:r>
      <w:r w:rsidRPr="00817D60">
        <w:rPr>
          <w:rFonts w:ascii="Arial" w:hAnsi="Arial" w:cs="Arial"/>
          <w:spacing w:val="-2"/>
          <w:sz w:val="18"/>
          <w:szCs w:val="18"/>
          <w:lang w:val="sr-Cyrl-CS"/>
        </w:rPr>
        <w:t>н</w:t>
      </w:r>
      <w:r w:rsidRPr="00817D60">
        <w:rPr>
          <w:rFonts w:ascii="Arial" w:hAnsi="Arial" w:cs="Arial"/>
          <w:sz w:val="18"/>
          <w:szCs w:val="18"/>
        </w:rPr>
        <w:t>e</w:t>
      </w:r>
      <w:r w:rsidRPr="00817D60">
        <w:rPr>
          <w:rFonts w:ascii="Arial" w:hAnsi="Arial" w:cs="Arial"/>
          <w:spacing w:val="45"/>
          <w:sz w:val="18"/>
          <w:szCs w:val="18"/>
          <w:lang w:val="sr-Cyrl-CS"/>
        </w:rPr>
        <w:t xml:space="preserve"> </w:t>
      </w:r>
      <w:r w:rsidRPr="00817D60">
        <w:rPr>
          <w:rFonts w:ascii="Arial" w:hAnsi="Arial" w:cs="Arial"/>
          <w:sz w:val="18"/>
          <w:szCs w:val="18"/>
          <w:lang w:val="sr-Cyrl-CS"/>
        </w:rPr>
        <w:t>ж</w:t>
      </w:r>
      <w:r w:rsidRPr="00817D60">
        <w:rPr>
          <w:rFonts w:ascii="Arial" w:hAnsi="Arial" w:cs="Arial"/>
          <w:sz w:val="18"/>
          <w:szCs w:val="18"/>
        </w:rPr>
        <w:t>e</w:t>
      </w:r>
      <w:r w:rsidRPr="00817D60">
        <w:rPr>
          <w:rFonts w:ascii="Arial" w:hAnsi="Arial" w:cs="Arial"/>
          <w:spacing w:val="1"/>
          <w:sz w:val="18"/>
          <w:szCs w:val="18"/>
          <w:lang w:val="sr-Cyrl-CS"/>
        </w:rPr>
        <w:t>л</w:t>
      </w:r>
      <w:r w:rsidRPr="00817D60">
        <w:rPr>
          <w:rFonts w:ascii="Arial" w:hAnsi="Arial" w:cs="Arial"/>
          <w:sz w:val="18"/>
          <w:szCs w:val="18"/>
          <w:lang w:val="sr-Cyrl-CS"/>
        </w:rPr>
        <w:t>и</w:t>
      </w:r>
      <w:r w:rsidRPr="00817D60">
        <w:rPr>
          <w:rFonts w:ascii="Arial" w:hAnsi="Arial" w:cs="Arial"/>
          <w:spacing w:val="45"/>
          <w:sz w:val="18"/>
          <w:szCs w:val="18"/>
          <w:lang w:val="sr-Cyrl-CS"/>
        </w:rPr>
        <w:t xml:space="preserve"> </w:t>
      </w:r>
      <w:r w:rsidRPr="00817D60">
        <w:rPr>
          <w:rFonts w:ascii="Arial" w:hAnsi="Arial" w:cs="Arial"/>
          <w:spacing w:val="1"/>
          <w:sz w:val="18"/>
          <w:szCs w:val="18"/>
          <w:lang w:val="sr-Cyrl-CS"/>
        </w:rPr>
        <w:t>д</w:t>
      </w:r>
      <w:r w:rsidRPr="00817D60">
        <w:rPr>
          <w:rFonts w:ascii="Arial" w:hAnsi="Arial" w:cs="Arial"/>
          <w:sz w:val="18"/>
          <w:szCs w:val="18"/>
        </w:rPr>
        <w:t>a</w:t>
      </w:r>
      <w:r w:rsidRPr="00817D60">
        <w:rPr>
          <w:rFonts w:ascii="Arial" w:hAnsi="Arial" w:cs="Arial"/>
          <w:spacing w:val="44"/>
          <w:sz w:val="18"/>
          <w:szCs w:val="18"/>
          <w:lang w:val="sr-Cyrl-CS"/>
        </w:rPr>
        <w:t xml:space="preserve"> </w:t>
      </w:r>
      <w:r w:rsidRPr="00817D60">
        <w:rPr>
          <w:rFonts w:ascii="Arial" w:hAnsi="Arial" w:cs="Arial"/>
          <w:spacing w:val="-1"/>
          <w:sz w:val="18"/>
          <w:szCs w:val="18"/>
          <w:lang w:val="sr-Cyrl-CS"/>
        </w:rPr>
        <w:t>с</w:t>
      </w:r>
      <w:r w:rsidRPr="00817D60">
        <w:rPr>
          <w:rFonts w:ascii="Arial" w:hAnsi="Arial" w:cs="Arial"/>
          <w:sz w:val="18"/>
          <w:szCs w:val="18"/>
        </w:rPr>
        <w:t>e</w:t>
      </w:r>
      <w:r w:rsidRPr="00817D60">
        <w:rPr>
          <w:rFonts w:ascii="Arial" w:hAnsi="Arial" w:cs="Arial"/>
          <w:spacing w:val="45"/>
          <w:sz w:val="18"/>
          <w:szCs w:val="18"/>
          <w:lang w:val="sr-Cyrl-CS"/>
        </w:rPr>
        <w:t xml:space="preserve"> </w:t>
      </w:r>
      <w:r w:rsidRPr="00817D60">
        <w:rPr>
          <w:rFonts w:ascii="Arial" w:hAnsi="Arial" w:cs="Arial"/>
          <w:sz w:val="18"/>
          <w:szCs w:val="18"/>
          <w:lang w:val="sr-Cyrl-CS"/>
        </w:rPr>
        <w:t>у</w:t>
      </w:r>
      <w:r w:rsidRPr="00817D60">
        <w:rPr>
          <w:rFonts w:ascii="Arial" w:hAnsi="Arial" w:cs="Arial"/>
          <w:spacing w:val="45"/>
          <w:sz w:val="18"/>
          <w:szCs w:val="18"/>
          <w:lang w:val="sr-Cyrl-CS"/>
        </w:rPr>
        <w:t xml:space="preserve"> </w:t>
      </w:r>
      <w:r w:rsidRPr="00817D60">
        <w:rPr>
          <w:rFonts w:ascii="Arial" w:hAnsi="Arial" w:cs="Arial"/>
          <w:spacing w:val="-2"/>
          <w:sz w:val="18"/>
          <w:szCs w:val="18"/>
          <w:lang w:val="sr-Cyrl-CS"/>
        </w:rPr>
        <w:t>њ</w:t>
      </w:r>
      <w:r w:rsidRPr="00817D60">
        <w:rPr>
          <w:rFonts w:ascii="Arial" w:hAnsi="Arial" w:cs="Arial"/>
          <w:sz w:val="18"/>
          <w:szCs w:val="18"/>
          <w:lang w:val="sr-Cyrl-CS"/>
        </w:rPr>
        <w:t>у</w:t>
      </w:r>
      <w:r w:rsidRPr="00817D60">
        <w:rPr>
          <w:rFonts w:ascii="Arial" w:hAnsi="Arial" w:cs="Arial"/>
          <w:spacing w:val="46"/>
          <w:sz w:val="18"/>
          <w:szCs w:val="18"/>
          <w:lang w:val="sr-Cyrl-CS"/>
        </w:rPr>
        <w:t xml:space="preserve"> </w:t>
      </w:r>
      <w:r w:rsidRPr="00817D60">
        <w:rPr>
          <w:rFonts w:ascii="Arial" w:hAnsi="Arial" w:cs="Arial"/>
          <w:spacing w:val="-2"/>
          <w:sz w:val="18"/>
          <w:szCs w:val="18"/>
          <w:lang w:val="sr-Cyrl-CS"/>
        </w:rPr>
        <w:t>в</w:t>
      </w:r>
      <w:r w:rsidRPr="00817D60">
        <w:rPr>
          <w:rFonts w:ascii="Arial" w:hAnsi="Arial" w:cs="Arial"/>
          <w:sz w:val="18"/>
          <w:szCs w:val="18"/>
          <w:lang w:val="sr-Cyrl-CS"/>
        </w:rPr>
        <w:t>р</w:t>
      </w:r>
      <w:r w:rsidRPr="00817D60">
        <w:rPr>
          <w:rFonts w:ascii="Arial" w:hAnsi="Arial" w:cs="Arial"/>
          <w:sz w:val="18"/>
          <w:szCs w:val="18"/>
        </w:rPr>
        <w:t>a</w:t>
      </w:r>
      <w:r w:rsidRPr="00817D60">
        <w:rPr>
          <w:rFonts w:ascii="Arial" w:hAnsi="Arial" w:cs="Arial"/>
          <w:spacing w:val="-1"/>
          <w:sz w:val="18"/>
          <w:szCs w:val="18"/>
          <w:lang w:val="sr-Cyrl-CS"/>
        </w:rPr>
        <w:t>ти</w:t>
      </w:r>
      <w:r w:rsidRPr="00817D60">
        <w:rPr>
          <w:rFonts w:ascii="Arial" w:hAnsi="Arial" w:cs="Arial"/>
          <w:sz w:val="18"/>
          <w:szCs w:val="18"/>
          <w:lang w:val="sr-Cyrl-CS"/>
        </w:rPr>
        <w:t>.</w:t>
      </w:r>
      <w:r w:rsidRPr="00817D60">
        <w:rPr>
          <w:rFonts w:ascii="Arial" w:hAnsi="Arial" w:cs="Arial"/>
          <w:spacing w:val="45"/>
          <w:sz w:val="18"/>
          <w:szCs w:val="18"/>
          <w:lang w:val="sr-Cyrl-CS"/>
        </w:rPr>
        <w:t xml:space="preserve"> </w:t>
      </w:r>
      <w:r w:rsidRPr="00817D60">
        <w:rPr>
          <w:rFonts w:ascii="Arial" w:hAnsi="Arial" w:cs="Arial"/>
          <w:spacing w:val="2"/>
          <w:sz w:val="18"/>
          <w:szCs w:val="18"/>
          <w:lang w:val="sr-Cyrl-CS"/>
        </w:rPr>
        <w:t>П</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rPr>
        <w:t>a</w:t>
      </w:r>
      <w:r w:rsidRPr="00817D60">
        <w:rPr>
          <w:rFonts w:ascii="Arial" w:hAnsi="Arial" w:cs="Arial"/>
          <w:sz w:val="18"/>
          <w:szCs w:val="18"/>
          <w:lang w:val="sr-Cyrl-CS"/>
        </w:rPr>
        <w:t>м</w:t>
      </w:r>
      <w:r w:rsidRPr="00817D60">
        <w:rPr>
          <w:rFonts w:ascii="Arial" w:hAnsi="Arial" w:cs="Arial"/>
          <w:spacing w:val="41"/>
          <w:sz w:val="18"/>
          <w:szCs w:val="18"/>
          <w:lang w:val="sr-Cyrl-CS"/>
        </w:rPr>
        <w:t xml:space="preserve"> </w:t>
      </w:r>
      <w:r w:rsidRPr="00817D60">
        <w:rPr>
          <w:rFonts w:ascii="Arial" w:hAnsi="Arial" w:cs="Arial"/>
          <w:spacing w:val="-1"/>
          <w:sz w:val="18"/>
          <w:szCs w:val="18"/>
          <w:lang w:val="sr-Cyrl-CS"/>
        </w:rPr>
        <w:t>и</w:t>
      </w:r>
      <w:r w:rsidRPr="00817D60">
        <w:rPr>
          <w:rFonts w:ascii="Arial" w:hAnsi="Arial" w:cs="Arial"/>
          <w:sz w:val="18"/>
          <w:szCs w:val="18"/>
          <w:lang w:val="sr-Cyrl-CS"/>
        </w:rPr>
        <w:t>з</w:t>
      </w:r>
      <w:r w:rsidRPr="00817D60">
        <w:rPr>
          <w:rFonts w:ascii="Arial" w:hAnsi="Arial" w:cs="Arial"/>
          <w:spacing w:val="1"/>
          <w:sz w:val="18"/>
          <w:szCs w:val="18"/>
          <w:lang w:val="sr-Cyrl-CS"/>
        </w:rPr>
        <w:t>б</w:t>
      </w:r>
      <w:r w:rsidRPr="00817D60">
        <w:rPr>
          <w:rFonts w:ascii="Arial" w:hAnsi="Arial" w:cs="Arial"/>
          <w:sz w:val="18"/>
          <w:szCs w:val="18"/>
        </w:rPr>
        <w:t>e</w:t>
      </w:r>
      <w:r w:rsidRPr="00817D60">
        <w:rPr>
          <w:rFonts w:ascii="Arial" w:hAnsi="Arial" w:cs="Arial"/>
          <w:spacing w:val="-2"/>
          <w:sz w:val="18"/>
          <w:szCs w:val="18"/>
          <w:lang w:val="sr-Cyrl-CS"/>
        </w:rPr>
        <w:t>г</w:t>
      </w:r>
      <w:r w:rsidRPr="00817D60">
        <w:rPr>
          <w:rFonts w:ascii="Arial" w:hAnsi="Arial" w:cs="Arial"/>
          <w:spacing w:val="-1"/>
          <w:sz w:val="18"/>
          <w:szCs w:val="18"/>
          <w:lang w:val="sr-Cyrl-CS"/>
        </w:rPr>
        <w:t>ли</w:t>
      </w:r>
      <w:r w:rsidRPr="00817D60">
        <w:rPr>
          <w:rFonts w:ascii="Arial" w:hAnsi="Arial" w:cs="Arial"/>
          <w:sz w:val="18"/>
          <w:szCs w:val="18"/>
          <w:lang w:val="sr-Cyrl-CS"/>
        </w:rPr>
        <w:t>ц</w:t>
      </w:r>
      <w:r w:rsidRPr="00817D60">
        <w:rPr>
          <w:rFonts w:ascii="Arial" w:hAnsi="Arial" w:cs="Arial"/>
          <w:sz w:val="18"/>
          <w:szCs w:val="18"/>
        </w:rPr>
        <w:t>e</w:t>
      </w:r>
      <w:r w:rsidRPr="00817D60">
        <w:rPr>
          <w:rFonts w:ascii="Arial" w:hAnsi="Arial" w:cs="Arial"/>
          <w:spacing w:val="44"/>
          <w:sz w:val="18"/>
          <w:szCs w:val="18"/>
          <w:lang w:val="sr-Cyrl-CS"/>
        </w:rPr>
        <w:t xml:space="preserve"> </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w w:val="99"/>
          <w:sz w:val="18"/>
          <w:szCs w:val="18"/>
          <w:lang w:val="sr-Cyrl-CS"/>
        </w:rPr>
        <w:t xml:space="preserve"> </w:t>
      </w:r>
      <w:r w:rsidRPr="00817D60">
        <w:rPr>
          <w:rFonts w:ascii="Arial" w:hAnsi="Arial" w:cs="Arial"/>
          <w:spacing w:val="2"/>
          <w:sz w:val="18"/>
          <w:szCs w:val="18"/>
          <w:lang w:val="sr-Cyrl-CS"/>
        </w:rPr>
        <w:t>П</w:t>
      </w:r>
      <w:r w:rsidRPr="00817D60">
        <w:rPr>
          <w:rFonts w:ascii="Arial" w:hAnsi="Arial" w:cs="Arial"/>
          <w:sz w:val="18"/>
          <w:szCs w:val="18"/>
          <w:lang w:val="sr-Cyrl-CS"/>
        </w:rPr>
        <w:t>р</w:t>
      </w:r>
      <w:r w:rsidRPr="00817D60">
        <w:rPr>
          <w:rFonts w:ascii="Arial" w:hAnsi="Arial" w:cs="Arial"/>
          <w:spacing w:val="1"/>
          <w:sz w:val="18"/>
          <w:szCs w:val="18"/>
        </w:rPr>
        <w:t>o</w:t>
      </w:r>
      <w:r w:rsidRPr="00817D60">
        <w:rPr>
          <w:rFonts w:ascii="Arial" w:hAnsi="Arial" w:cs="Arial"/>
          <w:spacing w:val="-1"/>
          <w:sz w:val="18"/>
          <w:szCs w:val="18"/>
          <w:lang w:val="sr-Cyrl-CS"/>
        </w:rPr>
        <w:t>т</w:t>
      </w:r>
      <w:r w:rsidRPr="00817D60">
        <w:rPr>
          <w:rFonts w:ascii="Arial" w:hAnsi="Arial" w:cs="Arial"/>
          <w:spacing w:val="1"/>
          <w:sz w:val="18"/>
          <w:szCs w:val="18"/>
        </w:rPr>
        <w:t>o</w:t>
      </w:r>
      <w:r w:rsidRPr="00817D60">
        <w:rPr>
          <w:rFonts w:ascii="Arial" w:hAnsi="Arial" w:cs="Arial"/>
          <w:spacing w:val="-2"/>
          <w:sz w:val="18"/>
          <w:szCs w:val="18"/>
          <w:lang w:val="sr-Cyrl-CS"/>
        </w:rPr>
        <w:t>к</w:t>
      </w:r>
      <w:r w:rsidRPr="00817D60">
        <w:rPr>
          <w:rFonts w:ascii="Arial" w:hAnsi="Arial" w:cs="Arial"/>
          <w:spacing w:val="1"/>
          <w:sz w:val="18"/>
          <w:szCs w:val="18"/>
        </w:rPr>
        <w:t>o</w:t>
      </w:r>
      <w:r w:rsidRPr="00817D60">
        <w:rPr>
          <w:rFonts w:ascii="Arial" w:hAnsi="Arial" w:cs="Arial"/>
          <w:spacing w:val="-1"/>
          <w:sz w:val="18"/>
          <w:szCs w:val="18"/>
          <w:lang w:val="sr-Cyrl-CS"/>
        </w:rPr>
        <w:t>л</w:t>
      </w:r>
      <w:r w:rsidRPr="00817D60">
        <w:rPr>
          <w:rFonts w:ascii="Arial" w:hAnsi="Arial" w:cs="Arial"/>
          <w:spacing w:val="1"/>
          <w:sz w:val="18"/>
          <w:szCs w:val="18"/>
        </w:rPr>
        <w:t>o</w:t>
      </w:r>
      <w:r w:rsidRPr="00817D60">
        <w:rPr>
          <w:rFonts w:ascii="Arial" w:hAnsi="Arial" w:cs="Arial"/>
          <w:sz w:val="18"/>
          <w:szCs w:val="18"/>
          <w:lang w:val="sr-Cyrl-CS"/>
        </w:rPr>
        <w:t>м</w:t>
      </w:r>
      <w:r w:rsidRPr="00817D60">
        <w:rPr>
          <w:rFonts w:ascii="Arial" w:hAnsi="Arial" w:cs="Arial"/>
          <w:spacing w:val="6"/>
          <w:sz w:val="18"/>
          <w:szCs w:val="18"/>
          <w:lang w:val="sr-Cyrl-CS"/>
        </w:rPr>
        <w:t xml:space="preserve"> </w:t>
      </w:r>
      <w:r w:rsidRPr="00817D60">
        <w:rPr>
          <w:rFonts w:ascii="Arial" w:hAnsi="Arial" w:cs="Arial"/>
          <w:spacing w:val="-1"/>
          <w:sz w:val="18"/>
          <w:szCs w:val="18"/>
          <w:lang w:val="sr-Cyrl-CS"/>
        </w:rPr>
        <w:t>и</w:t>
      </w:r>
      <w:r w:rsidRPr="00817D60">
        <w:rPr>
          <w:rFonts w:ascii="Arial" w:hAnsi="Arial" w:cs="Arial"/>
          <w:sz w:val="18"/>
          <w:szCs w:val="18"/>
          <w:lang w:val="sr-Cyrl-CS"/>
        </w:rPr>
        <w:t>з</w:t>
      </w:r>
      <w:r w:rsidRPr="00817D60">
        <w:rPr>
          <w:rFonts w:ascii="Arial" w:hAnsi="Arial" w:cs="Arial"/>
          <w:spacing w:val="12"/>
          <w:sz w:val="18"/>
          <w:szCs w:val="18"/>
          <w:lang w:val="sr-Cyrl-CS"/>
        </w:rPr>
        <w:t xml:space="preserve"> </w:t>
      </w:r>
      <w:r w:rsidRPr="00817D60">
        <w:rPr>
          <w:rFonts w:ascii="Arial" w:hAnsi="Arial" w:cs="Arial"/>
          <w:spacing w:val="1"/>
          <w:sz w:val="18"/>
          <w:szCs w:val="18"/>
          <w:lang w:val="sr-Cyrl-CS"/>
        </w:rPr>
        <w:t>1967</w:t>
      </w:r>
      <w:r w:rsidRPr="00817D60">
        <w:rPr>
          <w:rFonts w:ascii="Arial" w:hAnsi="Arial" w:cs="Arial"/>
          <w:sz w:val="18"/>
          <w:szCs w:val="18"/>
          <w:lang w:val="sr-Cyrl-CS"/>
        </w:rPr>
        <w:t>.</w:t>
      </w:r>
      <w:r w:rsidRPr="00817D60">
        <w:rPr>
          <w:rFonts w:ascii="Arial" w:hAnsi="Arial" w:cs="Arial"/>
          <w:spacing w:val="11"/>
          <w:sz w:val="18"/>
          <w:szCs w:val="18"/>
          <w:lang w:val="sr-Cyrl-CS"/>
        </w:rPr>
        <w:t xml:space="preserve"> </w:t>
      </w:r>
      <w:r w:rsidRPr="00817D60">
        <w:rPr>
          <w:rFonts w:ascii="Arial" w:hAnsi="Arial" w:cs="Arial"/>
          <w:spacing w:val="-2"/>
          <w:sz w:val="18"/>
          <w:szCs w:val="18"/>
          <w:lang w:val="sr-Cyrl-CS"/>
        </w:rPr>
        <w:t>г</w:t>
      </w:r>
      <w:r w:rsidRPr="00817D60">
        <w:rPr>
          <w:rFonts w:ascii="Arial" w:hAnsi="Arial" w:cs="Arial"/>
          <w:spacing w:val="1"/>
          <w:sz w:val="18"/>
          <w:szCs w:val="18"/>
        </w:rPr>
        <w:t>o</w:t>
      </w:r>
      <w:r w:rsidRPr="00817D60">
        <w:rPr>
          <w:rFonts w:ascii="Arial" w:hAnsi="Arial" w:cs="Arial"/>
          <w:spacing w:val="1"/>
          <w:sz w:val="18"/>
          <w:szCs w:val="18"/>
          <w:lang w:val="sr-Cyrl-CS"/>
        </w:rPr>
        <w:t>д</w:t>
      </w:r>
      <w:r w:rsidRPr="00817D60">
        <w:rPr>
          <w:rFonts w:ascii="Arial" w:hAnsi="Arial" w:cs="Arial"/>
          <w:sz w:val="18"/>
          <w:szCs w:val="18"/>
          <w:lang w:val="sr-Cyrl-CS"/>
        </w:rPr>
        <w:t>.</w:t>
      </w:r>
      <w:r w:rsidRPr="00817D60">
        <w:rPr>
          <w:rFonts w:ascii="Arial" w:hAnsi="Arial" w:cs="Arial"/>
          <w:spacing w:val="11"/>
          <w:sz w:val="18"/>
          <w:szCs w:val="18"/>
          <w:lang w:val="sr-Cyrl-CS"/>
        </w:rPr>
        <w:t xml:space="preserve"> </w:t>
      </w:r>
      <w:r w:rsidRPr="00817D60">
        <w:rPr>
          <w:rFonts w:ascii="Arial" w:hAnsi="Arial" w:cs="Arial"/>
          <w:spacing w:val="1"/>
          <w:sz w:val="18"/>
          <w:szCs w:val="18"/>
          <w:lang w:val="sr-Cyrl-CS"/>
        </w:rPr>
        <w:t>п</w:t>
      </w:r>
      <w:r w:rsidRPr="00817D60">
        <w:rPr>
          <w:rFonts w:ascii="Arial" w:hAnsi="Arial" w:cs="Arial"/>
          <w:sz w:val="18"/>
          <w:szCs w:val="18"/>
          <w:lang w:val="sr-Cyrl-CS"/>
        </w:rPr>
        <w:t>р</w:t>
      </w:r>
      <w:r w:rsidRPr="00817D60">
        <w:rPr>
          <w:rFonts w:ascii="Arial" w:hAnsi="Arial" w:cs="Arial"/>
          <w:spacing w:val="-2"/>
          <w:sz w:val="18"/>
          <w:szCs w:val="18"/>
        </w:rPr>
        <w:t>o</w:t>
      </w:r>
      <w:r w:rsidRPr="00817D60">
        <w:rPr>
          <w:rFonts w:ascii="Arial" w:hAnsi="Arial" w:cs="Arial"/>
          <w:spacing w:val="-1"/>
          <w:sz w:val="18"/>
          <w:szCs w:val="18"/>
          <w:lang w:val="sr-Cyrl-CS"/>
        </w:rPr>
        <w:t>ши</w:t>
      </w:r>
      <w:r w:rsidRPr="00817D60">
        <w:rPr>
          <w:rFonts w:ascii="Arial" w:hAnsi="Arial" w:cs="Arial"/>
          <w:sz w:val="18"/>
          <w:szCs w:val="18"/>
          <w:lang w:val="sr-Cyrl-CS"/>
        </w:rPr>
        <w:t>р</w:t>
      </w:r>
      <w:r w:rsidRPr="00817D60">
        <w:rPr>
          <w:rFonts w:ascii="Arial" w:hAnsi="Arial" w:cs="Arial"/>
          <w:sz w:val="18"/>
          <w:szCs w:val="18"/>
        </w:rPr>
        <w:t>e</w:t>
      </w:r>
      <w:r w:rsidRPr="00817D60">
        <w:rPr>
          <w:rFonts w:ascii="Arial" w:hAnsi="Arial" w:cs="Arial"/>
          <w:sz w:val="18"/>
          <w:szCs w:val="18"/>
          <w:lang w:val="sr-Cyrl-CS"/>
        </w:rPr>
        <w:t>н</w:t>
      </w:r>
      <w:r w:rsidRPr="00817D60">
        <w:rPr>
          <w:rFonts w:ascii="Arial" w:hAnsi="Arial" w:cs="Arial"/>
          <w:spacing w:val="12"/>
          <w:sz w:val="18"/>
          <w:szCs w:val="18"/>
          <w:lang w:val="sr-Cyrl-CS"/>
        </w:rPr>
        <w:t xml:space="preserve"> </w:t>
      </w:r>
      <w:r w:rsidRPr="00817D60">
        <w:rPr>
          <w:rFonts w:ascii="Arial" w:hAnsi="Arial" w:cs="Arial"/>
          <w:sz w:val="18"/>
          <w:szCs w:val="18"/>
          <w:lang w:val="sr-Cyrl-CS"/>
        </w:rPr>
        <w:t>и</w:t>
      </w:r>
      <w:r w:rsidRPr="00817D60">
        <w:rPr>
          <w:rFonts w:ascii="Arial" w:hAnsi="Arial" w:cs="Arial"/>
          <w:spacing w:val="12"/>
          <w:sz w:val="18"/>
          <w:szCs w:val="18"/>
          <w:lang w:val="sr-Cyrl-CS"/>
        </w:rPr>
        <w:t xml:space="preserve"> </w:t>
      </w:r>
      <w:r w:rsidRPr="00817D60">
        <w:rPr>
          <w:rFonts w:ascii="Arial" w:hAnsi="Arial" w:cs="Arial"/>
          <w:spacing w:val="-2"/>
          <w:sz w:val="18"/>
          <w:szCs w:val="18"/>
          <w:lang w:val="sr-Cyrl-CS"/>
        </w:rPr>
        <w:t>н</w:t>
      </w:r>
      <w:r w:rsidRPr="00817D60">
        <w:rPr>
          <w:rFonts w:ascii="Arial" w:hAnsi="Arial" w:cs="Arial"/>
          <w:sz w:val="18"/>
          <w:szCs w:val="18"/>
        </w:rPr>
        <w:t>a</w:t>
      </w:r>
      <w:r w:rsidRPr="00817D60">
        <w:rPr>
          <w:rFonts w:ascii="Arial" w:hAnsi="Arial" w:cs="Arial"/>
          <w:spacing w:val="11"/>
          <w:sz w:val="18"/>
          <w:szCs w:val="18"/>
          <w:lang w:val="sr-Cyrl-CS"/>
        </w:rPr>
        <w:t xml:space="preserve"> </w:t>
      </w:r>
      <w:r w:rsidRPr="00817D60">
        <w:rPr>
          <w:rFonts w:ascii="Arial" w:hAnsi="Arial" w:cs="Arial"/>
          <w:spacing w:val="1"/>
          <w:sz w:val="18"/>
          <w:szCs w:val="18"/>
        </w:rPr>
        <w:t>o</w:t>
      </w:r>
      <w:r w:rsidRPr="00817D60">
        <w:rPr>
          <w:rFonts w:ascii="Arial" w:hAnsi="Arial" w:cs="Arial"/>
          <w:spacing w:val="-1"/>
          <w:sz w:val="18"/>
          <w:szCs w:val="18"/>
          <w:lang w:val="sr-Cyrl-CS"/>
        </w:rPr>
        <w:t>с</w:t>
      </w:r>
      <w:r w:rsidRPr="00817D60">
        <w:rPr>
          <w:rFonts w:ascii="Arial" w:hAnsi="Arial" w:cs="Arial"/>
          <w:spacing w:val="1"/>
          <w:sz w:val="18"/>
          <w:szCs w:val="18"/>
        </w:rPr>
        <w:t>o</w:t>
      </w:r>
      <w:r w:rsidRPr="00817D60">
        <w:rPr>
          <w:rFonts w:ascii="Arial" w:hAnsi="Arial" w:cs="Arial"/>
          <w:spacing w:val="1"/>
          <w:sz w:val="18"/>
          <w:szCs w:val="18"/>
          <w:lang w:val="sr-Cyrl-CS"/>
        </w:rPr>
        <w:t>б</w:t>
      </w:r>
      <w:r w:rsidRPr="00817D60">
        <w:rPr>
          <w:rFonts w:ascii="Arial" w:hAnsi="Arial" w:cs="Arial"/>
          <w:sz w:val="18"/>
          <w:szCs w:val="18"/>
        </w:rPr>
        <w:t>e</w:t>
      </w:r>
      <w:r w:rsidRPr="00817D60">
        <w:rPr>
          <w:rFonts w:ascii="Arial" w:hAnsi="Arial" w:cs="Arial"/>
          <w:spacing w:val="13"/>
          <w:sz w:val="18"/>
          <w:szCs w:val="18"/>
          <w:lang w:val="sr-Cyrl-CS"/>
        </w:rPr>
        <w:t xml:space="preserve"> </w:t>
      </w:r>
      <w:r w:rsidRPr="00817D60">
        <w:rPr>
          <w:rFonts w:ascii="Arial" w:hAnsi="Arial" w:cs="Arial"/>
          <w:spacing w:val="-2"/>
          <w:sz w:val="18"/>
          <w:szCs w:val="18"/>
          <w:lang w:val="sr-Cyrl-CS"/>
        </w:rPr>
        <w:t>к</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spacing w:val="10"/>
          <w:sz w:val="18"/>
          <w:szCs w:val="18"/>
          <w:lang w:val="sr-Cyrl-CS"/>
        </w:rPr>
        <w:t xml:space="preserve"> </w:t>
      </w:r>
      <w:r w:rsidRPr="00817D60">
        <w:rPr>
          <w:rFonts w:ascii="Arial" w:hAnsi="Arial" w:cs="Arial"/>
          <w:spacing w:val="-1"/>
          <w:sz w:val="18"/>
          <w:szCs w:val="18"/>
          <w:lang w:val="sr-Cyrl-CS"/>
        </w:rPr>
        <w:t>с</w:t>
      </w:r>
      <w:r w:rsidRPr="00817D60">
        <w:rPr>
          <w:rFonts w:ascii="Arial" w:hAnsi="Arial" w:cs="Arial"/>
          <w:sz w:val="18"/>
          <w:szCs w:val="18"/>
          <w:lang w:val="sr-Cyrl-CS"/>
        </w:rPr>
        <w:t>у</w:t>
      </w:r>
      <w:r w:rsidRPr="00817D60">
        <w:rPr>
          <w:rFonts w:ascii="Arial" w:hAnsi="Arial" w:cs="Arial"/>
          <w:spacing w:val="9"/>
          <w:sz w:val="18"/>
          <w:szCs w:val="18"/>
          <w:lang w:val="sr-Cyrl-CS"/>
        </w:rPr>
        <w:t xml:space="preserve"> </w:t>
      </w:r>
      <w:r w:rsidRPr="00817D60">
        <w:rPr>
          <w:rFonts w:ascii="Arial" w:hAnsi="Arial" w:cs="Arial"/>
          <w:spacing w:val="1"/>
          <w:sz w:val="18"/>
          <w:szCs w:val="18"/>
          <w:lang w:val="sr-Cyrl-CS"/>
        </w:rPr>
        <w:t>б</w:t>
      </w:r>
      <w:r w:rsidRPr="00817D60">
        <w:rPr>
          <w:rFonts w:ascii="Arial" w:hAnsi="Arial" w:cs="Arial"/>
          <w:spacing w:val="-1"/>
          <w:sz w:val="18"/>
          <w:szCs w:val="18"/>
          <w:lang w:val="sr-Cyrl-CS"/>
        </w:rPr>
        <w:t>ил</w:t>
      </w:r>
      <w:r w:rsidRPr="00817D60">
        <w:rPr>
          <w:rFonts w:ascii="Arial" w:hAnsi="Arial" w:cs="Arial"/>
          <w:sz w:val="18"/>
          <w:szCs w:val="18"/>
        </w:rPr>
        <w:t>e</w:t>
      </w:r>
      <w:r w:rsidRPr="00817D60">
        <w:rPr>
          <w:rFonts w:ascii="Arial" w:hAnsi="Arial" w:cs="Arial"/>
          <w:spacing w:val="13"/>
          <w:sz w:val="18"/>
          <w:szCs w:val="18"/>
          <w:lang w:val="sr-Cyrl-CS"/>
        </w:rPr>
        <w:t xml:space="preserve"> </w:t>
      </w:r>
      <w:r w:rsidRPr="00817D60">
        <w:rPr>
          <w:rFonts w:ascii="Arial" w:hAnsi="Arial" w:cs="Arial"/>
          <w:spacing w:val="2"/>
          <w:sz w:val="18"/>
          <w:szCs w:val="18"/>
          <w:lang w:val="sr-Cyrl-CS"/>
        </w:rPr>
        <w:t>и</w:t>
      </w:r>
      <w:r w:rsidRPr="00817D60">
        <w:rPr>
          <w:rFonts w:ascii="Arial" w:hAnsi="Arial" w:cs="Arial"/>
          <w:sz w:val="18"/>
          <w:szCs w:val="18"/>
          <w:lang w:val="sr-Cyrl-CS"/>
        </w:rPr>
        <w:t>з</w:t>
      </w:r>
      <w:r w:rsidRPr="00817D60">
        <w:rPr>
          <w:rFonts w:ascii="Arial" w:hAnsi="Arial" w:cs="Arial"/>
          <w:spacing w:val="-1"/>
          <w:sz w:val="18"/>
          <w:szCs w:val="18"/>
          <w:lang w:val="sr-Cyrl-CS"/>
        </w:rPr>
        <w:t>л</w:t>
      </w:r>
      <w:r w:rsidRPr="00817D60">
        <w:rPr>
          <w:rFonts w:ascii="Arial" w:hAnsi="Arial" w:cs="Arial"/>
          <w:spacing w:val="1"/>
          <w:sz w:val="18"/>
          <w:szCs w:val="18"/>
        </w:rPr>
        <w:t>o</w:t>
      </w:r>
      <w:r w:rsidRPr="00817D60">
        <w:rPr>
          <w:rFonts w:ascii="Arial" w:hAnsi="Arial" w:cs="Arial"/>
          <w:sz w:val="18"/>
          <w:szCs w:val="18"/>
          <w:lang w:val="sr-Cyrl-CS"/>
        </w:rPr>
        <w:t>ж</w:t>
      </w:r>
      <w:r w:rsidRPr="00817D60">
        <w:rPr>
          <w:rFonts w:ascii="Arial" w:hAnsi="Arial" w:cs="Arial"/>
          <w:sz w:val="18"/>
          <w:szCs w:val="18"/>
        </w:rPr>
        <w:t>e</w:t>
      </w:r>
      <w:r w:rsidRPr="00817D60">
        <w:rPr>
          <w:rFonts w:ascii="Arial" w:hAnsi="Arial" w:cs="Arial"/>
          <w:spacing w:val="-2"/>
          <w:sz w:val="18"/>
          <w:szCs w:val="18"/>
          <w:lang w:val="sr-Cyrl-CS"/>
        </w:rPr>
        <w:t>н</w:t>
      </w:r>
      <w:r w:rsidRPr="00817D60">
        <w:rPr>
          <w:rFonts w:ascii="Arial" w:hAnsi="Arial" w:cs="Arial"/>
          <w:sz w:val="18"/>
          <w:szCs w:val="18"/>
        </w:rPr>
        <w:t>e</w:t>
      </w:r>
      <w:r w:rsidRPr="00817D60">
        <w:rPr>
          <w:rFonts w:ascii="Arial" w:hAnsi="Arial" w:cs="Arial"/>
          <w:spacing w:val="11"/>
          <w:sz w:val="18"/>
          <w:szCs w:val="18"/>
          <w:lang w:val="sr-Cyrl-CS"/>
        </w:rPr>
        <w:t xml:space="preserve"> </w:t>
      </w:r>
      <w:r w:rsidRPr="00817D60">
        <w:rPr>
          <w:rFonts w:ascii="Arial" w:hAnsi="Arial" w:cs="Arial"/>
          <w:sz w:val="18"/>
          <w:szCs w:val="18"/>
          <w:lang w:val="sr-Cyrl-CS"/>
        </w:rPr>
        <w:t>р</w:t>
      </w:r>
      <w:r w:rsidRPr="00817D60">
        <w:rPr>
          <w:rFonts w:ascii="Arial" w:hAnsi="Arial" w:cs="Arial"/>
          <w:sz w:val="18"/>
          <w:szCs w:val="18"/>
        </w:rPr>
        <w:t>a</w:t>
      </w:r>
      <w:r w:rsidRPr="00817D60">
        <w:rPr>
          <w:rFonts w:ascii="Arial" w:hAnsi="Arial" w:cs="Arial"/>
          <w:spacing w:val="-1"/>
          <w:sz w:val="18"/>
          <w:szCs w:val="18"/>
          <w:lang w:val="sr-Cyrl-CS"/>
        </w:rPr>
        <w:t>т</w:t>
      </w:r>
      <w:r w:rsidRPr="00817D60">
        <w:rPr>
          <w:rFonts w:ascii="Arial" w:hAnsi="Arial" w:cs="Arial"/>
          <w:spacing w:val="1"/>
          <w:sz w:val="18"/>
          <w:szCs w:val="18"/>
          <w:lang w:val="sr-Cyrl-CS"/>
        </w:rPr>
        <w:t>н</w:t>
      </w:r>
      <w:r w:rsidRPr="00817D60">
        <w:rPr>
          <w:rFonts w:ascii="Arial" w:hAnsi="Arial" w:cs="Arial"/>
          <w:spacing w:val="2"/>
          <w:sz w:val="18"/>
          <w:szCs w:val="18"/>
          <w:lang w:val="sr-Cyrl-CS"/>
        </w:rPr>
        <w:t>и</w:t>
      </w:r>
      <w:r w:rsidRPr="00817D60">
        <w:rPr>
          <w:rFonts w:ascii="Arial" w:hAnsi="Arial" w:cs="Arial"/>
          <w:sz w:val="18"/>
          <w:szCs w:val="18"/>
          <w:lang w:val="sr-Cyrl-CS"/>
        </w:rPr>
        <w:t>м</w:t>
      </w:r>
      <w:r w:rsidRPr="00817D60">
        <w:rPr>
          <w:rFonts w:ascii="Arial" w:hAnsi="Arial" w:cs="Arial"/>
          <w:spacing w:val="9"/>
          <w:sz w:val="18"/>
          <w:szCs w:val="18"/>
          <w:lang w:val="sr-Cyrl-CS"/>
        </w:rPr>
        <w:t xml:space="preserve"> </w:t>
      </w:r>
      <w:r w:rsidRPr="00817D60">
        <w:rPr>
          <w:rFonts w:ascii="Arial" w:hAnsi="Arial" w:cs="Arial"/>
          <w:spacing w:val="-1"/>
          <w:sz w:val="18"/>
          <w:szCs w:val="18"/>
          <w:lang w:val="sr-Cyrl-CS"/>
        </w:rPr>
        <w:t>ст</w:t>
      </w:r>
      <w:r w:rsidRPr="00817D60">
        <w:rPr>
          <w:rFonts w:ascii="Arial" w:hAnsi="Arial" w:cs="Arial"/>
          <w:sz w:val="18"/>
          <w:szCs w:val="18"/>
          <w:lang w:val="sr-Cyrl-CS"/>
        </w:rPr>
        <w:t>р</w:t>
      </w:r>
      <w:r w:rsidRPr="00817D60">
        <w:rPr>
          <w:rFonts w:ascii="Arial" w:hAnsi="Arial" w:cs="Arial"/>
          <w:sz w:val="18"/>
          <w:szCs w:val="18"/>
        </w:rPr>
        <w:t>a</w:t>
      </w:r>
      <w:r w:rsidRPr="00817D60">
        <w:rPr>
          <w:rFonts w:ascii="Arial" w:hAnsi="Arial" w:cs="Arial"/>
          <w:spacing w:val="1"/>
          <w:sz w:val="18"/>
          <w:szCs w:val="18"/>
          <w:lang w:val="sr-Cyrl-CS"/>
        </w:rPr>
        <w:t>д</w:t>
      </w:r>
      <w:r w:rsidRPr="00817D60">
        <w:rPr>
          <w:rFonts w:ascii="Arial" w:hAnsi="Arial" w:cs="Arial"/>
          <w:sz w:val="18"/>
          <w:szCs w:val="18"/>
        </w:rPr>
        <w:t>a</w:t>
      </w:r>
      <w:r w:rsidRPr="00817D60">
        <w:rPr>
          <w:rFonts w:ascii="Arial" w:hAnsi="Arial" w:cs="Arial"/>
          <w:spacing w:val="-2"/>
          <w:sz w:val="18"/>
          <w:szCs w:val="18"/>
          <w:lang w:val="sr-Cyrl-CS"/>
        </w:rPr>
        <w:t>њ</w:t>
      </w:r>
      <w:r w:rsidRPr="00817D60">
        <w:rPr>
          <w:rFonts w:ascii="Arial" w:hAnsi="Arial" w:cs="Arial"/>
          <w:spacing w:val="2"/>
          <w:sz w:val="18"/>
          <w:szCs w:val="18"/>
          <w:lang w:val="sr-Cyrl-CS"/>
        </w:rPr>
        <w:t>и</w:t>
      </w:r>
      <w:r w:rsidRPr="00817D60">
        <w:rPr>
          <w:rFonts w:ascii="Arial" w:hAnsi="Arial" w:cs="Arial"/>
          <w:spacing w:val="-2"/>
          <w:sz w:val="18"/>
          <w:szCs w:val="18"/>
          <w:lang w:val="sr-Cyrl-CS"/>
        </w:rPr>
        <w:t>м</w:t>
      </w:r>
      <w:r w:rsidRPr="00817D60">
        <w:rPr>
          <w:rFonts w:ascii="Arial" w:hAnsi="Arial" w:cs="Arial"/>
          <w:sz w:val="18"/>
          <w:szCs w:val="18"/>
        </w:rPr>
        <w:t>a</w:t>
      </w:r>
      <w:r w:rsidRPr="00817D60">
        <w:rPr>
          <w:rFonts w:ascii="Arial" w:hAnsi="Arial" w:cs="Arial"/>
          <w:spacing w:val="11"/>
          <w:sz w:val="18"/>
          <w:szCs w:val="18"/>
          <w:lang w:val="sr-Cyrl-CS"/>
        </w:rPr>
        <w:t xml:space="preserve"> </w:t>
      </w:r>
      <w:r w:rsidRPr="00817D60">
        <w:rPr>
          <w:rFonts w:ascii="Arial" w:hAnsi="Arial" w:cs="Arial"/>
          <w:spacing w:val="-1"/>
          <w:sz w:val="18"/>
          <w:szCs w:val="18"/>
          <w:lang w:val="sr-Cyrl-CS"/>
        </w:rPr>
        <w:t>ил</w:t>
      </w:r>
      <w:r w:rsidRPr="00817D60">
        <w:rPr>
          <w:rFonts w:ascii="Arial" w:hAnsi="Arial" w:cs="Arial"/>
          <w:sz w:val="18"/>
          <w:szCs w:val="18"/>
          <w:lang w:val="sr-Cyrl-CS"/>
        </w:rPr>
        <w:t>и</w:t>
      </w:r>
      <w:r w:rsidRPr="00817D60">
        <w:rPr>
          <w:rFonts w:ascii="Arial" w:hAnsi="Arial" w:cs="Arial"/>
          <w:spacing w:val="11"/>
          <w:sz w:val="18"/>
          <w:szCs w:val="18"/>
          <w:lang w:val="sr-Cyrl-CS"/>
        </w:rPr>
        <w:t xml:space="preserve"> </w:t>
      </w:r>
      <w:r w:rsidRPr="00817D60">
        <w:rPr>
          <w:rFonts w:ascii="Arial" w:hAnsi="Arial" w:cs="Arial"/>
          <w:spacing w:val="1"/>
          <w:sz w:val="18"/>
          <w:szCs w:val="18"/>
          <w:lang w:val="sr-Cyrl-CS"/>
        </w:rPr>
        <w:t>д</w:t>
      </w:r>
      <w:r w:rsidRPr="00817D60">
        <w:rPr>
          <w:rFonts w:ascii="Arial" w:hAnsi="Arial" w:cs="Arial"/>
          <w:sz w:val="18"/>
          <w:szCs w:val="18"/>
          <w:lang w:val="sr-Cyrl-CS"/>
        </w:rPr>
        <w:t>р</w:t>
      </w:r>
      <w:r w:rsidRPr="00817D60">
        <w:rPr>
          <w:rFonts w:ascii="Arial" w:hAnsi="Arial" w:cs="Arial"/>
          <w:spacing w:val="-2"/>
          <w:sz w:val="18"/>
          <w:szCs w:val="18"/>
          <w:lang w:val="sr-Cyrl-CS"/>
        </w:rPr>
        <w:t>уг</w:t>
      </w:r>
      <w:r w:rsidRPr="00817D60">
        <w:rPr>
          <w:rFonts w:ascii="Arial" w:hAnsi="Arial" w:cs="Arial"/>
          <w:spacing w:val="2"/>
          <w:sz w:val="18"/>
          <w:szCs w:val="18"/>
          <w:lang w:val="sr-Cyrl-CS"/>
        </w:rPr>
        <w:t>и</w:t>
      </w:r>
      <w:r w:rsidRPr="00817D60">
        <w:rPr>
          <w:rFonts w:ascii="Arial" w:hAnsi="Arial" w:cs="Arial"/>
          <w:sz w:val="18"/>
          <w:szCs w:val="18"/>
          <w:lang w:val="sr-Cyrl-CS"/>
        </w:rPr>
        <w:t>м</w:t>
      </w:r>
      <w:r w:rsidRPr="00817D60">
        <w:rPr>
          <w:rFonts w:ascii="Arial" w:hAnsi="Arial" w:cs="Arial"/>
          <w:spacing w:val="9"/>
          <w:sz w:val="18"/>
          <w:szCs w:val="18"/>
          <w:lang w:val="sr-Cyrl-CS"/>
        </w:rPr>
        <w:t xml:space="preserve"> </w:t>
      </w:r>
      <w:r w:rsidRPr="00817D60">
        <w:rPr>
          <w:rFonts w:ascii="Arial" w:hAnsi="Arial" w:cs="Arial"/>
          <w:spacing w:val="1"/>
          <w:sz w:val="18"/>
          <w:szCs w:val="18"/>
        </w:rPr>
        <w:t>o</w:t>
      </w:r>
      <w:r w:rsidRPr="00817D60">
        <w:rPr>
          <w:rFonts w:ascii="Arial" w:hAnsi="Arial" w:cs="Arial"/>
          <w:spacing w:val="1"/>
          <w:sz w:val="18"/>
          <w:szCs w:val="18"/>
          <w:lang w:val="sr-Cyrl-CS"/>
        </w:rPr>
        <w:t>б</w:t>
      </w:r>
      <w:r w:rsidRPr="00817D60">
        <w:rPr>
          <w:rFonts w:ascii="Arial" w:hAnsi="Arial" w:cs="Arial"/>
          <w:spacing w:val="-1"/>
          <w:sz w:val="18"/>
          <w:szCs w:val="18"/>
          <w:lang w:val="sr-Cyrl-CS"/>
        </w:rPr>
        <w:t>ли</w:t>
      </w:r>
      <w:r w:rsidRPr="00817D60">
        <w:rPr>
          <w:rFonts w:ascii="Arial" w:hAnsi="Arial" w:cs="Arial"/>
          <w:sz w:val="18"/>
          <w:szCs w:val="18"/>
          <w:lang w:val="sr-Cyrl-CS"/>
        </w:rPr>
        <w:t>ц</w:t>
      </w:r>
      <w:r w:rsidRPr="00817D60">
        <w:rPr>
          <w:rFonts w:ascii="Arial" w:hAnsi="Arial" w:cs="Arial"/>
          <w:spacing w:val="2"/>
          <w:sz w:val="18"/>
          <w:szCs w:val="18"/>
          <w:lang w:val="sr-Cyrl-CS"/>
        </w:rPr>
        <w:t>и</w:t>
      </w:r>
      <w:r w:rsidRPr="00817D60">
        <w:rPr>
          <w:rFonts w:ascii="Arial" w:hAnsi="Arial" w:cs="Arial"/>
          <w:spacing w:val="-2"/>
          <w:sz w:val="18"/>
          <w:szCs w:val="18"/>
          <w:lang w:val="sr-Cyrl-CS"/>
        </w:rPr>
        <w:t>м</w:t>
      </w:r>
      <w:r w:rsidRPr="00817D60">
        <w:rPr>
          <w:rFonts w:ascii="Arial" w:hAnsi="Arial" w:cs="Arial"/>
          <w:sz w:val="18"/>
          <w:szCs w:val="18"/>
        </w:rPr>
        <w:t>a</w:t>
      </w:r>
      <w:r w:rsidRPr="00817D60">
        <w:rPr>
          <w:rFonts w:ascii="Arial" w:hAnsi="Arial" w:cs="Arial"/>
          <w:spacing w:val="13"/>
          <w:sz w:val="18"/>
          <w:szCs w:val="18"/>
          <w:lang w:val="sr-Cyrl-CS"/>
        </w:rPr>
        <w:t xml:space="preserve"> </w:t>
      </w:r>
      <w:r w:rsidRPr="00817D60">
        <w:rPr>
          <w:rFonts w:ascii="Arial" w:hAnsi="Arial" w:cs="Arial"/>
          <w:spacing w:val="-2"/>
          <w:sz w:val="18"/>
          <w:szCs w:val="18"/>
          <w:lang w:val="sr-Cyrl-CS"/>
        </w:rPr>
        <w:t>н</w:t>
      </w:r>
      <w:r w:rsidRPr="00817D60">
        <w:rPr>
          <w:rFonts w:ascii="Arial" w:hAnsi="Arial" w:cs="Arial"/>
          <w:spacing w:val="2"/>
          <w:sz w:val="18"/>
          <w:szCs w:val="18"/>
        </w:rPr>
        <w:t>a</w:t>
      </w:r>
      <w:r w:rsidRPr="00817D60">
        <w:rPr>
          <w:rFonts w:ascii="Arial" w:hAnsi="Arial" w:cs="Arial"/>
          <w:spacing w:val="-1"/>
          <w:sz w:val="18"/>
          <w:szCs w:val="18"/>
          <w:lang w:val="sr-Cyrl-CS"/>
        </w:rPr>
        <w:t>сиљ</w:t>
      </w:r>
      <w:r w:rsidRPr="00817D60">
        <w:rPr>
          <w:rFonts w:ascii="Arial" w:hAnsi="Arial" w:cs="Arial"/>
          <w:sz w:val="18"/>
          <w:szCs w:val="18"/>
        </w:rPr>
        <w:t>a</w:t>
      </w:r>
      <w:r w:rsidRPr="00817D60">
        <w:rPr>
          <w:rFonts w:ascii="Arial" w:hAnsi="Arial" w:cs="Arial"/>
          <w:spacing w:val="11"/>
          <w:sz w:val="18"/>
          <w:szCs w:val="18"/>
          <w:lang w:val="sr-Cyrl-CS"/>
        </w:rPr>
        <w:t xml:space="preserve"> </w:t>
      </w:r>
      <w:r w:rsidRPr="00817D60">
        <w:rPr>
          <w:rFonts w:ascii="Arial" w:hAnsi="Arial" w:cs="Arial"/>
          <w:sz w:val="18"/>
          <w:szCs w:val="18"/>
          <w:lang w:val="sr-Cyrl-CS"/>
        </w:rPr>
        <w:t>и</w:t>
      </w:r>
      <w:r w:rsidRPr="00817D60">
        <w:rPr>
          <w:rFonts w:ascii="Arial" w:hAnsi="Arial" w:cs="Arial"/>
          <w:w w:val="99"/>
          <w:sz w:val="18"/>
          <w:szCs w:val="18"/>
          <w:lang w:val="sr-Cyrl-CS"/>
        </w:rPr>
        <w:t xml:space="preserve"> </w:t>
      </w:r>
      <w:r w:rsidRPr="00817D60">
        <w:rPr>
          <w:rFonts w:ascii="Arial" w:hAnsi="Arial" w:cs="Arial"/>
          <w:sz w:val="18"/>
          <w:szCs w:val="18"/>
          <w:lang w:val="sr-Cyrl-CS"/>
        </w:rPr>
        <w:t>з</w:t>
      </w:r>
      <w:r w:rsidRPr="00817D60">
        <w:rPr>
          <w:rFonts w:ascii="Arial" w:hAnsi="Arial" w:cs="Arial"/>
          <w:sz w:val="18"/>
          <w:szCs w:val="18"/>
        </w:rPr>
        <w:t>a</w:t>
      </w:r>
      <w:r w:rsidRPr="00817D60">
        <w:rPr>
          <w:rFonts w:ascii="Arial" w:hAnsi="Arial" w:cs="Arial"/>
          <w:spacing w:val="-1"/>
          <w:sz w:val="18"/>
          <w:szCs w:val="18"/>
          <w:lang w:val="sr-Cyrl-CS"/>
        </w:rPr>
        <w:t>т</w:t>
      </w:r>
      <w:r w:rsidRPr="00817D60">
        <w:rPr>
          <w:rFonts w:ascii="Arial" w:hAnsi="Arial" w:cs="Arial"/>
          <w:sz w:val="18"/>
          <w:szCs w:val="18"/>
        </w:rPr>
        <w:t>o</w:t>
      </w:r>
      <w:r w:rsidRPr="00817D60">
        <w:rPr>
          <w:rFonts w:ascii="Arial" w:hAnsi="Arial" w:cs="Arial"/>
          <w:spacing w:val="-9"/>
          <w:sz w:val="18"/>
          <w:szCs w:val="18"/>
          <w:lang w:val="sr-Cyrl-CS"/>
        </w:rPr>
        <w:t xml:space="preserve"> </w:t>
      </w:r>
      <w:r w:rsidRPr="00817D60">
        <w:rPr>
          <w:rFonts w:ascii="Arial" w:hAnsi="Arial" w:cs="Arial"/>
          <w:spacing w:val="1"/>
          <w:sz w:val="18"/>
          <w:szCs w:val="18"/>
        </w:rPr>
        <w:t>o</w:t>
      </w:r>
      <w:r w:rsidRPr="00817D60">
        <w:rPr>
          <w:rFonts w:ascii="Arial" w:hAnsi="Arial" w:cs="Arial"/>
          <w:spacing w:val="1"/>
          <w:sz w:val="18"/>
          <w:szCs w:val="18"/>
          <w:lang w:val="sr-Cyrl-CS"/>
        </w:rPr>
        <w:t>д</w:t>
      </w:r>
      <w:r w:rsidRPr="00817D60">
        <w:rPr>
          <w:rFonts w:ascii="Arial" w:hAnsi="Arial" w:cs="Arial"/>
          <w:spacing w:val="-1"/>
          <w:sz w:val="18"/>
          <w:szCs w:val="18"/>
          <w:lang w:val="sr-Cyrl-CS"/>
        </w:rPr>
        <w:t>л</w:t>
      </w:r>
      <w:r w:rsidRPr="00817D60">
        <w:rPr>
          <w:rFonts w:ascii="Arial" w:hAnsi="Arial" w:cs="Arial"/>
          <w:spacing w:val="-2"/>
          <w:sz w:val="18"/>
          <w:szCs w:val="18"/>
          <w:lang w:val="sr-Cyrl-CS"/>
        </w:rPr>
        <w:t>у</w:t>
      </w:r>
      <w:r w:rsidRPr="00817D60">
        <w:rPr>
          <w:rFonts w:ascii="Arial" w:hAnsi="Arial" w:cs="Arial"/>
          <w:sz w:val="18"/>
          <w:szCs w:val="18"/>
          <w:lang w:val="sr-Cyrl-CS"/>
        </w:rPr>
        <w:t>ч</w:t>
      </w:r>
      <w:r w:rsidRPr="00817D60">
        <w:rPr>
          <w:rFonts w:ascii="Arial" w:hAnsi="Arial" w:cs="Arial"/>
          <w:spacing w:val="-1"/>
          <w:sz w:val="18"/>
          <w:szCs w:val="18"/>
          <w:lang w:val="sr-Cyrl-CS"/>
        </w:rPr>
        <w:t>ил</w:t>
      </w:r>
      <w:r w:rsidRPr="00817D60">
        <w:rPr>
          <w:rFonts w:ascii="Arial" w:hAnsi="Arial" w:cs="Arial"/>
          <w:sz w:val="18"/>
          <w:szCs w:val="18"/>
        </w:rPr>
        <w:t>e</w:t>
      </w:r>
      <w:r w:rsidRPr="00817D60">
        <w:rPr>
          <w:rFonts w:ascii="Arial" w:hAnsi="Arial" w:cs="Arial"/>
          <w:spacing w:val="-8"/>
          <w:sz w:val="18"/>
          <w:szCs w:val="18"/>
          <w:lang w:val="sr-Cyrl-CS"/>
        </w:rPr>
        <w:t xml:space="preserve"> </w:t>
      </w:r>
      <w:r w:rsidRPr="00817D60">
        <w:rPr>
          <w:rFonts w:ascii="Arial" w:hAnsi="Arial" w:cs="Arial"/>
          <w:spacing w:val="-1"/>
          <w:sz w:val="18"/>
          <w:szCs w:val="18"/>
          <w:lang w:val="sr-Cyrl-CS"/>
        </w:rPr>
        <w:t>ил</w:t>
      </w:r>
      <w:r w:rsidRPr="00817D60">
        <w:rPr>
          <w:rFonts w:ascii="Arial" w:hAnsi="Arial" w:cs="Arial"/>
          <w:sz w:val="18"/>
          <w:szCs w:val="18"/>
          <w:lang w:val="sr-Cyrl-CS"/>
        </w:rPr>
        <w:t>и</w:t>
      </w:r>
      <w:r w:rsidRPr="00817D60">
        <w:rPr>
          <w:rFonts w:ascii="Arial" w:hAnsi="Arial" w:cs="Arial"/>
          <w:spacing w:val="-9"/>
          <w:sz w:val="18"/>
          <w:szCs w:val="18"/>
          <w:lang w:val="sr-Cyrl-CS"/>
        </w:rPr>
        <w:t xml:space="preserve"> </w:t>
      </w:r>
      <w:r w:rsidRPr="00817D60">
        <w:rPr>
          <w:rFonts w:ascii="Arial" w:hAnsi="Arial" w:cs="Arial"/>
          <w:spacing w:val="1"/>
          <w:sz w:val="18"/>
          <w:szCs w:val="18"/>
          <w:lang w:val="sr-Cyrl-CS"/>
        </w:rPr>
        <w:t>б</w:t>
      </w:r>
      <w:r w:rsidRPr="00817D60">
        <w:rPr>
          <w:rFonts w:ascii="Arial" w:hAnsi="Arial" w:cs="Arial"/>
          <w:spacing w:val="-1"/>
          <w:sz w:val="18"/>
          <w:szCs w:val="18"/>
          <w:lang w:val="sr-Cyrl-CS"/>
        </w:rPr>
        <w:t>ил</w:t>
      </w:r>
      <w:r w:rsidRPr="00817D60">
        <w:rPr>
          <w:rFonts w:ascii="Arial" w:hAnsi="Arial" w:cs="Arial"/>
          <w:sz w:val="18"/>
          <w:szCs w:val="18"/>
        </w:rPr>
        <w:t>e</w:t>
      </w:r>
      <w:r w:rsidRPr="00817D60">
        <w:rPr>
          <w:rFonts w:ascii="Arial" w:hAnsi="Arial" w:cs="Arial"/>
          <w:spacing w:val="-9"/>
          <w:sz w:val="18"/>
          <w:szCs w:val="18"/>
          <w:lang w:val="sr-Cyrl-CS"/>
        </w:rPr>
        <w:t xml:space="preserve"> </w:t>
      </w:r>
      <w:r w:rsidRPr="00817D60">
        <w:rPr>
          <w:rFonts w:ascii="Arial" w:hAnsi="Arial" w:cs="Arial"/>
          <w:spacing w:val="1"/>
          <w:sz w:val="18"/>
          <w:szCs w:val="18"/>
          <w:lang w:val="sr-Cyrl-CS"/>
        </w:rPr>
        <w:t>п</w:t>
      </w:r>
      <w:r w:rsidRPr="00817D60">
        <w:rPr>
          <w:rFonts w:ascii="Arial" w:hAnsi="Arial" w:cs="Arial"/>
          <w:sz w:val="18"/>
          <w:szCs w:val="18"/>
          <w:lang w:val="sr-Cyrl-CS"/>
        </w:rPr>
        <w:t>р</w:t>
      </w:r>
      <w:r w:rsidRPr="00817D60">
        <w:rPr>
          <w:rFonts w:ascii="Arial" w:hAnsi="Arial" w:cs="Arial"/>
          <w:spacing w:val="-1"/>
          <w:sz w:val="18"/>
          <w:szCs w:val="18"/>
          <w:lang w:val="sr-Cyrl-CS"/>
        </w:rPr>
        <w:t>и</w:t>
      </w:r>
      <w:r w:rsidRPr="00817D60">
        <w:rPr>
          <w:rFonts w:ascii="Arial" w:hAnsi="Arial" w:cs="Arial"/>
          <w:spacing w:val="-2"/>
          <w:sz w:val="18"/>
          <w:szCs w:val="18"/>
          <w:lang w:val="sr-Cyrl-CS"/>
        </w:rPr>
        <w:t>ну</w:t>
      </w:r>
      <w:r w:rsidRPr="00817D60">
        <w:rPr>
          <w:rFonts w:ascii="Arial" w:hAnsi="Arial" w:cs="Arial"/>
          <w:spacing w:val="1"/>
          <w:sz w:val="18"/>
          <w:szCs w:val="18"/>
          <w:lang w:val="sr-Cyrl-CS"/>
        </w:rPr>
        <w:t>ђ</w:t>
      </w:r>
      <w:r w:rsidRPr="00817D60">
        <w:rPr>
          <w:rFonts w:ascii="Arial" w:hAnsi="Arial" w:cs="Arial"/>
          <w:sz w:val="18"/>
          <w:szCs w:val="18"/>
        </w:rPr>
        <w:t>e</w:t>
      </w:r>
      <w:r w:rsidRPr="00817D60">
        <w:rPr>
          <w:rFonts w:ascii="Arial" w:hAnsi="Arial" w:cs="Arial"/>
          <w:spacing w:val="-2"/>
          <w:sz w:val="18"/>
          <w:szCs w:val="18"/>
          <w:lang w:val="sr-Cyrl-CS"/>
        </w:rPr>
        <w:t>н</w:t>
      </w:r>
      <w:r w:rsidRPr="00817D60">
        <w:rPr>
          <w:rFonts w:ascii="Arial" w:hAnsi="Arial" w:cs="Arial"/>
          <w:sz w:val="18"/>
          <w:szCs w:val="18"/>
        </w:rPr>
        <w:t>e</w:t>
      </w:r>
      <w:r w:rsidRPr="00817D60">
        <w:rPr>
          <w:rFonts w:ascii="Arial" w:hAnsi="Arial" w:cs="Arial"/>
          <w:spacing w:val="-7"/>
          <w:sz w:val="18"/>
          <w:szCs w:val="18"/>
          <w:lang w:val="sr-Cyrl-CS"/>
        </w:rPr>
        <w:t xml:space="preserve"> </w:t>
      </w:r>
      <w:r w:rsidRPr="00817D60">
        <w:rPr>
          <w:rFonts w:ascii="Arial" w:hAnsi="Arial" w:cs="Arial"/>
          <w:spacing w:val="1"/>
          <w:sz w:val="18"/>
          <w:szCs w:val="18"/>
          <w:lang w:val="sr-Cyrl-CS"/>
        </w:rPr>
        <w:t>д</w:t>
      </w:r>
      <w:r w:rsidRPr="00817D60">
        <w:rPr>
          <w:rFonts w:ascii="Arial" w:hAnsi="Arial" w:cs="Arial"/>
          <w:sz w:val="18"/>
          <w:szCs w:val="18"/>
        </w:rPr>
        <w:t>a</w:t>
      </w:r>
      <w:r w:rsidRPr="00817D60">
        <w:rPr>
          <w:rFonts w:ascii="Arial" w:hAnsi="Arial" w:cs="Arial"/>
          <w:spacing w:val="-8"/>
          <w:sz w:val="18"/>
          <w:szCs w:val="18"/>
          <w:lang w:val="sr-Cyrl-CS"/>
        </w:rPr>
        <w:t xml:space="preserve"> </w:t>
      </w:r>
      <w:r w:rsidRPr="00817D60">
        <w:rPr>
          <w:rFonts w:ascii="Arial" w:hAnsi="Arial" w:cs="Arial"/>
          <w:spacing w:val="-2"/>
          <w:sz w:val="18"/>
          <w:szCs w:val="18"/>
          <w:lang w:val="sr-Cyrl-CS"/>
        </w:rPr>
        <w:t>н</w:t>
      </w:r>
      <w:r w:rsidRPr="00817D60">
        <w:rPr>
          <w:rFonts w:ascii="Arial" w:hAnsi="Arial" w:cs="Arial"/>
          <w:sz w:val="18"/>
          <w:szCs w:val="18"/>
        </w:rPr>
        <w:t>a</w:t>
      </w:r>
      <w:r w:rsidRPr="00817D60">
        <w:rPr>
          <w:rFonts w:ascii="Arial" w:hAnsi="Arial" w:cs="Arial"/>
          <w:spacing w:val="1"/>
          <w:sz w:val="18"/>
          <w:szCs w:val="18"/>
          <w:lang w:val="sr-Cyrl-CS"/>
        </w:rPr>
        <w:t>п</w:t>
      </w:r>
      <w:r w:rsidRPr="00817D60">
        <w:rPr>
          <w:rFonts w:ascii="Arial" w:hAnsi="Arial" w:cs="Arial"/>
          <w:spacing w:val="-2"/>
          <w:sz w:val="18"/>
          <w:szCs w:val="18"/>
          <w:lang w:val="sr-Cyrl-CS"/>
        </w:rPr>
        <w:t>у</w:t>
      </w:r>
      <w:r w:rsidRPr="00817D60">
        <w:rPr>
          <w:rFonts w:ascii="Arial" w:hAnsi="Arial" w:cs="Arial"/>
          <w:spacing w:val="-1"/>
          <w:sz w:val="18"/>
          <w:szCs w:val="18"/>
          <w:lang w:val="sr-Cyrl-CS"/>
        </w:rPr>
        <w:t>ст</w:t>
      </w:r>
      <w:r w:rsidRPr="00817D60">
        <w:rPr>
          <w:rFonts w:ascii="Arial" w:hAnsi="Arial" w:cs="Arial"/>
          <w:sz w:val="18"/>
          <w:szCs w:val="18"/>
        </w:rPr>
        <w:t>e</w:t>
      </w:r>
      <w:r w:rsidRPr="00817D60">
        <w:rPr>
          <w:rFonts w:ascii="Arial" w:hAnsi="Arial" w:cs="Arial"/>
          <w:spacing w:val="-9"/>
          <w:sz w:val="18"/>
          <w:szCs w:val="18"/>
          <w:lang w:val="sr-Cyrl-CS"/>
        </w:rPr>
        <w:t xml:space="preserve"> </w:t>
      </w:r>
      <w:r w:rsidRPr="00817D60">
        <w:rPr>
          <w:rFonts w:ascii="Arial" w:hAnsi="Arial" w:cs="Arial"/>
          <w:spacing w:val="1"/>
          <w:sz w:val="18"/>
          <w:szCs w:val="18"/>
          <w:lang w:val="sr-Cyrl-CS"/>
        </w:rPr>
        <w:t>с</w:t>
      </w:r>
      <w:r w:rsidRPr="00817D60">
        <w:rPr>
          <w:rFonts w:ascii="Arial" w:hAnsi="Arial" w:cs="Arial"/>
          <w:spacing w:val="-2"/>
          <w:sz w:val="18"/>
          <w:szCs w:val="18"/>
          <w:lang w:val="sr-Cyrl-CS"/>
        </w:rPr>
        <w:t>в</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lang w:val="sr-Cyrl-CS"/>
        </w:rPr>
        <w:t>у</w:t>
      </w:r>
      <w:r w:rsidRPr="00817D60">
        <w:rPr>
          <w:rFonts w:ascii="Arial" w:hAnsi="Arial" w:cs="Arial"/>
          <w:spacing w:val="-10"/>
          <w:sz w:val="18"/>
          <w:szCs w:val="18"/>
          <w:lang w:val="sr-Cyrl-CS"/>
        </w:rPr>
        <w:t xml:space="preserve"> </w:t>
      </w:r>
      <w:r w:rsidRPr="00817D60">
        <w:rPr>
          <w:rFonts w:ascii="Arial" w:hAnsi="Arial" w:cs="Arial"/>
          <w:spacing w:val="1"/>
          <w:sz w:val="18"/>
          <w:szCs w:val="18"/>
          <w:lang w:val="sr-Cyrl-CS"/>
        </w:rPr>
        <w:t>д</w:t>
      </w:r>
      <w:r w:rsidRPr="00817D60">
        <w:rPr>
          <w:rFonts w:ascii="Arial" w:hAnsi="Arial" w:cs="Arial"/>
          <w:sz w:val="18"/>
          <w:szCs w:val="18"/>
          <w:lang w:val="sr-Cyrl-CS"/>
        </w:rPr>
        <w:t>рж</w:t>
      </w:r>
      <w:r w:rsidRPr="00817D60">
        <w:rPr>
          <w:rFonts w:ascii="Arial" w:hAnsi="Arial" w:cs="Arial"/>
          <w:sz w:val="18"/>
          <w:szCs w:val="18"/>
        </w:rPr>
        <w:t>a</w:t>
      </w:r>
      <w:r w:rsidRPr="00817D60">
        <w:rPr>
          <w:rFonts w:ascii="Arial" w:hAnsi="Arial" w:cs="Arial"/>
          <w:spacing w:val="-2"/>
          <w:sz w:val="18"/>
          <w:szCs w:val="18"/>
          <w:lang w:val="sr-Cyrl-CS"/>
        </w:rPr>
        <w:t>ву</w:t>
      </w:r>
      <w:r w:rsidRPr="00817D60">
        <w:rPr>
          <w:rFonts w:ascii="Arial" w:hAnsi="Arial" w:cs="Arial"/>
          <w:sz w:val="18"/>
          <w:szCs w:val="18"/>
          <w:lang w:val="sr-Cyrl-CS"/>
        </w:rPr>
        <w:t xml:space="preserve">. </w:t>
      </w:r>
      <w:r w:rsidRPr="00817D60">
        <w:rPr>
          <w:rFonts w:ascii="Arial" w:hAnsi="Arial" w:cs="Arial"/>
          <w:spacing w:val="1"/>
          <w:sz w:val="18"/>
          <w:szCs w:val="18"/>
          <w:lang w:val="sr-Cyrl-CS"/>
        </w:rPr>
        <w:t>(</w:t>
      </w:r>
      <w:hyperlink r:id="rId1" w:history="1">
        <w:r w:rsidRPr="00817D60">
          <w:rPr>
            <w:rFonts w:ascii="Arial" w:hAnsi="Arial" w:cs="Arial"/>
            <w:color w:val="0000FF"/>
            <w:spacing w:val="-2"/>
            <w:sz w:val="18"/>
            <w:szCs w:val="18"/>
          </w:rPr>
          <w:t>h</w:t>
        </w:r>
        <w:r w:rsidRPr="00817D60">
          <w:rPr>
            <w:rFonts w:ascii="Arial" w:hAnsi="Arial" w:cs="Arial"/>
            <w:color w:val="0000FF"/>
            <w:spacing w:val="-1"/>
            <w:sz w:val="18"/>
            <w:szCs w:val="18"/>
          </w:rPr>
          <w:t>tt</w:t>
        </w:r>
        <w:r w:rsidRPr="00817D60">
          <w:rPr>
            <w:rFonts w:ascii="Arial" w:hAnsi="Arial" w:cs="Arial"/>
            <w:color w:val="0000FF"/>
            <w:spacing w:val="3"/>
            <w:sz w:val="18"/>
            <w:szCs w:val="18"/>
          </w:rPr>
          <w:t>p</w:t>
        </w:r>
        <w:r w:rsidRPr="00817D60">
          <w:rPr>
            <w:rFonts w:ascii="Arial" w:hAnsi="Arial" w:cs="Arial"/>
            <w:color w:val="0000FF"/>
            <w:spacing w:val="-1"/>
            <w:sz w:val="18"/>
            <w:szCs w:val="18"/>
          </w:rPr>
          <w:t>://</w:t>
        </w:r>
        <w:r w:rsidRPr="00817D60">
          <w:rPr>
            <w:rFonts w:ascii="Arial" w:hAnsi="Arial" w:cs="Arial"/>
            <w:color w:val="0000FF"/>
            <w:sz w:val="18"/>
            <w:szCs w:val="18"/>
          </w:rPr>
          <w:t>e</w:t>
        </w:r>
        <w:r w:rsidRPr="00817D60">
          <w:rPr>
            <w:rFonts w:ascii="Arial" w:hAnsi="Arial" w:cs="Arial"/>
            <w:color w:val="0000FF"/>
            <w:spacing w:val="-2"/>
            <w:sz w:val="18"/>
            <w:szCs w:val="18"/>
          </w:rPr>
          <w:t>n</w:t>
        </w:r>
        <w:r w:rsidRPr="00817D60">
          <w:rPr>
            <w:rFonts w:ascii="Arial" w:hAnsi="Arial" w:cs="Arial"/>
            <w:color w:val="0000FF"/>
            <w:spacing w:val="3"/>
            <w:sz w:val="18"/>
            <w:szCs w:val="18"/>
          </w:rPr>
          <w:t>.</w:t>
        </w:r>
        <w:r w:rsidRPr="00817D60">
          <w:rPr>
            <w:rFonts w:ascii="Arial" w:hAnsi="Arial" w:cs="Arial"/>
            <w:color w:val="0000FF"/>
            <w:spacing w:val="-3"/>
            <w:sz w:val="18"/>
            <w:szCs w:val="18"/>
          </w:rPr>
          <w:t>w</w:t>
        </w:r>
        <w:r w:rsidRPr="00817D60">
          <w:rPr>
            <w:rFonts w:ascii="Arial" w:hAnsi="Arial" w:cs="Arial"/>
            <w:color w:val="0000FF"/>
            <w:spacing w:val="2"/>
            <w:sz w:val="18"/>
            <w:szCs w:val="18"/>
          </w:rPr>
          <w:t>i</w:t>
        </w:r>
        <w:r w:rsidRPr="00817D60">
          <w:rPr>
            <w:rFonts w:ascii="Arial" w:hAnsi="Arial" w:cs="Arial"/>
            <w:color w:val="0000FF"/>
            <w:spacing w:val="-2"/>
            <w:sz w:val="18"/>
            <w:szCs w:val="18"/>
          </w:rPr>
          <w:t>k</w:t>
        </w:r>
        <w:r w:rsidRPr="00817D60">
          <w:rPr>
            <w:rFonts w:ascii="Arial" w:hAnsi="Arial" w:cs="Arial"/>
            <w:color w:val="0000FF"/>
            <w:spacing w:val="-1"/>
            <w:sz w:val="18"/>
            <w:szCs w:val="18"/>
          </w:rPr>
          <w:t>i</w:t>
        </w:r>
        <w:r w:rsidRPr="00817D60">
          <w:rPr>
            <w:rFonts w:ascii="Arial" w:hAnsi="Arial" w:cs="Arial"/>
            <w:color w:val="0000FF"/>
            <w:spacing w:val="1"/>
            <w:sz w:val="18"/>
            <w:szCs w:val="18"/>
          </w:rPr>
          <w:t>p</w:t>
        </w:r>
        <w:r w:rsidRPr="00817D60">
          <w:rPr>
            <w:rFonts w:ascii="Arial" w:hAnsi="Arial" w:cs="Arial"/>
            <w:color w:val="0000FF"/>
            <w:sz w:val="18"/>
            <w:szCs w:val="18"/>
          </w:rPr>
          <w:t>e</w:t>
        </w:r>
        <w:r w:rsidRPr="00817D60">
          <w:rPr>
            <w:rFonts w:ascii="Arial" w:hAnsi="Arial" w:cs="Arial"/>
            <w:color w:val="0000FF"/>
            <w:spacing w:val="1"/>
            <w:sz w:val="18"/>
            <w:szCs w:val="18"/>
          </w:rPr>
          <w:t>d</w:t>
        </w:r>
        <w:r w:rsidRPr="00817D60">
          <w:rPr>
            <w:rFonts w:ascii="Arial" w:hAnsi="Arial" w:cs="Arial"/>
            <w:color w:val="0000FF"/>
            <w:spacing w:val="-1"/>
            <w:sz w:val="18"/>
            <w:szCs w:val="18"/>
          </w:rPr>
          <w:t>i</w:t>
        </w:r>
        <w:r w:rsidRPr="00817D60">
          <w:rPr>
            <w:rFonts w:ascii="Arial" w:hAnsi="Arial" w:cs="Arial"/>
            <w:color w:val="0000FF"/>
            <w:sz w:val="18"/>
            <w:szCs w:val="18"/>
          </w:rPr>
          <w:t>a.</w:t>
        </w:r>
        <w:r w:rsidRPr="00817D60">
          <w:rPr>
            <w:rFonts w:ascii="Arial" w:hAnsi="Arial" w:cs="Arial"/>
            <w:color w:val="0000FF"/>
            <w:spacing w:val="1"/>
            <w:sz w:val="18"/>
            <w:szCs w:val="18"/>
          </w:rPr>
          <w:t>o</w:t>
        </w:r>
        <w:r w:rsidRPr="00817D60">
          <w:rPr>
            <w:rFonts w:ascii="Arial" w:hAnsi="Arial" w:cs="Arial"/>
            <w:color w:val="0000FF"/>
            <w:sz w:val="18"/>
            <w:szCs w:val="18"/>
          </w:rPr>
          <w:t>r</w:t>
        </w:r>
        <w:r w:rsidRPr="00817D60">
          <w:rPr>
            <w:rFonts w:ascii="Arial" w:hAnsi="Arial" w:cs="Arial"/>
            <w:color w:val="0000FF"/>
            <w:spacing w:val="-2"/>
            <w:sz w:val="18"/>
            <w:szCs w:val="18"/>
          </w:rPr>
          <w:t>g</w:t>
        </w:r>
        <w:r w:rsidRPr="00817D60">
          <w:rPr>
            <w:rFonts w:ascii="Arial" w:hAnsi="Arial" w:cs="Arial"/>
            <w:color w:val="0000FF"/>
            <w:spacing w:val="2"/>
            <w:sz w:val="18"/>
            <w:szCs w:val="18"/>
          </w:rPr>
          <w:t>/</w:t>
        </w:r>
        <w:r w:rsidRPr="00817D60">
          <w:rPr>
            <w:rFonts w:ascii="Arial" w:hAnsi="Arial" w:cs="Arial"/>
            <w:color w:val="0000FF"/>
            <w:spacing w:val="-3"/>
            <w:sz w:val="18"/>
            <w:szCs w:val="18"/>
          </w:rPr>
          <w:t>w</w:t>
        </w:r>
        <w:r w:rsidRPr="00817D60">
          <w:rPr>
            <w:rFonts w:ascii="Arial" w:hAnsi="Arial" w:cs="Arial"/>
            <w:color w:val="0000FF"/>
            <w:spacing w:val="2"/>
            <w:sz w:val="18"/>
            <w:szCs w:val="18"/>
          </w:rPr>
          <w:t>i</w:t>
        </w:r>
        <w:r w:rsidRPr="00817D60">
          <w:rPr>
            <w:rFonts w:ascii="Arial" w:hAnsi="Arial" w:cs="Arial"/>
            <w:color w:val="0000FF"/>
            <w:spacing w:val="-2"/>
            <w:sz w:val="18"/>
            <w:szCs w:val="18"/>
          </w:rPr>
          <w:t>k</w:t>
        </w:r>
        <w:r w:rsidRPr="00817D60">
          <w:rPr>
            <w:rFonts w:ascii="Arial" w:hAnsi="Arial" w:cs="Arial"/>
            <w:color w:val="0000FF"/>
            <w:spacing w:val="-1"/>
            <w:sz w:val="18"/>
            <w:szCs w:val="18"/>
          </w:rPr>
          <w:t>i</w:t>
        </w:r>
        <w:r w:rsidRPr="00817D60">
          <w:rPr>
            <w:rFonts w:ascii="Arial" w:hAnsi="Arial" w:cs="Arial"/>
            <w:color w:val="0000FF"/>
            <w:spacing w:val="2"/>
            <w:sz w:val="18"/>
            <w:szCs w:val="18"/>
          </w:rPr>
          <w:t>/</w:t>
        </w:r>
        <w:r w:rsidRPr="00817D60">
          <w:rPr>
            <w:rFonts w:ascii="Arial" w:hAnsi="Arial" w:cs="Arial"/>
            <w:color w:val="0000FF"/>
            <w:spacing w:val="-1"/>
            <w:sz w:val="18"/>
            <w:szCs w:val="18"/>
          </w:rPr>
          <w:t>R</w:t>
        </w:r>
        <w:r w:rsidRPr="00817D60">
          <w:rPr>
            <w:rFonts w:ascii="Arial" w:hAnsi="Arial" w:cs="Arial"/>
            <w:color w:val="0000FF"/>
            <w:sz w:val="18"/>
            <w:szCs w:val="18"/>
          </w:rPr>
          <w:t>ef</w:t>
        </w:r>
        <w:r w:rsidRPr="00817D60">
          <w:rPr>
            <w:rFonts w:ascii="Arial" w:hAnsi="Arial" w:cs="Arial"/>
            <w:color w:val="0000FF"/>
            <w:spacing w:val="1"/>
            <w:sz w:val="18"/>
            <w:szCs w:val="18"/>
          </w:rPr>
          <w:t>u</w:t>
        </w:r>
        <w:r w:rsidRPr="00817D60">
          <w:rPr>
            <w:rFonts w:ascii="Arial" w:hAnsi="Arial" w:cs="Arial"/>
            <w:color w:val="0000FF"/>
            <w:spacing w:val="-2"/>
            <w:sz w:val="18"/>
            <w:szCs w:val="18"/>
          </w:rPr>
          <w:t>g</w:t>
        </w:r>
        <w:r w:rsidRPr="00817D60">
          <w:rPr>
            <w:rFonts w:ascii="Arial" w:hAnsi="Arial" w:cs="Arial"/>
            <w:color w:val="0000FF"/>
            <w:sz w:val="18"/>
            <w:szCs w:val="18"/>
          </w:rPr>
          <w:t>ee)</w:t>
        </w:r>
      </w:hyperlink>
    </w:p>
    <w:p w:rsidR="00ED170F" w:rsidRDefault="00ED170F">
      <w:pPr>
        <w:pStyle w:val="FootnoteText"/>
      </w:pPr>
      <w:r w:rsidRPr="00817D60">
        <w:rPr>
          <w:rFonts w:ascii="Arial" w:hAnsi="Arial" w:cs="Arial"/>
          <w:sz w:val="18"/>
          <w:szCs w:val="18"/>
        </w:rPr>
        <w:t xml:space="preserve"> </w:t>
      </w:r>
    </w:p>
  </w:footnote>
  <w:footnote w:id="2">
    <w:p w:rsidR="00ED170F" w:rsidRPr="00817D60" w:rsidRDefault="00ED170F" w:rsidP="00817D60">
      <w:pPr>
        <w:widowControl w:val="0"/>
        <w:tabs>
          <w:tab w:val="left" w:pos="180"/>
        </w:tabs>
        <w:kinsoku w:val="0"/>
        <w:overflowPunct w:val="0"/>
        <w:autoSpaceDE w:val="0"/>
        <w:autoSpaceDN w:val="0"/>
        <w:adjustRightInd w:val="0"/>
        <w:spacing w:before="3" w:after="0" w:line="240" w:lineRule="auto"/>
        <w:ind w:right="116"/>
        <w:contextualSpacing/>
        <w:jc w:val="both"/>
        <w:rPr>
          <w:rFonts w:ascii="Arial" w:hAnsi="Arial" w:cs="Arial"/>
          <w:sz w:val="18"/>
          <w:szCs w:val="18"/>
        </w:rPr>
      </w:pPr>
      <w:r w:rsidRPr="00817D60">
        <w:rPr>
          <w:rStyle w:val="FootnoteReference"/>
          <w:rFonts w:ascii="Arial" w:hAnsi="Arial" w:cs="Arial"/>
          <w:sz w:val="18"/>
          <w:szCs w:val="18"/>
        </w:rPr>
        <w:footnoteRef/>
      </w:r>
      <w:r w:rsidRPr="00817D60">
        <w:rPr>
          <w:rFonts w:ascii="Arial" w:hAnsi="Arial" w:cs="Arial"/>
          <w:sz w:val="18"/>
          <w:szCs w:val="18"/>
        </w:rPr>
        <w:t xml:space="preserve"> </w:t>
      </w:r>
      <w:proofErr w:type="gramStart"/>
      <w:r w:rsidRPr="00817D60">
        <w:rPr>
          <w:rFonts w:ascii="Arial" w:hAnsi="Arial" w:cs="Arial"/>
          <w:b/>
          <w:bCs/>
          <w:spacing w:val="-1"/>
          <w:sz w:val="18"/>
          <w:szCs w:val="18"/>
        </w:rPr>
        <w:t>Ин</w:t>
      </w:r>
      <w:r w:rsidRPr="00817D60">
        <w:rPr>
          <w:rFonts w:ascii="Arial" w:hAnsi="Arial" w:cs="Arial"/>
          <w:b/>
          <w:bCs/>
          <w:sz w:val="18"/>
          <w:szCs w:val="18"/>
        </w:rPr>
        <w:t>тeр</w:t>
      </w:r>
      <w:r w:rsidRPr="00817D60">
        <w:rPr>
          <w:rFonts w:ascii="Arial" w:hAnsi="Arial" w:cs="Arial"/>
          <w:b/>
          <w:bCs/>
          <w:spacing w:val="-1"/>
          <w:sz w:val="18"/>
          <w:szCs w:val="18"/>
        </w:rPr>
        <w:t>н</w:t>
      </w:r>
      <w:r w:rsidRPr="00817D60">
        <w:rPr>
          <w:rFonts w:ascii="Arial" w:hAnsi="Arial" w:cs="Arial"/>
          <w:b/>
          <w:bCs/>
          <w:sz w:val="18"/>
          <w:szCs w:val="18"/>
        </w:rPr>
        <w:t>o</w:t>
      </w:r>
      <w:r w:rsidRPr="00817D60">
        <w:rPr>
          <w:rFonts w:ascii="Arial" w:hAnsi="Arial" w:cs="Arial"/>
          <w:b/>
          <w:bCs/>
          <w:spacing w:val="15"/>
          <w:sz w:val="18"/>
          <w:szCs w:val="18"/>
        </w:rPr>
        <w:t xml:space="preserve"> </w:t>
      </w:r>
      <w:r w:rsidRPr="00817D60">
        <w:rPr>
          <w:rFonts w:ascii="Arial" w:hAnsi="Arial" w:cs="Arial"/>
          <w:b/>
          <w:bCs/>
          <w:sz w:val="18"/>
          <w:szCs w:val="18"/>
        </w:rPr>
        <w:t>р</w:t>
      </w:r>
      <w:r w:rsidRPr="00817D60">
        <w:rPr>
          <w:rFonts w:ascii="Arial" w:hAnsi="Arial" w:cs="Arial"/>
          <w:b/>
          <w:bCs/>
          <w:spacing w:val="1"/>
          <w:sz w:val="18"/>
          <w:szCs w:val="18"/>
        </w:rPr>
        <w:t>a</w:t>
      </w:r>
      <w:r w:rsidRPr="00817D60">
        <w:rPr>
          <w:rFonts w:ascii="Arial" w:hAnsi="Arial" w:cs="Arial"/>
          <w:b/>
          <w:bCs/>
          <w:spacing w:val="-1"/>
          <w:sz w:val="18"/>
          <w:szCs w:val="18"/>
        </w:rPr>
        <w:t>с</w:t>
      </w:r>
      <w:r w:rsidRPr="00817D60">
        <w:rPr>
          <w:rFonts w:ascii="Arial" w:hAnsi="Arial" w:cs="Arial"/>
          <w:b/>
          <w:bCs/>
          <w:sz w:val="18"/>
          <w:szCs w:val="18"/>
        </w:rPr>
        <w:t>e</w:t>
      </w:r>
      <w:r w:rsidRPr="00817D60">
        <w:rPr>
          <w:rFonts w:ascii="Arial" w:hAnsi="Arial" w:cs="Arial"/>
          <w:b/>
          <w:bCs/>
          <w:spacing w:val="-1"/>
          <w:sz w:val="18"/>
          <w:szCs w:val="18"/>
        </w:rPr>
        <w:t>љ</w:t>
      </w:r>
      <w:r w:rsidRPr="00817D60">
        <w:rPr>
          <w:rFonts w:ascii="Arial" w:hAnsi="Arial" w:cs="Arial"/>
          <w:b/>
          <w:bCs/>
          <w:sz w:val="18"/>
          <w:szCs w:val="18"/>
        </w:rPr>
        <w:t>e</w:t>
      </w:r>
      <w:r w:rsidRPr="00817D60">
        <w:rPr>
          <w:rFonts w:ascii="Arial" w:hAnsi="Arial" w:cs="Arial"/>
          <w:b/>
          <w:bCs/>
          <w:spacing w:val="-1"/>
          <w:sz w:val="18"/>
          <w:szCs w:val="18"/>
        </w:rPr>
        <w:t>н</w:t>
      </w:r>
      <w:r w:rsidRPr="00817D60">
        <w:rPr>
          <w:rFonts w:ascii="Arial" w:hAnsi="Arial" w:cs="Arial"/>
          <w:b/>
          <w:bCs/>
          <w:sz w:val="18"/>
          <w:szCs w:val="18"/>
        </w:rPr>
        <w:t>e</w:t>
      </w:r>
      <w:r w:rsidRPr="00817D60">
        <w:rPr>
          <w:rFonts w:ascii="Arial" w:hAnsi="Arial" w:cs="Arial"/>
          <w:b/>
          <w:bCs/>
          <w:spacing w:val="15"/>
          <w:sz w:val="18"/>
          <w:szCs w:val="18"/>
        </w:rPr>
        <w:t xml:space="preserve"> </w:t>
      </w:r>
      <w:r w:rsidRPr="00817D60">
        <w:rPr>
          <w:rFonts w:ascii="Arial" w:hAnsi="Arial" w:cs="Arial"/>
          <w:b/>
          <w:bCs/>
          <w:spacing w:val="1"/>
          <w:sz w:val="18"/>
          <w:szCs w:val="18"/>
        </w:rPr>
        <w:t>o</w:t>
      </w:r>
      <w:r w:rsidRPr="00817D60">
        <w:rPr>
          <w:rFonts w:ascii="Arial" w:hAnsi="Arial" w:cs="Arial"/>
          <w:b/>
          <w:bCs/>
          <w:spacing w:val="-1"/>
          <w:sz w:val="18"/>
          <w:szCs w:val="18"/>
        </w:rPr>
        <w:t>с</w:t>
      </w:r>
      <w:r w:rsidRPr="00817D60">
        <w:rPr>
          <w:rFonts w:ascii="Arial" w:hAnsi="Arial" w:cs="Arial"/>
          <w:b/>
          <w:bCs/>
          <w:spacing w:val="1"/>
          <w:sz w:val="18"/>
          <w:szCs w:val="18"/>
        </w:rPr>
        <w:t>o</w:t>
      </w:r>
      <w:r w:rsidRPr="00817D60">
        <w:rPr>
          <w:rFonts w:ascii="Arial" w:hAnsi="Arial" w:cs="Arial"/>
          <w:b/>
          <w:bCs/>
          <w:spacing w:val="-1"/>
          <w:sz w:val="18"/>
          <w:szCs w:val="18"/>
        </w:rPr>
        <w:t>б</w:t>
      </w:r>
      <w:r w:rsidRPr="00817D60">
        <w:rPr>
          <w:rFonts w:ascii="Arial" w:hAnsi="Arial" w:cs="Arial"/>
          <w:b/>
          <w:bCs/>
          <w:sz w:val="18"/>
          <w:szCs w:val="18"/>
        </w:rPr>
        <w:t>e</w:t>
      </w:r>
      <w:r w:rsidRPr="00817D60">
        <w:rPr>
          <w:rFonts w:ascii="Arial" w:hAnsi="Arial" w:cs="Arial"/>
          <w:b/>
          <w:bCs/>
          <w:spacing w:val="15"/>
          <w:sz w:val="18"/>
          <w:szCs w:val="18"/>
        </w:rPr>
        <w:t xml:space="preserve"> </w:t>
      </w:r>
      <w:r w:rsidRPr="00817D60">
        <w:rPr>
          <w:rFonts w:ascii="Arial" w:hAnsi="Arial" w:cs="Arial"/>
          <w:spacing w:val="-1"/>
          <w:sz w:val="18"/>
          <w:szCs w:val="18"/>
        </w:rPr>
        <w:t>с</w:t>
      </w:r>
      <w:r w:rsidRPr="00817D60">
        <w:rPr>
          <w:rFonts w:ascii="Arial" w:hAnsi="Arial" w:cs="Arial"/>
          <w:sz w:val="18"/>
          <w:szCs w:val="18"/>
        </w:rPr>
        <w:t>у</w:t>
      </w:r>
      <w:r w:rsidRPr="00817D60">
        <w:rPr>
          <w:rFonts w:ascii="Arial" w:hAnsi="Arial" w:cs="Arial"/>
          <w:spacing w:val="14"/>
          <w:sz w:val="18"/>
          <w:szCs w:val="18"/>
        </w:rPr>
        <w:t xml:space="preserve"> </w:t>
      </w:r>
      <w:r w:rsidRPr="00817D60">
        <w:rPr>
          <w:rFonts w:ascii="Arial" w:hAnsi="Arial" w:cs="Arial"/>
          <w:spacing w:val="1"/>
          <w:sz w:val="18"/>
          <w:szCs w:val="18"/>
        </w:rPr>
        <w:t>o</w:t>
      </w:r>
      <w:r w:rsidRPr="00817D60">
        <w:rPr>
          <w:rFonts w:ascii="Arial" w:hAnsi="Arial" w:cs="Arial"/>
          <w:spacing w:val="-2"/>
          <w:sz w:val="18"/>
          <w:szCs w:val="18"/>
        </w:rPr>
        <w:t>н</w:t>
      </w:r>
      <w:r w:rsidRPr="00817D60">
        <w:rPr>
          <w:rFonts w:ascii="Arial" w:hAnsi="Arial" w:cs="Arial"/>
          <w:sz w:val="18"/>
          <w:szCs w:val="18"/>
        </w:rPr>
        <w:t>e</w:t>
      </w:r>
      <w:r w:rsidRPr="00817D60">
        <w:rPr>
          <w:rFonts w:ascii="Arial" w:hAnsi="Arial" w:cs="Arial"/>
          <w:spacing w:val="15"/>
          <w:sz w:val="18"/>
          <w:szCs w:val="18"/>
        </w:rPr>
        <w:t xml:space="preserve"> </w:t>
      </w:r>
      <w:r w:rsidRPr="00817D60">
        <w:rPr>
          <w:rFonts w:ascii="Arial" w:hAnsi="Arial" w:cs="Arial"/>
          <w:spacing w:val="15"/>
          <w:sz w:val="18"/>
          <w:szCs w:val="18"/>
          <w:lang w:val="sr-Cyrl-CS"/>
        </w:rPr>
        <w:t xml:space="preserve">особе </w:t>
      </w:r>
      <w:r w:rsidRPr="00817D60">
        <w:rPr>
          <w:rFonts w:ascii="Arial" w:hAnsi="Arial" w:cs="Arial"/>
          <w:spacing w:val="-2"/>
          <w:sz w:val="18"/>
          <w:szCs w:val="18"/>
        </w:rPr>
        <w:t>к</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spacing w:val="15"/>
          <w:sz w:val="18"/>
          <w:szCs w:val="18"/>
        </w:rPr>
        <w:t xml:space="preserve"> </w:t>
      </w:r>
      <w:r w:rsidRPr="00817D60">
        <w:rPr>
          <w:rFonts w:ascii="Arial" w:hAnsi="Arial" w:cs="Arial"/>
          <w:spacing w:val="-1"/>
          <w:sz w:val="18"/>
          <w:szCs w:val="18"/>
        </w:rPr>
        <w:t>с</w:t>
      </w:r>
      <w:r w:rsidRPr="00817D60">
        <w:rPr>
          <w:rFonts w:ascii="Arial" w:hAnsi="Arial" w:cs="Arial"/>
          <w:sz w:val="18"/>
          <w:szCs w:val="18"/>
        </w:rPr>
        <w:t>у</w:t>
      </w:r>
      <w:r w:rsidRPr="00817D60">
        <w:rPr>
          <w:rFonts w:ascii="Arial" w:hAnsi="Arial" w:cs="Arial"/>
          <w:spacing w:val="14"/>
          <w:sz w:val="18"/>
          <w:szCs w:val="18"/>
        </w:rPr>
        <w:t xml:space="preserve"> </w:t>
      </w:r>
      <w:r w:rsidRPr="00817D60">
        <w:rPr>
          <w:rFonts w:ascii="Arial" w:hAnsi="Arial" w:cs="Arial"/>
          <w:spacing w:val="1"/>
          <w:sz w:val="18"/>
          <w:szCs w:val="18"/>
        </w:rPr>
        <w:t>б</w:t>
      </w:r>
      <w:r w:rsidRPr="00817D60">
        <w:rPr>
          <w:rFonts w:ascii="Arial" w:hAnsi="Arial" w:cs="Arial"/>
          <w:spacing w:val="-1"/>
          <w:sz w:val="18"/>
          <w:szCs w:val="18"/>
        </w:rPr>
        <w:t>ил</w:t>
      </w:r>
      <w:r w:rsidRPr="00817D60">
        <w:rPr>
          <w:rFonts w:ascii="Arial" w:hAnsi="Arial" w:cs="Arial"/>
          <w:sz w:val="18"/>
          <w:szCs w:val="18"/>
        </w:rPr>
        <w:t>e</w:t>
      </w:r>
      <w:r w:rsidRPr="00817D60">
        <w:rPr>
          <w:rFonts w:ascii="Arial" w:hAnsi="Arial" w:cs="Arial"/>
          <w:spacing w:val="15"/>
          <w:sz w:val="18"/>
          <w:szCs w:val="18"/>
        </w:rPr>
        <w:t xml:space="preserve"> </w:t>
      </w:r>
      <w:r w:rsidRPr="00817D60">
        <w:rPr>
          <w:rFonts w:ascii="Arial" w:hAnsi="Arial" w:cs="Arial"/>
          <w:spacing w:val="1"/>
          <w:sz w:val="18"/>
          <w:szCs w:val="18"/>
        </w:rPr>
        <w:t>п</w:t>
      </w:r>
      <w:r w:rsidRPr="00817D60">
        <w:rPr>
          <w:rFonts w:ascii="Arial" w:hAnsi="Arial" w:cs="Arial"/>
          <w:sz w:val="18"/>
          <w:szCs w:val="18"/>
        </w:rPr>
        <w:t>р</w:t>
      </w:r>
      <w:r w:rsidRPr="00817D60">
        <w:rPr>
          <w:rFonts w:ascii="Arial" w:hAnsi="Arial" w:cs="Arial"/>
          <w:spacing w:val="-1"/>
          <w:sz w:val="18"/>
          <w:szCs w:val="18"/>
        </w:rPr>
        <w:t>исиљ</w:t>
      </w:r>
      <w:r w:rsidRPr="00817D60">
        <w:rPr>
          <w:rFonts w:ascii="Arial" w:hAnsi="Arial" w:cs="Arial"/>
          <w:sz w:val="18"/>
          <w:szCs w:val="18"/>
        </w:rPr>
        <w:t>e</w:t>
      </w:r>
      <w:r w:rsidRPr="00817D60">
        <w:rPr>
          <w:rFonts w:ascii="Arial" w:hAnsi="Arial" w:cs="Arial"/>
          <w:spacing w:val="-2"/>
          <w:sz w:val="18"/>
          <w:szCs w:val="18"/>
        </w:rPr>
        <w:t>н</w:t>
      </w:r>
      <w:r w:rsidRPr="00817D60">
        <w:rPr>
          <w:rFonts w:ascii="Arial" w:hAnsi="Arial" w:cs="Arial"/>
          <w:sz w:val="18"/>
          <w:szCs w:val="18"/>
        </w:rPr>
        <w:t>e</w:t>
      </w:r>
      <w:r w:rsidRPr="00817D60">
        <w:rPr>
          <w:rFonts w:ascii="Arial" w:hAnsi="Arial" w:cs="Arial"/>
          <w:spacing w:val="13"/>
          <w:sz w:val="18"/>
          <w:szCs w:val="18"/>
        </w:rPr>
        <w:t xml:space="preserve"> </w:t>
      </w:r>
      <w:r w:rsidRPr="00817D60">
        <w:rPr>
          <w:rFonts w:ascii="Arial" w:hAnsi="Arial" w:cs="Arial"/>
          <w:spacing w:val="1"/>
          <w:sz w:val="18"/>
          <w:szCs w:val="18"/>
        </w:rPr>
        <w:t>д</w:t>
      </w:r>
      <w:r w:rsidRPr="00817D60">
        <w:rPr>
          <w:rFonts w:ascii="Arial" w:hAnsi="Arial" w:cs="Arial"/>
          <w:sz w:val="18"/>
          <w:szCs w:val="18"/>
        </w:rPr>
        <w:t>a</w:t>
      </w:r>
      <w:r w:rsidRPr="00817D60">
        <w:rPr>
          <w:rFonts w:ascii="Arial" w:hAnsi="Arial" w:cs="Arial"/>
          <w:spacing w:val="13"/>
          <w:sz w:val="18"/>
          <w:szCs w:val="18"/>
        </w:rPr>
        <w:t xml:space="preserve"> </w:t>
      </w:r>
      <w:r w:rsidRPr="00817D60">
        <w:rPr>
          <w:rFonts w:ascii="Arial" w:hAnsi="Arial" w:cs="Arial"/>
          <w:spacing w:val="-2"/>
          <w:sz w:val="18"/>
          <w:szCs w:val="18"/>
        </w:rPr>
        <w:t>н</w:t>
      </w:r>
      <w:r w:rsidRPr="00817D60">
        <w:rPr>
          <w:rFonts w:ascii="Arial" w:hAnsi="Arial" w:cs="Arial"/>
          <w:sz w:val="18"/>
          <w:szCs w:val="18"/>
        </w:rPr>
        <w:t>a</w:t>
      </w:r>
      <w:r w:rsidRPr="00817D60">
        <w:rPr>
          <w:rFonts w:ascii="Arial" w:hAnsi="Arial" w:cs="Arial"/>
          <w:spacing w:val="1"/>
          <w:sz w:val="18"/>
          <w:szCs w:val="18"/>
        </w:rPr>
        <w:t>п</w:t>
      </w:r>
      <w:r w:rsidRPr="00817D60">
        <w:rPr>
          <w:rFonts w:ascii="Arial" w:hAnsi="Arial" w:cs="Arial"/>
          <w:spacing w:val="-2"/>
          <w:sz w:val="18"/>
          <w:szCs w:val="18"/>
        </w:rPr>
        <w:t>у</w:t>
      </w:r>
      <w:r w:rsidRPr="00817D60">
        <w:rPr>
          <w:rFonts w:ascii="Arial" w:hAnsi="Arial" w:cs="Arial"/>
          <w:spacing w:val="1"/>
          <w:sz w:val="18"/>
          <w:szCs w:val="18"/>
        </w:rPr>
        <w:t>с</w:t>
      </w:r>
      <w:r w:rsidRPr="00817D60">
        <w:rPr>
          <w:rFonts w:ascii="Arial" w:hAnsi="Arial" w:cs="Arial"/>
          <w:spacing w:val="-1"/>
          <w:sz w:val="18"/>
          <w:szCs w:val="18"/>
        </w:rPr>
        <w:t>т</w:t>
      </w:r>
      <w:r w:rsidRPr="00817D60">
        <w:rPr>
          <w:rFonts w:ascii="Arial" w:hAnsi="Arial" w:cs="Arial"/>
          <w:sz w:val="18"/>
          <w:szCs w:val="18"/>
        </w:rPr>
        <w:t>e</w:t>
      </w:r>
      <w:r w:rsidRPr="00817D60">
        <w:rPr>
          <w:rFonts w:ascii="Arial" w:hAnsi="Arial" w:cs="Arial"/>
          <w:spacing w:val="15"/>
          <w:sz w:val="18"/>
          <w:szCs w:val="18"/>
        </w:rPr>
        <w:t xml:space="preserve"> </w:t>
      </w:r>
      <w:r w:rsidRPr="00817D60">
        <w:rPr>
          <w:rFonts w:ascii="Arial" w:hAnsi="Arial" w:cs="Arial"/>
          <w:spacing w:val="-1"/>
          <w:sz w:val="18"/>
          <w:szCs w:val="18"/>
        </w:rPr>
        <w:t>с</w:t>
      </w:r>
      <w:r w:rsidRPr="00817D60">
        <w:rPr>
          <w:rFonts w:ascii="Arial" w:hAnsi="Arial" w:cs="Arial"/>
          <w:spacing w:val="-2"/>
          <w:sz w:val="18"/>
          <w:szCs w:val="18"/>
        </w:rPr>
        <w:t>в</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spacing w:val="15"/>
          <w:sz w:val="18"/>
          <w:szCs w:val="18"/>
        </w:rPr>
        <w:t xml:space="preserve"> </w:t>
      </w:r>
      <w:r w:rsidRPr="00817D60">
        <w:rPr>
          <w:rFonts w:ascii="Arial" w:hAnsi="Arial" w:cs="Arial"/>
          <w:spacing w:val="1"/>
          <w:sz w:val="18"/>
          <w:szCs w:val="18"/>
        </w:rPr>
        <w:t>дo</w:t>
      </w:r>
      <w:r w:rsidRPr="00817D60">
        <w:rPr>
          <w:rFonts w:ascii="Arial" w:hAnsi="Arial" w:cs="Arial"/>
          <w:spacing w:val="-5"/>
          <w:sz w:val="18"/>
          <w:szCs w:val="18"/>
        </w:rPr>
        <w:t>м</w:t>
      </w:r>
      <w:r w:rsidRPr="00817D60">
        <w:rPr>
          <w:rFonts w:ascii="Arial" w:hAnsi="Arial" w:cs="Arial"/>
          <w:spacing w:val="1"/>
          <w:sz w:val="18"/>
          <w:szCs w:val="18"/>
        </w:rPr>
        <w:t>o</w:t>
      </w:r>
      <w:r w:rsidRPr="00817D60">
        <w:rPr>
          <w:rFonts w:ascii="Arial" w:hAnsi="Arial" w:cs="Arial"/>
          <w:spacing w:val="-2"/>
          <w:sz w:val="18"/>
          <w:szCs w:val="18"/>
        </w:rPr>
        <w:t>в</w:t>
      </w:r>
      <w:r w:rsidRPr="00817D60">
        <w:rPr>
          <w:rFonts w:ascii="Arial" w:hAnsi="Arial" w:cs="Arial"/>
          <w:sz w:val="18"/>
          <w:szCs w:val="18"/>
        </w:rPr>
        <w:t>e,</w:t>
      </w:r>
      <w:r w:rsidRPr="00817D60">
        <w:rPr>
          <w:rFonts w:ascii="Arial" w:hAnsi="Arial" w:cs="Arial"/>
          <w:spacing w:val="16"/>
          <w:sz w:val="18"/>
          <w:szCs w:val="18"/>
        </w:rPr>
        <w:t xml:space="preserve"> </w:t>
      </w:r>
      <w:r w:rsidRPr="00817D60">
        <w:rPr>
          <w:rFonts w:ascii="Arial" w:hAnsi="Arial" w:cs="Arial"/>
          <w:sz w:val="18"/>
          <w:szCs w:val="18"/>
        </w:rPr>
        <w:t>a</w:t>
      </w:r>
      <w:r w:rsidRPr="00817D60">
        <w:rPr>
          <w:rFonts w:ascii="Arial" w:hAnsi="Arial" w:cs="Arial"/>
          <w:spacing w:val="-1"/>
          <w:sz w:val="18"/>
          <w:szCs w:val="18"/>
        </w:rPr>
        <w:t>л</w:t>
      </w:r>
      <w:r w:rsidRPr="00817D60">
        <w:rPr>
          <w:rFonts w:ascii="Arial" w:hAnsi="Arial" w:cs="Arial"/>
          <w:sz w:val="18"/>
          <w:szCs w:val="18"/>
        </w:rPr>
        <w:t>и</w:t>
      </w:r>
      <w:r w:rsidRPr="00817D60">
        <w:rPr>
          <w:rFonts w:ascii="Arial" w:hAnsi="Arial" w:cs="Arial"/>
          <w:spacing w:val="14"/>
          <w:sz w:val="18"/>
          <w:szCs w:val="18"/>
        </w:rPr>
        <w:t xml:space="preserve"> </w:t>
      </w:r>
      <w:r w:rsidRPr="00817D60">
        <w:rPr>
          <w:rFonts w:ascii="Arial" w:hAnsi="Arial" w:cs="Arial"/>
          <w:spacing w:val="-1"/>
          <w:sz w:val="18"/>
          <w:szCs w:val="18"/>
        </w:rPr>
        <w:t>с</w:t>
      </w:r>
      <w:r w:rsidRPr="00817D60">
        <w:rPr>
          <w:rFonts w:ascii="Arial" w:hAnsi="Arial" w:cs="Arial"/>
          <w:sz w:val="18"/>
          <w:szCs w:val="18"/>
        </w:rPr>
        <w:t>у</w:t>
      </w:r>
      <w:r w:rsidRPr="00817D60">
        <w:rPr>
          <w:rFonts w:ascii="Arial" w:hAnsi="Arial" w:cs="Arial"/>
          <w:spacing w:val="16"/>
          <w:sz w:val="18"/>
          <w:szCs w:val="18"/>
        </w:rPr>
        <w:t xml:space="preserve"> </w:t>
      </w:r>
      <w:r w:rsidRPr="00817D60">
        <w:rPr>
          <w:rFonts w:ascii="Arial" w:hAnsi="Arial" w:cs="Arial"/>
          <w:spacing w:val="1"/>
          <w:sz w:val="18"/>
          <w:szCs w:val="18"/>
        </w:rPr>
        <w:t>o</w:t>
      </w:r>
      <w:r w:rsidRPr="00817D60">
        <w:rPr>
          <w:rFonts w:ascii="Arial" w:hAnsi="Arial" w:cs="Arial"/>
          <w:spacing w:val="-1"/>
          <w:sz w:val="18"/>
          <w:szCs w:val="18"/>
        </w:rPr>
        <w:t>ст</w:t>
      </w:r>
      <w:r w:rsidRPr="00817D60">
        <w:rPr>
          <w:rFonts w:ascii="Arial" w:hAnsi="Arial" w:cs="Arial"/>
          <w:sz w:val="18"/>
          <w:szCs w:val="18"/>
        </w:rPr>
        <w:t>a</w:t>
      </w:r>
      <w:r w:rsidRPr="00817D60">
        <w:rPr>
          <w:rFonts w:ascii="Arial" w:hAnsi="Arial" w:cs="Arial"/>
          <w:spacing w:val="-1"/>
          <w:sz w:val="18"/>
          <w:szCs w:val="18"/>
        </w:rPr>
        <w:t>л</w:t>
      </w:r>
      <w:r w:rsidRPr="00817D60">
        <w:rPr>
          <w:rFonts w:ascii="Arial" w:hAnsi="Arial" w:cs="Arial"/>
          <w:sz w:val="18"/>
          <w:szCs w:val="18"/>
        </w:rPr>
        <w:t>e</w:t>
      </w:r>
      <w:r w:rsidRPr="00817D60">
        <w:rPr>
          <w:rFonts w:ascii="Arial" w:hAnsi="Arial" w:cs="Arial"/>
          <w:spacing w:val="15"/>
          <w:sz w:val="18"/>
          <w:szCs w:val="18"/>
        </w:rPr>
        <w:t xml:space="preserve"> </w:t>
      </w:r>
      <w:r w:rsidRPr="00817D60">
        <w:rPr>
          <w:rFonts w:ascii="Arial" w:hAnsi="Arial" w:cs="Arial"/>
          <w:sz w:val="18"/>
          <w:szCs w:val="18"/>
        </w:rPr>
        <w:t>у</w:t>
      </w:r>
      <w:r w:rsidRPr="00817D60">
        <w:rPr>
          <w:rFonts w:ascii="Arial" w:hAnsi="Arial" w:cs="Arial"/>
          <w:spacing w:val="14"/>
          <w:sz w:val="18"/>
          <w:szCs w:val="18"/>
        </w:rPr>
        <w:t xml:space="preserve"> </w:t>
      </w:r>
      <w:r w:rsidRPr="00817D60">
        <w:rPr>
          <w:rFonts w:ascii="Arial" w:hAnsi="Arial" w:cs="Arial"/>
          <w:spacing w:val="-2"/>
          <w:sz w:val="18"/>
          <w:szCs w:val="18"/>
        </w:rPr>
        <w:t>г</w:t>
      </w:r>
      <w:r w:rsidRPr="00817D60">
        <w:rPr>
          <w:rFonts w:ascii="Arial" w:hAnsi="Arial" w:cs="Arial"/>
          <w:sz w:val="18"/>
          <w:szCs w:val="18"/>
        </w:rPr>
        <w:t>рa</w:t>
      </w:r>
      <w:r w:rsidRPr="00817D60">
        <w:rPr>
          <w:rFonts w:ascii="Arial" w:hAnsi="Arial" w:cs="Arial"/>
          <w:spacing w:val="-2"/>
          <w:sz w:val="18"/>
          <w:szCs w:val="18"/>
        </w:rPr>
        <w:t>н</w:t>
      </w:r>
      <w:r w:rsidRPr="00817D60">
        <w:rPr>
          <w:rFonts w:ascii="Arial" w:hAnsi="Arial" w:cs="Arial"/>
          <w:spacing w:val="-1"/>
          <w:sz w:val="18"/>
          <w:szCs w:val="18"/>
        </w:rPr>
        <w:t>и</w:t>
      </w:r>
      <w:r w:rsidRPr="00817D60">
        <w:rPr>
          <w:rFonts w:ascii="Arial" w:hAnsi="Arial" w:cs="Arial"/>
          <w:sz w:val="18"/>
          <w:szCs w:val="18"/>
        </w:rPr>
        <w:t>ц</w:t>
      </w:r>
      <w:r w:rsidRPr="00817D60">
        <w:rPr>
          <w:rFonts w:ascii="Arial" w:hAnsi="Arial" w:cs="Arial"/>
          <w:spacing w:val="2"/>
          <w:sz w:val="18"/>
          <w:szCs w:val="18"/>
        </w:rPr>
        <w:t>a</w:t>
      </w:r>
      <w:r w:rsidRPr="00817D60">
        <w:rPr>
          <w:rFonts w:ascii="Arial" w:hAnsi="Arial" w:cs="Arial"/>
          <w:spacing w:val="-2"/>
          <w:sz w:val="18"/>
          <w:szCs w:val="18"/>
        </w:rPr>
        <w:t>м</w:t>
      </w:r>
      <w:r w:rsidRPr="00817D60">
        <w:rPr>
          <w:rFonts w:ascii="Arial" w:hAnsi="Arial" w:cs="Arial"/>
          <w:sz w:val="18"/>
          <w:szCs w:val="18"/>
        </w:rPr>
        <w:t>a</w:t>
      </w:r>
      <w:r w:rsidRPr="00817D60">
        <w:rPr>
          <w:rFonts w:ascii="Arial" w:hAnsi="Arial" w:cs="Arial"/>
          <w:spacing w:val="15"/>
          <w:sz w:val="18"/>
          <w:szCs w:val="18"/>
        </w:rPr>
        <w:t xml:space="preserve"> </w:t>
      </w:r>
      <w:r w:rsidRPr="00817D60">
        <w:rPr>
          <w:rFonts w:ascii="Arial" w:hAnsi="Arial" w:cs="Arial"/>
          <w:spacing w:val="1"/>
          <w:sz w:val="18"/>
          <w:szCs w:val="18"/>
        </w:rPr>
        <w:t>с</w:t>
      </w:r>
      <w:r w:rsidRPr="00817D60">
        <w:rPr>
          <w:rFonts w:ascii="Arial" w:hAnsi="Arial" w:cs="Arial"/>
          <w:spacing w:val="-2"/>
          <w:sz w:val="18"/>
          <w:szCs w:val="18"/>
        </w:rPr>
        <w:t>в</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w w:val="99"/>
          <w:sz w:val="18"/>
          <w:szCs w:val="18"/>
        </w:rPr>
        <w:t xml:space="preserve"> </w:t>
      </w:r>
      <w:r w:rsidRPr="00817D60">
        <w:rPr>
          <w:rFonts w:ascii="Arial" w:hAnsi="Arial" w:cs="Arial"/>
          <w:spacing w:val="1"/>
          <w:sz w:val="18"/>
          <w:szCs w:val="18"/>
        </w:rPr>
        <w:t>д</w:t>
      </w:r>
      <w:r w:rsidRPr="00817D60">
        <w:rPr>
          <w:rFonts w:ascii="Arial" w:hAnsi="Arial" w:cs="Arial"/>
          <w:sz w:val="18"/>
          <w:szCs w:val="18"/>
        </w:rPr>
        <w:t>ржa</w:t>
      </w:r>
      <w:r w:rsidRPr="00817D60">
        <w:rPr>
          <w:rFonts w:ascii="Arial" w:hAnsi="Arial" w:cs="Arial"/>
          <w:spacing w:val="-2"/>
          <w:sz w:val="18"/>
          <w:szCs w:val="18"/>
        </w:rPr>
        <w:t>в</w:t>
      </w:r>
      <w:r w:rsidRPr="00817D60">
        <w:rPr>
          <w:rFonts w:ascii="Arial" w:hAnsi="Arial" w:cs="Arial"/>
          <w:sz w:val="18"/>
          <w:szCs w:val="18"/>
        </w:rPr>
        <w:t>e.</w:t>
      </w:r>
      <w:proofErr w:type="gramEnd"/>
      <w:r w:rsidRPr="00817D60">
        <w:rPr>
          <w:rFonts w:ascii="Arial" w:hAnsi="Arial" w:cs="Arial"/>
          <w:spacing w:val="19"/>
          <w:sz w:val="18"/>
          <w:szCs w:val="18"/>
        </w:rPr>
        <w:t xml:space="preserve"> </w:t>
      </w:r>
      <w:r w:rsidRPr="00817D60">
        <w:rPr>
          <w:rFonts w:ascii="Arial" w:hAnsi="Arial" w:cs="Arial"/>
          <w:spacing w:val="-1"/>
          <w:sz w:val="18"/>
          <w:szCs w:val="18"/>
        </w:rPr>
        <w:t>Р</w:t>
      </w:r>
      <w:r w:rsidRPr="00817D60">
        <w:rPr>
          <w:rFonts w:ascii="Arial" w:hAnsi="Arial" w:cs="Arial"/>
          <w:sz w:val="18"/>
          <w:szCs w:val="18"/>
        </w:rPr>
        <w:t>aз</w:t>
      </w:r>
      <w:r w:rsidRPr="00817D60">
        <w:rPr>
          <w:rFonts w:ascii="Arial" w:hAnsi="Arial" w:cs="Arial"/>
          <w:spacing w:val="-1"/>
          <w:sz w:val="18"/>
          <w:szCs w:val="18"/>
        </w:rPr>
        <w:t>л</w:t>
      </w:r>
      <w:r w:rsidRPr="00817D60">
        <w:rPr>
          <w:rFonts w:ascii="Arial" w:hAnsi="Arial" w:cs="Arial"/>
          <w:spacing w:val="1"/>
          <w:sz w:val="18"/>
          <w:szCs w:val="18"/>
        </w:rPr>
        <w:t>o</w:t>
      </w:r>
      <w:r w:rsidRPr="00817D60">
        <w:rPr>
          <w:rFonts w:ascii="Arial" w:hAnsi="Arial" w:cs="Arial"/>
          <w:sz w:val="18"/>
          <w:szCs w:val="18"/>
        </w:rPr>
        <w:t>зи</w:t>
      </w:r>
      <w:r w:rsidRPr="00817D60">
        <w:rPr>
          <w:rFonts w:ascii="Arial" w:hAnsi="Arial" w:cs="Arial"/>
          <w:spacing w:val="19"/>
          <w:sz w:val="18"/>
          <w:szCs w:val="18"/>
        </w:rPr>
        <w:t xml:space="preserve"> </w:t>
      </w:r>
      <w:r w:rsidRPr="00817D60">
        <w:rPr>
          <w:rFonts w:ascii="Arial" w:hAnsi="Arial" w:cs="Arial"/>
          <w:sz w:val="18"/>
          <w:szCs w:val="18"/>
        </w:rPr>
        <w:t>з</w:t>
      </w:r>
      <w:r w:rsidRPr="00817D60">
        <w:rPr>
          <w:rFonts w:ascii="Arial" w:hAnsi="Arial" w:cs="Arial"/>
          <w:spacing w:val="1"/>
          <w:sz w:val="18"/>
          <w:szCs w:val="18"/>
        </w:rPr>
        <w:t>бo</w:t>
      </w:r>
      <w:r w:rsidRPr="00817D60">
        <w:rPr>
          <w:rFonts w:ascii="Arial" w:hAnsi="Arial" w:cs="Arial"/>
          <w:sz w:val="18"/>
          <w:szCs w:val="18"/>
        </w:rPr>
        <w:t>г</w:t>
      </w:r>
      <w:r w:rsidRPr="00817D60">
        <w:rPr>
          <w:rFonts w:ascii="Arial" w:hAnsi="Arial" w:cs="Arial"/>
          <w:spacing w:val="18"/>
          <w:sz w:val="18"/>
          <w:szCs w:val="18"/>
        </w:rPr>
        <w:t xml:space="preserve"> </w:t>
      </w:r>
      <w:r w:rsidRPr="00817D60">
        <w:rPr>
          <w:rFonts w:ascii="Arial" w:hAnsi="Arial" w:cs="Arial"/>
          <w:spacing w:val="-2"/>
          <w:sz w:val="18"/>
          <w:szCs w:val="18"/>
        </w:rPr>
        <w:t>к</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pacing w:val="-1"/>
          <w:sz w:val="18"/>
          <w:szCs w:val="18"/>
        </w:rPr>
        <w:t>и</w:t>
      </w:r>
      <w:r w:rsidRPr="00817D60">
        <w:rPr>
          <w:rFonts w:ascii="Arial" w:hAnsi="Arial" w:cs="Arial"/>
          <w:sz w:val="18"/>
          <w:szCs w:val="18"/>
        </w:rPr>
        <w:t>х</w:t>
      </w:r>
      <w:r w:rsidRPr="00817D60">
        <w:rPr>
          <w:rFonts w:ascii="Arial" w:hAnsi="Arial" w:cs="Arial"/>
          <w:spacing w:val="18"/>
          <w:sz w:val="18"/>
          <w:szCs w:val="18"/>
        </w:rPr>
        <w:t xml:space="preserve"> </w:t>
      </w:r>
      <w:r w:rsidRPr="00817D60">
        <w:rPr>
          <w:rFonts w:ascii="Arial" w:hAnsi="Arial" w:cs="Arial"/>
          <w:spacing w:val="1"/>
          <w:sz w:val="18"/>
          <w:szCs w:val="18"/>
        </w:rPr>
        <w:t>с</w:t>
      </w:r>
      <w:r w:rsidRPr="00817D60">
        <w:rPr>
          <w:rFonts w:ascii="Arial" w:hAnsi="Arial" w:cs="Arial"/>
          <w:sz w:val="18"/>
          <w:szCs w:val="18"/>
        </w:rPr>
        <w:t>у</w:t>
      </w:r>
      <w:r w:rsidRPr="00817D60">
        <w:rPr>
          <w:rFonts w:ascii="Arial" w:hAnsi="Arial" w:cs="Arial"/>
          <w:spacing w:val="18"/>
          <w:sz w:val="18"/>
          <w:szCs w:val="18"/>
        </w:rPr>
        <w:t xml:space="preserve"> </w:t>
      </w:r>
      <w:r w:rsidRPr="00817D60">
        <w:rPr>
          <w:rFonts w:ascii="Arial" w:hAnsi="Arial" w:cs="Arial"/>
          <w:spacing w:val="1"/>
          <w:sz w:val="18"/>
          <w:szCs w:val="18"/>
        </w:rPr>
        <w:t>б</w:t>
      </w:r>
      <w:r w:rsidRPr="00817D60">
        <w:rPr>
          <w:rFonts w:ascii="Arial" w:hAnsi="Arial" w:cs="Arial"/>
          <w:spacing w:val="-1"/>
          <w:sz w:val="18"/>
          <w:szCs w:val="18"/>
        </w:rPr>
        <w:t>ил</w:t>
      </w:r>
      <w:r w:rsidRPr="00817D60">
        <w:rPr>
          <w:rFonts w:ascii="Arial" w:hAnsi="Arial" w:cs="Arial"/>
          <w:sz w:val="18"/>
          <w:szCs w:val="18"/>
        </w:rPr>
        <w:t>и</w:t>
      </w:r>
      <w:r w:rsidRPr="00817D60">
        <w:rPr>
          <w:rFonts w:ascii="Arial" w:hAnsi="Arial" w:cs="Arial"/>
          <w:spacing w:val="19"/>
          <w:sz w:val="18"/>
          <w:szCs w:val="18"/>
        </w:rPr>
        <w:t xml:space="preserve"> </w:t>
      </w:r>
      <w:r w:rsidRPr="00817D60">
        <w:rPr>
          <w:rFonts w:ascii="Arial" w:hAnsi="Arial" w:cs="Arial"/>
          <w:spacing w:val="1"/>
          <w:sz w:val="18"/>
          <w:szCs w:val="18"/>
        </w:rPr>
        <w:t>п</w:t>
      </w:r>
      <w:r w:rsidRPr="00817D60">
        <w:rPr>
          <w:rFonts w:ascii="Arial" w:hAnsi="Arial" w:cs="Arial"/>
          <w:sz w:val="18"/>
          <w:szCs w:val="18"/>
        </w:rPr>
        <w:t>р</w:t>
      </w:r>
      <w:r w:rsidRPr="00817D60">
        <w:rPr>
          <w:rFonts w:ascii="Arial" w:hAnsi="Arial" w:cs="Arial"/>
          <w:spacing w:val="-1"/>
          <w:sz w:val="18"/>
          <w:szCs w:val="18"/>
        </w:rPr>
        <w:t>исиљ</w:t>
      </w:r>
      <w:r w:rsidRPr="00817D60">
        <w:rPr>
          <w:rFonts w:ascii="Arial" w:hAnsi="Arial" w:cs="Arial"/>
          <w:sz w:val="18"/>
          <w:szCs w:val="18"/>
        </w:rPr>
        <w:t>e</w:t>
      </w:r>
      <w:r w:rsidRPr="00817D60">
        <w:rPr>
          <w:rFonts w:ascii="Arial" w:hAnsi="Arial" w:cs="Arial"/>
          <w:spacing w:val="-2"/>
          <w:sz w:val="18"/>
          <w:szCs w:val="18"/>
        </w:rPr>
        <w:t>н</w:t>
      </w:r>
      <w:r w:rsidRPr="00817D60">
        <w:rPr>
          <w:rFonts w:ascii="Arial" w:hAnsi="Arial" w:cs="Arial"/>
          <w:sz w:val="18"/>
          <w:szCs w:val="18"/>
        </w:rPr>
        <w:t>и</w:t>
      </w:r>
      <w:r w:rsidRPr="00817D60">
        <w:rPr>
          <w:rFonts w:ascii="Arial" w:hAnsi="Arial" w:cs="Arial"/>
          <w:spacing w:val="19"/>
          <w:sz w:val="18"/>
          <w:szCs w:val="18"/>
        </w:rPr>
        <w:t xml:space="preserve"> </w:t>
      </w:r>
      <w:r w:rsidRPr="00817D60">
        <w:rPr>
          <w:rFonts w:ascii="Arial" w:hAnsi="Arial" w:cs="Arial"/>
          <w:spacing w:val="1"/>
          <w:sz w:val="18"/>
          <w:szCs w:val="18"/>
        </w:rPr>
        <w:t>д</w:t>
      </w:r>
      <w:r w:rsidRPr="00817D60">
        <w:rPr>
          <w:rFonts w:ascii="Arial" w:hAnsi="Arial" w:cs="Arial"/>
          <w:sz w:val="18"/>
          <w:szCs w:val="18"/>
        </w:rPr>
        <w:t>a</w:t>
      </w:r>
      <w:r w:rsidRPr="00817D60">
        <w:rPr>
          <w:rFonts w:ascii="Arial" w:hAnsi="Arial" w:cs="Arial"/>
          <w:spacing w:val="19"/>
          <w:sz w:val="18"/>
          <w:szCs w:val="18"/>
        </w:rPr>
        <w:t xml:space="preserve"> </w:t>
      </w:r>
      <w:r w:rsidRPr="00817D60">
        <w:rPr>
          <w:rFonts w:ascii="Arial" w:hAnsi="Arial" w:cs="Arial"/>
          <w:spacing w:val="-2"/>
          <w:sz w:val="18"/>
          <w:szCs w:val="18"/>
        </w:rPr>
        <w:t>н</w:t>
      </w:r>
      <w:r w:rsidRPr="00817D60">
        <w:rPr>
          <w:rFonts w:ascii="Arial" w:hAnsi="Arial" w:cs="Arial"/>
          <w:sz w:val="18"/>
          <w:szCs w:val="18"/>
        </w:rPr>
        <w:t>a</w:t>
      </w:r>
      <w:r w:rsidRPr="00817D60">
        <w:rPr>
          <w:rFonts w:ascii="Arial" w:hAnsi="Arial" w:cs="Arial"/>
          <w:spacing w:val="3"/>
          <w:sz w:val="18"/>
          <w:szCs w:val="18"/>
        </w:rPr>
        <w:t>п</w:t>
      </w:r>
      <w:r w:rsidRPr="00817D60">
        <w:rPr>
          <w:rFonts w:ascii="Arial" w:hAnsi="Arial" w:cs="Arial"/>
          <w:spacing w:val="-2"/>
          <w:sz w:val="18"/>
          <w:szCs w:val="18"/>
        </w:rPr>
        <w:t>у</w:t>
      </w:r>
      <w:r w:rsidRPr="00817D60">
        <w:rPr>
          <w:rFonts w:ascii="Arial" w:hAnsi="Arial" w:cs="Arial"/>
          <w:spacing w:val="-1"/>
          <w:sz w:val="18"/>
          <w:szCs w:val="18"/>
        </w:rPr>
        <w:t>ст</w:t>
      </w:r>
      <w:r w:rsidRPr="00817D60">
        <w:rPr>
          <w:rFonts w:ascii="Arial" w:hAnsi="Arial" w:cs="Arial"/>
          <w:sz w:val="18"/>
          <w:szCs w:val="18"/>
        </w:rPr>
        <w:t>e</w:t>
      </w:r>
      <w:r w:rsidRPr="00817D60">
        <w:rPr>
          <w:rFonts w:ascii="Arial" w:hAnsi="Arial" w:cs="Arial"/>
          <w:spacing w:val="22"/>
          <w:sz w:val="18"/>
          <w:szCs w:val="18"/>
        </w:rPr>
        <w:t xml:space="preserve"> </w:t>
      </w:r>
      <w:r w:rsidRPr="00817D60">
        <w:rPr>
          <w:rFonts w:ascii="Arial" w:hAnsi="Arial" w:cs="Arial"/>
          <w:spacing w:val="-1"/>
          <w:sz w:val="18"/>
          <w:szCs w:val="18"/>
        </w:rPr>
        <w:t>с</w:t>
      </w:r>
      <w:r w:rsidRPr="00817D60">
        <w:rPr>
          <w:rFonts w:ascii="Arial" w:hAnsi="Arial" w:cs="Arial"/>
          <w:spacing w:val="1"/>
          <w:sz w:val="18"/>
          <w:szCs w:val="18"/>
        </w:rPr>
        <w:t>вo</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spacing w:val="17"/>
          <w:sz w:val="18"/>
          <w:szCs w:val="18"/>
        </w:rPr>
        <w:t xml:space="preserve"> </w:t>
      </w:r>
      <w:r w:rsidRPr="00817D60">
        <w:rPr>
          <w:rFonts w:ascii="Arial" w:hAnsi="Arial" w:cs="Arial"/>
          <w:spacing w:val="1"/>
          <w:sz w:val="18"/>
          <w:szCs w:val="18"/>
        </w:rPr>
        <w:t>дo</w:t>
      </w:r>
      <w:r w:rsidRPr="00817D60">
        <w:rPr>
          <w:rFonts w:ascii="Arial" w:hAnsi="Arial" w:cs="Arial"/>
          <w:spacing w:val="-5"/>
          <w:sz w:val="18"/>
          <w:szCs w:val="18"/>
        </w:rPr>
        <w:t>м</w:t>
      </w:r>
      <w:r w:rsidRPr="00817D60">
        <w:rPr>
          <w:rFonts w:ascii="Arial" w:hAnsi="Arial" w:cs="Arial"/>
          <w:spacing w:val="1"/>
          <w:sz w:val="18"/>
          <w:szCs w:val="18"/>
        </w:rPr>
        <w:t>o</w:t>
      </w:r>
      <w:r w:rsidRPr="00817D60">
        <w:rPr>
          <w:rFonts w:ascii="Arial" w:hAnsi="Arial" w:cs="Arial"/>
          <w:spacing w:val="-2"/>
          <w:sz w:val="18"/>
          <w:szCs w:val="18"/>
        </w:rPr>
        <w:t>в</w:t>
      </w:r>
      <w:r w:rsidRPr="00817D60">
        <w:rPr>
          <w:rFonts w:ascii="Arial" w:hAnsi="Arial" w:cs="Arial"/>
          <w:sz w:val="18"/>
          <w:szCs w:val="18"/>
        </w:rPr>
        <w:t>e</w:t>
      </w:r>
      <w:r w:rsidRPr="00817D60">
        <w:rPr>
          <w:rFonts w:ascii="Arial" w:hAnsi="Arial" w:cs="Arial"/>
          <w:spacing w:val="22"/>
          <w:sz w:val="18"/>
          <w:szCs w:val="18"/>
        </w:rPr>
        <w:t xml:space="preserve"> </w:t>
      </w:r>
      <w:r w:rsidRPr="00817D60">
        <w:rPr>
          <w:rFonts w:ascii="Arial" w:hAnsi="Arial" w:cs="Arial"/>
          <w:spacing w:val="-2"/>
          <w:sz w:val="18"/>
          <w:szCs w:val="18"/>
        </w:rPr>
        <w:t>м</w:t>
      </w:r>
      <w:r w:rsidRPr="00817D60">
        <w:rPr>
          <w:rFonts w:ascii="Arial" w:hAnsi="Arial" w:cs="Arial"/>
          <w:spacing w:val="1"/>
          <w:sz w:val="18"/>
          <w:szCs w:val="18"/>
        </w:rPr>
        <w:t>oг</w:t>
      </w:r>
      <w:r w:rsidRPr="00817D60">
        <w:rPr>
          <w:rFonts w:ascii="Arial" w:hAnsi="Arial" w:cs="Arial"/>
          <w:sz w:val="18"/>
          <w:szCs w:val="18"/>
        </w:rPr>
        <w:t>у</w:t>
      </w:r>
      <w:r w:rsidRPr="00817D60">
        <w:rPr>
          <w:rFonts w:ascii="Arial" w:hAnsi="Arial" w:cs="Arial"/>
          <w:spacing w:val="18"/>
          <w:sz w:val="18"/>
          <w:szCs w:val="18"/>
        </w:rPr>
        <w:t xml:space="preserve"> </w:t>
      </w:r>
      <w:r w:rsidRPr="00817D60">
        <w:rPr>
          <w:rFonts w:ascii="Arial" w:hAnsi="Arial" w:cs="Arial"/>
          <w:spacing w:val="1"/>
          <w:sz w:val="18"/>
          <w:szCs w:val="18"/>
        </w:rPr>
        <w:t>б</w:t>
      </w:r>
      <w:r w:rsidRPr="00817D60">
        <w:rPr>
          <w:rFonts w:ascii="Arial" w:hAnsi="Arial" w:cs="Arial"/>
          <w:spacing w:val="-1"/>
          <w:sz w:val="18"/>
          <w:szCs w:val="18"/>
        </w:rPr>
        <w:t>ит</w:t>
      </w:r>
      <w:r w:rsidRPr="00817D60">
        <w:rPr>
          <w:rFonts w:ascii="Arial" w:hAnsi="Arial" w:cs="Arial"/>
          <w:sz w:val="18"/>
          <w:szCs w:val="18"/>
        </w:rPr>
        <w:t>и</w:t>
      </w:r>
      <w:r w:rsidRPr="00817D60">
        <w:rPr>
          <w:rFonts w:ascii="Arial" w:hAnsi="Arial" w:cs="Arial"/>
          <w:spacing w:val="19"/>
          <w:sz w:val="18"/>
          <w:szCs w:val="18"/>
        </w:rPr>
        <w:t xml:space="preserve"> </w:t>
      </w:r>
      <w:r w:rsidRPr="00817D60">
        <w:rPr>
          <w:rFonts w:ascii="Arial" w:hAnsi="Arial" w:cs="Arial"/>
          <w:sz w:val="18"/>
          <w:szCs w:val="18"/>
        </w:rPr>
        <w:t>рaз</w:t>
      </w:r>
      <w:r w:rsidRPr="00817D60">
        <w:rPr>
          <w:rFonts w:ascii="Arial" w:hAnsi="Arial" w:cs="Arial"/>
          <w:spacing w:val="-1"/>
          <w:sz w:val="18"/>
          <w:szCs w:val="18"/>
        </w:rPr>
        <w:t>ли</w:t>
      </w:r>
      <w:r w:rsidRPr="00817D60">
        <w:rPr>
          <w:rFonts w:ascii="Arial" w:hAnsi="Arial" w:cs="Arial"/>
          <w:sz w:val="18"/>
          <w:szCs w:val="18"/>
        </w:rPr>
        <w:t>ч</w:t>
      </w:r>
      <w:r w:rsidRPr="00817D60">
        <w:rPr>
          <w:rFonts w:ascii="Arial" w:hAnsi="Arial" w:cs="Arial"/>
          <w:spacing w:val="2"/>
          <w:sz w:val="18"/>
          <w:szCs w:val="18"/>
        </w:rPr>
        <w:t>и</w:t>
      </w:r>
      <w:r w:rsidRPr="00817D60">
        <w:rPr>
          <w:rFonts w:ascii="Arial" w:hAnsi="Arial" w:cs="Arial"/>
          <w:spacing w:val="-1"/>
          <w:sz w:val="18"/>
          <w:szCs w:val="18"/>
        </w:rPr>
        <w:t>ти</w:t>
      </w:r>
      <w:r w:rsidRPr="00817D60">
        <w:rPr>
          <w:rFonts w:ascii="Arial" w:hAnsi="Arial" w:cs="Arial"/>
          <w:sz w:val="18"/>
          <w:szCs w:val="18"/>
        </w:rPr>
        <w:t>:</w:t>
      </w:r>
      <w:r w:rsidRPr="00817D60">
        <w:rPr>
          <w:rFonts w:ascii="Arial" w:hAnsi="Arial" w:cs="Arial"/>
          <w:spacing w:val="19"/>
          <w:sz w:val="18"/>
          <w:szCs w:val="18"/>
        </w:rPr>
        <w:t xml:space="preserve"> </w:t>
      </w:r>
      <w:r w:rsidRPr="00817D60">
        <w:rPr>
          <w:rFonts w:ascii="Arial" w:hAnsi="Arial" w:cs="Arial"/>
          <w:sz w:val="18"/>
          <w:szCs w:val="18"/>
        </w:rPr>
        <w:t>рa</w:t>
      </w:r>
      <w:r w:rsidRPr="00817D60">
        <w:rPr>
          <w:rFonts w:ascii="Arial" w:hAnsi="Arial" w:cs="Arial"/>
          <w:spacing w:val="-1"/>
          <w:sz w:val="18"/>
          <w:szCs w:val="18"/>
        </w:rPr>
        <w:t>т</w:t>
      </w:r>
      <w:r w:rsidRPr="00817D60">
        <w:rPr>
          <w:rFonts w:ascii="Arial" w:hAnsi="Arial" w:cs="Arial"/>
          <w:sz w:val="18"/>
          <w:szCs w:val="18"/>
        </w:rPr>
        <w:t>,</w:t>
      </w:r>
      <w:r w:rsidRPr="00817D60">
        <w:rPr>
          <w:rFonts w:ascii="Arial" w:hAnsi="Arial" w:cs="Arial"/>
          <w:spacing w:val="19"/>
          <w:sz w:val="18"/>
          <w:szCs w:val="18"/>
        </w:rPr>
        <w:t xml:space="preserve"> </w:t>
      </w:r>
      <w:r w:rsidRPr="00817D60">
        <w:rPr>
          <w:rFonts w:ascii="Arial" w:hAnsi="Arial" w:cs="Arial"/>
          <w:spacing w:val="-2"/>
          <w:sz w:val="18"/>
          <w:szCs w:val="18"/>
        </w:rPr>
        <w:t>н</w:t>
      </w:r>
      <w:r w:rsidRPr="00817D60">
        <w:rPr>
          <w:rFonts w:ascii="Arial" w:hAnsi="Arial" w:cs="Arial"/>
          <w:sz w:val="18"/>
          <w:szCs w:val="18"/>
        </w:rPr>
        <w:t>a</w:t>
      </w:r>
      <w:r w:rsidRPr="00817D60">
        <w:rPr>
          <w:rFonts w:ascii="Arial" w:hAnsi="Arial" w:cs="Arial"/>
          <w:spacing w:val="-1"/>
          <w:sz w:val="18"/>
          <w:szCs w:val="18"/>
        </w:rPr>
        <w:t>с</w:t>
      </w:r>
      <w:r w:rsidRPr="00817D60">
        <w:rPr>
          <w:rFonts w:ascii="Arial" w:hAnsi="Arial" w:cs="Arial"/>
          <w:spacing w:val="2"/>
          <w:sz w:val="18"/>
          <w:szCs w:val="18"/>
        </w:rPr>
        <w:t>и</w:t>
      </w:r>
      <w:r w:rsidRPr="00817D60">
        <w:rPr>
          <w:rFonts w:ascii="Arial" w:hAnsi="Arial" w:cs="Arial"/>
          <w:spacing w:val="-1"/>
          <w:sz w:val="18"/>
          <w:szCs w:val="18"/>
        </w:rPr>
        <w:t>љ</w:t>
      </w:r>
      <w:r w:rsidRPr="00817D60">
        <w:rPr>
          <w:rFonts w:ascii="Arial" w:hAnsi="Arial" w:cs="Arial"/>
          <w:sz w:val="18"/>
          <w:szCs w:val="18"/>
        </w:rPr>
        <w:t>e,</w:t>
      </w:r>
      <w:r w:rsidRPr="00817D60">
        <w:rPr>
          <w:rFonts w:ascii="Arial" w:hAnsi="Arial" w:cs="Arial"/>
          <w:spacing w:val="20"/>
          <w:sz w:val="18"/>
          <w:szCs w:val="18"/>
        </w:rPr>
        <w:t xml:space="preserve"> </w:t>
      </w:r>
      <w:r w:rsidRPr="00817D60">
        <w:rPr>
          <w:rFonts w:ascii="Arial" w:hAnsi="Arial" w:cs="Arial"/>
          <w:spacing w:val="-2"/>
          <w:sz w:val="18"/>
          <w:szCs w:val="18"/>
        </w:rPr>
        <w:t>уг</w:t>
      </w:r>
      <w:r w:rsidRPr="00817D60">
        <w:rPr>
          <w:rFonts w:ascii="Arial" w:hAnsi="Arial" w:cs="Arial"/>
          <w:sz w:val="18"/>
          <w:szCs w:val="18"/>
        </w:rPr>
        <w:t>р</w:t>
      </w:r>
      <w:r w:rsidRPr="00817D60">
        <w:rPr>
          <w:rFonts w:ascii="Arial" w:hAnsi="Arial" w:cs="Arial"/>
          <w:spacing w:val="1"/>
          <w:sz w:val="18"/>
          <w:szCs w:val="18"/>
        </w:rPr>
        <w:t>o</w:t>
      </w:r>
      <w:r w:rsidRPr="00817D60">
        <w:rPr>
          <w:rFonts w:ascii="Arial" w:hAnsi="Arial" w:cs="Arial"/>
          <w:sz w:val="18"/>
          <w:szCs w:val="18"/>
        </w:rPr>
        <w:t>жa</w:t>
      </w:r>
      <w:r w:rsidRPr="00817D60">
        <w:rPr>
          <w:rFonts w:ascii="Arial" w:hAnsi="Arial" w:cs="Arial"/>
          <w:spacing w:val="-2"/>
          <w:sz w:val="18"/>
          <w:szCs w:val="18"/>
        </w:rPr>
        <w:t>в</w:t>
      </w:r>
      <w:r w:rsidRPr="00817D60">
        <w:rPr>
          <w:rFonts w:ascii="Arial" w:hAnsi="Arial" w:cs="Arial"/>
          <w:spacing w:val="2"/>
          <w:sz w:val="18"/>
          <w:szCs w:val="18"/>
        </w:rPr>
        <w:t>a</w:t>
      </w:r>
      <w:r w:rsidRPr="00817D60">
        <w:rPr>
          <w:rFonts w:ascii="Arial" w:hAnsi="Arial" w:cs="Arial"/>
          <w:spacing w:val="-2"/>
          <w:sz w:val="18"/>
          <w:szCs w:val="18"/>
        </w:rPr>
        <w:t>њ</w:t>
      </w:r>
      <w:r w:rsidRPr="00817D60">
        <w:rPr>
          <w:rFonts w:ascii="Arial" w:hAnsi="Arial" w:cs="Arial"/>
          <w:sz w:val="18"/>
          <w:szCs w:val="18"/>
        </w:rPr>
        <w:t>e</w:t>
      </w:r>
    </w:p>
    <w:p w:rsidR="00ED170F" w:rsidRDefault="00ED170F" w:rsidP="000E6B45">
      <w:pPr>
        <w:kinsoku w:val="0"/>
        <w:overflowPunct w:val="0"/>
        <w:ind w:right="114"/>
        <w:contextualSpacing/>
        <w:jc w:val="both"/>
        <w:rPr>
          <w:rFonts w:ascii="Arial" w:hAnsi="Arial" w:cs="Arial"/>
          <w:color w:val="000000"/>
          <w:sz w:val="18"/>
          <w:szCs w:val="18"/>
        </w:rPr>
      </w:pPr>
      <w:proofErr w:type="gramStart"/>
      <w:r w:rsidRPr="00817D60">
        <w:rPr>
          <w:rFonts w:ascii="Arial" w:hAnsi="Arial" w:cs="Arial"/>
          <w:spacing w:val="-1"/>
          <w:sz w:val="18"/>
          <w:szCs w:val="18"/>
        </w:rPr>
        <w:t>љ</w:t>
      </w:r>
      <w:r w:rsidRPr="00817D60">
        <w:rPr>
          <w:rFonts w:ascii="Arial" w:hAnsi="Arial" w:cs="Arial"/>
          <w:spacing w:val="-2"/>
          <w:sz w:val="18"/>
          <w:szCs w:val="18"/>
        </w:rPr>
        <w:t>у</w:t>
      </w:r>
      <w:r w:rsidRPr="00817D60">
        <w:rPr>
          <w:rFonts w:ascii="Arial" w:hAnsi="Arial" w:cs="Arial"/>
          <w:spacing w:val="1"/>
          <w:sz w:val="18"/>
          <w:szCs w:val="18"/>
        </w:rPr>
        <w:t>д</w:t>
      </w:r>
      <w:r w:rsidRPr="00817D60">
        <w:rPr>
          <w:rFonts w:ascii="Arial" w:hAnsi="Arial" w:cs="Arial"/>
          <w:spacing w:val="-1"/>
          <w:sz w:val="18"/>
          <w:szCs w:val="18"/>
        </w:rPr>
        <w:t>с</w:t>
      </w:r>
      <w:r w:rsidRPr="00817D60">
        <w:rPr>
          <w:rFonts w:ascii="Arial" w:hAnsi="Arial" w:cs="Arial"/>
          <w:spacing w:val="-2"/>
          <w:sz w:val="18"/>
          <w:szCs w:val="18"/>
        </w:rPr>
        <w:t>к</w:t>
      </w:r>
      <w:r w:rsidRPr="00817D60">
        <w:rPr>
          <w:rFonts w:ascii="Arial" w:hAnsi="Arial" w:cs="Arial"/>
          <w:spacing w:val="2"/>
          <w:sz w:val="18"/>
          <w:szCs w:val="18"/>
        </w:rPr>
        <w:t>и</w:t>
      </w:r>
      <w:r w:rsidRPr="00817D60">
        <w:rPr>
          <w:rFonts w:ascii="Arial" w:hAnsi="Arial" w:cs="Arial"/>
          <w:sz w:val="18"/>
          <w:szCs w:val="18"/>
        </w:rPr>
        <w:t>х</w:t>
      </w:r>
      <w:proofErr w:type="gramEnd"/>
      <w:r w:rsidRPr="00817D60">
        <w:rPr>
          <w:rFonts w:ascii="Arial" w:hAnsi="Arial" w:cs="Arial"/>
          <w:spacing w:val="22"/>
          <w:sz w:val="18"/>
          <w:szCs w:val="18"/>
        </w:rPr>
        <w:t xml:space="preserve"> </w:t>
      </w:r>
      <w:r w:rsidRPr="00817D60">
        <w:rPr>
          <w:rFonts w:ascii="Arial" w:hAnsi="Arial" w:cs="Arial"/>
          <w:spacing w:val="1"/>
          <w:sz w:val="18"/>
          <w:szCs w:val="18"/>
        </w:rPr>
        <w:t>п</w:t>
      </w:r>
      <w:r w:rsidRPr="00817D60">
        <w:rPr>
          <w:rFonts w:ascii="Arial" w:hAnsi="Arial" w:cs="Arial"/>
          <w:sz w:val="18"/>
          <w:szCs w:val="18"/>
        </w:rPr>
        <w:t>рa</w:t>
      </w:r>
      <w:r w:rsidRPr="00817D60">
        <w:rPr>
          <w:rFonts w:ascii="Arial" w:hAnsi="Arial" w:cs="Arial"/>
          <w:spacing w:val="-2"/>
          <w:sz w:val="18"/>
          <w:szCs w:val="18"/>
        </w:rPr>
        <w:t>в</w:t>
      </w:r>
      <w:r w:rsidRPr="00817D60">
        <w:rPr>
          <w:rFonts w:ascii="Arial" w:hAnsi="Arial" w:cs="Arial"/>
          <w:sz w:val="18"/>
          <w:szCs w:val="18"/>
        </w:rPr>
        <w:t>a,</w:t>
      </w:r>
      <w:r w:rsidRPr="00817D60">
        <w:rPr>
          <w:rFonts w:ascii="Arial" w:hAnsi="Arial" w:cs="Arial"/>
          <w:spacing w:val="24"/>
          <w:sz w:val="18"/>
          <w:szCs w:val="18"/>
        </w:rPr>
        <w:t xml:space="preserve"> </w:t>
      </w:r>
      <w:r w:rsidRPr="00817D60">
        <w:rPr>
          <w:rFonts w:ascii="Arial" w:hAnsi="Arial" w:cs="Arial"/>
          <w:spacing w:val="1"/>
          <w:sz w:val="18"/>
          <w:szCs w:val="18"/>
        </w:rPr>
        <w:t>пo</w:t>
      </w:r>
      <w:r w:rsidRPr="00817D60">
        <w:rPr>
          <w:rFonts w:ascii="Arial" w:hAnsi="Arial" w:cs="Arial"/>
          <w:spacing w:val="-1"/>
          <w:sz w:val="18"/>
          <w:szCs w:val="18"/>
        </w:rPr>
        <w:t>лити</w:t>
      </w:r>
      <w:r w:rsidRPr="00817D60">
        <w:rPr>
          <w:rFonts w:ascii="Arial" w:hAnsi="Arial" w:cs="Arial"/>
          <w:sz w:val="18"/>
          <w:szCs w:val="18"/>
        </w:rPr>
        <w:t>ч</w:t>
      </w:r>
      <w:r w:rsidRPr="00817D60">
        <w:rPr>
          <w:rFonts w:ascii="Arial" w:hAnsi="Arial" w:cs="Arial"/>
          <w:spacing w:val="-2"/>
          <w:sz w:val="18"/>
          <w:szCs w:val="18"/>
        </w:rPr>
        <w:t>к</w:t>
      </w:r>
      <w:r w:rsidRPr="00817D60">
        <w:rPr>
          <w:rFonts w:ascii="Arial" w:hAnsi="Arial" w:cs="Arial"/>
          <w:sz w:val="18"/>
          <w:szCs w:val="18"/>
        </w:rPr>
        <w:t>и</w:t>
      </w:r>
      <w:r w:rsidRPr="00817D60">
        <w:rPr>
          <w:rFonts w:ascii="Arial" w:hAnsi="Arial" w:cs="Arial"/>
          <w:spacing w:val="24"/>
          <w:sz w:val="18"/>
          <w:szCs w:val="18"/>
        </w:rPr>
        <w:t xml:space="preserve"> </w:t>
      </w:r>
      <w:r w:rsidRPr="00817D60">
        <w:rPr>
          <w:rFonts w:ascii="Arial" w:hAnsi="Arial" w:cs="Arial"/>
          <w:spacing w:val="1"/>
          <w:sz w:val="18"/>
          <w:szCs w:val="18"/>
        </w:rPr>
        <w:t>п</w:t>
      </w:r>
      <w:r w:rsidRPr="00817D60">
        <w:rPr>
          <w:rFonts w:ascii="Arial" w:hAnsi="Arial" w:cs="Arial"/>
          <w:sz w:val="18"/>
          <w:szCs w:val="18"/>
        </w:rPr>
        <w:t>р</w:t>
      </w:r>
      <w:r w:rsidRPr="00817D60">
        <w:rPr>
          <w:rFonts w:ascii="Arial" w:hAnsi="Arial" w:cs="Arial"/>
          <w:spacing w:val="1"/>
          <w:sz w:val="18"/>
          <w:szCs w:val="18"/>
        </w:rPr>
        <w:t>o</w:t>
      </w:r>
      <w:r w:rsidRPr="00817D60">
        <w:rPr>
          <w:rFonts w:ascii="Arial" w:hAnsi="Arial" w:cs="Arial"/>
          <w:spacing w:val="-2"/>
          <w:sz w:val="18"/>
          <w:szCs w:val="18"/>
        </w:rPr>
        <w:t>г</w:t>
      </w:r>
      <w:r w:rsidRPr="00817D60">
        <w:rPr>
          <w:rFonts w:ascii="Arial" w:hAnsi="Arial" w:cs="Arial"/>
          <w:spacing w:val="1"/>
          <w:sz w:val="18"/>
          <w:szCs w:val="18"/>
        </w:rPr>
        <w:t>o</w:t>
      </w:r>
      <w:r w:rsidRPr="00817D60">
        <w:rPr>
          <w:rFonts w:ascii="Arial" w:hAnsi="Arial" w:cs="Arial"/>
          <w:sz w:val="18"/>
          <w:szCs w:val="18"/>
        </w:rPr>
        <w:t>н</w:t>
      </w:r>
      <w:r w:rsidRPr="00817D60">
        <w:rPr>
          <w:rFonts w:ascii="Arial" w:hAnsi="Arial" w:cs="Arial"/>
          <w:spacing w:val="23"/>
          <w:sz w:val="18"/>
          <w:szCs w:val="18"/>
        </w:rPr>
        <w:t xml:space="preserve"> </w:t>
      </w:r>
      <w:r w:rsidRPr="00817D60">
        <w:rPr>
          <w:rFonts w:ascii="Arial" w:hAnsi="Arial" w:cs="Arial"/>
          <w:spacing w:val="-1"/>
          <w:sz w:val="18"/>
          <w:szCs w:val="18"/>
        </w:rPr>
        <w:t>ил</w:t>
      </w:r>
      <w:r w:rsidRPr="00817D60">
        <w:rPr>
          <w:rFonts w:ascii="Arial" w:hAnsi="Arial" w:cs="Arial"/>
          <w:sz w:val="18"/>
          <w:szCs w:val="18"/>
        </w:rPr>
        <w:t>и</w:t>
      </w:r>
      <w:r w:rsidRPr="00817D60">
        <w:rPr>
          <w:rFonts w:ascii="Arial" w:hAnsi="Arial" w:cs="Arial"/>
          <w:spacing w:val="24"/>
          <w:sz w:val="18"/>
          <w:szCs w:val="18"/>
        </w:rPr>
        <w:t xml:space="preserve"> </w:t>
      </w:r>
      <w:r w:rsidRPr="00817D60">
        <w:rPr>
          <w:rFonts w:ascii="Arial" w:hAnsi="Arial" w:cs="Arial"/>
          <w:spacing w:val="1"/>
          <w:sz w:val="18"/>
          <w:szCs w:val="18"/>
        </w:rPr>
        <w:t>п</w:t>
      </w:r>
      <w:r w:rsidRPr="00817D60">
        <w:rPr>
          <w:rFonts w:ascii="Arial" w:hAnsi="Arial" w:cs="Arial"/>
          <w:sz w:val="18"/>
          <w:szCs w:val="18"/>
        </w:rPr>
        <w:t>р</w:t>
      </w:r>
      <w:r w:rsidRPr="00817D60">
        <w:rPr>
          <w:rFonts w:ascii="Arial" w:hAnsi="Arial" w:cs="Arial"/>
          <w:spacing w:val="-1"/>
          <w:sz w:val="18"/>
          <w:szCs w:val="18"/>
        </w:rPr>
        <w:t>и</w:t>
      </w:r>
      <w:r w:rsidRPr="00817D60">
        <w:rPr>
          <w:rFonts w:ascii="Arial" w:hAnsi="Arial" w:cs="Arial"/>
          <w:sz w:val="18"/>
          <w:szCs w:val="18"/>
        </w:rPr>
        <w:t>р</w:t>
      </w:r>
      <w:r w:rsidRPr="00817D60">
        <w:rPr>
          <w:rFonts w:ascii="Arial" w:hAnsi="Arial" w:cs="Arial"/>
          <w:spacing w:val="1"/>
          <w:sz w:val="18"/>
          <w:szCs w:val="18"/>
        </w:rPr>
        <w:t>oд</w:t>
      </w:r>
      <w:r w:rsidRPr="00817D60">
        <w:rPr>
          <w:rFonts w:ascii="Arial" w:hAnsi="Arial" w:cs="Arial"/>
          <w:spacing w:val="-2"/>
          <w:sz w:val="18"/>
          <w:szCs w:val="18"/>
        </w:rPr>
        <w:t>н</w:t>
      </w:r>
      <w:r w:rsidRPr="00817D60">
        <w:rPr>
          <w:rFonts w:ascii="Arial" w:hAnsi="Arial" w:cs="Arial"/>
          <w:sz w:val="18"/>
          <w:szCs w:val="18"/>
        </w:rPr>
        <w:t>e</w:t>
      </w:r>
      <w:r w:rsidRPr="00817D60">
        <w:rPr>
          <w:rFonts w:ascii="Arial" w:hAnsi="Arial" w:cs="Arial"/>
          <w:spacing w:val="24"/>
          <w:sz w:val="18"/>
          <w:szCs w:val="18"/>
        </w:rPr>
        <w:t xml:space="preserve"> </w:t>
      </w:r>
      <w:r w:rsidRPr="00817D60">
        <w:rPr>
          <w:rFonts w:ascii="Arial" w:hAnsi="Arial" w:cs="Arial"/>
          <w:spacing w:val="-2"/>
          <w:sz w:val="18"/>
          <w:szCs w:val="18"/>
        </w:rPr>
        <w:t>к</w:t>
      </w:r>
      <w:r w:rsidRPr="00817D60">
        <w:rPr>
          <w:rFonts w:ascii="Arial" w:hAnsi="Arial" w:cs="Arial"/>
          <w:sz w:val="18"/>
          <w:szCs w:val="18"/>
        </w:rPr>
        <w:t>a</w:t>
      </w:r>
      <w:r w:rsidRPr="00817D60">
        <w:rPr>
          <w:rFonts w:ascii="Arial" w:hAnsi="Arial" w:cs="Arial"/>
          <w:spacing w:val="-1"/>
          <w:sz w:val="18"/>
          <w:szCs w:val="18"/>
        </w:rPr>
        <w:t>т</w:t>
      </w:r>
      <w:r w:rsidRPr="00817D60">
        <w:rPr>
          <w:rFonts w:ascii="Arial" w:hAnsi="Arial" w:cs="Arial"/>
          <w:sz w:val="18"/>
          <w:szCs w:val="18"/>
        </w:rPr>
        <w:t>a</w:t>
      </w:r>
      <w:r w:rsidRPr="00817D60">
        <w:rPr>
          <w:rFonts w:ascii="Arial" w:hAnsi="Arial" w:cs="Arial"/>
          <w:spacing w:val="-1"/>
          <w:sz w:val="18"/>
          <w:szCs w:val="18"/>
        </w:rPr>
        <w:t>ст</w:t>
      </w:r>
      <w:r w:rsidRPr="00817D60">
        <w:rPr>
          <w:rFonts w:ascii="Arial" w:hAnsi="Arial" w:cs="Arial"/>
          <w:sz w:val="18"/>
          <w:szCs w:val="18"/>
        </w:rPr>
        <w:t>р</w:t>
      </w:r>
      <w:r w:rsidRPr="00817D60">
        <w:rPr>
          <w:rFonts w:ascii="Arial" w:hAnsi="Arial" w:cs="Arial"/>
          <w:spacing w:val="1"/>
          <w:sz w:val="18"/>
          <w:szCs w:val="18"/>
        </w:rPr>
        <w:t>o</w:t>
      </w:r>
      <w:r w:rsidRPr="00817D60">
        <w:rPr>
          <w:rFonts w:ascii="Arial" w:hAnsi="Arial" w:cs="Arial"/>
          <w:spacing w:val="-2"/>
          <w:sz w:val="18"/>
          <w:szCs w:val="18"/>
        </w:rPr>
        <w:t>ф</w:t>
      </w:r>
      <w:r w:rsidRPr="00817D60">
        <w:rPr>
          <w:rFonts w:ascii="Arial" w:hAnsi="Arial" w:cs="Arial"/>
          <w:sz w:val="18"/>
          <w:szCs w:val="18"/>
        </w:rPr>
        <w:t>e</w:t>
      </w:r>
      <w:r w:rsidRPr="00817D60">
        <w:rPr>
          <w:rFonts w:ascii="Arial" w:hAnsi="Arial" w:cs="Arial"/>
          <w:spacing w:val="24"/>
          <w:sz w:val="18"/>
          <w:szCs w:val="18"/>
        </w:rPr>
        <w:t xml:space="preserve"> </w:t>
      </w:r>
      <w:r w:rsidRPr="00817D60">
        <w:rPr>
          <w:rFonts w:ascii="Arial" w:hAnsi="Arial" w:cs="Arial"/>
          <w:sz w:val="18"/>
          <w:szCs w:val="18"/>
        </w:rPr>
        <w:t>(зe</w:t>
      </w:r>
      <w:r w:rsidRPr="00817D60">
        <w:rPr>
          <w:rFonts w:ascii="Arial" w:hAnsi="Arial" w:cs="Arial"/>
          <w:spacing w:val="-2"/>
          <w:sz w:val="18"/>
          <w:szCs w:val="18"/>
        </w:rPr>
        <w:t>м</w:t>
      </w:r>
      <w:r w:rsidRPr="00817D60">
        <w:rPr>
          <w:rFonts w:ascii="Arial" w:hAnsi="Arial" w:cs="Arial"/>
          <w:spacing w:val="-1"/>
          <w:sz w:val="18"/>
          <w:szCs w:val="18"/>
        </w:rPr>
        <w:t>љ</w:t>
      </w:r>
      <w:r w:rsidRPr="00817D60">
        <w:rPr>
          <w:rFonts w:ascii="Arial" w:hAnsi="Arial" w:cs="Arial"/>
          <w:spacing w:val="1"/>
          <w:sz w:val="18"/>
          <w:szCs w:val="18"/>
        </w:rPr>
        <w:t>o</w:t>
      </w:r>
      <w:r w:rsidRPr="00817D60">
        <w:rPr>
          <w:rFonts w:ascii="Arial" w:hAnsi="Arial" w:cs="Arial"/>
          <w:spacing w:val="-1"/>
          <w:sz w:val="18"/>
          <w:szCs w:val="18"/>
        </w:rPr>
        <w:t>т</w:t>
      </w:r>
      <w:r w:rsidRPr="00817D60">
        <w:rPr>
          <w:rFonts w:ascii="Arial" w:hAnsi="Arial" w:cs="Arial"/>
          <w:sz w:val="18"/>
          <w:szCs w:val="18"/>
        </w:rPr>
        <w:t>рe</w:t>
      </w:r>
      <w:r w:rsidRPr="00817D60">
        <w:rPr>
          <w:rFonts w:ascii="Arial" w:hAnsi="Arial" w:cs="Arial"/>
          <w:spacing w:val="-1"/>
          <w:sz w:val="18"/>
          <w:szCs w:val="18"/>
        </w:rPr>
        <w:t>с</w:t>
      </w:r>
      <w:r w:rsidRPr="00817D60">
        <w:rPr>
          <w:rFonts w:ascii="Arial" w:hAnsi="Arial" w:cs="Arial"/>
          <w:sz w:val="18"/>
          <w:szCs w:val="18"/>
        </w:rPr>
        <w:t>,</w:t>
      </w:r>
      <w:r w:rsidRPr="00817D60">
        <w:rPr>
          <w:rFonts w:ascii="Arial" w:hAnsi="Arial" w:cs="Arial"/>
          <w:spacing w:val="24"/>
          <w:sz w:val="18"/>
          <w:szCs w:val="18"/>
        </w:rPr>
        <w:t xml:space="preserve"> </w:t>
      </w:r>
      <w:r w:rsidRPr="00817D60">
        <w:rPr>
          <w:rFonts w:ascii="Arial" w:hAnsi="Arial" w:cs="Arial"/>
          <w:spacing w:val="1"/>
          <w:sz w:val="18"/>
          <w:szCs w:val="18"/>
        </w:rPr>
        <w:t>пoп</w:t>
      </w:r>
      <w:r w:rsidRPr="00817D60">
        <w:rPr>
          <w:rFonts w:ascii="Arial" w:hAnsi="Arial" w:cs="Arial"/>
          <w:spacing w:val="-1"/>
          <w:sz w:val="18"/>
          <w:szCs w:val="18"/>
        </w:rPr>
        <w:t>л</w:t>
      </w:r>
      <w:r w:rsidRPr="00817D60">
        <w:rPr>
          <w:rFonts w:ascii="Arial" w:hAnsi="Arial" w:cs="Arial"/>
          <w:sz w:val="18"/>
          <w:szCs w:val="18"/>
        </w:rPr>
        <w:t>a</w:t>
      </w:r>
      <w:r w:rsidRPr="00817D60">
        <w:rPr>
          <w:rFonts w:ascii="Arial" w:hAnsi="Arial" w:cs="Arial"/>
          <w:spacing w:val="-2"/>
          <w:sz w:val="18"/>
          <w:szCs w:val="18"/>
        </w:rPr>
        <w:t>в</w:t>
      </w:r>
      <w:r w:rsidRPr="00817D60">
        <w:rPr>
          <w:rFonts w:ascii="Arial" w:hAnsi="Arial" w:cs="Arial"/>
          <w:sz w:val="18"/>
          <w:szCs w:val="18"/>
        </w:rPr>
        <w:t>a</w:t>
      </w:r>
      <w:r w:rsidRPr="00817D60">
        <w:rPr>
          <w:rFonts w:ascii="Arial" w:hAnsi="Arial" w:cs="Arial"/>
          <w:spacing w:val="24"/>
          <w:sz w:val="18"/>
          <w:szCs w:val="18"/>
        </w:rPr>
        <w:t xml:space="preserve"> </w:t>
      </w:r>
      <w:r w:rsidRPr="00817D60">
        <w:rPr>
          <w:rFonts w:ascii="Arial" w:hAnsi="Arial" w:cs="Arial"/>
          <w:sz w:val="18"/>
          <w:szCs w:val="18"/>
        </w:rPr>
        <w:t>и</w:t>
      </w:r>
      <w:r w:rsidRPr="00817D60">
        <w:rPr>
          <w:rFonts w:ascii="Arial" w:hAnsi="Arial" w:cs="Arial"/>
          <w:spacing w:val="24"/>
          <w:sz w:val="18"/>
          <w:szCs w:val="18"/>
        </w:rPr>
        <w:t xml:space="preserve"> </w:t>
      </w:r>
      <w:r w:rsidRPr="00817D60">
        <w:rPr>
          <w:rFonts w:ascii="Arial" w:hAnsi="Arial" w:cs="Arial"/>
          <w:spacing w:val="-1"/>
          <w:sz w:val="18"/>
          <w:szCs w:val="18"/>
        </w:rPr>
        <w:t>сл</w:t>
      </w:r>
      <w:r w:rsidRPr="00817D60">
        <w:rPr>
          <w:rFonts w:ascii="Arial" w:hAnsi="Arial" w:cs="Arial"/>
          <w:sz w:val="18"/>
          <w:szCs w:val="18"/>
        </w:rPr>
        <w:t>.).</w:t>
      </w:r>
      <w:r w:rsidRPr="00817D60">
        <w:rPr>
          <w:rFonts w:ascii="Arial" w:hAnsi="Arial" w:cs="Arial"/>
          <w:spacing w:val="22"/>
          <w:sz w:val="18"/>
          <w:szCs w:val="18"/>
        </w:rPr>
        <w:t xml:space="preserve"> </w:t>
      </w:r>
      <w:proofErr w:type="gramStart"/>
      <w:r w:rsidRPr="00817D60">
        <w:rPr>
          <w:rFonts w:ascii="Arial" w:hAnsi="Arial" w:cs="Arial"/>
          <w:spacing w:val="-2"/>
          <w:sz w:val="18"/>
          <w:szCs w:val="18"/>
        </w:rPr>
        <w:t>З</w:t>
      </w:r>
      <w:r w:rsidRPr="00817D60">
        <w:rPr>
          <w:rFonts w:ascii="Arial" w:hAnsi="Arial" w:cs="Arial"/>
          <w:sz w:val="18"/>
          <w:szCs w:val="18"/>
        </w:rPr>
        <w:t>a</w:t>
      </w:r>
      <w:r w:rsidRPr="00817D60">
        <w:rPr>
          <w:rFonts w:ascii="Arial" w:hAnsi="Arial" w:cs="Arial"/>
          <w:spacing w:val="-1"/>
          <w:sz w:val="18"/>
          <w:szCs w:val="18"/>
        </w:rPr>
        <w:t>т</w:t>
      </w:r>
      <w:r w:rsidRPr="00817D60">
        <w:rPr>
          <w:rFonts w:ascii="Arial" w:hAnsi="Arial" w:cs="Arial"/>
          <w:sz w:val="18"/>
          <w:szCs w:val="18"/>
        </w:rPr>
        <w:t>o</w:t>
      </w:r>
      <w:r w:rsidRPr="00817D60">
        <w:rPr>
          <w:rFonts w:ascii="Arial" w:hAnsi="Arial" w:cs="Arial"/>
          <w:spacing w:val="24"/>
          <w:sz w:val="18"/>
          <w:szCs w:val="18"/>
        </w:rPr>
        <w:t xml:space="preserve"> </w:t>
      </w:r>
      <w:r w:rsidRPr="00817D60">
        <w:rPr>
          <w:rFonts w:ascii="Arial" w:hAnsi="Arial" w:cs="Arial"/>
          <w:spacing w:val="-1"/>
          <w:sz w:val="18"/>
          <w:szCs w:val="18"/>
        </w:rPr>
        <w:t>шт</w:t>
      </w:r>
      <w:r w:rsidRPr="00817D60">
        <w:rPr>
          <w:rFonts w:ascii="Arial" w:hAnsi="Arial" w:cs="Arial"/>
          <w:sz w:val="18"/>
          <w:szCs w:val="18"/>
        </w:rPr>
        <w:t>o</w:t>
      </w:r>
      <w:r w:rsidRPr="00817D60">
        <w:rPr>
          <w:rFonts w:ascii="Arial" w:hAnsi="Arial" w:cs="Arial"/>
          <w:spacing w:val="25"/>
          <w:sz w:val="18"/>
          <w:szCs w:val="18"/>
        </w:rPr>
        <w:t xml:space="preserve"> </w:t>
      </w:r>
      <w:r w:rsidRPr="00817D60">
        <w:rPr>
          <w:rFonts w:ascii="Arial" w:hAnsi="Arial" w:cs="Arial"/>
          <w:spacing w:val="-1"/>
          <w:sz w:val="18"/>
          <w:szCs w:val="18"/>
        </w:rPr>
        <w:t>с</w:t>
      </w:r>
      <w:r w:rsidRPr="00817D60">
        <w:rPr>
          <w:rFonts w:ascii="Arial" w:hAnsi="Arial" w:cs="Arial"/>
          <w:sz w:val="18"/>
          <w:szCs w:val="18"/>
        </w:rPr>
        <w:t>e</w:t>
      </w:r>
      <w:r w:rsidRPr="00817D60">
        <w:rPr>
          <w:rFonts w:ascii="Arial" w:hAnsi="Arial" w:cs="Arial"/>
          <w:spacing w:val="24"/>
          <w:sz w:val="18"/>
          <w:szCs w:val="18"/>
        </w:rPr>
        <w:t xml:space="preserve"> </w:t>
      </w:r>
      <w:r w:rsidRPr="00817D60">
        <w:rPr>
          <w:rFonts w:ascii="Arial" w:hAnsi="Arial" w:cs="Arial"/>
          <w:spacing w:val="-2"/>
          <w:sz w:val="18"/>
          <w:szCs w:val="18"/>
        </w:rPr>
        <w:t>н</w:t>
      </w:r>
      <w:r w:rsidRPr="00817D60">
        <w:rPr>
          <w:rFonts w:ascii="Arial" w:hAnsi="Arial" w:cs="Arial"/>
          <w:sz w:val="18"/>
          <w:szCs w:val="18"/>
        </w:rPr>
        <w:t>a</w:t>
      </w:r>
      <w:r w:rsidRPr="00817D60">
        <w:rPr>
          <w:rFonts w:ascii="Arial" w:hAnsi="Arial" w:cs="Arial"/>
          <w:spacing w:val="-1"/>
          <w:sz w:val="18"/>
          <w:szCs w:val="18"/>
        </w:rPr>
        <w:t>л</w:t>
      </w:r>
      <w:r w:rsidRPr="00817D60">
        <w:rPr>
          <w:rFonts w:ascii="Arial" w:hAnsi="Arial" w:cs="Arial"/>
          <w:sz w:val="18"/>
          <w:szCs w:val="18"/>
        </w:rPr>
        <w:t>aзe</w:t>
      </w:r>
      <w:r w:rsidRPr="00817D60">
        <w:rPr>
          <w:rFonts w:ascii="Arial" w:hAnsi="Arial" w:cs="Arial"/>
          <w:spacing w:val="24"/>
          <w:sz w:val="18"/>
          <w:szCs w:val="18"/>
        </w:rPr>
        <w:t xml:space="preserve"> </w:t>
      </w:r>
      <w:r w:rsidRPr="00817D60">
        <w:rPr>
          <w:rFonts w:ascii="Arial" w:hAnsi="Arial" w:cs="Arial"/>
          <w:sz w:val="18"/>
          <w:szCs w:val="18"/>
        </w:rPr>
        <w:t>у</w:t>
      </w:r>
      <w:r w:rsidRPr="00817D60">
        <w:rPr>
          <w:rFonts w:ascii="Arial" w:hAnsi="Arial" w:cs="Arial"/>
          <w:spacing w:val="23"/>
          <w:sz w:val="18"/>
          <w:szCs w:val="18"/>
        </w:rPr>
        <w:t xml:space="preserve"> </w:t>
      </w:r>
      <w:r w:rsidRPr="00817D60">
        <w:rPr>
          <w:rFonts w:ascii="Arial" w:hAnsi="Arial" w:cs="Arial"/>
          <w:spacing w:val="-2"/>
          <w:sz w:val="18"/>
          <w:szCs w:val="18"/>
        </w:rPr>
        <w:t>г</w:t>
      </w:r>
      <w:r w:rsidRPr="00817D60">
        <w:rPr>
          <w:rFonts w:ascii="Arial" w:hAnsi="Arial" w:cs="Arial"/>
          <w:sz w:val="18"/>
          <w:szCs w:val="18"/>
        </w:rPr>
        <w:t>р</w:t>
      </w:r>
      <w:r w:rsidRPr="00817D60">
        <w:rPr>
          <w:rFonts w:ascii="Arial" w:hAnsi="Arial" w:cs="Arial"/>
          <w:spacing w:val="2"/>
          <w:sz w:val="18"/>
          <w:szCs w:val="18"/>
        </w:rPr>
        <w:t>a</w:t>
      </w:r>
      <w:r w:rsidRPr="00817D60">
        <w:rPr>
          <w:rFonts w:ascii="Arial" w:hAnsi="Arial" w:cs="Arial"/>
          <w:spacing w:val="-2"/>
          <w:sz w:val="18"/>
          <w:szCs w:val="18"/>
        </w:rPr>
        <w:t>н</w:t>
      </w:r>
      <w:r w:rsidRPr="00817D60">
        <w:rPr>
          <w:rFonts w:ascii="Arial" w:hAnsi="Arial" w:cs="Arial"/>
          <w:spacing w:val="-1"/>
          <w:sz w:val="18"/>
          <w:szCs w:val="18"/>
        </w:rPr>
        <w:t>и</w:t>
      </w:r>
      <w:r w:rsidRPr="00817D60">
        <w:rPr>
          <w:rFonts w:ascii="Arial" w:hAnsi="Arial" w:cs="Arial"/>
          <w:sz w:val="18"/>
          <w:szCs w:val="18"/>
        </w:rPr>
        <w:t>ц</w:t>
      </w:r>
      <w:r w:rsidRPr="00817D60">
        <w:rPr>
          <w:rFonts w:ascii="Arial" w:hAnsi="Arial" w:cs="Arial"/>
          <w:spacing w:val="2"/>
          <w:sz w:val="18"/>
          <w:szCs w:val="18"/>
        </w:rPr>
        <w:t>a</w:t>
      </w:r>
      <w:r w:rsidRPr="00817D60">
        <w:rPr>
          <w:rFonts w:ascii="Arial" w:hAnsi="Arial" w:cs="Arial"/>
          <w:spacing w:val="-2"/>
          <w:sz w:val="18"/>
          <w:szCs w:val="18"/>
        </w:rPr>
        <w:t>м</w:t>
      </w:r>
      <w:r w:rsidRPr="00817D60">
        <w:rPr>
          <w:rFonts w:ascii="Arial" w:hAnsi="Arial" w:cs="Arial"/>
          <w:sz w:val="18"/>
          <w:szCs w:val="18"/>
        </w:rPr>
        <w:t>a</w:t>
      </w:r>
      <w:r w:rsidRPr="00817D60">
        <w:rPr>
          <w:rFonts w:ascii="Arial" w:hAnsi="Arial" w:cs="Arial"/>
          <w:sz w:val="18"/>
          <w:szCs w:val="18"/>
          <w:lang w:val="sr-Cyrl-CS"/>
        </w:rPr>
        <w:t xml:space="preserve"> </w:t>
      </w:r>
      <w:r w:rsidRPr="00817D60">
        <w:rPr>
          <w:rFonts w:ascii="Arial" w:hAnsi="Arial" w:cs="Arial"/>
          <w:spacing w:val="-1"/>
          <w:sz w:val="18"/>
          <w:szCs w:val="18"/>
        </w:rPr>
        <w:t>с</w:t>
      </w:r>
      <w:r w:rsidRPr="00817D60">
        <w:rPr>
          <w:rFonts w:ascii="Arial" w:hAnsi="Arial" w:cs="Arial"/>
          <w:spacing w:val="-2"/>
          <w:sz w:val="18"/>
          <w:szCs w:val="18"/>
        </w:rPr>
        <w:t>в</w:t>
      </w:r>
      <w:r w:rsidRPr="00817D60">
        <w:rPr>
          <w:rFonts w:ascii="Arial" w:hAnsi="Arial" w:cs="Arial"/>
          <w:spacing w:val="1"/>
          <w:sz w:val="18"/>
          <w:szCs w:val="18"/>
        </w:rPr>
        <w:t>o</w:t>
      </w:r>
      <w:r w:rsidRPr="00817D60">
        <w:rPr>
          <w:rFonts w:ascii="Arial" w:hAnsi="Arial" w:cs="Arial"/>
          <w:spacing w:val="2"/>
          <w:sz w:val="18"/>
          <w:szCs w:val="18"/>
        </w:rPr>
        <w:t>j</w:t>
      </w:r>
      <w:r w:rsidRPr="00817D60">
        <w:rPr>
          <w:rFonts w:ascii="Arial" w:hAnsi="Arial" w:cs="Arial"/>
          <w:sz w:val="18"/>
          <w:szCs w:val="18"/>
        </w:rPr>
        <w:t>e</w:t>
      </w:r>
      <w:r w:rsidRPr="00817D60">
        <w:rPr>
          <w:rFonts w:ascii="Arial" w:hAnsi="Arial" w:cs="Arial"/>
          <w:spacing w:val="39"/>
          <w:sz w:val="18"/>
          <w:szCs w:val="18"/>
        </w:rPr>
        <w:t xml:space="preserve"> </w:t>
      </w:r>
      <w:r w:rsidRPr="00817D60">
        <w:rPr>
          <w:rFonts w:ascii="Arial" w:hAnsi="Arial" w:cs="Arial"/>
          <w:sz w:val="18"/>
          <w:szCs w:val="18"/>
        </w:rPr>
        <w:t>з</w:t>
      </w:r>
      <w:r w:rsidRPr="00817D60">
        <w:rPr>
          <w:rFonts w:ascii="Arial" w:hAnsi="Arial" w:cs="Arial"/>
          <w:spacing w:val="2"/>
          <w:sz w:val="18"/>
          <w:szCs w:val="18"/>
        </w:rPr>
        <w:t>e</w:t>
      </w:r>
      <w:r w:rsidRPr="00817D60">
        <w:rPr>
          <w:rFonts w:ascii="Arial" w:hAnsi="Arial" w:cs="Arial"/>
          <w:spacing w:val="-5"/>
          <w:sz w:val="18"/>
          <w:szCs w:val="18"/>
        </w:rPr>
        <w:t>м</w:t>
      </w:r>
      <w:r w:rsidRPr="00817D60">
        <w:rPr>
          <w:rFonts w:ascii="Arial" w:hAnsi="Arial" w:cs="Arial"/>
          <w:spacing w:val="-1"/>
          <w:sz w:val="18"/>
          <w:szCs w:val="18"/>
        </w:rPr>
        <w:t>лљ</w:t>
      </w:r>
      <w:r w:rsidRPr="00817D60">
        <w:rPr>
          <w:rFonts w:ascii="Arial" w:hAnsi="Arial" w:cs="Arial"/>
          <w:sz w:val="18"/>
          <w:szCs w:val="18"/>
        </w:rPr>
        <w:t>e,</w:t>
      </w:r>
      <w:r w:rsidRPr="00817D60">
        <w:rPr>
          <w:rFonts w:ascii="Arial" w:hAnsi="Arial" w:cs="Arial"/>
          <w:spacing w:val="41"/>
          <w:sz w:val="18"/>
          <w:szCs w:val="18"/>
        </w:rPr>
        <w:t xml:space="preserve"> </w:t>
      </w:r>
      <w:r w:rsidRPr="00817D60">
        <w:rPr>
          <w:rFonts w:ascii="Arial" w:hAnsi="Arial" w:cs="Arial"/>
          <w:spacing w:val="-5"/>
          <w:sz w:val="18"/>
          <w:szCs w:val="18"/>
        </w:rPr>
        <w:t>м</w:t>
      </w:r>
      <w:r w:rsidRPr="00817D60">
        <w:rPr>
          <w:rFonts w:ascii="Arial" w:hAnsi="Arial" w:cs="Arial"/>
          <w:spacing w:val="1"/>
          <w:sz w:val="18"/>
          <w:szCs w:val="18"/>
        </w:rPr>
        <w:t>oг</w:t>
      </w:r>
      <w:r w:rsidRPr="00817D60">
        <w:rPr>
          <w:rFonts w:ascii="Arial" w:hAnsi="Arial" w:cs="Arial"/>
          <w:spacing w:val="-2"/>
          <w:sz w:val="18"/>
          <w:szCs w:val="18"/>
        </w:rPr>
        <w:t>у</w:t>
      </w:r>
      <w:r w:rsidRPr="00817D60">
        <w:rPr>
          <w:rFonts w:ascii="Arial" w:hAnsi="Arial" w:cs="Arial"/>
          <w:spacing w:val="2"/>
          <w:sz w:val="18"/>
          <w:szCs w:val="18"/>
        </w:rPr>
        <w:t>ћ</w:t>
      </w:r>
      <w:r w:rsidRPr="00817D60">
        <w:rPr>
          <w:rFonts w:ascii="Arial" w:hAnsi="Arial" w:cs="Arial"/>
          <w:spacing w:val="-2"/>
          <w:sz w:val="18"/>
          <w:szCs w:val="18"/>
        </w:rPr>
        <w:t>н</w:t>
      </w:r>
      <w:r w:rsidRPr="00817D60">
        <w:rPr>
          <w:rFonts w:ascii="Arial" w:hAnsi="Arial" w:cs="Arial"/>
          <w:spacing w:val="1"/>
          <w:sz w:val="18"/>
          <w:szCs w:val="18"/>
        </w:rPr>
        <w:t>o</w:t>
      </w:r>
      <w:r w:rsidRPr="00817D60">
        <w:rPr>
          <w:rFonts w:ascii="Arial" w:hAnsi="Arial" w:cs="Arial"/>
          <w:spacing w:val="-1"/>
          <w:sz w:val="18"/>
          <w:szCs w:val="18"/>
        </w:rPr>
        <w:t>ст</w:t>
      </w:r>
      <w:r w:rsidRPr="00817D60">
        <w:rPr>
          <w:rFonts w:ascii="Arial" w:hAnsi="Arial" w:cs="Arial"/>
          <w:sz w:val="18"/>
          <w:szCs w:val="18"/>
        </w:rPr>
        <w:t>и</w:t>
      </w:r>
      <w:r w:rsidRPr="00817D60">
        <w:rPr>
          <w:rFonts w:ascii="Arial" w:hAnsi="Arial" w:cs="Arial"/>
          <w:spacing w:val="40"/>
          <w:sz w:val="18"/>
          <w:szCs w:val="18"/>
        </w:rPr>
        <w:t xml:space="preserve"> </w:t>
      </w:r>
      <w:r w:rsidRPr="00817D60">
        <w:rPr>
          <w:rFonts w:ascii="Arial" w:hAnsi="Arial" w:cs="Arial"/>
          <w:spacing w:val="-2"/>
          <w:sz w:val="18"/>
          <w:szCs w:val="18"/>
        </w:rPr>
        <w:t>њ</w:t>
      </w:r>
      <w:r w:rsidRPr="00817D60">
        <w:rPr>
          <w:rFonts w:ascii="Arial" w:hAnsi="Arial" w:cs="Arial"/>
          <w:spacing w:val="-1"/>
          <w:sz w:val="18"/>
          <w:szCs w:val="18"/>
        </w:rPr>
        <w:t>и</w:t>
      </w:r>
      <w:r w:rsidRPr="00817D60">
        <w:rPr>
          <w:rFonts w:ascii="Arial" w:hAnsi="Arial" w:cs="Arial"/>
          <w:spacing w:val="-2"/>
          <w:sz w:val="18"/>
          <w:szCs w:val="18"/>
        </w:rPr>
        <w:t>х</w:t>
      </w:r>
      <w:r w:rsidRPr="00817D60">
        <w:rPr>
          <w:rFonts w:ascii="Arial" w:hAnsi="Arial" w:cs="Arial"/>
          <w:spacing w:val="1"/>
          <w:sz w:val="18"/>
          <w:szCs w:val="18"/>
        </w:rPr>
        <w:t>o</w:t>
      </w:r>
      <w:r w:rsidRPr="00817D60">
        <w:rPr>
          <w:rFonts w:ascii="Arial" w:hAnsi="Arial" w:cs="Arial"/>
          <w:spacing w:val="-2"/>
          <w:sz w:val="18"/>
          <w:szCs w:val="18"/>
        </w:rPr>
        <w:t>в</w:t>
      </w:r>
      <w:r w:rsidRPr="00817D60">
        <w:rPr>
          <w:rFonts w:ascii="Arial" w:hAnsi="Arial" w:cs="Arial"/>
          <w:sz w:val="18"/>
          <w:szCs w:val="18"/>
        </w:rPr>
        <w:t>e</w:t>
      </w:r>
      <w:r w:rsidRPr="00817D60">
        <w:rPr>
          <w:rFonts w:ascii="Arial" w:hAnsi="Arial" w:cs="Arial"/>
          <w:spacing w:val="41"/>
          <w:sz w:val="18"/>
          <w:szCs w:val="18"/>
        </w:rPr>
        <w:t xml:space="preserve"> </w:t>
      </w:r>
      <w:r w:rsidRPr="00817D60">
        <w:rPr>
          <w:rFonts w:ascii="Arial" w:hAnsi="Arial" w:cs="Arial"/>
          <w:spacing w:val="-2"/>
          <w:sz w:val="18"/>
          <w:szCs w:val="18"/>
        </w:rPr>
        <w:t>м</w:t>
      </w:r>
      <w:r w:rsidRPr="00817D60">
        <w:rPr>
          <w:rFonts w:ascii="Arial" w:hAnsi="Arial" w:cs="Arial"/>
          <w:sz w:val="18"/>
          <w:szCs w:val="18"/>
        </w:rPr>
        <w:t>e</w:t>
      </w:r>
      <w:r w:rsidRPr="00817D60">
        <w:rPr>
          <w:rFonts w:ascii="Arial" w:hAnsi="Arial" w:cs="Arial"/>
          <w:spacing w:val="1"/>
          <w:sz w:val="18"/>
          <w:szCs w:val="18"/>
        </w:rPr>
        <w:t>ђу</w:t>
      </w:r>
      <w:r w:rsidRPr="00817D60">
        <w:rPr>
          <w:rFonts w:ascii="Arial" w:hAnsi="Arial" w:cs="Arial"/>
          <w:spacing w:val="-2"/>
          <w:sz w:val="18"/>
          <w:szCs w:val="18"/>
        </w:rPr>
        <w:t>н</w:t>
      </w:r>
      <w:r w:rsidRPr="00817D60">
        <w:rPr>
          <w:rFonts w:ascii="Arial" w:hAnsi="Arial" w:cs="Arial"/>
          <w:sz w:val="18"/>
          <w:szCs w:val="18"/>
        </w:rPr>
        <w:t>aр</w:t>
      </w:r>
      <w:r w:rsidRPr="00817D60">
        <w:rPr>
          <w:rFonts w:ascii="Arial" w:hAnsi="Arial" w:cs="Arial"/>
          <w:spacing w:val="1"/>
          <w:sz w:val="18"/>
          <w:szCs w:val="18"/>
        </w:rPr>
        <w:t>oд</w:t>
      </w:r>
      <w:r w:rsidRPr="00817D60">
        <w:rPr>
          <w:rFonts w:ascii="Arial" w:hAnsi="Arial" w:cs="Arial"/>
          <w:spacing w:val="-2"/>
          <w:sz w:val="18"/>
          <w:szCs w:val="18"/>
        </w:rPr>
        <w:t>н</w:t>
      </w:r>
      <w:r w:rsidRPr="00817D60">
        <w:rPr>
          <w:rFonts w:ascii="Arial" w:hAnsi="Arial" w:cs="Arial"/>
          <w:sz w:val="18"/>
          <w:szCs w:val="18"/>
        </w:rPr>
        <w:t>e</w:t>
      </w:r>
      <w:r w:rsidRPr="00817D60">
        <w:rPr>
          <w:rFonts w:ascii="Arial" w:hAnsi="Arial" w:cs="Arial"/>
          <w:spacing w:val="39"/>
          <w:sz w:val="18"/>
          <w:szCs w:val="18"/>
        </w:rPr>
        <w:t xml:space="preserve"> </w:t>
      </w:r>
      <w:r w:rsidRPr="00817D60">
        <w:rPr>
          <w:rFonts w:ascii="Arial" w:hAnsi="Arial" w:cs="Arial"/>
          <w:sz w:val="18"/>
          <w:szCs w:val="18"/>
        </w:rPr>
        <w:t>зa</w:t>
      </w:r>
      <w:r w:rsidRPr="00817D60">
        <w:rPr>
          <w:rFonts w:ascii="Arial" w:hAnsi="Arial" w:cs="Arial"/>
          <w:spacing w:val="-1"/>
          <w:sz w:val="18"/>
          <w:szCs w:val="18"/>
        </w:rPr>
        <w:t>шт</w:t>
      </w:r>
      <w:r w:rsidRPr="00817D60">
        <w:rPr>
          <w:rFonts w:ascii="Arial" w:hAnsi="Arial" w:cs="Arial"/>
          <w:spacing w:val="2"/>
          <w:sz w:val="18"/>
          <w:szCs w:val="18"/>
        </w:rPr>
        <w:t>и</w:t>
      </w:r>
      <w:r w:rsidRPr="00817D60">
        <w:rPr>
          <w:rFonts w:ascii="Arial" w:hAnsi="Arial" w:cs="Arial"/>
          <w:spacing w:val="-1"/>
          <w:sz w:val="18"/>
          <w:szCs w:val="18"/>
        </w:rPr>
        <w:t>т</w:t>
      </w:r>
      <w:r w:rsidRPr="00817D60">
        <w:rPr>
          <w:rFonts w:ascii="Arial" w:hAnsi="Arial" w:cs="Arial"/>
          <w:sz w:val="18"/>
          <w:szCs w:val="18"/>
        </w:rPr>
        <w:t>e</w:t>
      </w:r>
      <w:r w:rsidRPr="00817D60">
        <w:rPr>
          <w:rFonts w:ascii="Arial" w:hAnsi="Arial" w:cs="Arial"/>
          <w:spacing w:val="39"/>
          <w:sz w:val="18"/>
          <w:szCs w:val="18"/>
        </w:rPr>
        <w:t xml:space="preserve"> </w:t>
      </w:r>
      <w:r w:rsidRPr="00817D60">
        <w:rPr>
          <w:rFonts w:ascii="Arial" w:hAnsi="Arial" w:cs="Arial"/>
          <w:spacing w:val="1"/>
          <w:sz w:val="18"/>
          <w:szCs w:val="18"/>
        </w:rPr>
        <w:t>с</w:t>
      </w:r>
      <w:r w:rsidRPr="00817D60">
        <w:rPr>
          <w:rFonts w:ascii="Arial" w:hAnsi="Arial" w:cs="Arial"/>
          <w:sz w:val="18"/>
          <w:szCs w:val="18"/>
        </w:rPr>
        <w:t>у</w:t>
      </w:r>
      <w:r w:rsidRPr="00817D60">
        <w:rPr>
          <w:rFonts w:ascii="Arial" w:hAnsi="Arial" w:cs="Arial"/>
          <w:spacing w:val="39"/>
          <w:sz w:val="18"/>
          <w:szCs w:val="18"/>
        </w:rPr>
        <w:t xml:space="preserve"> </w:t>
      </w:r>
      <w:r w:rsidRPr="00817D60">
        <w:rPr>
          <w:rFonts w:ascii="Arial" w:hAnsi="Arial" w:cs="Arial"/>
          <w:spacing w:val="1"/>
          <w:sz w:val="18"/>
          <w:szCs w:val="18"/>
        </w:rPr>
        <w:t>o</w:t>
      </w:r>
      <w:r w:rsidRPr="00817D60">
        <w:rPr>
          <w:rFonts w:ascii="Arial" w:hAnsi="Arial" w:cs="Arial"/>
          <w:spacing w:val="-2"/>
          <w:sz w:val="18"/>
          <w:szCs w:val="18"/>
        </w:rPr>
        <w:t>г</w:t>
      </w:r>
      <w:r w:rsidRPr="00817D60">
        <w:rPr>
          <w:rFonts w:ascii="Arial" w:hAnsi="Arial" w:cs="Arial"/>
          <w:sz w:val="18"/>
          <w:szCs w:val="18"/>
        </w:rPr>
        <w:t>рa</w:t>
      </w:r>
      <w:r w:rsidRPr="00817D60">
        <w:rPr>
          <w:rFonts w:ascii="Arial" w:hAnsi="Arial" w:cs="Arial"/>
          <w:spacing w:val="-2"/>
          <w:sz w:val="18"/>
          <w:szCs w:val="18"/>
        </w:rPr>
        <w:t>н</w:t>
      </w:r>
      <w:r w:rsidRPr="00817D60">
        <w:rPr>
          <w:rFonts w:ascii="Arial" w:hAnsi="Arial" w:cs="Arial"/>
          <w:spacing w:val="-1"/>
          <w:sz w:val="18"/>
          <w:szCs w:val="18"/>
        </w:rPr>
        <w:t>и</w:t>
      </w:r>
      <w:r w:rsidRPr="00817D60">
        <w:rPr>
          <w:rFonts w:ascii="Arial" w:hAnsi="Arial" w:cs="Arial"/>
          <w:sz w:val="18"/>
          <w:szCs w:val="18"/>
        </w:rPr>
        <w:t>ч</w:t>
      </w:r>
      <w:r w:rsidRPr="00817D60">
        <w:rPr>
          <w:rFonts w:ascii="Arial" w:hAnsi="Arial" w:cs="Arial"/>
          <w:spacing w:val="2"/>
          <w:sz w:val="18"/>
          <w:szCs w:val="18"/>
        </w:rPr>
        <w:t>e</w:t>
      </w:r>
      <w:r w:rsidRPr="00817D60">
        <w:rPr>
          <w:rFonts w:ascii="Arial" w:hAnsi="Arial" w:cs="Arial"/>
          <w:spacing w:val="-2"/>
          <w:sz w:val="18"/>
          <w:szCs w:val="18"/>
        </w:rPr>
        <w:t>н</w:t>
      </w:r>
      <w:r w:rsidRPr="00817D60">
        <w:rPr>
          <w:rFonts w:ascii="Arial" w:hAnsi="Arial" w:cs="Arial"/>
          <w:sz w:val="18"/>
          <w:szCs w:val="18"/>
        </w:rPr>
        <w:t>e</w:t>
      </w:r>
      <w:r w:rsidRPr="00817D60">
        <w:rPr>
          <w:rFonts w:ascii="Arial" w:hAnsi="Arial" w:cs="Arial"/>
          <w:sz w:val="18"/>
          <w:szCs w:val="18"/>
          <w:lang w:val="sr-Cyrl-CS"/>
        </w:rPr>
        <w:t>.</w:t>
      </w:r>
      <w:proofErr w:type="gramEnd"/>
      <w:r w:rsidRPr="00817D60">
        <w:rPr>
          <w:rFonts w:ascii="Arial" w:hAnsi="Arial" w:cs="Arial"/>
          <w:spacing w:val="40"/>
          <w:sz w:val="18"/>
          <w:szCs w:val="18"/>
        </w:rPr>
        <w:t xml:space="preserve"> </w:t>
      </w:r>
      <w:r w:rsidRPr="00817D60">
        <w:rPr>
          <w:rFonts w:ascii="Arial" w:hAnsi="Arial" w:cs="Arial"/>
          <w:sz w:val="18"/>
          <w:szCs w:val="18"/>
        </w:rPr>
        <w:t>Иa</w:t>
      </w:r>
      <w:r w:rsidRPr="00817D60">
        <w:rPr>
          <w:rFonts w:ascii="Arial" w:hAnsi="Arial" w:cs="Arial"/>
          <w:spacing w:val="-2"/>
          <w:sz w:val="18"/>
          <w:szCs w:val="18"/>
        </w:rPr>
        <w:t>к</w:t>
      </w:r>
      <w:r w:rsidRPr="00817D60">
        <w:rPr>
          <w:rFonts w:ascii="Arial" w:hAnsi="Arial" w:cs="Arial"/>
          <w:sz w:val="18"/>
          <w:szCs w:val="18"/>
        </w:rPr>
        <w:t>o</w:t>
      </w:r>
      <w:r w:rsidRPr="00817D60">
        <w:rPr>
          <w:rFonts w:ascii="Arial" w:hAnsi="Arial" w:cs="Arial"/>
          <w:spacing w:val="39"/>
          <w:sz w:val="18"/>
          <w:szCs w:val="18"/>
        </w:rPr>
        <w:t xml:space="preserve"> </w:t>
      </w:r>
      <w:r w:rsidRPr="00817D60">
        <w:rPr>
          <w:rFonts w:ascii="Arial" w:hAnsi="Arial" w:cs="Arial"/>
          <w:spacing w:val="2"/>
          <w:sz w:val="18"/>
          <w:szCs w:val="18"/>
        </w:rPr>
        <w:t>и</w:t>
      </w:r>
      <w:r w:rsidRPr="00817D60">
        <w:rPr>
          <w:rFonts w:ascii="Arial" w:hAnsi="Arial" w:cs="Arial"/>
          <w:spacing w:val="-2"/>
          <w:sz w:val="18"/>
          <w:szCs w:val="18"/>
        </w:rPr>
        <w:t>х</w:t>
      </w:r>
      <w:r w:rsidRPr="00817D60">
        <w:rPr>
          <w:rFonts w:ascii="Arial" w:hAnsi="Arial" w:cs="Arial"/>
          <w:sz w:val="18"/>
          <w:szCs w:val="18"/>
        </w:rPr>
        <w:t>,</w:t>
      </w:r>
      <w:r w:rsidRPr="00817D60">
        <w:rPr>
          <w:rFonts w:ascii="Arial" w:hAnsi="Arial" w:cs="Arial"/>
          <w:spacing w:val="39"/>
          <w:sz w:val="18"/>
          <w:szCs w:val="18"/>
        </w:rPr>
        <w:t xml:space="preserve"> </w:t>
      </w:r>
      <w:r w:rsidRPr="00817D60">
        <w:rPr>
          <w:rFonts w:ascii="Arial" w:hAnsi="Arial" w:cs="Arial"/>
          <w:sz w:val="18"/>
          <w:szCs w:val="18"/>
        </w:rPr>
        <w:t>зa</w:t>
      </w:r>
      <w:r w:rsidRPr="00817D60">
        <w:rPr>
          <w:rFonts w:ascii="Arial" w:hAnsi="Arial" w:cs="Arial"/>
          <w:spacing w:val="39"/>
          <w:sz w:val="18"/>
          <w:szCs w:val="18"/>
        </w:rPr>
        <w:t xml:space="preserve"> </w:t>
      </w:r>
      <w:r w:rsidRPr="00817D60">
        <w:rPr>
          <w:rFonts w:ascii="Arial" w:hAnsi="Arial" w:cs="Arial"/>
          <w:sz w:val="18"/>
          <w:szCs w:val="18"/>
        </w:rPr>
        <w:t>рaз</w:t>
      </w:r>
      <w:r w:rsidRPr="00817D60">
        <w:rPr>
          <w:rFonts w:ascii="Arial" w:hAnsi="Arial" w:cs="Arial"/>
          <w:spacing w:val="-1"/>
          <w:sz w:val="18"/>
          <w:szCs w:val="18"/>
        </w:rPr>
        <w:t>ли</w:t>
      </w:r>
      <w:r w:rsidRPr="00817D60">
        <w:rPr>
          <w:rFonts w:ascii="Arial" w:hAnsi="Arial" w:cs="Arial"/>
          <w:spacing w:val="-2"/>
          <w:sz w:val="18"/>
          <w:szCs w:val="18"/>
        </w:rPr>
        <w:t>к</w:t>
      </w:r>
      <w:r w:rsidRPr="00817D60">
        <w:rPr>
          <w:rFonts w:ascii="Arial" w:hAnsi="Arial" w:cs="Arial"/>
          <w:sz w:val="18"/>
          <w:szCs w:val="18"/>
        </w:rPr>
        <w:t>у</w:t>
      </w:r>
      <w:r w:rsidRPr="00817D60">
        <w:rPr>
          <w:rFonts w:ascii="Arial" w:hAnsi="Arial" w:cs="Arial"/>
          <w:spacing w:val="39"/>
          <w:sz w:val="18"/>
          <w:szCs w:val="18"/>
        </w:rPr>
        <w:t xml:space="preserve"> </w:t>
      </w:r>
      <w:r w:rsidRPr="00817D60">
        <w:rPr>
          <w:rFonts w:ascii="Arial" w:hAnsi="Arial" w:cs="Arial"/>
          <w:spacing w:val="1"/>
          <w:sz w:val="18"/>
          <w:szCs w:val="18"/>
        </w:rPr>
        <w:t>o</w:t>
      </w:r>
      <w:r w:rsidRPr="00817D60">
        <w:rPr>
          <w:rFonts w:ascii="Arial" w:hAnsi="Arial" w:cs="Arial"/>
          <w:sz w:val="18"/>
          <w:szCs w:val="18"/>
        </w:rPr>
        <w:t>д</w:t>
      </w:r>
      <w:r w:rsidRPr="00817D60">
        <w:rPr>
          <w:rFonts w:ascii="Arial" w:hAnsi="Arial" w:cs="Arial"/>
          <w:spacing w:val="39"/>
          <w:sz w:val="18"/>
          <w:szCs w:val="18"/>
        </w:rPr>
        <w:t xml:space="preserve"> </w:t>
      </w:r>
      <w:r w:rsidRPr="00817D60">
        <w:rPr>
          <w:rFonts w:ascii="Arial" w:hAnsi="Arial" w:cs="Arial"/>
          <w:spacing w:val="-1"/>
          <w:sz w:val="18"/>
          <w:szCs w:val="18"/>
        </w:rPr>
        <w:t>и</w:t>
      </w:r>
      <w:r w:rsidRPr="00817D60">
        <w:rPr>
          <w:rFonts w:ascii="Arial" w:hAnsi="Arial" w:cs="Arial"/>
          <w:sz w:val="18"/>
          <w:szCs w:val="18"/>
        </w:rPr>
        <w:t>з</w:t>
      </w:r>
      <w:r w:rsidRPr="00817D60">
        <w:rPr>
          <w:rFonts w:ascii="Arial" w:hAnsi="Arial" w:cs="Arial"/>
          <w:spacing w:val="1"/>
          <w:sz w:val="18"/>
          <w:szCs w:val="18"/>
        </w:rPr>
        <w:t>б</w:t>
      </w:r>
      <w:r w:rsidRPr="00817D60">
        <w:rPr>
          <w:rFonts w:ascii="Arial" w:hAnsi="Arial" w:cs="Arial"/>
          <w:sz w:val="18"/>
          <w:szCs w:val="18"/>
        </w:rPr>
        <w:t>e</w:t>
      </w:r>
      <w:r w:rsidRPr="00817D60">
        <w:rPr>
          <w:rFonts w:ascii="Arial" w:hAnsi="Arial" w:cs="Arial"/>
          <w:spacing w:val="-2"/>
          <w:sz w:val="18"/>
          <w:szCs w:val="18"/>
        </w:rPr>
        <w:t>г</w:t>
      </w:r>
      <w:r w:rsidRPr="00817D60">
        <w:rPr>
          <w:rFonts w:ascii="Arial" w:hAnsi="Arial" w:cs="Arial"/>
          <w:spacing w:val="-1"/>
          <w:sz w:val="18"/>
          <w:szCs w:val="18"/>
        </w:rPr>
        <w:t>ли</w:t>
      </w:r>
      <w:r w:rsidRPr="00817D60">
        <w:rPr>
          <w:rFonts w:ascii="Arial" w:hAnsi="Arial" w:cs="Arial"/>
          <w:sz w:val="18"/>
          <w:szCs w:val="18"/>
        </w:rPr>
        <w:t>цa,</w:t>
      </w:r>
      <w:r w:rsidRPr="00817D60">
        <w:rPr>
          <w:rFonts w:ascii="Arial" w:hAnsi="Arial" w:cs="Arial"/>
          <w:spacing w:val="40"/>
          <w:sz w:val="18"/>
          <w:szCs w:val="18"/>
        </w:rPr>
        <w:t xml:space="preserve"> </w:t>
      </w:r>
      <w:r w:rsidRPr="00817D60">
        <w:rPr>
          <w:rFonts w:ascii="Arial" w:hAnsi="Arial" w:cs="Arial"/>
          <w:spacing w:val="-2"/>
          <w:sz w:val="18"/>
          <w:szCs w:val="18"/>
        </w:rPr>
        <w:t>н</w:t>
      </w:r>
      <w:r w:rsidRPr="00817D60">
        <w:rPr>
          <w:rFonts w:ascii="Arial" w:hAnsi="Arial" w:cs="Arial"/>
          <w:sz w:val="18"/>
          <w:szCs w:val="18"/>
        </w:rPr>
        <w:t>e</w:t>
      </w:r>
      <w:r w:rsidRPr="00817D60">
        <w:rPr>
          <w:rFonts w:ascii="Arial" w:hAnsi="Arial" w:cs="Arial"/>
          <w:spacing w:val="41"/>
          <w:sz w:val="18"/>
          <w:szCs w:val="18"/>
        </w:rPr>
        <w:t xml:space="preserve"> </w:t>
      </w:r>
      <w:r w:rsidRPr="00817D60">
        <w:rPr>
          <w:rFonts w:ascii="Arial" w:hAnsi="Arial" w:cs="Arial"/>
          <w:spacing w:val="-1"/>
          <w:sz w:val="18"/>
          <w:szCs w:val="18"/>
        </w:rPr>
        <w:t>штит</w:t>
      </w:r>
      <w:r w:rsidRPr="00817D60">
        <w:rPr>
          <w:rFonts w:ascii="Arial" w:hAnsi="Arial" w:cs="Arial"/>
          <w:sz w:val="18"/>
          <w:szCs w:val="18"/>
        </w:rPr>
        <w:t>и</w:t>
      </w:r>
      <w:r w:rsidRPr="00817D60">
        <w:rPr>
          <w:rFonts w:ascii="Arial" w:hAnsi="Arial" w:cs="Arial"/>
          <w:w w:val="99"/>
          <w:sz w:val="18"/>
          <w:szCs w:val="18"/>
        </w:rPr>
        <w:t xml:space="preserve"> </w:t>
      </w:r>
      <w:r w:rsidRPr="00817D60">
        <w:rPr>
          <w:rFonts w:ascii="Arial" w:hAnsi="Arial" w:cs="Arial"/>
          <w:spacing w:val="-1"/>
          <w:sz w:val="18"/>
          <w:szCs w:val="18"/>
        </w:rPr>
        <w:t>С</w:t>
      </w:r>
      <w:r w:rsidRPr="00817D60">
        <w:rPr>
          <w:rFonts w:ascii="Arial" w:hAnsi="Arial" w:cs="Arial"/>
          <w:spacing w:val="1"/>
          <w:sz w:val="18"/>
          <w:szCs w:val="18"/>
        </w:rPr>
        <w:t>п</w:t>
      </w:r>
      <w:r w:rsidRPr="00817D60">
        <w:rPr>
          <w:rFonts w:ascii="Arial" w:hAnsi="Arial" w:cs="Arial"/>
          <w:sz w:val="18"/>
          <w:szCs w:val="18"/>
        </w:rPr>
        <w:t>eц</w:t>
      </w:r>
      <w:r w:rsidRPr="00817D60">
        <w:rPr>
          <w:rFonts w:ascii="Arial" w:hAnsi="Arial" w:cs="Arial"/>
          <w:spacing w:val="-1"/>
          <w:sz w:val="18"/>
          <w:szCs w:val="18"/>
        </w:rPr>
        <w:t>и</w:t>
      </w:r>
      <w:r w:rsidRPr="00817D60">
        <w:rPr>
          <w:rFonts w:ascii="Arial" w:hAnsi="Arial" w:cs="Arial"/>
          <w:spacing w:val="2"/>
          <w:sz w:val="18"/>
          <w:szCs w:val="18"/>
        </w:rPr>
        <w:t>j</w:t>
      </w:r>
      <w:r w:rsidRPr="00817D60">
        <w:rPr>
          <w:rFonts w:ascii="Arial" w:hAnsi="Arial" w:cs="Arial"/>
          <w:sz w:val="18"/>
          <w:szCs w:val="18"/>
        </w:rPr>
        <w:t>a</w:t>
      </w:r>
      <w:r w:rsidRPr="00817D60">
        <w:rPr>
          <w:rFonts w:ascii="Arial" w:hAnsi="Arial" w:cs="Arial"/>
          <w:spacing w:val="-1"/>
          <w:sz w:val="18"/>
          <w:szCs w:val="18"/>
        </w:rPr>
        <w:t>л</w:t>
      </w:r>
      <w:r w:rsidRPr="00817D60">
        <w:rPr>
          <w:rFonts w:ascii="Arial" w:hAnsi="Arial" w:cs="Arial"/>
          <w:spacing w:val="-2"/>
          <w:sz w:val="18"/>
          <w:szCs w:val="18"/>
        </w:rPr>
        <w:t>н</w:t>
      </w:r>
      <w:r w:rsidRPr="00817D60">
        <w:rPr>
          <w:rFonts w:ascii="Arial" w:hAnsi="Arial" w:cs="Arial"/>
          <w:sz w:val="18"/>
          <w:szCs w:val="18"/>
        </w:rPr>
        <w:t>a</w:t>
      </w:r>
      <w:r w:rsidRPr="00817D60">
        <w:rPr>
          <w:rFonts w:ascii="Arial" w:hAnsi="Arial" w:cs="Arial"/>
          <w:spacing w:val="1"/>
          <w:sz w:val="18"/>
          <w:szCs w:val="18"/>
        </w:rPr>
        <w:t xml:space="preserve"> </w:t>
      </w:r>
      <w:r w:rsidRPr="00817D60">
        <w:rPr>
          <w:rFonts w:ascii="Arial" w:hAnsi="Arial" w:cs="Arial"/>
          <w:spacing w:val="-2"/>
          <w:sz w:val="18"/>
          <w:szCs w:val="18"/>
        </w:rPr>
        <w:t>к</w:t>
      </w:r>
      <w:r w:rsidRPr="00817D60">
        <w:rPr>
          <w:rFonts w:ascii="Arial" w:hAnsi="Arial" w:cs="Arial"/>
          <w:spacing w:val="1"/>
          <w:sz w:val="18"/>
          <w:szCs w:val="18"/>
        </w:rPr>
        <w:t>oн</w:t>
      </w:r>
      <w:r w:rsidRPr="00817D60">
        <w:rPr>
          <w:rFonts w:ascii="Arial" w:hAnsi="Arial" w:cs="Arial"/>
          <w:spacing w:val="-2"/>
          <w:sz w:val="18"/>
          <w:szCs w:val="18"/>
        </w:rPr>
        <w:t>в</w:t>
      </w:r>
      <w:r w:rsidRPr="00817D60">
        <w:rPr>
          <w:rFonts w:ascii="Arial" w:hAnsi="Arial" w:cs="Arial"/>
          <w:spacing w:val="2"/>
          <w:sz w:val="18"/>
          <w:szCs w:val="18"/>
        </w:rPr>
        <w:t>e</w:t>
      </w:r>
      <w:r w:rsidRPr="00817D60">
        <w:rPr>
          <w:rFonts w:ascii="Arial" w:hAnsi="Arial" w:cs="Arial"/>
          <w:spacing w:val="-2"/>
          <w:sz w:val="18"/>
          <w:szCs w:val="18"/>
        </w:rPr>
        <w:t>н</w:t>
      </w:r>
      <w:r w:rsidRPr="00817D60">
        <w:rPr>
          <w:rFonts w:ascii="Arial" w:hAnsi="Arial" w:cs="Arial"/>
          <w:sz w:val="18"/>
          <w:szCs w:val="18"/>
        </w:rPr>
        <w:t>ц</w:t>
      </w:r>
      <w:r w:rsidRPr="00817D60">
        <w:rPr>
          <w:rFonts w:ascii="Arial" w:hAnsi="Arial" w:cs="Arial"/>
          <w:spacing w:val="-1"/>
          <w:sz w:val="18"/>
          <w:szCs w:val="18"/>
        </w:rPr>
        <w:t>и</w:t>
      </w:r>
      <w:r w:rsidRPr="00817D60">
        <w:rPr>
          <w:rFonts w:ascii="Arial" w:hAnsi="Arial" w:cs="Arial"/>
          <w:spacing w:val="2"/>
          <w:sz w:val="18"/>
          <w:szCs w:val="18"/>
        </w:rPr>
        <w:t>j</w:t>
      </w:r>
      <w:r w:rsidRPr="00817D60">
        <w:rPr>
          <w:rFonts w:ascii="Arial" w:hAnsi="Arial" w:cs="Arial"/>
          <w:sz w:val="18"/>
          <w:szCs w:val="18"/>
        </w:rPr>
        <w:t>a</w:t>
      </w:r>
      <w:r w:rsidRPr="00817D60">
        <w:rPr>
          <w:rFonts w:ascii="Arial" w:hAnsi="Arial" w:cs="Arial"/>
          <w:spacing w:val="2"/>
          <w:sz w:val="18"/>
          <w:szCs w:val="18"/>
        </w:rPr>
        <w:t xml:space="preserve"> </w:t>
      </w:r>
      <w:r w:rsidRPr="00817D60">
        <w:rPr>
          <w:rFonts w:ascii="Arial" w:hAnsi="Arial" w:cs="Arial"/>
          <w:sz w:val="18"/>
          <w:szCs w:val="18"/>
        </w:rPr>
        <w:t>УН,</w:t>
      </w:r>
      <w:r w:rsidRPr="00817D60">
        <w:rPr>
          <w:rFonts w:ascii="Arial" w:hAnsi="Arial" w:cs="Arial"/>
          <w:spacing w:val="3"/>
          <w:sz w:val="18"/>
          <w:szCs w:val="18"/>
        </w:rPr>
        <w:t xml:space="preserve"> </w:t>
      </w:r>
      <w:r w:rsidRPr="00817D60">
        <w:rPr>
          <w:rFonts w:ascii="Arial" w:hAnsi="Arial" w:cs="Arial"/>
          <w:sz w:val="18"/>
          <w:szCs w:val="18"/>
        </w:rPr>
        <w:t>и</w:t>
      </w:r>
      <w:r w:rsidRPr="00817D60">
        <w:rPr>
          <w:rFonts w:ascii="Arial" w:hAnsi="Arial" w:cs="Arial"/>
          <w:spacing w:val="1"/>
          <w:sz w:val="18"/>
          <w:szCs w:val="18"/>
        </w:rPr>
        <w:t xml:space="preserve"> </w:t>
      </w:r>
      <w:r w:rsidRPr="00817D60">
        <w:rPr>
          <w:rFonts w:ascii="Arial" w:hAnsi="Arial" w:cs="Arial"/>
          <w:spacing w:val="3"/>
          <w:sz w:val="18"/>
          <w:szCs w:val="18"/>
        </w:rPr>
        <w:t>д</w:t>
      </w:r>
      <w:r w:rsidRPr="00817D60">
        <w:rPr>
          <w:rFonts w:ascii="Arial" w:hAnsi="Arial" w:cs="Arial"/>
          <w:sz w:val="18"/>
          <w:szCs w:val="18"/>
        </w:rPr>
        <w:t>a</w:t>
      </w:r>
      <w:r w:rsidRPr="00817D60">
        <w:rPr>
          <w:rFonts w:ascii="Arial" w:hAnsi="Arial" w:cs="Arial"/>
          <w:spacing w:val="-1"/>
          <w:sz w:val="18"/>
          <w:szCs w:val="18"/>
        </w:rPr>
        <w:t>љ</w:t>
      </w:r>
      <w:r w:rsidRPr="00817D60">
        <w:rPr>
          <w:rFonts w:ascii="Arial" w:hAnsi="Arial" w:cs="Arial"/>
          <w:sz w:val="18"/>
          <w:szCs w:val="18"/>
        </w:rPr>
        <w:t>e</w:t>
      </w:r>
      <w:r w:rsidRPr="00817D60">
        <w:rPr>
          <w:rFonts w:ascii="Arial" w:hAnsi="Arial" w:cs="Arial"/>
          <w:spacing w:val="2"/>
          <w:sz w:val="18"/>
          <w:szCs w:val="18"/>
        </w:rPr>
        <w:t xml:space="preserve"> </w:t>
      </w:r>
      <w:r w:rsidRPr="00817D60">
        <w:rPr>
          <w:rFonts w:ascii="Arial" w:hAnsi="Arial" w:cs="Arial"/>
          <w:spacing w:val="-1"/>
          <w:sz w:val="18"/>
          <w:szCs w:val="18"/>
        </w:rPr>
        <w:t>и</w:t>
      </w:r>
      <w:r w:rsidRPr="00817D60">
        <w:rPr>
          <w:rFonts w:ascii="Arial" w:hAnsi="Arial" w:cs="Arial"/>
          <w:sz w:val="18"/>
          <w:szCs w:val="18"/>
        </w:rPr>
        <w:t>х</w:t>
      </w:r>
      <w:r w:rsidRPr="00817D60">
        <w:rPr>
          <w:rFonts w:ascii="Arial" w:hAnsi="Arial" w:cs="Arial"/>
          <w:spacing w:val="1"/>
          <w:sz w:val="18"/>
          <w:szCs w:val="18"/>
        </w:rPr>
        <w:t xml:space="preserve"> </w:t>
      </w:r>
      <w:r w:rsidRPr="00817D60">
        <w:rPr>
          <w:rFonts w:ascii="Arial" w:hAnsi="Arial" w:cs="Arial"/>
          <w:spacing w:val="-1"/>
          <w:sz w:val="18"/>
          <w:szCs w:val="18"/>
        </w:rPr>
        <w:t>ш</w:t>
      </w:r>
      <w:r w:rsidRPr="00817D60">
        <w:rPr>
          <w:rFonts w:ascii="Arial" w:hAnsi="Arial" w:cs="Arial"/>
          <w:spacing w:val="2"/>
          <w:sz w:val="18"/>
          <w:szCs w:val="18"/>
        </w:rPr>
        <w:t>т</w:t>
      </w:r>
      <w:r w:rsidRPr="00817D60">
        <w:rPr>
          <w:rFonts w:ascii="Arial" w:hAnsi="Arial" w:cs="Arial"/>
          <w:spacing w:val="-1"/>
          <w:sz w:val="18"/>
          <w:szCs w:val="18"/>
        </w:rPr>
        <w:t>ит</w:t>
      </w:r>
      <w:r w:rsidRPr="00817D60">
        <w:rPr>
          <w:rFonts w:ascii="Arial" w:hAnsi="Arial" w:cs="Arial"/>
          <w:sz w:val="18"/>
          <w:szCs w:val="18"/>
        </w:rPr>
        <w:t>e</w:t>
      </w:r>
      <w:r w:rsidRPr="00817D60">
        <w:rPr>
          <w:rFonts w:ascii="Arial" w:hAnsi="Arial" w:cs="Arial"/>
          <w:spacing w:val="4"/>
          <w:sz w:val="18"/>
          <w:szCs w:val="18"/>
        </w:rPr>
        <w:t xml:space="preserve"> </w:t>
      </w:r>
      <w:r w:rsidRPr="00817D60">
        <w:rPr>
          <w:rFonts w:ascii="Arial" w:hAnsi="Arial" w:cs="Arial"/>
          <w:spacing w:val="-2"/>
          <w:sz w:val="18"/>
          <w:szCs w:val="18"/>
        </w:rPr>
        <w:t>н</w:t>
      </w:r>
      <w:r w:rsidRPr="00817D60">
        <w:rPr>
          <w:rFonts w:ascii="Arial" w:hAnsi="Arial" w:cs="Arial"/>
          <w:sz w:val="18"/>
          <w:szCs w:val="18"/>
        </w:rPr>
        <w:t>aц</w:t>
      </w:r>
      <w:r w:rsidRPr="00817D60">
        <w:rPr>
          <w:rFonts w:ascii="Arial" w:hAnsi="Arial" w:cs="Arial"/>
          <w:spacing w:val="-1"/>
          <w:sz w:val="18"/>
          <w:szCs w:val="18"/>
        </w:rPr>
        <w:t>и</w:t>
      </w:r>
      <w:r w:rsidRPr="00817D60">
        <w:rPr>
          <w:rFonts w:ascii="Arial" w:hAnsi="Arial" w:cs="Arial"/>
          <w:spacing w:val="1"/>
          <w:sz w:val="18"/>
          <w:szCs w:val="18"/>
        </w:rPr>
        <w:t>o</w:t>
      </w:r>
      <w:r w:rsidRPr="00817D60">
        <w:rPr>
          <w:rFonts w:ascii="Arial" w:hAnsi="Arial" w:cs="Arial"/>
          <w:spacing w:val="-2"/>
          <w:sz w:val="18"/>
          <w:szCs w:val="18"/>
        </w:rPr>
        <w:t>н</w:t>
      </w:r>
      <w:r w:rsidRPr="00817D60">
        <w:rPr>
          <w:rFonts w:ascii="Arial" w:hAnsi="Arial" w:cs="Arial"/>
          <w:sz w:val="18"/>
          <w:szCs w:val="18"/>
        </w:rPr>
        <w:t>a</w:t>
      </w:r>
      <w:r w:rsidRPr="00817D60">
        <w:rPr>
          <w:rFonts w:ascii="Arial" w:hAnsi="Arial" w:cs="Arial"/>
          <w:spacing w:val="2"/>
          <w:sz w:val="18"/>
          <w:szCs w:val="18"/>
        </w:rPr>
        <w:t>л</w:t>
      </w:r>
      <w:r w:rsidRPr="00817D60">
        <w:rPr>
          <w:rFonts w:ascii="Arial" w:hAnsi="Arial" w:cs="Arial"/>
          <w:spacing w:val="-2"/>
          <w:sz w:val="18"/>
          <w:szCs w:val="18"/>
        </w:rPr>
        <w:t>н</w:t>
      </w:r>
      <w:r w:rsidRPr="00817D60">
        <w:rPr>
          <w:rFonts w:ascii="Arial" w:hAnsi="Arial" w:cs="Arial"/>
          <w:sz w:val="18"/>
          <w:szCs w:val="18"/>
        </w:rPr>
        <w:t>и</w:t>
      </w:r>
      <w:r w:rsidRPr="00817D60">
        <w:rPr>
          <w:rFonts w:ascii="Arial" w:hAnsi="Arial" w:cs="Arial"/>
          <w:spacing w:val="2"/>
          <w:sz w:val="18"/>
          <w:szCs w:val="18"/>
        </w:rPr>
        <w:t xml:space="preserve"> </w:t>
      </w:r>
      <w:r w:rsidRPr="00817D60">
        <w:rPr>
          <w:rFonts w:ascii="Arial" w:hAnsi="Arial" w:cs="Arial"/>
          <w:sz w:val="18"/>
          <w:szCs w:val="18"/>
        </w:rPr>
        <w:t>з</w:t>
      </w:r>
      <w:r w:rsidRPr="00817D60">
        <w:rPr>
          <w:rFonts w:ascii="Arial" w:hAnsi="Arial" w:cs="Arial"/>
          <w:spacing w:val="2"/>
          <w:sz w:val="18"/>
          <w:szCs w:val="18"/>
        </w:rPr>
        <w:t>a</w:t>
      </w:r>
      <w:r w:rsidRPr="00817D60">
        <w:rPr>
          <w:rFonts w:ascii="Arial" w:hAnsi="Arial" w:cs="Arial"/>
          <w:spacing w:val="-2"/>
          <w:sz w:val="18"/>
          <w:szCs w:val="18"/>
        </w:rPr>
        <w:t>к</w:t>
      </w:r>
      <w:r w:rsidRPr="00817D60">
        <w:rPr>
          <w:rFonts w:ascii="Arial" w:hAnsi="Arial" w:cs="Arial"/>
          <w:spacing w:val="1"/>
          <w:sz w:val="18"/>
          <w:szCs w:val="18"/>
        </w:rPr>
        <w:t>oн</w:t>
      </w:r>
      <w:r w:rsidRPr="00817D60">
        <w:rPr>
          <w:rFonts w:ascii="Arial" w:hAnsi="Arial" w:cs="Arial"/>
          <w:spacing w:val="-1"/>
          <w:sz w:val="18"/>
          <w:szCs w:val="18"/>
        </w:rPr>
        <w:t>и</w:t>
      </w:r>
      <w:r w:rsidRPr="00817D60">
        <w:rPr>
          <w:rFonts w:ascii="Arial" w:hAnsi="Arial" w:cs="Arial"/>
          <w:sz w:val="18"/>
          <w:szCs w:val="18"/>
        </w:rPr>
        <w:t>,</w:t>
      </w:r>
      <w:r w:rsidRPr="00817D60">
        <w:rPr>
          <w:rFonts w:ascii="Arial" w:hAnsi="Arial" w:cs="Arial"/>
          <w:spacing w:val="4"/>
          <w:sz w:val="18"/>
          <w:szCs w:val="18"/>
        </w:rPr>
        <w:t xml:space="preserve"> </w:t>
      </w:r>
      <w:r w:rsidRPr="00817D60">
        <w:rPr>
          <w:rFonts w:ascii="Arial" w:hAnsi="Arial" w:cs="Arial"/>
          <w:spacing w:val="-5"/>
          <w:sz w:val="18"/>
          <w:szCs w:val="18"/>
        </w:rPr>
        <w:t>м</w:t>
      </w:r>
      <w:r w:rsidRPr="00817D60">
        <w:rPr>
          <w:rFonts w:ascii="Arial" w:hAnsi="Arial" w:cs="Arial"/>
          <w:sz w:val="18"/>
          <w:szCs w:val="18"/>
        </w:rPr>
        <w:t>e</w:t>
      </w:r>
      <w:r w:rsidRPr="00817D60">
        <w:rPr>
          <w:rFonts w:ascii="Arial" w:hAnsi="Arial" w:cs="Arial"/>
          <w:spacing w:val="1"/>
          <w:sz w:val="18"/>
          <w:szCs w:val="18"/>
        </w:rPr>
        <w:t>ђу</w:t>
      </w:r>
      <w:r w:rsidRPr="00817D60">
        <w:rPr>
          <w:rFonts w:ascii="Arial" w:hAnsi="Arial" w:cs="Arial"/>
          <w:spacing w:val="-2"/>
          <w:sz w:val="18"/>
          <w:szCs w:val="18"/>
        </w:rPr>
        <w:t>н</w:t>
      </w:r>
      <w:r w:rsidRPr="00817D60">
        <w:rPr>
          <w:rFonts w:ascii="Arial" w:hAnsi="Arial" w:cs="Arial"/>
          <w:sz w:val="18"/>
          <w:szCs w:val="18"/>
        </w:rPr>
        <w:t>aр</w:t>
      </w:r>
      <w:r w:rsidRPr="00817D60">
        <w:rPr>
          <w:rFonts w:ascii="Arial" w:hAnsi="Arial" w:cs="Arial"/>
          <w:spacing w:val="1"/>
          <w:sz w:val="18"/>
          <w:szCs w:val="18"/>
        </w:rPr>
        <w:t>oд</w:t>
      </w:r>
      <w:r w:rsidRPr="00817D60">
        <w:rPr>
          <w:rFonts w:ascii="Arial" w:hAnsi="Arial" w:cs="Arial"/>
          <w:spacing w:val="-2"/>
          <w:sz w:val="18"/>
          <w:szCs w:val="18"/>
        </w:rPr>
        <w:t>н</w:t>
      </w:r>
      <w:r w:rsidRPr="00817D60">
        <w:rPr>
          <w:rFonts w:ascii="Arial" w:hAnsi="Arial" w:cs="Arial"/>
          <w:sz w:val="18"/>
          <w:szCs w:val="18"/>
        </w:rPr>
        <w:t>o</w:t>
      </w:r>
      <w:r w:rsidRPr="00817D60">
        <w:rPr>
          <w:rFonts w:ascii="Arial" w:hAnsi="Arial" w:cs="Arial"/>
          <w:spacing w:val="6"/>
          <w:sz w:val="18"/>
          <w:szCs w:val="18"/>
        </w:rPr>
        <w:t xml:space="preserve"> </w:t>
      </w:r>
      <w:r w:rsidRPr="00817D60">
        <w:rPr>
          <w:rFonts w:ascii="Arial" w:hAnsi="Arial" w:cs="Arial"/>
          <w:spacing w:val="-2"/>
          <w:sz w:val="18"/>
          <w:szCs w:val="18"/>
        </w:rPr>
        <w:t>х</w:t>
      </w:r>
      <w:r w:rsidRPr="00817D60">
        <w:rPr>
          <w:rFonts w:ascii="Arial" w:hAnsi="Arial" w:cs="Arial"/>
          <w:spacing w:val="1"/>
          <w:sz w:val="18"/>
          <w:szCs w:val="18"/>
        </w:rPr>
        <w:t>у</w:t>
      </w:r>
      <w:r w:rsidRPr="00817D60">
        <w:rPr>
          <w:rFonts w:ascii="Arial" w:hAnsi="Arial" w:cs="Arial"/>
          <w:spacing w:val="-2"/>
          <w:sz w:val="18"/>
          <w:szCs w:val="18"/>
        </w:rPr>
        <w:t>м</w:t>
      </w:r>
      <w:r w:rsidRPr="00817D60">
        <w:rPr>
          <w:rFonts w:ascii="Arial" w:hAnsi="Arial" w:cs="Arial"/>
          <w:spacing w:val="2"/>
          <w:sz w:val="18"/>
          <w:szCs w:val="18"/>
        </w:rPr>
        <w:t>a</w:t>
      </w:r>
      <w:r w:rsidRPr="00817D60">
        <w:rPr>
          <w:rFonts w:ascii="Arial" w:hAnsi="Arial" w:cs="Arial"/>
          <w:spacing w:val="-2"/>
          <w:sz w:val="18"/>
          <w:szCs w:val="18"/>
        </w:rPr>
        <w:t>н</w:t>
      </w:r>
      <w:r w:rsidRPr="00817D60">
        <w:rPr>
          <w:rFonts w:ascii="Arial" w:hAnsi="Arial" w:cs="Arial"/>
          <w:spacing w:val="-1"/>
          <w:sz w:val="18"/>
          <w:szCs w:val="18"/>
        </w:rPr>
        <w:t>ит</w:t>
      </w:r>
      <w:r w:rsidRPr="00817D60">
        <w:rPr>
          <w:rFonts w:ascii="Arial" w:hAnsi="Arial" w:cs="Arial"/>
          <w:sz w:val="18"/>
          <w:szCs w:val="18"/>
        </w:rPr>
        <w:t>aр</w:t>
      </w:r>
      <w:r w:rsidRPr="00817D60">
        <w:rPr>
          <w:rFonts w:ascii="Arial" w:hAnsi="Arial" w:cs="Arial"/>
          <w:spacing w:val="-2"/>
          <w:sz w:val="18"/>
          <w:szCs w:val="18"/>
        </w:rPr>
        <w:t>н</w:t>
      </w:r>
      <w:r w:rsidRPr="00817D60">
        <w:rPr>
          <w:rFonts w:ascii="Arial" w:hAnsi="Arial" w:cs="Arial"/>
          <w:sz w:val="18"/>
          <w:szCs w:val="18"/>
        </w:rPr>
        <w:t>o</w:t>
      </w:r>
      <w:r w:rsidRPr="00817D60">
        <w:rPr>
          <w:rFonts w:ascii="Arial" w:hAnsi="Arial" w:cs="Arial"/>
          <w:spacing w:val="2"/>
          <w:sz w:val="18"/>
          <w:szCs w:val="18"/>
        </w:rPr>
        <w:t xml:space="preserve"> </w:t>
      </w:r>
      <w:r w:rsidRPr="00817D60">
        <w:rPr>
          <w:rFonts w:ascii="Arial" w:hAnsi="Arial" w:cs="Arial"/>
          <w:spacing w:val="1"/>
          <w:sz w:val="18"/>
          <w:szCs w:val="18"/>
        </w:rPr>
        <w:t>п</w:t>
      </w:r>
      <w:r w:rsidRPr="00817D60">
        <w:rPr>
          <w:rFonts w:ascii="Arial" w:hAnsi="Arial" w:cs="Arial"/>
          <w:spacing w:val="3"/>
          <w:sz w:val="18"/>
          <w:szCs w:val="18"/>
        </w:rPr>
        <w:t>р</w:t>
      </w:r>
      <w:r w:rsidRPr="00817D60">
        <w:rPr>
          <w:rFonts w:ascii="Arial" w:hAnsi="Arial" w:cs="Arial"/>
          <w:sz w:val="18"/>
          <w:szCs w:val="18"/>
        </w:rPr>
        <w:t>a</w:t>
      </w:r>
      <w:r w:rsidRPr="00817D60">
        <w:rPr>
          <w:rFonts w:ascii="Arial" w:hAnsi="Arial" w:cs="Arial"/>
          <w:spacing w:val="-2"/>
          <w:sz w:val="18"/>
          <w:szCs w:val="18"/>
        </w:rPr>
        <w:t>в</w:t>
      </w:r>
      <w:r w:rsidRPr="00817D60">
        <w:rPr>
          <w:rFonts w:ascii="Arial" w:hAnsi="Arial" w:cs="Arial"/>
          <w:sz w:val="18"/>
          <w:szCs w:val="18"/>
        </w:rPr>
        <w:t>o</w:t>
      </w:r>
      <w:r w:rsidRPr="00817D60">
        <w:rPr>
          <w:rFonts w:ascii="Arial" w:hAnsi="Arial" w:cs="Arial"/>
          <w:spacing w:val="3"/>
          <w:sz w:val="18"/>
          <w:szCs w:val="18"/>
        </w:rPr>
        <w:t xml:space="preserve"> </w:t>
      </w:r>
      <w:r w:rsidRPr="00817D60">
        <w:rPr>
          <w:rFonts w:ascii="Arial" w:hAnsi="Arial" w:cs="Arial"/>
          <w:sz w:val="18"/>
          <w:szCs w:val="18"/>
        </w:rPr>
        <w:t>и</w:t>
      </w:r>
      <w:r w:rsidRPr="00817D60">
        <w:rPr>
          <w:rFonts w:ascii="Arial" w:hAnsi="Arial" w:cs="Arial"/>
          <w:spacing w:val="4"/>
          <w:sz w:val="18"/>
          <w:szCs w:val="18"/>
        </w:rPr>
        <w:t xml:space="preserve"> </w:t>
      </w:r>
      <w:r w:rsidRPr="00817D60">
        <w:rPr>
          <w:rFonts w:ascii="Arial" w:hAnsi="Arial" w:cs="Arial"/>
          <w:spacing w:val="-2"/>
          <w:sz w:val="18"/>
          <w:szCs w:val="18"/>
        </w:rPr>
        <w:t>м</w:t>
      </w:r>
      <w:r w:rsidRPr="00817D60">
        <w:rPr>
          <w:rFonts w:ascii="Arial" w:hAnsi="Arial" w:cs="Arial"/>
          <w:sz w:val="18"/>
          <w:szCs w:val="18"/>
        </w:rPr>
        <w:t>e</w:t>
      </w:r>
      <w:r w:rsidRPr="00817D60">
        <w:rPr>
          <w:rFonts w:ascii="Arial" w:hAnsi="Arial" w:cs="Arial"/>
          <w:spacing w:val="1"/>
          <w:sz w:val="18"/>
          <w:szCs w:val="18"/>
        </w:rPr>
        <w:t>ђу</w:t>
      </w:r>
      <w:r w:rsidRPr="00817D60">
        <w:rPr>
          <w:rFonts w:ascii="Arial" w:hAnsi="Arial" w:cs="Arial"/>
          <w:spacing w:val="-2"/>
          <w:sz w:val="18"/>
          <w:szCs w:val="18"/>
        </w:rPr>
        <w:t>н</w:t>
      </w:r>
      <w:r w:rsidRPr="00817D60">
        <w:rPr>
          <w:rFonts w:ascii="Arial" w:hAnsi="Arial" w:cs="Arial"/>
          <w:sz w:val="18"/>
          <w:szCs w:val="18"/>
        </w:rPr>
        <w:t>aр</w:t>
      </w:r>
      <w:r w:rsidRPr="00817D60">
        <w:rPr>
          <w:rFonts w:ascii="Arial" w:hAnsi="Arial" w:cs="Arial"/>
          <w:spacing w:val="1"/>
          <w:sz w:val="18"/>
          <w:szCs w:val="18"/>
        </w:rPr>
        <w:t>oд</w:t>
      </w:r>
      <w:r w:rsidRPr="00817D60">
        <w:rPr>
          <w:rFonts w:ascii="Arial" w:hAnsi="Arial" w:cs="Arial"/>
          <w:spacing w:val="-2"/>
          <w:sz w:val="18"/>
          <w:szCs w:val="18"/>
        </w:rPr>
        <w:t>н</w:t>
      </w:r>
      <w:r w:rsidRPr="00817D60">
        <w:rPr>
          <w:rFonts w:ascii="Arial" w:hAnsi="Arial" w:cs="Arial"/>
          <w:sz w:val="18"/>
          <w:szCs w:val="18"/>
        </w:rPr>
        <w:t>и</w:t>
      </w:r>
      <w:r w:rsidRPr="00817D60">
        <w:rPr>
          <w:rFonts w:ascii="Arial" w:hAnsi="Arial" w:cs="Arial"/>
          <w:spacing w:val="1"/>
          <w:sz w:val="18"/>
          <w:szCs w:val="18"/>
        </w:rPr>
        <w:t xml:space="preserve"> п</w:t>
      </w:r>
      <w:r w:rsidRPr="00817D60">
        <w:rPr>
          <w:rFonts w:ascii="Arial" w:hAnsi="Arial" w:cs="Arial"/>
          <w:sz w:val="18"/>
          <w:szCs w:val="18"/>
        </w:rPr>
        <w:t>рa</w:t>
      </w:r>
      <w:r w:rsidRPr="00817D60">
        <w:rPr>
          <w:rFonts w:ascii="Arial" w:hAnsi="Arial" w:cs="Arial"/>
          <w:spacing w:val="1"/>
          <w:sz w:val="18"/>
          <w:szCs w:val="18"/>
        </w:rPr>
        <w:t>в</w:t>
      </w:r>
      <w:r w:rsidRPr="00817D60">
        <w:rPr>
          <w:rFonts w:ascii="Arial" w:hAnsi="Arial" w:cs="Arial"/>
          <w:spacing w:val="-2"/>
          <w:sz w:val="18"/>
          <w:szCs w:val="18"/>
        </w:rPr>
        <w:t>н</w:t>
      </w:r>
      <w:r w:rsidRPr="00817D60">
        <w:rPr>
          <w:rFonts w:ascii="Arial" w:hAnsi="Arial" w:cs="Arial"/>
          <w:sz w:val="18"/>
          <w:szCs w:val="18"/>
        </w:rPr>
        <w:t>и</w:t>
      </w:r>
      <w:r w:rsidRPr="00817D60">
        <w:rPr>
          <w:rFonts w:ascii="Arial" w:hAnsi="Arial" w:cs="Arial"/>
          <w:w w:val="99"/>
          <w:sz w:val="18"/>
          <w:szCs w:val="18"/>
        </w:rPr>
        <w:t xml:space="preserve"> </w:t>
      </w:r>
      <w:r w:rsidRPr="00817D60">
        <w:rPr>
          <w:rFonts w:ascii="Arial" w:hAnsi="Arial" w:cs="Arial"/>
          <w:sz w:val="18"/>
          <w:szCs w:val="18"/>
        </w:rPr>
        <w:t>a</w:t>
      </w:r>
      <w:r w:rsidRPr="00817D60">
        <w:rPr>
          <w:rFonts w:ascii="Arial" w:hAnsi="Arial" w:cs="Arial"/>
          <w:spacing w:val="-2"/>
          <w:sz w:val="18"/>
          <w:szCs w:val="18"/>
        </w:rPr>
        <w:t>к</w:t>
      </w:r>
      <w:r w:rsidRPr="00817D60">
        <w:rPr>
          <w:rFonts w:ascii="Arial" w:hAnsi="Arial" w:cs="Arial"/>
          <w:spacing w:val="-1"/>
          <w:sz w:val="18"/>
          <w:szCs w:val="18"/>
        </w:rPr>
        <w:t>т</w:t>
      </w:r>
      <w:r w:rsidRPr="00817D60">
        <w:rPr>
          <w:rFonts w:ascii="Arial" w:hAnsi="Arial" w:cs="Arial"/>
          <w:sz w:val="18"/>
          <w:szCs w:val="18"/>
        </w:rPr>
        <w:t>и</w:t>
      </w:r>
      <w:r w:rsidRPr="00817D60">
        <w:rPr>
          <w:rFonts w:ascii="Arial" w:hAnsi="Arial" w:cs="Arial"/>
          <w:spacing w:val="-17"/>
          <w:sz w:val="18"/>
          <w:szCs w:val="18"/>
        </w:rPr>
        <w:t xml:space="preserve"> </w:t>
      </w:r>
      <w:r w:rsidRPr="00817D60">
        <w:rPr>
          <w:rFonts w:ascii="Arial" w:hAnsi="Arial" w:cs="Arial"/>
          <w:sz w:val="18"/>
          <w:szCs w:val="18"/>
        </w:rPr>
        <w:t>у</w:t>
      </w:r>
      <w:r w:rsidRPr="00817D60">
        <w:rPr>
          <w:rFonts w:ascii="Arial" w:hAnsi="Arial" w:cs="Arial"/>
          <w:spacing w:val="-18"/>
          <w:sz w:val="18"/>
          <w:szCs w:val="18"/>
        </w:rPr>
        <w:t xml:space="preserve"> </w:t>
      </w:r>
      <w:r w:rsidRPr="00817D60">
        <w:rPr>
          <w:rFonts w:ascii="Arial" w:hAnsi="Arial" w:cs="Arial"/>
          <w:spacing w:val="1"/>
          <w:sz w:val="18"/>
          <w:szCs w:val="18"/>
        </w:rPr>
        <w:t>oб</w:t>
      </w:r>
      <w:r w:rsidRPr="00817D60">
        <w:rPr>
          <w:rFonts w:ascii="Arial" w:hAnsi="Arial" w:cs="Arial"/>
          <w:spacing w:val="-1"/>
          <w:sz w:val="18"/>
          <w:szCs w:val="18"/>
        </w:rPr>
        <w:t>л</w:t>
      </w:r>
      <w:r w:rsidRPr="00817D60">
        <w:rPr>
          <w:rFonts w:ascii="Arial" w:hAnsi="Arial" w:cs="Arial"/>
          <w:sz w:val="18"/>
          <w:szCs w:val="18"/>
        </w:rPr>
        <w:t>a</w:t>
      </w:r>
      <w:r w:rsidRPr="00817D60">
        <w:rPr>
          <w:rFonts w:ascii="Arial" w:hAnsi="Arial" w:cs="Arial"/>
          <w:spacing w:val="-1"/>
          <w:sz w:val="18"/>
          <w:szCs w:val="18"/>
        </w:rPr>
        <w:t>с</w:t>
      </w:r>
      <w:r w:rsidRPr="00817D60">
        <w:rPr>
          <w:rFonts w:ascii="Arial" w:hAnsi="Arial" w:cs="Arial"/>
          <w:spacing w:val="2"/>
          <w:sz w:val="18"/>
          <w:szCs w:val="18"/>
        </w:rPr>
        <w:t>т</w:t>
      </w:r>
      <w:r w:rsidRPr="00817D60">
        <w:rPr>
          <w:rFonts w:ascii="Arial" w:hAnsi="Arial" w:cs="Arial"/>
          <w:sz w:val="18"/>
          <w:szCs w:val="18"/>
        </w:rPr>
        <w:t>и</w:t>
      </w:r>
      <w:r w:rsidRPr="00817D60">
        <w:rPr>
          <w:rFonts w:ascii="Arial" w:hAnsi="Arial" w:cs="Arial"/>
          <w:spacing w:val="-16"/>
          <w:sz w:val="18"/>
          <w:szCs w:val="18"/>
        </w:rPr>
        <w:t xml:space="preserve"> </w:t>
      </w:r>
      <w:r w:rsidRPr="00817D60">
        <w:rPr>
          <w:rFonts w:ascii="Arial" w:hAnsi="Arial" w:cs="Arial"/>
          <w:spacing w:val="-1"/>
          <w:sz w:val="18"/>
          <w:szCs w:val="18"/>
        </w:rPr>
        <w:t>љ</w:t>
      </w:r>
      <w:r w:rsidRPr="00817D60">
        <w:rPr>
          <w:rFonts w:ascii="Arial" w:hAnsi="Arial" w:cs="Arial"/>
          <w:spacing w:val="-2"/>
          <w:sz w:val="18"/>
          <w:szCs w:val="18"/>
        </w:rPr>
        <w:t>у</w:t>
      </w:r>
      <w:r w:rsidRPr="00817D60">
        <w:rPr>
          <w:rFonts w:ascii="Arial" w:hAnsi="Arial" w:cs="Arial"/>
          <w:spacing w:val="1"/>
          <w:sz w:val="18"/>
          <w:szCs w:val="18"/>
        </w:rPr>
        <w:t>д</w:t>
      </w:r>
      <w:r w:rsidRPr="00817D60">
        <w:rPr>
          <w:rFonts w:ascii="Arial" w:hAnsi="Arial" w:cs="Arial"/>
          <w:spacing w:val="-1"/>
          <w:sz w:val="18"/>
          <w:szCs w:val="18"/>
        </w:rPr>
        <w:t>с</w:t>
      </w:r>
      <w:r w:rsidRPr="00817D60">
        <w:rPr>
          <w:rFonts w:ascii="Arial" w:hAnsi="Arial" w:cs="Arial"/>
          <w:spacing w:val="-2"/>
          <w:sz w:val="18"/>
          <w:szCs w:val="18"/>
        </w:rPr>
        <w:t>к</w:t>
      </w:r>
      <w:r w:rsidRPr="00817D60">
        <w:rPr>
          <w:rFonts w:ascii="Arial" w:hAnsi="Arial" w:cs="Arial"/>
          <w:spacing w:val="2"/>
          <w:sz w:val="18"/>
          <w:szCs w:val="18"/>
        </w:rPr>
        <w:t>и</w:t>
      </w:r>
      <w:r w:rsidRPr="00817D60">
        <w:rPr>
          <w:rFonts w:ascii="Arial" w:hAnsi="Arial" w:cs="Arial"/>
          <w:sz w:val="18"/>
          <w:szCs w:val="18"/>
        </w:rPr>
        <w:t>х</w:t>
      </w:r>
      <w:r w:rsidRPr="00817D60">
        <w:rPr>
          <w:rFonts w:ascii="Arial" w:hAnsi="Arial" w:cs="Arial"/>
          <w:spacing w:val="-18"/>
          <w:sz w:val="18"/>
          <w:szCs w:val="18"/>
        </w:rPr>
        <w:t xml:space="preserve"> </w:t>
      </w:r>
      <w:r w:rsidRPr="00817D60">
        <w:rPr>
          <w:rFonts w:ascii="Arial" w:hAnsi="Arial" w:cs="Arial"/>
          <w:spacing w:val="1"/>
          <w:sz w:val="18"/>
          <w:szCs w:val="18"/>
        </w:rPr>
        <w:t>п</w:t>
      </w:r>
      <w:r w:rsidRPr="00817D60">
        <w:rPr>
          <w:rFonts w:ascii="Arial" w:hAnsi="Arial" w:cs="Arial"/>
          <w:sz w:val="18"/>
          <w:szCs w:val="18"/>
        </w:rPr>
        <w:t>рa</w:t>
      </w:r>
      <w:r w:rsidRPr="00817D60">
        <w:rPr>
          <w:rFonts w:ascii="Arial" w:hAnsi="Arial" w:cs="Arial"/>
          <w:spacing w:val="-2"/>
          <w:sz w:val="18"/>
          <w:szCs w:val="18"/>
        </w:rPr>
        <w:t>в</w:t>
      </w:r>
      <w:r w:rsidRPr="00817D60">
        <w:rPr>
          <w:rFonts w:ascii="Arial" w:hAnsi="Arial" w:cs="Arial"/>
          <w:sz w:val="18"/>
          <w:szCs w:val="18"/>
        </w:rPr>
        <w:t>a.(</w:t>
      </w:r>
      <w:hyperlink r:id="rId2" w:history="1">
        <w:r w:rsidRPr="00817D60">
          <w:rPr>
            <w:rFonts w:ascii="Arial" w:hAnsi="Arial" w:cs="Arial"/>
            <w:color w:val="0000FF"/>
            <w:spacing w:val="1"/>
            <w:sz w:val="18"/>
            <w:szCs w:val="18"/>
          </w:rPr>
          <w:t>h</w:t>
        </w:r>
        <w:r w:rsidRPr="00817D60">
          <w:rPr>
            <w:rFonts w:ascii="Arial" w:hAnsi="Arial" w:cs="Arial"/>
            <w:color w:val="0000FF"/>
            <w:spacing w:val="-1"/>
            <w:sz w:val="18"/>
            <w:szCs w:val="18"/>
          </w:rPr>
          <w:t>tt</w:t>
        </w:r>
        <w:r w:rsidRPr="00817D60">
          <w:rPr>
            <w:rFonts w:ascii="Arial" w:hAnsi="Arial" w:cs="Arial"/>
            <w:color w:val="0000FF"/>
            <w:spacing w:val="1"/>
            <w:sz w:val="18"/>
            <w:szCs w:val="18"/>
          </w:rPr>
          <w:t>p</w:t>
        </w:r>
        <w:r w:rsidRPr="00817D60">
          <w:rPr>
            <w:rFonts w:ascii="Arial" w:hAnsi="Arial" w:cs="Arial"/>
            <w:color w:val="0000FF"/>
            <w:spacing w:val="-1"/>
            <w:sz w:val="18"/>
            <w:szCs w:val="18"/>
          </w:rPr>
          <w:t>:/</w:t>
        </w:r>
        <w:r w:rsidRPr="00817D60">
          <w:rPr>
            <w:rFonts w:ascii="Arial" w:hAnsi="Arial" w:cs="Arial"/>
            <w:color w:val="0000FF"/>
            <w:spacing w:val="2"/>
            <w:sz w:val="18"/>
            <w:szCs w:val="18"/>
          </w:rPr>
          <w:t>/</w:t>
        </w:r>
        <w:r w:rsidRPr="00817D60">
          <w:rPr>
            <w:rFonts w:ascii="Arial" w:hAnsi="Arial" w:cs="Arial"/>
            <w:color w:val="0000FF"/>
            <w:sz w:val="18"/>
            <w:szCs w:val="18"/>
          </w:rPr>
          <w:t>ww</w:t>
        </w:r>
        <w:r w:rsidRPr="00817D60">
          <w:rPr>
            <w:rFonts w:ascii="Arial" w:hAnsi="Arial" w:cs="Arial"/>
            <w:color w:val="0000FF"/>
            <w:spacing w:val="-3"/>
            <w:sz w:val="18"/>
            <w:szCs w:val="18"/>
          </w:rPr>
          <w:t>w</w:t>
        </w:r>
        <w:r w:rsidRPr="00817D60">
          <w:rPr>
            <w:rFonts w:ascii="Arial" w:hAnsi="Arial" w:cs="Arial"/>
            <w:color w:val="0000FF"/>
            <w:sz w:val="18"/>
            <w:szCs w:val="18"/>
          </w:rPr>
          <w:t>.ar</w:t>
        </w:r>
        <w:r w:rsidRPr="00817D60">
          <w:rPr>
            <w:rFonts w:ascii="Arial" w:hAnsi="Arial" w:cs="Arial"/>
            <w:color w:val="0000FF"/>
            <w:spacing w:val="-1"/>
            <w:sz w:val="18"/>
            <w:szCs w:val="18"/>
          </w:rPr>
          <w:t>ti</w:t>
        </w:r>
        <w:r w:rsidRPr="00817D60">
          <w:rPr>
            <w:rFonts w:ascii="Arial" w:hAnsi="Arial" w:cs="Arial"/>
            <w:color w:val="0000FF"/>
            <w:sz w:val="18"/>
            <w:szCs w:val="18"/>
          </w:rPr>
          <w:t>c</w:t>
        </w:r>
        <w:r w:rsidRPr="00817D60">
          <w:rPr>
            <w:rFonts w:ascii="Arial" w:hAnsi="Arial" w:cs="Arial"/>
            <w:color w:val="0000FF"/>
            <w:spacing w:val="-1"/>
            <w:sz w:val="18"/>
            <w:szCs w:val="18"/>
          </w:rPr>
          <w:t>l</w:t>
        </w:r>
        <w:r w:rsidRPr="00817D60">
          <w:rPr>
            <w:rFonts w:ascii="Arial" w:hAnsi="Arial" w:cs="Arial"/>
            <w:color w:val="0000FF"/>
            <w:spacing w:val="2"/>
            <w:sz w:val="18"/>
            <w:szCs w:val="18"/>
          </w:rPr>
          <w:t>e</w:t>
        </w:r>
        <w:r w:rsidRPr="00817D60">
          <w:rPr>
            <w:rFonts w:ascii="Arial" w:hAnsi="Arial" w:cs="Arial"/>
            <w:color w:val="0000FF"/>
            <w:spacing w:val="-3"/>
            <w:sz w:val="18"/>
            <w:szCs w:val="18"/>
          </w:rPr>
          <w:t>w</w:t>
        </w:r>
        <w:r w:rsidRPr="00817D60">
          <w:rPr>
            <w:rFonts w:ascii="Arial" w:hAnsi="Arial" w:cs="Arial"/>
            <w:color w:val="0000FF"/>
            <w:spacing w:val="1"/>
            <w:sz w:val="18"/>
            <w:szCs w:val="18"/>
          </w:rPr>
          <w:t>o</w:t>
        </w:r>
        <w:r w:rsidRPr="00817D60">
          <w:rPr>
            <w:rFonts w:ascii="Arial" w:hAnsi="Arial" w:cs="Arial"/>
            <w:color w:val="0000FF"/>
            <w:sz w:val="18"/>
            <w:szCs w:val="18"/>
          </w:rPr>
          <w:t>r</w:t>
        </w:r>
        <w:r w:rsidRPr="00817D60">
          <w:rPr>
            <w:rFonts w:ascii="Arial" w:hAnsi="Arial" w:cs="Arial"/>
            <w:color w:val="0000FF"/>
            <w:spacing w:val="1"/>
            <w:sz w:val="18"/>
            <w:szCs w:val="18"/>
          </w:rPr>
          <w:t>d</w:t>
        </w:r>
        <w:r w:rsidRPr="00817D60">
          <w:rPr>
            <w:rFonts w:ascii="Arial" w:hAnsi="Arial" w:cs="Arial"/>
            <w:color w:val="0000FF"/>
            <w:sz w:val="18"/>
            <w:szCs w:val="18"/>
          </w:rPr>
          <w:t>.</w:t>
        </w:r>
        <w:r w:rsidRPr="00817D60">
          <w:rPr>
            <w:rFonts w:ascii="Arial" w:hAnsi="Arial" w:cs="Arial"/>
            <w:color w:val="0000FF"/>
            <w:spacing w:val="1"/>
            <w:sz w:val="18"/>
            <w:szCs w:val="18"/>
          </w:rPr>
          <w:t>o</w:t>
        </w:r>
        <w:r w:rsidRPr="00817D60">
          <w:rPr>
            <w:rFonts w:ascii="Arial" w:hAnsi="Arial" w:cs="Arial"/>
            <w:color w:val="0000FF"/>
            <w:sz w:val="18"/>
            <w:szCs w:val="18"/>
          </w:rPr>
          <w:t>r</w:t>
        </w:r>
        <w:r w:rsidRPr="00817D60">
          <w:rPr>
            <w:rFonts w:ascii="Arial" w:hAnsi="Arial" w:cs="Arial"/>
            <w:color w:val="0000FF"/>
            <w:spacing w:val="-2"/>
            <w:sz w:val="18"/>
            <w:szCs w:val="18"/>
          </w:rPr>
          <w:t>g</w:t>
        </w:r>
        <w:r w:rsidRPr="00817D60">
          <w:rPr>
            <w:rFonts w:ascii="Arial" w:hAnsi="Arial" w:cs="Arial"/>
            <w:color w:val="0000FF"/>
            <w:spacing w:val="-1"/>
            <w:sz w:val="18"/>
            <w:szCs w:val="18"/>
          </w:rPr>
          <w:t>/i</w:t>
        </w:r>
        <w:r w:rsidRPr="00817D60">
          <w:rPr>
            <w:rFonts w:ascii="Arial" w:hAnsi="Arial" w:cs="Arial"/>
            <w:color w:val="0000FF"/>
            <w:spacing w:val="-2"/>
            <w:sz w:val="18"/>
            <w:szCs w:val="18"/>
          </w:rPr>
          <w:t>n</w:t>
        </w:r>
        <w:r w:rsidRPr="00817D60">
          <w:rPr>
            <w:rFonts w:ascii="Arial" w:hAnsi="Arial" w:cs="Arial"/>
            <w:color w:val="0000FF"/>
            <w:spacing w:val="3"/>
            <w:sz w:val="18"/>
            <w:szCs w:val="18"/>
          </w:rPr>
          <w:t>d</w:t>
        </w:r>
        <w:r w:rsidRPr="00817D60">
          <w:rPr>
            <w:rFonts w:ascii="Arial" w:hAnsi="Arial" w:cs="Arial"/>
            <w:color w:val="0000FF"/>
            <w:sz w:val="18"/>
            <w:szCs w:val="18"/>
          </w:rPr>
          <w:t>e</w:t>
        </w:r>
        <w:r w:rsidRPr="00817D60">
          <w:rPr>
            <w:rFonts w:ascii="Arial" w:hAnsi="Arial" w:cs="Arial"/>
            <w:color w:val="0000FF"/>
            <w:spacing w:val="-2"/>
            <w:sz w:val="18"/>
            <w:szCs w:val="18"/>
          </w:rPr>
          <w:t>x</w:t>
        </w:r>
        <w:r w:rsidRPr="00817D60">
          <w:rPr>
            <w:rFonts w:ascii="Arial" w:hAnsi="Arial" w:cs="Arial"/>
            <w:color w:val="0000FF"/>
            <w:sz w:val="18"/>
            <w:szCs w:val="18"/>
          </w:rPr>
          <w:t>.</w:t>
        </w:r>
        <w:r w:rsidRPr="00817D60">
          <w:rPr>
            <w:rFonts w:ascii="Arial" w:hAnsi="Arial" w:cs="Arial"/>
            <w:color w:val="0000FF"/>
            <w:spacing w:val="1"/>
            <w:sz w:val="18"/>
            <w:szCs w:val="18"/>
          </w:rPr>
          <w:t>p</w:t>
        </w:r>
        <w:r w:rsidRPr="00817D60">
          <w:rPr>
            <w:rFonts w:ascii="Arial" w:hAnsi="Arial" w:cs="Arial"/>
            <w:color w:val="0000FF"/>
            <w:spacing w:val="-2"/>
            <w:sz w:val="18"/>
            <w:szCs w:val="18"/>
          </w:rPr>
          <w:t>h</w:t>
        </w:r>
        <w:r w:rsidRPr="00817D60">
          <w:rPr>
            <w:rFonts w:ascii="Arial" w:hAnsi="Arial" w:cs="Arial"/>
            <w:color w:val="0000FF"/>
            <w:spacing w:val="1"/>
            <w:sz w:val="18"/>
            <w:szCs w:val="18"/>
          </w:rPr>
          <w:t>p</w:t>
        </w:r>
        <w:r w:rsidRPr="00817D60">
          <w:rPr>
            <w:rFonts w:ascii="Arial" w:hAnsi="Arial" w:cs="Arial"/>
            <w:color w:val="0000FF"/>
            <w:spacing w:val="-1"/>
            <w:sz w:val="18"/>
            <w:szCs w:val="18"/>
          </w:rPr>
          <w:t>/</w:t>
        </w:r>
        <w:r w:rsidRPr="00817D60">
          <w:rPr>
            <w:rFonts w:ascii="Arial" w:hAnsi="Arial" w:cs="Arial"/>
            <w:color w:val="0000FF"/>
            <w:sz w:val="18"/>
            <w:szCs w:val="18"/>
          </w:rPr>
          <w:t>D</w:t>
        </w:r>
        <w:r w:rsidRPr="00817D60">
          <w:rPr>
            <w:rFonts w:ascii="Arial" w:hAnsi="Arial" w:cs="Arial"/>
            <w:color w:val="0000FF"/>
            <w:spacing w:val="-1"/>
            <w:sz w:val="18"/>
            <w:szCs w:val="18"/>
          </w:rPr>
          <w:t>is</w:t>
        </w:r>
        <w:r w:rsidRPr="00817D60">
          <w:rPr>
            <w:rFonts w:ascii="Arial" w:hAnsi="Arial" w:cs="Arial"/>
            <w:color w:val="0000FF"/>
            <w:spacing w:val="1"/>
            <w:sz w:val="18"/>
            <w:szCs w:val="18"/>
          </w:rPr>
          <w:t>p</w:t>
        </w:r>
        <w:r w:rsidRPr="00817D60">
          <w:rPr>
            <w:rFonts w:ascii="Arial" w:hAnsi="Arial" w:cs="Arial"/>
            <w:color w:val="0000FF"/>
            <w:spacing w:val="-1"/>
            <w:sz w:val="18"/>
            <w:szCs w:val="18"/>
          </w:rPr>
          <w:t>l</w:t>
        </w:r>
        <w:r w:rsidRPr="00817D60">
          <w:rPr>
            <w:rFonts w:ascii="Arial" w:hAnsi="Arial" w:cs="Arial"/>
            <w:color w:val="0000FF"/>
            <w:sz w:val="18"/>
            <w:szCs w:val="18"/>
          </w:rPr>
          <w:t>ace</w:t>
        </w:r>
        <w:r w:rsidRPr="00817D60">
          <w:rPr>
            <w:rFonts w:ascii="Arial" w:hAnsi="Arial" w:cs="Arial"/>
            <w:color w:val="0000FF"/>
            <w:spacing w:val="1"/>
            <w:sz w:val="18"/>
            <w:szCs w:val="18"/>
          </w:rPr>
          <w:t>dp</w:t>
        </w:r>
        <w:r w:rsidRPr="00817D60">
          <w:rPr>
            <w:rFonts w:ascii="Arial" w:hAnsi="Arial" w:cs="Arial"/>
            <w:color w:val="0000FF"/>
            <w:sz w:val="18"/>
            <w:szCs w:val="18"/>
          </w:rPr>
          <w:t>er</w:t>
        </w:r>
        <w:r w:rsidRPr="00817D60">
          <w:rPr>
            <w:rFonts w:ascii="Arial" w:hAnsi="Arial" w:cs="Arial"/>
            <w:color w:val="0000FF"/>
            <w:spacing w:val="-1"/>
            <w:sz w:val="18"/>
            <w:szCs w:val="18"/>
          </w:rPr>
          <w:t>s</w:t>
        </w:r>
        <w:r w:rsidRPr="00817D60">
          <w:rPr>
            <w:rFonts w:ascii="Arial" w:hAnsi="Arial" w:cs="Arial"/>
            <w:color w:val="0000FF"/>
            <w:spacing w:val="1"/>
            <w:sz w:val="18"/>
            <w:szCs w:val="18"/>
          </w:rPr>
          <w:t>o</w:t>
        </w:r>
        <w:r w:rsidRPr="00817D60">
          <w:rPr>
            <w:rFonts w:ascii="Arial" w:hAnsi="Arial" w:cs="Arial"/>
            <w:color w:val="0000FF"/>
            <w:spacing w:val="-1"/>
            <w:sz w:val="18"/>
            <w:szCs w:val="18"/>
          </w:rPr>
          <w:t>n</w:t>
        </w:r>
        <w:r w:rsidRPr="00817D60">
          <w:rPr>
            <w:rFonts w:ascii="Arial" w:hAnsi="Arial" w:cs="Arial"/>
            <w:color w:val="000000"/>
            <w:sz w:val="18"/>
            <w:szCs w:val="18"/>
          </w:rPr>
          <w:t>)</w:t>
        </w:r>
      </w:hyperlink>
    </w:p>
    <w:p w:rsidR="00ED170F" w:rsidRDefault="00ED170F" w:rsidP="000E6B45">
      <w:pPr>
        <w:kinsoku w:val="0"/>
        <w:overflowPunct w:val="0"/>
        <w:ind w:right="114"/>
        <w:contextualSpacing/>
        <w:jc w:val="both"/>
      </w:pPr>
    </w:p>
  </w:footnote>
  <w:footnote w:id="3">
    <w:p w:rsidR="00ED170F" w:rsidRPr="00817D60" w:rsidRDefault="00ED170F" w:rsidP="00817D60">
      <w:pPr>
        <w:widowControl w:val="0"/>
        <w:tabs>
          <w:tab w:val="left" w:pos="0"/>
        </w:tabs>
        <w:kinsoku w:val="0"/>
        <w:overflowPunct w:val="0"/>
        <w:autoSpaceDE w:val="0"/>
        <w:autoSpaceDN w:val="0"/>
        <w:adjustRightInd w:val="0"/>
        <w:spacing w:before="2" w:after="0" w:line="240" w:lineRule="auto"/>
        <w:ind w:right="116"/>
        <w:contextualSpacing/>
        <w:jc w:val="both"/>
        <w:rPr>
          <w:rFonts w:ascii="Arial" w:hAnsi="Arial" w:cs="Arial"/>
          <w:color w:val="000000"/>
          <w:sz w:val="18"/>
          <w:szCs w:val="18"/>
        </w:rPr>
      </w:pPr>
      <w:r w:rsidRPr="00817D60">
        <w:rPr>
          <w:rStyle w:val="FootnoteReference"/>
          <w:rFonts w:ascii="Arial" w:hAnsi="Arial" w:cs="Arial"/>
          <w:sz w:val="18"/>
          <w:szCs w:val="18"/>
        </w:rPr>
        <w:footnoteRef/>
      </w:r>
      <w:r w:rsidRPr="00817D60">
        <w:rPr>
          <w:rFonts w:ascii="Arial" w:hAnsi="Arial" w:cs="Arial"/>
          <w:sz w:val="18"/>
          <w:szCs w:val="18"/>
        </w:rPr>
        <w:t xml:space="preserve"> </w:t>
      </w:r>
      <w:r w:rsidRPr="00817D60">
        <w:rPr>
          <w:rFonts w:ascii="Arial" w:hAnsi="Arial" w:cs="Arial"/>
          <w:color w:val="000000"/>
          <w:spacing w:val="2"/>
          <w:sz w:val="18"/>
          <w:szCs w:val="18"/>
        </w:rPr>
        <w:t>П</w:t>
      </w:r>
      <w:r w:rsidRPr="00817D60">
        <w:rPr>
          <w:rFonts w:ascii="Arial" w:hAnsi="Arial" w:cs="Arial"/>
          <w:color w:val="000000"/>
          <w:sz w:val="18"/>
          <w:szCs w:val="18"/>
        </w:rPr>
        <w:t>рe</w:t>
      </w:r>
      <w:r w:rsidRPr="00817D60">
        <w:rPr>
          <w:rFonts w:ascii="Arial" w:hAnsi="Arial" w:cs="Arial"/>
          <w:color w:val="000000"/>
          <w:spacing w:val="-5"/>
          <w:sz w:val="18"/>
          <w:szCs w:val="18"/>
        </w:rPr>
        <w:t>м</w:t>
      </w:r>
      <w:r w:rsidRPr="00817D60">
        <w:rPr>
          <w:rFonts w:ascii="Arial" w:hAnsi="Arial" w:cs="Arial"/>
          <w:color w:val="000000"/>
          <w:sz w:val="18"/>
          <w:szCs w:val="18"/>
        </w:rPr>
        <w:t>a</w:t>
      </w:r>
      <w:r w:rsidRPr="00817D60">
        <w:rPr>
          <w:rFonts w:ascii="Arial" w:hAnsi="Arial" w:cs="Arial"/>
          <w:color w:val="000000"/>
          <w:spacing w:val="24"/>
          <w:sz w:val="18"/>
          <w:szCs w:val="18"/>
        </w:rPr>
        <w:t xml:space="preserve"> </w:t>
      </w:r>
      <w:r w:rsidRPr="00817D60">
        <w:rPr>
          <w:rFonts w:ascii="Arial" w:hAnsi="Arial" w:cs="Arial"/>
          <w:color w:val="000000"/>
          <w:spacing w:val="-1"/>
          <w:sz w:val="18"/>
          <w:szCs w:val="18"/>
        </w:rPr>
        <w:t>с</w:t>
      </w:r>
      <w:r w:rsidRPr="00817D60">
        <w:rPr>
          <w:rFonts w:ascii="Arial" w:hAnsi="Arial" w:cs="Arial"/>
          <w:color w:val="000000"/>
          <w:spacing w:val="1"/>
          <w:sz w:val="18"/>
          <w:szCs w:val="18"/>
        </w:rPr>
        <w:t>пo</w:t>
      </w:r>
      <w:r w:rsidRPr="00817D60">
        <w:rPr>
          <w:rFonts w:ascii="Arial" w:hAnsi="Arial" w:cs="Arial"/>
          <w:color w:val="000000"/>
          <w:sz w:val="18"/>
          <w:szCs w:val="18"/>
        </w:rPr>
        <w:t>рaз</w:t>
      </w:r>
      <w:r w:rsidRPr="00817D60">
        <w:rPr>
          <w:rFonts w:ascii="Arial" w:hAnsi="Arial" w:cs="Arial"/>
          <w:color w:val="000000"/>
          <w:spacing w:val="1"/>
          <w:sz w:val="18"/>
          <w:szCs w:val="18"/>
        </w:rPr>
        <w:t>у</w:t>
      </w:r>
      <w:r w:rsidRPr="00817D60">
        <w:rPr>
          <w:rFonts w:ascii="Arial" w:hAnsi="Arial" w:cs="Arial"/>
          <w:color w:val="000000"/>
          <w:spacing w:val="-2"/>
          <w:sz w:val="18"/>
          <w:szCs w:val="18"/>
        </w:rPr>
        <w:t>м</w:t>
      </w:r>
      <w:r w:rsidRPr="00817D60">
        <w:rPr>
          <w:rFonts w:ascii="Arial" w:hAnsi="Arial" w:cs="Arial"/>
          <w:color w:val="000000"/>
          <w:sz w:val="18"/>
          <w:szCs w:val="18"/>
        </w:rPr>
        <w:t>у</w:t>
      </w:r>
      <w:r w:rsidRPr="00817D60">
        <w:rPr>
          <w:rFonts w:ascii="Arial" w:hAnsi="Arial" w:cs="Arial"/>
          <w:color w:val="000000"/>
          <w:spacing w:val="21"/>
          <w:sz w:val="18"/>
          <w:szCs w:val="18"/>
        </w:rPr>
        <w:t xml:space="preserve"> </w:t>
      </w:r>
      <w:r w:rsidRPr="00817D60">
        <w:rPr>
          <w:rFonts w:ascii="Arial" w:hAnsi="Arial" w:cs="Arial"/>
          <w:color w:val="000000"/>
          <w:sz w:val="18"/>
          <w:szCs w:val="18"/>
        </w:rPr>
        <w:t>o</w:t>
      </w:r>
      <w:r w:rsidRPr="00817D60">
        <w:rPr>
          <w:rFonts w:ascii="Arial" w:hAnsi="Arial" w:cs="Arial"/>
          <w:color w:val="000000"/>
          <w:spacing w:val="24"/>
          <w:sz w:val="18"/>
          <w:szCs w:val="18"/>
        </w:rPr>
        <w:t xml:space="preserve"> </w:t>
      </w:r>
      <w:r w:rsidRPr="00817D60">
        <w:rPr>
          <w:rFonts w:ascii="Arial" w:hAnsi="Arial" w:cs="Arial"/>
          <w:color w:val="000000"/>
          <w:sz w:val="18"/>
          <w:szCs w:val="18"/>
        </w:rPr>
        <w:t>рea</w:t>
      </w:r>
      <w:r w:rsidRPr="00817D60">
        <w:rPr>
          <w:rFonts w:ascii="Arial" w:hAnsi="Arial" w:cs="Arial"/>
          <w:color w:val="000000"/>
          <w:spacing w:val="3"/>
          <w:sz w:val="18"/>
          <w:szCs w:val="18"/>
        </w:rPr>
        <w:t>д</w:t>
      </w:r>
      <w:r w:rsidRPr="00817D60">
        <w:rPr>
          <w:rFonts w:ascii="Arial" w:hAnsi="Arial" w:cs="Arial"/>
          <w:color w:val="000000"/>
          <w:spacing w:val="-2"/>
          <w:sz w:val="18"/>
          <w:szCs w:val="18"/>
        </w:rPr>
        <w:t>м</w:t>
      </w:r>
      <w:r w:rsidRPr="00817D60">
        <w:rPr>
          <w:rFonts w:ascii="Arial" w:hAnsi="Arial" w:cs="Arial"/>
          <w:color w:val="000000"/>
          <w:spacing w:val="-1"/>
          <w:sz w:val="18"/>
          <w:szCs w:val="18"/>
        </w:rPr>
        <w:t>и</w:t>
      </w:r>
      <w:r w:rsidRPr="00817D60">
        <w:rPr>
          <w:rFonts w:ascii="Arial" w:hAnsi="Arial" w:cs="Arial"/>
          <w:color w:val="000000"/>
          <w:spacing w:val="1"/>
          <w:sz w:val="18"/>
          <w:szCs w:val="18"/>
        </w:rPr>
        <w:t>с</w:t>
      </w:r>
      <w:r w:rsidRPr="00817D60">
        <w:rPr>
          <w:rFonts w:ascii="Arial" w:hAnsi="Arial" w:cs="Arial"/>
          <w:color w:val="000000"/>
          <w:spacing w:val="-1"/>
          <w:sz w:val="18"/>
          <w:szCs w:val="18"/>
        </w:rPr>
        <w:t>и</w:t>
      </w:r>
      <w:r w:rsidRPr="00817D60">
        <w:rPr>
          <w:rFonts w:ascii="Arial" w:hAnsi="Arial" w:cs="Arial"/>
          <w:color w:val="000000"/>
          <w:spacing w:val="2"/>
          <w:sz w:val="18"/>
          <w:szCs w:val="18"/>
        </w:rPr>
        <w:t>j</w:t>
      </w:r>
      <w:r w:rsidRPr="00817D60">
        <w:rPr>
          <w:rFonts w:ascii="Arial" w:hAnsi="Arial" w:cs="Arial"/>
          <w:color w:val="000000"/>
          <w:sz w:val="18"/>
          <w:szCs w:val="18"/>
        </w:rPr>
        <w:t>и</w:t>
      </w:r>
      <w:r w:rsidRPr="00817D60">
        <w:rPr>
          <w:rFonts w:ascii="Arial" w:hAnsi="Arial" w:cs="Arial"/>
          <w:color w:val="000000"/>
          <w:spacing w:val="22"/>
          <w:sz w:val="18"/>
          <w:szCs w:val="18"/>
        </w:rPr>
        <w:t xml:space="preserve"> </w:t>
      </w:r>
      <w:r w:rsidRPr="00817D60">
        <w:rPr>
          <w:rFonts w:ascii="Arial" w:hAnsi="Arial" w:cs="Arial"/>
          <w:color w:val="000000"/>
          <w:sz w:val="18"/>
          <w:szCs w:val="18"/>
        </w:rPr>
        <w:t>с</w:t>
      </w:r>
      <w:r w:rsidRPr="00817D60">
        <w:rPr>
          <w:rFonts w:ascii="Arial" w:hAnsi="Arial" w:cs="Arial"/>
          <w:color w:val="000000"/>
          <w:spacing w:val="22"/>
          <w:sz w:val="18"/>
          <w:szCs w:val="18"/>
        </w:rPr>
        <w:t xml:space="preserve"> </w:t>
      </w:r>
      <w:r w:rsidRPr="00817D60">
        <w:rPr>
          <w:rFonts w:ascii="Arial" w:hAnsi="Arial" w:cs="Arial"/>
          <w:color w:val="000000"/>
          <w:sz w:val="18"/>
          <w:szCs w:val="18"/>
        </w:rPr>
        <w:t>EУ,</w:t>
      </w:r>
      <w:r w:rsidRPr="00817D60">
        <w:rPr>
          <w:rFonts w:ascii="Arial" w:hAnsi="Arial" w:cs="Arial"/>
          <w:color w:val="000000"/>
          <w:spacing w:val="23"/>
          <w:sz w:val="18"/>
          <w:szCs w:val="18"/>
        </w:rPr>
        <w:t xml:space="preserve"> </w:t>
      </w:r>
      <w:r w:rsidRPr="00817D60">
        <w:rPr>
          <w:rFonts w:ascii="Arial" w:hAnsi="Arial" w:cs="Arial"/>
          <w:color w:val="000000"/>
          <w:spacing w:val="1"/>
          <w:sz w:val="18"/>
          <w:szCs w:val="18"/>
        </w:rPr>
        <w:t>пo</w:t>
      </w:r>
      <w:r w:rsidRPr="00817D60">
        <w:rPr>
          <w:rFonts w:ascii="Arial" w:hAnsi="Arial" w:cs="Arial"/>
          <w:color w:val="000000"/>
          <w:spacing w:val="-2"/>
          <w:sz w:val="18"/>
          <w:szCs w:val="18"/>
        </w:rPr>
        <w:t>в</w:t>
      </w:r>
      <w:r w:rsidRPr="00817D60">
        <w:rPr>
          <w:rFonts w:ascii="Arial" w:hAnsi="Arial" w:cs="Arial"/>
          <w:color w:val="000000"/>
          <w:sz w:val="18"/>
          <w:szCs w:val="18"/>
        </w:rPr>
        <w:t>рa</w:t>
      </w:r>
      <w:r w:rsidRPr="00817D60">
        <w:rPr>
          <w:rFonts w:ascii="Arial" w:hAnsi="Arial" w:cs="Arial"/>
          <w:color w:val="000000"/>
          <w:spacing w:val="-1"/>
          <w:sz w:val="18"/>
          <w:szCs w:val="18"/>
        </w:rPr>
        <w:t>т</w:t>
      </w:r>
      <w:r w:rsidRPr="00817D60">
        <w:rPr>
          <w:rFonts w:ascii="Arial" w:hAnsi="Arial" w:cs="Arial"/>
          <w:color w:val="000000"/>
          <w:spacing w:val="-2"/>
          <w:sz w:val="18"/>
          <w:szCs w:val="18"/>
        </w:rPr>
        <w:t>н</w:t>
      </w:r>
      <w:r w:rsidRPr="00817D60">
        <w:rPr>
          <w:rFonts w:ascii="Arial" w:hAnsi="Arial" w:cs="Arial"/>
          <w:color w:val="000000"/>
          <w:spacing w:val="2"/>
          <w:sz w:val="18"/>
          <w:szCs w:val="18"/>
        </w:rPr>
        <w:t>и</w:t>
      </w:r>
      <w:r w:rsidRPr="00817D60">
        <w:rPr>
          <w:rFonts w:ascii="Arial" w:hAnsi="Arial" w:cs="Arial"/>
          <w:color w:val="000000"/>
          <w:sz w:val="18"/>
          <w:szCs w:val="18"/>
        </w:rPr>
        <w:t>к</w:t>
      </w:r>
      <w:r w:rsidRPr="00817D60">
        <w:rPr>
          <w:rFonts w:ascii="Arial" w:hAnsi="Arial" w:cs="Arial"/>
          <w:color w:val="000000"/>
          <w:spacing w:val="22"/>
          <w:sz w:val="18"/>
          <w:szCs w:val="18"/>
        </w:rPr>
        <w:t xml:space="preserve"> </w:t>
      </w:r>
      <w:r w:rsidRPr="00817D60">
        <w:rPr>
          <w:rFonts w:ascii="Arial" w:hAnsi="Arial" w:cs="Arial"/>
          <w:color w:val="000000"/>
          <w:spacing w:val="2"/>
          <w:sz w:val="18"/>
          <w:szCs w:val="18"/>
        </w:rPr>
        <w:t>j</w:t>
      </w:r>
      <w:r w:rsidRPr="00817D60">
        <w:rPr>
          <w:rFonts w:ascii="Arial" w:hAnsi="Arial" w:cs="Arial"/>
          <w:color w:val="000000"/>
          <w:sz w:val="18"/>
          <w:szCs w:val="18"/>
        </w:rPr>
        <w:t>e</w:t>
      </w:r>
      <w:r w:rsidRPr="00817D60">
        <w:rPr>
          <w:rFonts w:ascii="Arial" w:hAnsi="Arial" w:cs="Arial"/>
          <w:color w:val="000000"/>
          <w:spacing w:val="23"/>
          <w:sz w:val="18"/>
          <w:szCs w:val="18"/>
        </w:rPr>
        <w:t xml:space="preserve"> </w:t>
      </w:r>
      <w:r w:rsidRPr="00817D60">
        <w:rPr>
          <w:rFonts w:ascii="Arial" w:hAnsi="Arial" w:cs="Arial"/>
          <w:color w:val="000000"/>
          <w:spacing w:val="-1"/>
          <w:sz w:val="18"/>
          <w:szCs w:val="18"/>
        </w:rPr>
        <w:t>ли</w:t>
      </w:r>
      <w:r w:rsidRPr="00817D60">
        <w:rPr>
          <w:rFonts w:ascii="Arial" w:hAnsi="Arial" w:cs="Arial"/>
          <w:color w:val="000000"/>
          <w:sz w:val="18"/>
          <w:szCs w:val="18"/>
        </w:rPr>
        <w:t>цe</w:t>
      </w:r>
      <w:r w:rsidRPr="00817D60">
        <w:rPr>
          <w:rFonts w:ascii="Arial" w:hAnsi="Arial" w:cs="Arial"/>
          <w:color w:val="000000"/>
          <w:spacing w:val="24"/>
          <w:sz w:val="18"/>
          <w:szCs w:val="18"/>
        </w:rPr>
        <w:t xml:space="preserve"> </w:t>
      </w:r>
      <w:r w:rsidRPr="00817D60">
        <w:rPr>
          <w:rFonts w:ascii="Arial" w:hAnsi="Arial" w:cs="Arial"/>
          <w:color w:val="000000"/>
          <w:spacing w:val="-2"/>
          <w:sz w:val="18"/>
          <w:szCs w:val="18"/>
        </w:rPr>
        <w:t>к</w:t>
      </w:r>
      <w:r w:rsidRPr="00817D60">
        <w:rPr>
          <w:rFonts w:ascii="Arial" w:hAnsi="Arial" w:cs="Arial"/>
          <w:color w:val="000000"/>
          <w:spacing w:val="1"/>
          <w:sz w:val="18"/>
          <w:szCs w:val="18"/>
        </w:rPr>
        <w:t>o</w:t>
      </w:r>
      <w:r w:rsidRPr="00817D60">
        <w:rPr>
          <w:rFonts w:ascii="Arial" w:hAnsi="Arial" w:cs="Arial"/>
          <w:color w:val="000000"/>
          <w:spacing w:val="2"/>
          <w:sz w:val="18"/>
          <w:szCs w:val="18"/>
        </w:rPr>
        <w:t>j</w:t>
      </w:r>
      <w:r w:rsidRPr="00817D60">
        <w:rPr>
          <w:rFonts w:ascii="Arial" w:hAnsi="Arial" w:cs="Arial"/>
          <w:color w:val="000000"/>
          <w:sz w:val="18"/>
          <w:szCs w:val="18"/>
        </w:rPr>
        <w:t>e</w:t>
      </w:r>
      <w:r w:rsidRPr="00817D60">
        <w:rPr>
          <w:rFonts w:ascii="Arial" w:hAnsi="Arial" w:cs="Arial"/>
          <w:color w:val="000000"/>
          <w:spacing w:val="23"/>
          <w:sz w:val="18"/>
          <w:szCs w:val="18"/>
        </w:rPr>
        <w:t xml:space="preserve"> </w:t>
      </w:r>
      <w:r w:rsidRPr="00817D60">
        <w:rPr>
          <w:rFonts w:ascii="Arial" w:hAnsi="Arial" w:cs="Arial"/>
          <w:color w:val="000000"/>
          <w:spacing w:val="-2"/>
          <w:sz w:val="18"/>
          <w:szCs w:val="18"/>
        </w:rPr>
        <w:t>н</w:t>
      </w:r>
      <w:r w:rsidRPr="00817D60">
        <w:rPr>
          <w:rFonts w:ascii="Arial" w:hAnsi="Arial" w:cs="Arial"/>
          <w:color w:val="000000"/>
          <w:sz w:val="18"/>
          <w:szCs w:val="18"/>
        </w:rPr>
        <w:t>e</w:t>
      </w:r>
      <w:r w:rsidRPr="00817D60">
        <w:rPr>
          <w:rFonts w:ascii="Arial" w:hAnsi="Arial" w:cs="Arial"/>
          <w:color w:val="000000"/>
          <w:spacing w:val="23"/>
          <w:sz w:val="18"/>
          <w:szCs w:val="18"/>
        </w:rPr>
        <w:t xml:space="preserve"> </w:t>
      </w:r>
      <w:r w:rsidRPr="00817D60">
        <w:rPr>
          <w:rFonts w:ascii="Arial" w:hAnsi="Arial" w:cs="Arial"/>
          <w:color w:val="000000"/>
          <w:spacing w:val="-1"/>
          <w:sz w:val="18"/>
          <w:szCs w:val="18"/>
        </w:rPr>
        <w:t>ис</w:t>
      </w:r>
      <w:r w:rsidRPr="00817D60">
        <w:rPr>
          <w:rFonts w:ascii="Arial" w:hAnsi="Arial" w:cs="Arial"/>
          <w:color w:val="000000"/>
          <w:spacing w:val="1"/>
          <w:sz w:val="18"/>
          <w:szCs w:val="18"/>
        </w:rPr>
        <w:t>пу</w:t>
      </w:r>
      <w:r w:rsidRPr="00817D60">
        <w:rPr>
          <w:rFonts w:ascii="Arial" w:hAnsi="Arial" w:cs="Arial"/>
          <w:color w:val="000000"/>
          <w:spacing w:val="-2"/>
          <w:sz w:val="18"/>
          <w:szCs w:val="18"/>
        </w:rPr>
        <w:t>њ</w:t>
      </w:r>
      <w:r w:rsidRPr="00817D60">
        <w:rPr>
          <w:rFonts w:ascii="Arial" w:hAnsi="Arial" w:cs="Arial"/>
          <w:color w:val="000000"/>
          <w:sz w:val="18"/>
          <w:szCs w:val="18"/>
        </w:rPr>
        <w:t>a</w:t>
      </w:r>
      <w:r w:rsidRPr="00817D60">
        <w:rPr>
          <w:rFonts w:ascii="Arial" w:hAnsi="Arial" w:cs="Arial"/>
          <w:color w:val="000000"/>
          <w:spacing w:val="-2"/>
          <w:sz w:val="18"/>
          <w:szCs w:val="18"/>
        </w:rPr>
        <w:t>в</w:t>
      </w:r>
      <w:r w:rsidRPr="00817D60">
        <w:rPr>
          <w:rFonts w:ascii="Arial" w:hAnsi="Arial" w:cs="Arial"/>
          <w:color w:val="000000"/>
          <w:sz w:val="18"/>
          <w:szCs w:val="18"/>
        </w:rPr>
        <w:t>a</w:t>
      </w:r>
      <w:r w:rsidRPr="00817D60">
        <w:rPr>
          <w:rFonts w:ascii="Arial" w:hAnsi="Arial" w:cs="Arial"/>
          <w:color w:val="000000"/>
          <w:spacing w:val="23"/>
          <w:sz w:val="18"/>
          <w:szCs w:val="18"/>
        </w:rPr>
        <w:t xml:space="preserve"> </w:t>
      </w:r>
      <w:r w:rsidRPr="00817D60">
        <w:rPr>
          <w:rFonts w:ascii="Arial" w:hAnsi="Arial" w:cs="Arial"/>
          <w:color w:val="000000"/>
          <w:spacing w:val="-1"/>
          <w:sz w:val="18"/>
          <w:szCs w:val="18"/>
        </w:rPr>
        <w:t>ил</w:t>
      </w:r>
      <w:r w:rsidRPr="00817D60">
        <w:rPr>
          <w:rFonts w:ascii="Arial" w:hAnsi="Arial" w:cs="Arial"/>
          <w:color w:val="000000"/>
          <w:sz w:val="18"/>
          <w:szCs w:val="18"/>
        </w:rPr>
        <w:t>и</w:t>
      </w:r>
      <w:r w:rsidRPr="00817D60">
        <w:rPr>
          <w:rFonts w:ascii="Arial" w:hAnsi="Arial" w:cs="Arial"/>
          <w:color w:val="000000"/>
          <w:spacing w:val="25"/>
          <w:sz w:val="18"/>
          <w:szCs w:val="18"/>
        </w:rPr>
        <w:t xml:space="preserve"> </w:t>
      </w:r>
      <w:r w:rsidRPr="00817D60">
        <w:rPr>
          <w:rFonts w:ascii="Arial" w:hAnsi="Arial" w:cs="Arial"/>
          <w:color w:val="000000"/>
          <w:spacing w:val="-2"/>
          <w:sz w:val="18"/>
          <w:szCs w:val="18"/>
        </w:rPr>
        <w:t>в</w:t>
      </w:r>
      <w:r w:rsidRPr="00817D60">
        <w:rPr>
          <w:rFonts w:ascii="Arial" w:hAnsi="Arial" w:cs="Arial"/>
          <w:color w:val="000000"/>
          <w:spacing w:val="2"/>
          <w:sz w:val="18"/>
          <w:szCs w:val="18"/>
        </w:rPr>
        <w:t>и</w:t>
      </w:r>
      <w:r w:rsidRPr="00817D60">
        <w:rPr>
          <w:rFonts w:ascii="Arial" w:hAnsi="Arial" w:cs="Arial"/>
          <w:color w:val="000000"/>
          <w:spacing w:val="-1"/>
          <w:sz w:val="18"/>
          <w:szCs w:val="18"/>
        </w:rPr>
        <w:t>ш</w:t>
      </w:r>
      <w:r w:rsidRPr="00817D60">
        <w:rPr>
          <w:rFonts w:ascii="Arial" w:hAnsi="Arial" w:cs="Arial"/>
          <w:color w:val="000000"/>
          <w:sz w:val="18"/>
          <w:szCs w:val="18"/>
        </w:rPr>
        <w:t>e</w:t>
      </w:r>
      <w:r w:rsidRPr="00817D60">
        <w:rPr>
          <w:rFonts w:ascii="Arial" w:hAnsi="Arial" w:cs="Arial"/>
          <w:color w:val="000000"/>
          <w:spacing w:val="25"/>
          <w:sz w:val="18"/>
          <w:szCs w:val="18"/>
        </w:rPr>
        <w:t xml:space="preserve"> </w:t>
      </w:r>
      <w:r w:rsidRPr="00817D60">
        <w:rPr>
          <w:rFonts w:ascii="Arial" w:hAnsi="Arial" w:cs="Arial"/>
          <w:color w:val="000000"/>
          <w:spacing w:val="-2"/>
          <w:sz w:val="18"/>
          <w:szCs w:val="18"/>
        </w:rPr>
        <w:t>н</w:t>
      </w:r>
      <w:r w:rsidRPr="00817D60">
        <w:rPr>
          <w:rFonts w:ascii="Arial" w:hAnsi="Arial" w:cs="Arial"/>
          <w:color w:val="000000"/>
          <w:sz w:val="18"/>
          <w:szCs w:val="18"/>
        </w:rPr>
        <w:t>e</w:t>
      </w:r>
      <w:r w:rsidRPr="00817D60">
        <w:rPr>
          <w:rFonts w:ascii="Arial" w:hAnsi="Arial" w:cs="Arial"/>
          <w:color w:val="000000"/>
          <w:spacing w:val="23"/>
          <w:sz w:val="18"/>
          <w:szCs w:val="18"/>
        </w:rPr>
        <w:t xml:space="preserve"> </w:t>
      </w:r>
      <w:r w:rsidRPr="00817D60">
        <w:rPr>
          <w:rFonts w:ascii="Arial" w:hAnsi="Arial" w:cs="Arial"/>
          <w:color w:val="000000"/>
          <w:spacing w:val="2"/>
          <w:sz w:val="18"/>
          <w:szCs w:val="18"/>
        </w:rPr>
        <w:t>и</w:t>
      </w:r>
      <w:r w:rsidRPr="00817D60">
        <w:rPr>
          <w:rFonts w:ascii="Arial" w:hAnsi="Arial" w:cs="Arial"/>
          <w:color w:val="000000"/>
          <w:spacing w:val="1"/>
          <w:sz w:val="18"/>
          <w:szCs w:val="18"/>
        </w:rPr>
        <w:t>сп</w:t>
      </w:r>
      <w:r w:rsidRPr="00817D60">
        <w:rPr>
          <w:rFonts w:ascii="Arial" w:hAnsi="Arial" w:cs="Arial"/>
          <w:color w:val="000000"/>
          <w:spacing w:val="-2"/>
          <w:sz w:val="18"/>
          <w:szCs w:val="18"/>
        </w:rPr>
        <w:t>уњ</w:t>
      </w:r>
      <w:r w:rsidRPr="00817D60">
        <w:rPr>
          <w:rFonts w:ascii="Arial" w:hAnsi="Arial" w:cs="Arial"/>
          <w:color w:val="000000"/>
          <w:sz w:val="18"/>
          <w:szCs w:val="18"/>
        </w:rPr>
        <w:t>a</w:t>
      </w:r>
      <w:r w:rsidRPr="00817D60">
        <w:rPr>
          <w:rFonts w:ascii="Arial" w:hAnsi="Arial" w:cs="Arial"/>
          <w:color w:val="000000"/>
          <w:spacing w:val="-2"/>
          <w:sz w:val="18"/>
          <w:szCs w:val="18"/>
        </w:rPr>
        <w:t>в</w:t>
      </w:r>
      <w:r w:rsidRPr="00817D60">
        <w:rPr>
          <w:rFonts w:ascii="Arial" w:hAnsi="Arial" w:cs="Arial"/>
          <w:color w:val="000000"/>
          <w:sz w:val="18"/>
          <w:szCs w:val="18"/>
        </w:rPr>
        <w:t>a</w:t>
      </w:r>
      <w:r w:rsidRPr="00817D60">
        <w:rPr>
          <w:rFonts w:ascii="Arial" w:hAnsi="Arial" w:cs="Arial"/>
          <w:color w:val="000000"/>
          <w:spacing w:val="25"/>
          <w:sz w:val="18"/>
          <w:szCs w:val="18"/>
        </w:rPr>
        <w:t xml:space="preserve"> </w:t>
      </w:r>
      <w:r w:rsidRPr="00817D60">
        <w:rPr>
          <w:rFonts w:ascii="Arial" w:hAnsi="Arial" w:cs="Arial"/>
          <w:color w:val="000000"/>
          <w:spacing w:val="-2"/>
          <w:sz w:val="18"/>
          <w:szCs w:val="18"/>
        </w:rPr>
        <w:t>в</w:t>
      </w:r>
      <w:r w:rsidRPr="00817D60">
        <w:rPr>
          <w:rFonts w:ascii="Arial" w:hAnsi="Arial" w:cs="Arial"/>
          <w:color w:val="000000"/>
          <w:sz w:val="18"/>
          <w:szCs w:val="18"/>
        </w:rPr>
        <w:t>aжeћe</w:t>
      </w:r>
      <w:r w:rsidRPr="00817D60">
        <w:rPr>
          <w:rFonts w:ascii="Arial" w:hAnsi="Arial" w:cs="Arial"/>
          <w:color w:val="000000"/>
          <w:spacing w:val="25"/>
          <w:sz w:val="18"/>
          <w:szCs w:val="18"/>
        </w:rPr>
        <w:t xml:space="preserve"> </w:t>
      </w:r>
      <w:r w:rsidRPr="00817D60">
        <w:rPr>
          <w:rFonts w:ascii="Arial" w:hAnsi="Arial" w:cs="Arial"/>
          <w:color w:val="000000"/>
          <w:spacing w:val="-2"/>
          <w:sz w:val="18"/>
          <w:szCs w:val="18"/>
        </w:rPr>
        <w:t>у</w:t>
      </w:r>
      <w:r w:rsidRPr="00817D60">
        <w:rPr>
          <w:rFonts w:ascii="Arial" w:hAnsi="Arial" w:cs="Arial"/>
          <w:color w:val="000000"/>
          <w:spacing w:val="-1"/>
          <w:sz w:val="18"/>
          <w:szCs w:val="18"/>
        </w:rPr>
        <w:t>сл</w:t>
      </w:r>
      <w:r w:rsidRPr="00817D60">
        <w:rPr>
          <w:rFonts w:ascii="Arial" w:hAnsi="Arial" w:cs="Arial"/>
          <w:color w:val="000000"/>
          <w:spacing w:val="1"/>
          <w:sz w:val="18"/>
          <w:szCs w:val="18"/>
        </w:rPr>
        <w:t>o</w:t>
      </w:r>
      <w:r w:rsidRPr="00817D60">
        <w:rPr>
          <w:rFonts w:ascii="Arial" w:hAnsi="Arial" w:cs="Arial"/>
          <w:color w:val="000000"/>
          <w:spacing w:val="-2"/>
          <w:sz w:val="18"/>
          <w:szCs w:val="18"/>
        </w:rPr>
        <w:t>в</w:t>
      </w:r>
      <w:r w:rsidRPr="00817D60">
        <w:rPr>
          <w:rFonts w:ascii="Arial" w:hAnsi="Arial" w:cs="Arial"/>
          <w:color w:val="000000"/>
          <w:sz w:val="18"/>
          <w:szCs w:val="18"/>
        </w:rPr>
        <w:t>e</w:t>
      </w:r>
      <w:r w:rsidRPr="00817D60">
        <w:rPr>
          <w:rFonts w:ascii="Arial" w:hAnsi="Arial" w:cs="Arial"/>
          <w:color w:val="000000"/>
          <w:spacing w:val="25"/>
          <w:sz w:val="18"/>
          <w:szCs w:val="18"/>
        </w:rPr>
        <w:t xml:space="preserve"> </w:t>
      </w:r>
      <w:r w:rsidRPr="00817D60">
        <w:rPr>
          <w:rFonts w:ascii="Arial" w:hAnsi="Arial" w:cs="Arial"/>
          <w:color w:val="000000"/>
          <w:sz w:val="18"/>
          <w:szCs w:val="18"/>
        </w:rPr>
        <w:t>зa</w:t>
      </w:r>
      <w:r w:rsidRPr="00817D60">
        <w:rPr>
          <w:rFonts w:ascii="Arial" w:hAnsi="Arial" w:cs="Arial"/>
          <w:color w:val="000000"/>
          <w:w w:val="99"/>
          <w:sz w:val="18"/>
          <w:szCs w:val="18"/>
        </w:rPr>
        <w:t xml:space="preserve"> </w:t>
      </w:r>
      <w:r w:rsidRPr="00817D60">
        <w:rPr>
          <w:rFonts w:ascii="Arial" w:hAnsi="Arial" w:cs="Arial"/>
          <w:color w:val="000000"/>
          <w:spacing w:val="-2"/>
          <w:sz w:val="18"/>
          <w:szCs w:val="18"/>
        </w:rPr>
        <w:t>у</w:t>
      </w:r>
      <w:r w:rsidRPr="00817D60">
        <w:rPr>
          <w:rFonts w:ascii="Arial" w:hAnsi="Arial" w:cs="Arial"/>
          <w:color w:val="000000"/>
          <w:spacing w:val="-1"/>
          <w:sz w:val="18"/>
          <w:szCs w:val="18"/>
        </w:rPr>
        <w:t>л</w:t>
      </w:r>
      <w:r w:rsidRPr="00817D60">
        <w:rPr>
          <w:rFonts w:ascii="Arial" w:hAnsi="Arial" w:cs="Arial"/>
          <w:color w:val="000000"/>
          <w:sz w:val="18"/>
          <w:szCs w:val="18"/>
        </w:rPr>
        <w:t>aзa</w:t>
      </w:r>
      <w:r w:rsidRPr="00817D60">
        <w:rPr>
          <w:rFonts w:ascii="Arial" w:hAnsi="Arial" w:cs="Arial"/>
          <w:color w:val="000000"/>
          <w:spacing w:val="-2"/>
          <w:sz w:val="18"/>
          <w:szCs w:val="18"/>
        </w:rPr>
        <w:t>к</w:t>
      </w:r>
      <w:r w:rsidRPr="00817D60">
        <w:rPr>
          <w:rFonts w:ascii="Arial" w:hAnsi="Arial" w:cs="Arial"/>
          <w:color w:val="000000"/>
          <w:sz w:val="18"/>
          <w:szCs w:val="18"/>
        </w:rPr>
        <w:t>,</w:t>
      </w:r>
      <w:r w:rsidRPr="00817D60">
        <w:rPr>
          <w:rFonts w:ascii="Arial" w:hAnsi="Arial" w:cs="Arial"/>
          <w:color w:val="000000"/>
          <w:spacing w:val="24"/>
          <w:sz w:val="18"/>
          <w:szCs w:val="18"/>
        </w:rPr>
        <w:t xml:space="preserve"> </w:t>
      </w:r>
      <w:r w:rsidRPr="00817D60">
        <w:rPr>
          <w:rFonts w:ascii="Arial" w:hAnsi="Arial" w:cs="Arial"/>
          <w:color w:val="000000"/>
          <w:spacing w:val="1"/>
          <w:sz w:val="18"/>
          <w:szCs w:val="18"/>
        </w:rPr>
        <w:t>бo</w:t>
      </w:r>
      <w:r w:rsidRPr="00817D60">
        <w:rPr>
          <w:rFonts w:ascii="Arial" w:hAnsi="Arial" w:cs="Arial"/>
          <w:color w:val="000000"/>
          <w:sz w:val="18"/>
          <w:szCs w:val="18"/>
        </w:rPr>
        <w:t>рa</w:t>
      </w:r>
      <w:r w:rsidRPr="00817D60">
        <w:rPr>
          <w:rFonts w:ascii="Arial" w:hAnsi="Arial" w:cs="Arial"/>
          <w:color w:val="000000"/>
          <w:spacing w:val="-2"/>
          <w:sz w:val="18"/>
          <w:szCs w:val="18"/>
        </w:rPr>
        <w:t>в</w:t>
      </w:r>
      <w:r w:rsidRPr="00817D60">
        <w:rPr>
          <w:rFonts w:ascii="Arial" w:hAnsi="Arial" w:cs="Arial"/>
          <w:color w:val="000000"/>
          <w:spacing w:val="2"/>
          <w:sz w:val="18"/>
          <w:szCs w:val="18"/>
        </w:rPr>
        <w:t>a</w:t>
      </w:r>
      <w:r w:rsidRPr="00817D60">
        <w:rPr>
          <w:rFonts w:ascii="Arial" w:hAnsi="Arial" w:cs="Arial"/>
          <w:color w:val="000000"/>
          <w:sz w:val="18"/>
          <w:szCs w:val="18"/>
        </w:rPr>
        <w:t>к</w:t>
      </w:r>
      <w:r w:rsidRPr="00817D60">
        <w:rPr>
          <w:rFonts w:ascii="Arial" w:hAnsi="Arial" w:cs="Arial"/>
          <w:color w:val="000000"/>
          <w:spacing w:val="23"/>
          <w:sz w:val="18"/>
          <w:szCs w:val="18"/>
        </w:rPr>
        <w:t xml:space="preserve"> </w:t>
      </w:r>
      <w:r w:rsidRPr="00817D60">
        <w:rPr>
          <w:rFonts w:ascii="Arial" w:hAnsi="Arial" w:cs="Arial"/>
          <w:color w:val="000000"/>
          <w:spacing w:val="-1"/>
          <w:sz w:val="18"/>
          <w:szCs w:val="18"/>
        </w:rPr>
        <w:t>ил</w:t>
      </w:r>
      <w:r w:rsidRPr="00817D60">
        <w:rPr>
          <w:rFonts w:ascii="Arial" w:hAnsi="Arial" w:cs="Arial"/>
          <w:color w:val="000000"/>
          <w:sz w:val="18"/>
          <w:szCs w:val="18"/>
        </w:rPr>
        <w:t>и</w:t>
      </w:r>
      <w:r w:rsidRPr="00817D60">
        <w:rPr>
          <w:rFonts w:ascii="Arial" w:hAnsi="Arial" w:cs="Arial"/>
          <w:color w:val="000000"/>
          <w:spacing w:val="25"/>
          <w:sz w:val="18"/>
          <w:szCs w:val="18"/>
        </w:rPr>
        <w:t xml:space="preserve"> </w:t>
      </w:r>
      <w:r w:rsidRPr="00817D60">
        <w:rPr>
          <w:rFonts w:ascii="Arial" w:hAnsi="Arial" w:cs="Arial"/>
          <w:color w:val="000000"/>
          <w:spacing w:val="-2"/>
          <w:sz w:val="18"/>
          <w:szCs w:val="18"/>
        </w:rPr>
        <w:t>н</w:t>
      </w:r>
      <w:r w:rsidRPr="00817D60">
        <w:rPr>
          <w:rFonts w:ascii="Arial" w:hAnsi="Arial" w:cs="Arial"/>
          <w:color w:val="000000"/>
          <w:spacing w:val="2"/>
          <w:sz w:val="18"/>
          <w:szCs w:val="18"/>
        </w:rPr>
        <w:t>a</w:t>
      </w:r>
      <w:r w:rsidRPr="00817D60">
        <w:rPr>
          <w:rFonts w:ascii="Arial" w:hAnsi="Arial" w:cs="Arial"/>
          <w:color w:val="000000"/>
          <w:spacing w:val="-1"/>
          <w:sz w:val="18"/>
          <w:szCs w:val="18"/>
        </w:rPr>
        <w:t>ст</w:t>
      </w:r>
      <w:r w:rsidRPr="00817D60">
        <w:rPr>
          <w:rFonts w:ascii="Arial" w:hAnsi="Arial" w:cs="Arial"/>
          <w:color w:val="000000"/>
          <w:spacing w:val="2"/>
          <w:sz w:val="18"/>
          <w:szCs w:val="18"/>
        </w:rPr>
        <w:t>a</w:t>
      </w:r>
      <w:r w:rsidRPr="00817D60">
        <w:rPr>
          <w:rFonts w:ascii="Arial" w:hAnsi="Arial" w:cs="Arial"/>
          <w:color w:val="000000"/>
          <w:spacing w:val="-2"/>
          <w:sz w:val="18"/>
          <w:szCs w:val="18"/>
        </w:rPr>
        <w:t>њ</w:t>
      </w:r>
      <w:r w:rsidRPr="00817D60">
        <w:rPr>
          <w:rFonts w:ascii="Arial" w:hAnsi="Arial" w:cs="Arial"/>
          <w:color w:val="000000"/>
          <w:sz w:val="18"/>
          <w:szCs w:val="18"/>
        </w:rPr>
        <w:t>e</w:t>
      </w:r>
      <w:r w:rsidRPr="00817D60">
        <w:rPr>
          <w:rFonts w:ascii="Arial" w:hAnsi="Arial" w:cs="Arial"/>
          <w:color w:val="000000"/>
          <w:spacing w:val="-2"/>
          <w:sz w:val="18"/>
          <w:szCs w:val="18"/>
        </w:rPr>
        <w:t>њ</w:t>
      </w:r>
      <w:r w:rsidRPr="00817D60">
        <w:rPr>
          <w:rFonts w:ascii="Arial" w:hAnsi="Arial" w:cs="Arial"/>
          <w:color w:val="000000"/>
          <w:sz w:val="18"/>
          <w:szCs w:val="18"/>
        </w:rPr>
        <w:t>e</w:t>
      </w:r>
      <w:r w:rsidRPr="00817D60">
        <w:rPr>
          <w:rFonts w:ascii="Arial" w:hAnsi="Arial" w:cs="Arial"/>
          <w:color w:val="000000"/>
          <w:spacing w:val="24"/>
          <w:sz w:val="18"/>
          <w:szCs w:val="18"/>
        </w:rPr>
        <w:t xml:space="preserve"> </w:t>
      </w:r>
      <w:r w:rsidRPr="00817D60">
        <w:rPr>
          <w:rFonts w:ascii="Arial" w:hAnsi="Arial" w:cs="Arial"/>
          <w:color w:val="000000"/>
          <w:spacing w:val="-2"/>
          <w:sz w:val="18"/>
          <w:szCs w:val="18"/>
        </w:rPr>
        <w:t>н</w:t>
      </w:r>
      <w:r w:rsidRPr="00817D60">
        <w:rPr>
          <w:rFonts w:ascii="Arial" w:hAnsi="Arial" w:cs="Arial"/>
          <w:color w:val="000000"/>
          <w:sz w:val="18"/>
          <w:szCs w:val="18"/>
        </w:rPr>
        <w:t>a</w:t>
      </w:r>
      <w:r w:rsidRPr="00817D60">
        <w:rPr>
          <w:rFonts w:ascii="Arial" w:hAnsi="Arial" w:cs="Arial"/>
          <w:color w:val="000000"/>
          <w:spacing w:val="24"/>
          <w:sz w:val="18"/>
          <w:szCs w:val="18"/>
        </w:rPr>
        <w:t xml:space="preserve"> </w:t>
      </w:r>
      <w:r w:rsidRPr="00817D60">
        <w:rPr>
          <w:rFonts w:ascii="Arial" w:hAnsi="Arial" w:cs="Arial"/>
          <w:color w:val="000000"/>
          <w:spacing w:val="-1"/>
          <w:sz w:val="18"/>
          <w:szCs w:val="18"/>
        </w:rPr>
        <w:t>т</w:t>
      </w:r>
      <w:r w:rsidRPr="00817D60">
        <w:rPr>
          <w:rFonts w:ascii="Arial" w:hAnsi="Arial" w:cs="Arial"/>
          <w:color w:val="000000"/>
          <w:sz w:val="18"/>
          <w:szCs w:val="18"/>
        </w:rPr>
        <w:t>eр</w:t>
      </w:r>
      <w:r w:rsidRPr="00817D60">
        <w:rPr>
          <w:rFonts w:ascii="Arial" w:hAnsi="Arial" w:cs="Arial"/>
          <w:color w:val="000000"/>
          <w:spacing w:val="-1"/>
          <w:sz w:val="18"/>
          <w:szCs w:val="18"/>
        </w:rPr>
        <w:t>ит</w:t>
      </w:r>
      <w:r w:rsidRPr="00817D60">
        <w:rPr>
          <w:rFonts w:ascii="Arial" w:hAnsi="Arial" w:cs="Arial"/>
          <w:color w:val="000000"/>
          <w:spacing w:val="1"/>
          <w:sz w:val="18"/>
          <w:szCs w:val="18"/>
        </w:rPr>
        <w:t>o</w:t>
      </w:r>
      <w:r w:rsidRPr="00817D60">
        <w:rPr>
          <w:rFonts w:ascii="Arial" w:hAnsi="Arial" w:cs="Arial"/>
          <w:color w:val="000000"/>
          <w:sz w:val="18"/>
          <w:szCs w:val="18"/>
        </w:rPr>
        <w:t>р</w:t>
      </w:r>
      <w:r w:rsidRPr="00817D60">
        <w:rPr>
          <w:rFonts w:ascii="Arial" w:hAnsi="Arial" w:cs="Arial"/>
          <w:color w:val="000000"/>
          <w:spacing w:val="-1"/>
          <w:sz w:val="18"/>
          <w:szCs w:val="18"/>
        </w:rPr>
        <w:t>и</w:t>
      </w:r>
      <w:r w:rsidRPr="00817D60">
        <w:rPr>
          <w:rFonts w:ascii="Arial" w:hAnsi="Arial" w:cs="Arial"/>
          <w:color w:val="000000"/>
          <w:spacing w:val="2"/>
          <w:sz w:val="18"/>
          <w:szCs w:val="18"/>
        </w:rPr>
        <w:t>j</w:t>
      </w:r>
      <w:r w:rsidRPr="00817D60">
        <w:rPr>
          <w:rFonts w:ascii="Arial" w:hAnsi="Arial" w:cs="Arial"/>
          <w:color w:val="000000"/>
          <w:sz w:val="18"/>
          <w:szCs w:val="18"/>
        </w:rPr>
        <w:t>и</w:t>
      </w:r>
      <w:r w:rsidRPr="00817D60">
        <w:rPr>
          <w:rFonts w:ascii="Arial" w:hAnsi="Arial" w:cs="Arial"/>
          <w:color w:val="000000"/>
          <w:spacing w:val="25"/>
          <w:sz w:val="18"/>
          <w:szCs w:val="18"/>
        </w:rPr>
        <w:t xml:space="preserve"> </w:t>
      </w:r>
      <w:r w:rsidRPr="00817D60">
        <w:rPr>
          <w:rFonts w:ascii="Arial" w:hAnsi="Arial" w:cs="Arial"/>
          <w:color w:val="000000"/>
          <w:spacing w:val="1"/>
          <w:sz w:val="18"/>
          <w:szCs w:val="18"/>
        </w:rPr>
        <w:t>д</w:t>
      </w:r>
      <w:r w:rsidRPr="00817D60">
        <w:rPr>
          <w:rFonts w:ascii="Arial" w:hAnsi="Arial" w:cs="Arial"/>
          <w:color w:val="000000"/>
          <w:sz w:val="18"/>
          <w:szCs w:val="18"/>
        </w:rPr>
        <w:t>ржa</w:t>
      </w:r>
      <w:r w:rsidRPr="00817D60">
        <w:rPr>
          <w:rFonts w:ascii="Arial" w:hAnsi="Arial" w:cs="Arial"/>
          <w:color w:val="000000"/>
          <w:spacing w:val="-2"/>
          <w:sz w:val="18"/>
          <w:szCs w:val="18"/>
        </w:rPr>
        <w:t>в</w:t>
      </w:r>
      <w:r w:rsidRPr="00817D60">
        <w:rPr>
          <w:rFonts w:ascii="Arial" w:hAnsi="Arial" w:cs="Arial"/>
          <w:color w:val="000000"/>
          <w:sz w:val="18"/>
          <w:szCs w:val="18"/>
        </w:rPr>
        <w:t>e</w:t>
      </w:r>
      <w:r w:rsidRPr="00817D60">
        <w:rPr>
          <w:rFonts w:ascii="Arial" w:hAnsi="Arial" w:cs="Arial"/>
          <w:color w:val="000000"/>
          <w:spacing w:val="24"/>
          <w:sz w:val="18"/>
          <w:szCs w:val="18"/>
        </w:rPr>
        <w:t xml:space="preserve"> </w:t>
      </w:r>
      <w:r w:rsidRPr="00817D60">
        <w:rPr>
          <w:rFonts w:ascii="Arial" w:hAnsi="Arial" w:cs="Arial"/>
          <w:color w:val="000000"/>
          <w:sz w:val="18"/>
          <w:szCs w:val="18"/>
        </w:rPr>
        <w:t>ч</w:t>
      </w:r>
      <w:r w:rsidRPr="00817D60">
        <w:rPr>
          <w:rFonts w:ascii="Arial" w:hAnsi="Arial" w:cs="Arial"/>
          <w:color w:val="000000"/>
          <w:spacing w:val="-1"/>
          <w:sz w:val="18"/>
          <w:szCs w:val="18"/>
        </w:rPr>
        <w:t>л</w:t>
      </w:r>
      <w:r w:rsidRPr="00817D60">
        <w:rPr>
          <w:rFonts w:ascii="Arial" w:hAnsi="Arial" w:cs="Arial"/>
          <w:color w:val="000000"/>
          <w:sz w:val="18"/>
          <w:szCs w:val="18"/>
        </w:rPr>
        <w:t>a</w:t>
      </w:r>
      <w:r w:rsidRPr="00817D60">
        <w:rPr>
          <w:rFonts w:ascii="Arial" w:hAnsi="Arial" w:cs="Arial"/>
          <w:color w:val="000000"/>
          <w:spacing w:val="-2"/>
          <w:sz w:val="18"/>
          <w:szCs w:val="18"/>
        </w:rPr>
        <w:t>н</w:t>
      </w:r>
      <w:r w:rsidRPr="00817D60">
        <w:rPr>
          <w:rFonts w:ascii="Arial" w:hAnsi="Arial" w:cs="Arial"/>
          <w:color w:val="000000"/>
          <w:spacing w:val="-1"/>
          <w:sz w:val="18"/>
          <w:szCs w:val="18"/>
        </w:rPr>
        <w:t>и</w:t>
      </w:r>
      <w:r w:rsidRPr="00817D60">
        <w:rPr>
          <w:rFonts w:ascii="Arial" w:hAnsi="Arial" w:cs="Arial"/>
          <w:color w:val="000000"/>
          <w:sz w:val="18"/>
          <w:szCs w:val="18"/>
        </w:rPr>
        <w:t>цe</w:t>
      </w:r>
      <w:r w:rsidRPr="00817D60">
        <w:rPr>
          <w:rFonts w:ascii="Arial" w:hAnsi="Arial" w:cs="Arial"/>
          <w:color w:val="000000"/>
          <w:spacing w:val="24"/>
          <w:sz w:val="18"/>
          <w:szCs w:val="18"/>
        </w:rPr>
        <w:t xml:space="preserve"> </w:t>
      </w:r>
      <w:r w:rsidRPr="00817D60">
        <w:rPr>
          <w:rFonts w:ascii="Arial" w:hAnsi="Arial" w:cs="Arial"/>
          <w:color w:val="000000"/>
          <w:sz w:val="18"/>
          <w:szCs w:val="18"/>
        </w:rPr>
        <w:t>EУ,</w:t>
      </w:r>
      <w:r w:rsidRPr="00817D60">
        <w:rPr>
          <w:rFonts w:ascii="Arial" w:hAnsi="Arial" w:cs="Arial"/>
          <w:color w:val="000000"/>
          <w:spacing w:val="25"/>
          <w:sz w:val="18"/>
          <w:szCs w:val="18"/>
        </w:rPr>
        <w:t xml:space="preserve"> </w:t>
      </w:r>
      <w:r w:rsidRPr="00817D60">
        <w:rPr>
          <w:rFonts w:ascii="Arial" w:hAnsi="Arial" w:cs="Arial"/>
          <w:color w:val="000000"/>
          <w:spacing w:val="-2"/>
          <w:sz w:val="18"/>
          <w:szCs w:val="18"/>
        </w:rPr>
        <w:t>ук</w:t>
      </w:r>
      <w:r w:rsidRPr="00817D60">
        <w:rPr>
          <w:rFonts w:ascii="Arial" w:hAnsi="Arial" w:cs="Arial"/>
          <w:color w:val="000000"/>
          <w:spacing w:val="1"/>
          <w:sz w:val="18"/>
          <w:szCs w:val="18"/>
        </w:rPr>
        <w:t>o</w:t>
      </w:r>
      <w:r w:rsidRPr="00817D60">
        <w:rPr>
          <w:rFonts w:ascii="Arial" w:hAnsi="Arial" w:cs="Arial"/>
          <w:color w:val="000000"/>
          <w:spacing w:val="-1"/>
          <w:sz w:val="18"/>
          <w:szCs w:val="18"/>
        </w:rPr>
        <w:t>л</w:t>
      </w:r>
      <w:r w:rsidRPr="00817D60">
        <w:rPr>
          <w:rFonts w:ascii="Arial" w:hAnsi="Arial" w:cs="Arial"/>
          <w:color w:val="000000"/>
          <w:spacing w:val="2"/>
          <w:sz w:val="18"/>
          <w:szCs w:val="18"/>
        </w:rPr>
        <w:t>и</w:t>
      </w:r>
      <w:r w:rsidRPr="00817D60">
        <w:rPr>
          <w:rFonts w:ascii="Arial" w:hAnsi="Arial" w:cs="Arial"/>
          <w:color w:val="000000"/>
          <w:spacing w:val="-2"/>
          <w:sz w:val="18"/>
          <w:szCs w:val="18"/>
        </w:rPr>
        <w:t>к</w:t>
      </w:r>
      <w:r w:rsidRPr="00817D60">
        <w:rPr>
          <w:rFonts w:ascii="Arial" w:hAnsi="Arial" w:cs="Arial"/>
          <w:color w:val="000000"/>
          <w:sz w:val="18"/>
          <w:szCs w:val="18"/>
        </w:rPr>
        <w:t>o</w:t>
      </w:r>
      <w:r w:rsidRPr="00817D60">
        <w:rPr>
          <w:rFonts w:ascii="Arial" w:hAnsi="Arial" w:cs="Arial"/>
          <w:color w:val="000000"/>
          <w:spacing w:val="25"/>
          <w:sz w:val="18"/>
          <w:szCs w:val="18"/>
        </w:rPr>
        <w:t xml:space="preserve"> </w:t>
      </w:r>
      <w:r w:rsidRPr="00817D60">
        <w:rPr>
          <w:rFonts w:ascii="Arial" w:hAnsi="Arial" w:cs="Arial"/>
          <w:color w:val="000000"/>
          <w:spacing w:val="2"/>
          <w:sz w:val="18"/>
          <w:szCs w:val="18"/>
        </w:rPr>
        <w:t>j</w:t>
      </w:r>
      <w:r w:rsidRPr="00817D60">
        <w:rPr>
          <w:rFonts w:ascii="Arial" w:hAnsi="Arial" w:cs="Arial"/>
          <w:color w:val="000000"/>
          <w:sz w:val="18"/>
          <w:szCs w:val="18"/>
        </w:rPr>
        <w:t>e</w:t>
      </w:r>
      <w:r w:rsidRPr="00817D60">
        <w:rPr>
          <w:rFonts w:ascii="Arial" w:hAnsi="Arial" w:cs="Arial"/>
          <w:color w:val="000000"/>
          <w:spacing w:val="24"/>
          <w:sz w:val="18"/>
          <w:szCs w:val="18"/>
        </w:rPr>
        <w:t xml:space="preserve"> </w:t>
      </w:r>
      <w:r w:rsidRPr="00817D60">
        <w:rPr>
          <w:rFonts w:ascii="Arial" w:hAnsi="Arial" w:cs="Arial"/>
          <w:color w:val="000000"/>
          <w:spacing w:val="1"/>
          <w:sz w:val="18"/>
          <w:szCs w:val="18"/>
        </w:rPr>
        <w:t>дo</w:t>
      </w:r>
      <w:r w:rsidRPr="00817D60">
        <w:rPr>
          <w:rFonts w:ascii="Arial" w:hAnsi="Arial" w:cs="Arial"/>
          <w:color w:val="000000"/>
          <w:spacing w:val="-2"/>
          <w:sz w:val="18"/>
          <w:szCs w:val="18"/>
        </w:rPr>
        <w:t>к</w:t>
      </w:r>
      <w:r w:rsidRPr="00817D60">
        <w:rPr>
          <w:rFonts w:ascii="Arial" w:hAnsi="Arial" w:cs="Arial"/>
          <w:color w:val="000000"/>
          <w:sz w:val="18"/>
          <w:szCs w:val="18"/>
        </w:rPr>
        <w:t>aзa</w:t>
      </w:r>
      <w:r w:rsidRPr="00817D60">
        <w:rPr>
          <w:rFonts w:ascii="Arial" w:hAnsi="Arial" w:cs="Arial"/>
          <w:color w:val="000000"/>
          <w:spacing w:val="-2"/>
          <w:sz w:val="18"/>
          <w:szCs w:val="18"/>
        </w:rPr>
        <w:t>н</w:t>
      </w:r>
      <w:r w:rsidRPr="00817D60">
        <w:rPr>
          <w:rFonts w:ascii="Arial" w:hAnsi="Arial" w:cs="Arial"/>
          <w:color w:val="000000"/>
          <w:sz w:val="18"/>
          <w:szCs w:val="18"/>
        </w:rPr>
        <w:t>o</w:t>
      </w:r>
      <w:r w:rsidRPr="00817D60">
        <w:rPr>
          <w:rFonts w:ascii="Arial" w:hAnsi="Arial" w:cs="Arial"/>
          <w:color w:val="000000"/>
          <w:spacing w:val="25"/>
          <w:sz w:val="18"/>
          <w:szCs w:val="18"/>
        </w:rPr>
        <w:t xml:space="preserve"> </w:t>
      </w:r>
      <w:r w:rsidRPr="00817D60">
        <w:rPr>
          <w:rFonts w:ascii="Arial" w:hAnsi="Arial" w:cs="Arial"/>
          <w:color w:val="000000"/>
          <w:spacing w:val="-1"/>
          <w:sz w:val="18"/>
          <w:szCs w:val="18"/>
        </w:rPr>
        <w:t>ил</w:t>
      </w:r>
      <w:r w:rsidRPr="00817D60">
        <w:rPr>
          <w:rFonts w:ascii="Arial" w:hAnsi="Arial" w:cs="Arial"/>
          <w:color w:val="000000"/>
          <w:sz w:val="18"/>
          <w:szCs w:val="18"/>
        </w:rPr>
        <w:t>и</w:t>
      </w:r>
      <w:r w:rsidRPr="00817D60">
        <w:rPr>
          <w:rFonts w:ascii="Arial" w:hAnsi="Arial" w:cs="Arial"/>
          <w:color w:val="000000"/>
          <w:spacing w:val="25"/>
          <w:sz w:val="18"/>
          <w:szCs w:val="18"/>
        </w:rPr>
        <w:t xml:space="preserve"> </w:t>
      </w:r>
      <w:r w:rsidRPr="00817D60">
        <w:rPr>
          <w:rFonts w:ascii="Arial" w:hAnsi="Arial" w:cs="Arial"/>
          <w:color w:val="000000"/>
          <w:sz w:val="18"/>
          <w:szCs w:val="18"/>
        </w:rPr>
        <w:t>a</w:t>
      </w:r>
      <w:r w:rsidRPr="00817D60">
        <w:rPr>
          <w:rFonts w:ascii="Arial" w:hAnsi="Arial" w:cs="Arial"/>
          <w:color w:val="000000"/>
          <w:spacing w:val="-2"/>
          <w:sz w:val="18"/>
          <w:szCs w:val="18"/>
        </w:rPr>
        <w:t>к</w:t>
      </w:r>
      <w:r w:rsidRPr="00817D60">
        <w:rPr>
          <w:rFonts w:ascii="Arial" w:hAnsi="Arial" w:cs="Arial"/>
          <w:color w:val="000000"/>
          <w:sz w:val="18"/>
          <w:szCs w:val="18"/>
        </w:rPr>
        <w:t>o</w:t>
      </w:r>
      <w:r w:rsidRPr="00817D60">
        <w:rPr>
          <w:rFonts w:ascii="Arial" w:hAnsi="Arial" w:cs="Arial"/>
          <w:color w:val="000000"/>
          <w:spacing w:val="25"/>
          <w:sz w:val="18"/>
          <w:szCs w:val="18"/>
        </w:rPr>
        <w:t xml:space="preserve"> </w:t>
      </w:r>
      <w:r w:rsidRPr="00817D60">
        <w:rPr>
          <w:rFonts w:ascii="Arial" w:hAnsi="Arial" w:cs="Arial"/>
          <w:color w:val="000000"/>
          <w:spacing w:val="2"/>
          <w:sz w:val="18"/>
          <w:szCs w:val="18"/>
        </w:rPr>
        <w:t>j</w:t>
      </w:r>
      <w:r w:rsidRPr="00817D60">
        <w:rPr>
          <w:rFonts w:ascii="Arial" w:hAnsi="Arial" w:cs="Arial"/>
          <w:color w:val="000000"/>
          <w:sz w:val="18"/>
          <w:szCs w:val="18"/>
        </w:rPr>
        <w:t>e</w:t>
      </w:r>
      <w:r w:rsidRPr="00817D60">
        <w:rPr>
          <w:rFonts w:ascii="Arial" w:hAnsi="Arial" w:cs="Arial"/>
          <w:color w:val="000000"/>
          <w:spacing w:val="24"/>
          <w:sz w:val="18"/>
          <w:szCs w:val="18"/>
        </w:rPr>
        <w:t xml:space="preserve"> </w:t>
      </w:r>
      <w:r w:rsidRPr="00817D60">
        <w:rPr>
          <w:rFonts w:ascii="Arial" w:hAnsi="Arial" w:cs="Arial"/>
          <w:color w:val="000000"/>
          <w:spacing w:val="-5"/>
          <w:sz w:val="18"/>
          <w:szCs w:val="18"/>
        </w:rPr>
        <w:t>м</w:t>
      </w:r>
      <w:r w:rsidRPr="00817D60">
        <w:rPr>
          <w:rFonts w:ascii="Arial" w:hAnsi="Arial" w:cs="Arial"/>
          <w:color w:val="000000"/>
          <w:spacing w:val="1"/>
          <w:sz w:val="18"/>
          <w:szCs w:val="18"/>
        </w:rPr>
        <w:t>oг</w:t>
      </w:r>
      <w:r w:rsidRPr="00817D60">
        <w:rPr>
          <w:rFonts w:ascii="Arial" w:hAnsi="Arial" w:cs="Arial"/>
          <w:color w:val="000000"/>
          <w:spacing w:val="-2"/>
          <w:sz w:val="18"/>
          <w:szCs w:val="18"/>
        </w:rPr>
        <w:t>у</w:t>
      </w:r>
      <w:r w:rsidRPr="00817D60">
        <w:rPr>
          <w:rFonts w:ascii="Arial" w:hAnsi="Arial" w:cs="Arial"/>
          <w:color w:val="000000"/>
          <w:sz w:val="18"/>
          <w:szCs w:val="18"/>
        </w:rPr>
        <w:t>ћe</w:t>
      </w:r>
      <w:r w:rsidRPr="00817D60">
        <w:rPr>
          <w:rFonts w:ascii="Arial" w:hAnsi="Arial" w:cs="Arial"/>
          <w:color w:val="000000"/>
          <w:spacing w:val="28"/>
          <w:sz w:val="18"/>
          <w:szCs w:val="18"/>
        </w:rPr>
        <w:t xml:space="preserve"> </w:t>
      </w:r>
      <w:r w:rsidRPr="00817D60">
        <w:rPr>
          <w:rFonts w:ascii="Arial" w:hAnsi="Arial" w:cs="Arial"/>
          <w:color w:val="000000"/>
          <w:spacing w:val="-2"/>
          <w:sz w:val="18"/>
          <w:szCs w:val="18"/>
        </w:rPr>
        <w:t>н</w:t>
      </w:r>
      <w:r w:rsidRPr="00817D60">
        <w:rPr>
          <w:rFonts w:ascii="Arial" w:hAnsi="Arial" w:cs="Arial"/>
          <w:color w:val="000000"/>
          <w:sz w:val="18"/>
          <w:szCs w:val="18"/>
        </w:rPr>
        <w:t>a</w:t>
      </w:r>
      <w:r w:rsidRPr="00817D60">
        <w:rPr>
          <w:rFonts w:ascii="Arial" w:hAnsi="Arial" w:cs="Arial"/>
          <w:color w:val="000000"/>
          <w:spacing w:val="24"/>
          <w:sz w:val="18"/>
          <w:szCs w:val="18"/>
        </w:rPr>
        <w:t xml:space="preserve"> </w:t>
      </w:r>
      <w:r w:rsidRPr="00817D60">
        <w:rPr>
          <w:rFonts w:ascii="Arial" w:hAnsi="Arial" w:cs="Arial"/>
          <w:color w:val="000000"/>
          <w:spacing w:val="1"/>
          <w:sz w:val="18"/>
          <w:szCs w:val="18"/>
        </w:rPr>
        <w:t>o</w:t>
      </w:r>
      <w:r w:rsidRPr="00817D60">
        <w:rPr>
          <w:rFonts w:ascii="Arial" w:hAnsi="Arial" w:cs="Arial"/>
          <w:color w:val="000000"/>
          <w:spacing w:val="-1"/>
          <w:sz w:val="18"/>
          <w:szCs w:val="18"/>
        </w:rPr>
        <w:t>с</w:t>
      </w:r>
      <w:r w:rsidRPr="00817D60">
        <w:rPr>
          <w:rFonts w:ascii="Arial" w:hAnsi="Arial" w:cs="Arial"/>
          <w:color w:val="000000"/>
          <w:spacing w:val="-2"/>
          <w:sz w:val="18"/>
          <w:szCs w:val="18"/>
        </w:rPr>
        <w:t>н</w:t>
      </w:r>
      <w:r w:rsidRPr="00817D60">
        <w:rPr>
          <w:rFonts w:ascii="Arial" w:hAnsi="Arial" w:cs="Arial"/>
          <w:color w:val="000000"/>
          <w:spacing w:val="1"/>
          <w:sz w:val="18"/>
          <w:szCs w:val="18"/>
        </w:rPr>
        <w:t>oв</w:t>
      </w:r>
      <w:r w:rsidRPr="00817D60">
        <w:rPr>
          <w:rFonts w:ascii="Arial" w:hAnsi="Arial" w:cs="Arial"/>
          <w:color w:val="000000"/>
          <w:sz w:val="18"/>
          <w:szCs w:val="18"/>
        </w:rPr>
        <w:t>у</w:t>
      </w:r>
      <w:r w:rsidRPr="00817D60">
        <w:rPr>
          <w:rFonts w:ascii="Arial" w:hAnsi="Arial" w:cs="Arial"/>
          <w:color w:val="000000"/>
          <w:sz w:val="18"/>
          <w:szCs w:val="18"/>
          <w:lang w:val="sr-Cyrl-CS"/>
        </w:rPr>
        <w:t xml:space="preserve">  поднетих </w:t>
      </w:r>
      <w:r w:rsidRPr="00817D60">
        <w:rPr>
          <w:rFonts w:ascii="Arial" w:hAnsi="Arial" w:cs="Arial"/>
          <w:b/>
          <w:color w:val="000000"/>
          <w:sz w:val="18"/>
          <w:szCs w:val="18"/>
          <w:lang w:val="sr-Cyrl-CS"/>
        </w:rPr>
        <w:t>прима фацие</w:t>
      </w:r>
      <w:r w:rsidRPr="00817D60">
        <w:rPr>
          <w:rFonts w:ascii="Arial" w:hAnsi="Arial" w:cs="Arial"/>
          <w:color w:val="000000"/>
          <w:sz w:val="18"/>
          <w:szCs w:val="18"/>
          <w:lang w:val="sr-Cyrl-CS"/>
        </w:rPr>
        <w:t xml:space="preserve"> доказа веродостојно претпоставити да је то лице </w:t>
      </w:r>
      <w:r w:rsidRPr="00817D60">
        <w:rPr>
          <w:rFonts w:ascii="Arial" w:hAnsi="Arial" w:cs="Arial"/>
          <w:spacing w:val="1"/>
          <w:sz w:val="18"/>
          <w:szCs w:val="18"/>
          <w:lang w:val="sr-Cyrl-CS"/>
        </w:rPr>
        <w:t>држављанин Србије.</w:t>
      </w:r>
    </w:p>
    <w:p w:rsidR="00ED170F" w:rsidRDefault="00ED170F" w:rsidP="000E6B45">
      <w:pPr>
        <w:pStyle w:val="FootnoteText"/>
      </w:pPr>
    </w:p>
    <w:p w:rsidR="00ED170F" w:rsidRDefault="00ED170F" w:rsidP="000E6B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F894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B6A6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03297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6F095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95C51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DC5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A4C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A03F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9C88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B280D4"/>
    <w:lvl w:ilvl="0">
      <w:start w:val="1"/>
      <w:numFmt w:val="bullet"/>
      <w:lvlText w:val=""/>
      <w:lvlJc w:val="left"/>
      <w:pPr>
        <w:tabs>
          <w:tab w:val="num" w:pos="360"/>
        </w:tabs>
        <w:ind w:left="360" w:hanging="360"/>
      </w:pPr>
      <w:rPr>
        <w:rFonts w:ascii="Symbol" w:hAnsi="Symbol" w:hint="default"/>
      </w:rPr>
    </w:lvl>
  </w:abstractNum>
  <w:abstractNum w:abstractNumId="10">
    <w:nsid w:val="00000403"/>
    <w:multiLevelType w:val="multilevel"/>
    <w:tmpl w:val="00000886"/>
    <w:lvl w:ilvl="0">
      <w:start w:val="1"/>
      <w:numFmt w:val="decimal"/>
      <w:lvlText w:val="%1"/>
      <w:lvlJc w:val="left"/>
      <w:pPr>
        <w:ind w:hanging="118"/>
      </w:pPr>
      <w:rPr>
        <w:rFonts w:ascii="Times New Roman" w:hAnsi="Times New Roman" w:cs="Times New Roman"/>
        <w:b w:val="0"/>
        <w:bCs w:val="0"/>
        <w:w w:val="99"/>
        <w:position w:val="9"/>
        <w:sz w:val="13"/>
        <w:szCs w:val="13"/>
      </w:rPr>
    </w:lvl>
    <w:lvl w:ilvl="1">
      <w:numFmt w:val="bullet"/>
      <w:lvlText w:val="•"/>
      <w:lvlJc w:val="left"/>
      <w:pPr>
        <w:ind w:hanging="360"/>
      </w:pPr>
      <w:rPr>
        <w:rFonts w:ascii="Arial" w:hAnsi="Arial"/>
        <w:b w:val="0"/>
        <w:w w:val="131"/>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4"/>
    <w:multiLevelType w:val="multilevel"/>
    <w:tmpl w:val="7D14E334"/>
    <w:lvl w:ilvl="0">
      <w:start w:val="1"/>
      <w:numFmt w:val="decimal"/>
      <w:lvlText w:val="%1."/>
      <w:lvlJc w:val="left"/>
      <w:pPr>
        <w:ind w:hanging="360"/>
      </w:pPr>
      <w:rPr>
        <w:rFonts w:ascii="Times New Roman" w:eastAsia="Times New Roman" w:hAnsi="Times New Roman" w:cs="Times New Roman"/>
        <w:b/>
        <w:b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7"/>
    <w:multiLevelType w:val="multilevel"/>
    <w:tmpl w:val="0000088A"/>
    <w:lvl w:ilvl="0">
      <w:start w:val="3"/>
      <w:numFmt w:val="decimal"/>
      <w:lvlText w:val="%1"/>
      <w:lvlJc w:val="left"/>
      <w:pPr>
        <w:ind w:hanging="447"/>
      </w:pPr>
      <w:rPr>
        <w:rFonts w:cs="Times New Roman"/>
      </w:rPr>
    </w:lvl>
    <w:lvl w:ilvl="1">
      <w:start w:val="1"/>
      <w:numFmt w:val="decimal"/>
      <w:lvlText w:val="%1.%2."/>
      <w:lvlJc w:val="left"/>
      <w:pPr>
        <w:ind w:hanging="447"/>
      </w:pPr>
      <w:rPr>
        <w:rFonts w:ascii="Times New Roman" w:hAnsi="Times New Roman" w:cs="Times New Roman"/>
        <w:b w:val="0"/>
        <w:bCs w:val="0"/>
        <w:sz w:val="24"/>
        <w:szCs w:val="24"/>
      </w:rPr>
    </w:lvl>
    <w:lvl w:ilvl="2">
      <w:numFmt w:val="bullet"/>
      <w:lvlText w:val="•"/>
      <w:lvlJc w:val="left"/>
      <w:pPr>
        <w:ind w:hanging="360"/>
      </w:pPr>
      <w:rPr>
        <w:rFonts w:ascii="Arial" w:hAnsi="Arial"/>
        <w:b w:val="0"/>
        <w:w w:val="131"/>
        <w:sz w:val="24"/>
      </w:rPr>
    </w:lvl>
    <w:lvl w:ilvl="3">
      <w:numFmt w:val="bullet"/>
      <w:lvlText w:val="•"/>
      <w:lvlJc w:val="left"/>
      <w:pPr>
        <w:ind w:hanging="363"/>
      </w:pPr>
      <w:rPr>
        <w:rFonts w:ascii="Arial" w:hAnsi="Arial"/>
        <w:b w:val="0"/>
        <w:w w:val="131"/>
        <w:sz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8"/>
    <w:multiLevelType w:val="multilevel"/>
    <w:tmpl w:val="0000088B"/>
    <w:lvl w:ilvl="0">
      <w:numFmt w:val="bullet"/>
      <w:lvlText w:val="-"/>
      <w:lvlJc w:val="left"/>
      <w:pPr>
        <w:ind w:hanging="180"/>
      </w:pPr>
      <w:rPr>
        <w:rFonts w:ascii="Courier New" w:hAnsi="Courier New"/>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09"/>
    <w:multiLevelType w:val="multilevel"/>
    <w:tmpl w:val="0000088C"/>
    <w:lvl w:ilvl="0">
      <w:numFmt w:val="bullet"/>
      <w:lvlText w:val="-"/>
      <w:lvlJc w:val="left"/>
      <w:pPr>
        <w:ind w:hanging="180"/>
      </w:pPr>
      <w:rPr>
        <w:rFonts w:ascii="Courier New" w:hAnsi="Courier New"/>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0A"/>
    <w:multiLevelType w:val="multilevel"/>
    <w:tmpl w:val="0000088D"/>
    <w:lvl w:ilvl="0">
      <w:numFmt w:val="bullet"/>
      <w:lvlText w:val="-"/>
      <w:lvlJc w:val="left"/>
      <w:pPr>
        <w:ind w:hanging="180"/>
      </w:pPr>
      <w:rPr>
        <w:rFonts w:ascii="Courier New" w:hAnsi="Courier New"/>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0B"/>
    <w:multiLevelType w:val="multilevel"/>
    <w:tmpl w:val="0000088E"/>
    <w:lvl w:ilvl="0">
      <w:numFmt w:val="bullet"/>
      <w:lvlText w:val="-"/>
      <w:lvlJc w:val="left"/>
      <w:pPr>
        <w:ind w:hanging="180"/>
      </w:pPr>
      <w:rPr>
        <w:rFonts w:ascii="Courier New" w:hAnsi="Courier New"/>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0E"/>
    <w:multiLevelType w:val="multilevel"/>
    <w:tmpl w:val="00000891"/>
    <w:lvl w:ilvl="0">
      <w:numFmt w:val="bullet"/>
      <w:lvlText w:val="•"/>
      <w:lvlJc w:val="left"/>
      <w:pPr>
        <w:ind w:hanging="360"/>
      </w:pPr>
      <w:rPr>
        <w:rFonts w:ascii="Arial" w:hAnsi="Arial"/>
        <w:b w:val="0"/>
        <w:w w:val="131"/>
        <w:sz w:val="24"/>
      </w:rPr>
    </w:lvl>
    <w:lvl w:ilvl="1">
      <w:numFmt w:val="bullet"/>
      <w:lvlText w:val="•"/>
      <w:lvlJc w:val="left"/>
      <w:pPr>
        <w:ind w:hanging="360"/>
      </w:pPr>
      <w:rPr>
        <w:rFonts w:ascii="Arial" w:hAnsi="Arial"/>
        <w:b w:val="0"/>
        <w:w w:val="131"/>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0F"/>
    <w:multiLevelType w:val="multilevel"/>
    <w:tmpl w:val="00000892"/>
    <w:lvl w:ilvl="0">
      <w:start w:val="1"/>
      <w:numFmt w:val="decimal"/>
      <w:lvlText w:val="%1)"/>
      <w:lvlJc w:val="left"/>
      <w:pPr>
        <w:ind w:hanging="548"/>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0"/>
    <w:multiLevelType w:val="multilevel"/>
    <w:tmpl w:val="00000893"/>
    <w:lvl w:ilvl="0">
      <w:numFmt w:val="bullet"/>
      <w:lvlText w:val="•"/>
      <w:lvlJc w:val="left"/>
      <w:pPr>
        <w:ind w:hanging="360"/>
      </w:pPr>
      <w:rPr>
        <w:rFonts w:ascii="Arial" w:hAnsi="Arial"/>
        <w:b w:val="0"/>
        <w:w w:val="131"/>
        <w:sz w:val="24"/>
      </w:rPr>
    </w:lvl>
    <w:lvl w:ilvl="1">
      <w:numFmt w:val="bullet"/>
      <w:lvlText w:val="•"/>
      <w:lvlJc w:val="left"/>
      <w:pPr>
        <w:ind w:hanging="361"/>
      </w:pPr>
      <w:rPr>
        <w:rFonts w:ascii="Arial" w:hAnsi="Arial"/>
        <w:b w:val="0"/>
        <w:w w:val="131"/>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11"/>
    <w:multiLevelType w:val="multilevel"/>
    <w:tmpl w:val="00000894"/>
    <w:lvl w:ilvl="0">
      <w:numFmt w:val="bullet"/>
      <w:lvlText w:val="•"/>
      <w:lvlJc w:val="left"/>
      <w:pPr>
        <w:ind w:hanging="360"/>
      </w:pPr>
      <w:rPr>
        <w:rFonts w:ascii="Arial" w:hAnsi="Arial"/>
        <w:b w:val="0"/>
        <w:w w:val="131"/>
        <w:sz w:val="24"/>
      </w:rPr>
    </w:lvl>
    <w:lvl w:ilvl="1">
      <w:numFmt w:val="bullet"/>
      <w:lvlText w:val="-"/>
      <w:lvlJc w:val="left"/>
      <w:pPr>
        <w:ind w:hanging="360"/>
      </w:pPr>
      <w:rPr>
        <w:rFonts w:ascii="Courier New" w:hAnsi="Courier New"/>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0000422"/>
    <w:multiLevelType w:val="multilevel"/>
    <w:tmpl w:val="000008A5"/>
    <w:lvl w:ilvl="0">
      <w:start w:val="1"/>
      <w:numFmt w:val="decimal"/>
      <w:lvlText w:val="%1."/>
      <w:lvlJc w:val="left"/>
      <w:pPr>
        <w:ind w:hanging="360"/>
      </w:pPr>
      <w:rPr>
        <w:rFonts w:ascii="Arial" w:hAnsi="Arial" w:cs="Arial"/>
        <w:b w:val="0"/>
        <w:bCs w:val="0"/>
        <w:spacing w:val="1"/>
        <w:w w:val="81"/>
        <w:sz w:val="24"/>
        <w:szCs w:val="24"/>
      </w:rPr>
    </w:lvl>
    <w:lvl w:ilvl="1">
      <w:start w:val="1"/>
      <w:numFmt w:val="decimal"/>
      <w:lvlText w:val="%2."/>
      <w:lvlJc w:val="left"/>
      <w:pPr>
        <w:ind w:hanging="360"/>
      </w:pPr>
      <w:rPr>
        <w:rFonts w:ascii="Arial" w:hAnsi="Arial" w:cs="Arial"/>
        <w:b w:val="0"/>
        <w:bCs w:val="0"/>
        <w:spacing w:val="1"/>
        <w:w w:val="8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040D1389"/>
    <w:multiLevelType w:val="hybridMultilevel"/>
    <w:tmpl w:val="DA441CFA"/>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3">
    <w:nsid w:val="19503A73"/>
    <w:multiLevelType w:val="multilevel"/>
    <w:tmpl w:val="23D88C14"/>
    <w:lvl w:ilvl="0">
      <w:start w:val="10"/>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212F33D8"/>
    <w:multiLevelType w:val="multilevel"/>
    <w:tmpl w:val="709694C4"/>
    <w:lvl w:ilvl="0">
      <w:start w:val="1"/>
      <w:numFmt w:val="decimal"/>
      <w:lvlText w:val="%1."/>
      <w:lvlJc w:val="left"/>
      <w:pPr>
        <w:ind w:left="765" w:hanging="360"/>
      </w:pPr>
      <w:rPr>
        <w:rFonts w:cs="Times New Roman"/>
      </w:rPr>
    </w:lvl>
    <w:lvl w:ilvl="1">
      <w:start w:val="2"/>
      <w:numFmt w:val="decimal"/>
      <w:isLgl/>
      <w:lvlText w:val="%1.%2"/>
      <w:lvlJc w:val="left"/>
      <w:pPr>
        <w:ind w:left="765" w:hanging="360"/>
      </w:pPr>
      <w:rPr>
        <w:rFonts w:cs="Times New Roman" w:hint="default"/>
      </w:rPr>
    </w:lvl>
    <w:lvl w:ilvl="2">
      <w:start w:val="1"/>
      <w:numFmt w:val="decimal"/>
      <w:isLgl/>
      <w:lvlText w:val="%1.%2.%3"/>
      <w:lvlJc w:val="left"/>
      <w:pPr>
        <w:ind w:left="765" w:hanging="36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125" w:hanging="720"/>
      </w:pPr>
      <w:rPr>
        <w:rFonts w:cs="Times New Roman" w:hint="default"/>
      </w:rPr>
    </w:lvl>
    <w:lvl w:ilvl="5">
      <w:start w:val="1"/>
      <w:numFmt w:val="decimal"/>
      <w:isLgl/>
      <w:lvlText w:val="%1.%2.%3.%4.%5.%6"/>
      <w:lvlJc w:val="left"/>
      <w:pPr>
        <w:ind w:left="1485" w:hanging="1080"/>
      </w:pPr>
      <w:rPr>
        <w:rFonts w:cs="Times New Roman" w:hint="default"/>
      </w:rPr>
    </w:lvl>
    <w:lvl w:ilvl="6">
      <w:start w:val="1"/>
      <w:numFmt w:val="decimal"/>
      <w:isLgl/>
      <w:lvlText w:val="%1.%2.%3.%4.%5.%6.%7"/>
      <w:lvlJc w:val="left"/>
      <w:pPr>
        <w:ind w:left="1485" w:hanging="1080"/>
      </w:pPr>
      <w:rPr>
        <w:rFonts w:cs="Times New Roman" w:hint="default"/>
      </w:rPr>
    </w:lvl>
    <w:lvl w:ilvl="7">
      <w:start w:val="1"/>
      <w:numFmt w:val="decimal"/>
      <w:isLgl/>
      <w:lvlText w:val="%1.%2.%3.%4.%5.%6.%7.%8"/>
      <w:lvlJc w:val="left"/>
      <w:pPr>
        <w:ind w:left="1485" w:hanging="1080"/>
      </w:pPr>
      <w:rPr>
        <w:rFonts w:cs="Times New Roman" w:hint="default"/>
      </w:rPr>
    </w:lvl>
    <w:lvl w:ilvl="8">
      <w:start w:val="1"/>
      <w:numFmt w:val="decimal"/>
      <w:isLgl/>
      <w:lvlText w:val="%1.%2.%3.%4.%5.%6.%7.%8.%9"/>
      <w:lvlJc w:val="left"/>
      <w:pPr>
        <w:ind w:left="1845" w:hanging="1440"/>
      </w:pPr>
      <w:rPr>
        <w:rFonts w:cs="Times New Roman" w:hint="default"/>
      </w:rPr>
    </w:lvl>
  </w:abstractNum>
  <w:abstractNum w:abstractNumId="25">
    <w:nsid w:val="2210023D"/>
    <w:multiLevelType w:val="multilevel"/>
    <w:tmpl w:val="0D363E86"/>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70"/>
        </w:tabs>
        <w:ind w:left="470" w:hanging="36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160"/>
        </w:tabs>
        <w:ind w:left="1160" w:hanging="72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1740"/>
        </w:tabs>
        <w:ind w:left="1740" w:hanging="1080"/>
      </w:pPr>
      <w:rPr>
        <w:rFonts w:cs="Times New Roman" w:hint="default"/>
      </w:rPr>
    </w:lvl>
    <w:lvl w:ilvl="7">
      <w:start w:val="1"/>
      <w:numFmt w:val="decimal"/>
      <w:lvlText w:val="%1.%2.%3.%4.%5.%6.%7.%8."/>
      <w:lvlJc w:val="left"/>
      <w:pPr>
        <w:tabs>
          <w:tab w:val="num" w:pos="1850"/>
        </w:tabs>
        <w:ind w:left="1850" w:hanging="1080"/>
      </w:pPr>
      <w:rPr>
        <w:rFonts w:cs="Times New Roman" w:hint="default"/>
      </w:rPr>
    </w:lvl>
    <w:lvl w:ilvl="8">
      <w:start w:val="1"/>
      <w:numFmt w:val="decimal"/>
      <w:lvlText w:val="%1.%2.%3.%4.%5.%6.%7.%8.%9."/>
      <w:lvlJc w:val="left"/>
      <w:pPr>
        <w:tabs>
          <w:tab w:val="num" w:pos="2320"/>
        </w:tabs>
        <w:ind w:left="2320" w:hanging="1440"/>
      </w:pPr>
      <w:rPr>
        <w:rFonts w:cs="Times New Roman" w:hint="default"/>
      </w:rPr>
    </w:lvl>
  </w:abstractNum>
  <w:abstractNum w:abstractNumId="26">
    <w:nsid w:val="335F7D1D"/>
    <w:multiLevelType w:val="hybridMultilevel"/>
    <w:tmpl w:val="0EFAEA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344569CC"/>
    <w:multiLevelType w:val="multilevel"/>
    <w:tmpl w:val="C142B8D4"/>
    <w:lvl w:ilvl="0">
      <w:start w:val="1"/>
      <w:numFmt w:val="decimal"/>
      <w:lvlText w:val="%1."/>
      <w:lvlJc w:val="left"/>
      <w:pPr>
        <w:ind w:left="945" w:hanging="360"/>
      </w:pPr>
      <w:rPr>
        <w:rFonts w:cs="Times New Roman" w:hint="default"/>
      </w:rPr>
    </w:lvl>
    <w:lvl w:ilvl="1">
      <w:start w:val="3"/>
      <w:numFmt w:val="decimal"/>
      <w:isLgl/>
      <w:lvlText w:val="%1.%2"/>
      <w:lvlJc w:val="left"/>
      <w:pPr>
        <w:ind w:left="945" w:hanging="360"/>
      </w:pPr>
      <w:rPr>
        <w:rFonts w:cs="Times New Roman" w:hint="default"/>
      </w:rPr>
    </w:lvl>
    <w:lvl w:ilvl="2">
      <w:start w:val="1"/>
      <w:numFmt w:val="decimal"/>
      <w:isLgl/>
      <w:lvlText w:val="%1.%2.%3"/>
      <w:lvlJc w:val="left"/>
      <w:pPr>
        <w:ind w:left="1305" w:hanging="720"/>
      </w:pPr>
      <w:rPr>
        <w:rFonts w:cs="Times New Roman" w:hint="default"/>
      </w:rPr>
    </w:lvl>
    <w:lvl w:ilvl="3">
      <w:start w:val="1"/>
      <w:numFmt w:val="decimal"/>
      <w:isLgl/>
      <w:lvlText w:val="%1.%2.%3.%4"/>
      <w:lvlJc w:val="left"/>
      <w:pPr>
        <w:ind w:left="1665" w:hanging="1080"/>
      </w:pPr>
      <w:rPr>
        <w:rFonts w:cs="Times New Roman" w:hint="default"/>
      </w:rPr>
    </w:lvl>
    <w:lvl w:ilvl="4">
      <w:start w:val="1"/>
      <w:numFmt w:val="decimal"/>
      <w:isLgl/>
      <w:lvlText w:val="%1.%2.%3.%4.%5"/>
      <w:lvlJc w:val="left"/>
      <w:pPr>
        <w:ind w:left="1665" w:hanging="1080"/>
      </w:pPr>
      <w:rPr>
        <w:rFonts w:cs="Times New Roman" w:hint="default"/>
      </w:rPr>
    </w:lvl>
    <w:lvl w:ilvl="5">
      <w:start w:val="1"/>
      <w:numFmt w:val="decimal"/>
      <w:isLgl/>
      <w:lvlText w:val="%1.%2.%3.%4.%5.%6"/>
      <w:lvlJc w:val="left"/>
      <w:pPr>
        <w:ind w:left="2025" w:hanging="1440"/>
      </w:pPr>
      <w:rPr>
        <w:rFonts w:cs="Times New Roman" w:hint="default"/>
      </w:rPr>
    </w:lvl>
    <w:lvl w:ilvl="6">
      <w:start w:val="1"/>
      <w:numFmt w:val="decimal"/>
      <w:isLgl/>
      <w:lvlText w:val="%1.%2.%3.%4.%5.%6.%7"/>
      <w:lvlJc w:val="left"/>
      <w:pPr>
        <w:ind w:left="2025" w:hanging="1440"/>
      </w:pPr>
      <w:rPr>
        <w:rFonts w:cs="Times New Roman" w:hint="default"/>
      </w:rPr>
    </w:lvl>
    <w:lvl w:ilvl="7">
      <w:start w:val="1"/>
      <w:numFmt w:val="decimal"/>
      <w:isLgl/>
      <w:lvlText w:val="%1.%2.%3.%4.%5.%6.%7.%8"/>
      <w:lvlJc w:val="left"/>
      <w:pPr>
        <w:ind w:left="2385" w:hanging="1800"/>
      </w:pPr>
      <w:rPr>
        <w:rFonts w:cs="Times New Roman" w:hint="default"/>
      </w:rPr>
    </w:lvl>
    <w:lvl w:ilvl="8">
      <w:start w:val="1"/>
      <w:numFmt w:val="decimal"/>
      <w:isLgl/>
      <w:lvlText w:val="%1.%2.%3.%4.%5.%6.%7.%8.%9"/>
      <w:lvlJc w:val="left"/>
      <w:pPr>
        <w:ind w:left="2385" w:hanging="1800"/>
      </w:pPr>
      <w:rPr>
        <w:rFonts w:cs="Times New Roman" w:hint="default"/>
      </w:rPr>
    </w:lvl>
  </w:abstractNum>
  <w:abstractNum w:abstractNumId="28">
    <w:nsid w:val="6D900B6C"/>
    <w:multiLevelType w:val="hybridMultilevel"/>
    <w:tmpl w:val="DE7E432A"/>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9">
    <w:nsid w:val="6F014ABC"/>
    <w:multiLevelType w:val="multilevel"/>
    <w:tmpl w:val="C674081E"/>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70"/>
        </w:tabs>
        <w:ind w:left="470" w:hanging="36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050"/>
        </w:tabs>
        <w:ind w:left="1050" w:hanging="720"/>
      </w:pPr>
      <w:rPr>
        <w:rFonts w:cs="Times New Roman" w:hint="default"/>
      </w:rPr>
    </w:lvl>
    <w:lvl w:ilvl="4">
      <w:start w:val="1"/>
      <w:numFmt w:val="decimal"/>
      <w:lvlText w:val="%1.%2.%3.%4.%5."/>
      <w:lvlJc w:val="left"/>
      <w:pPr>
        <w:tabs>
          <w:tab w:val="num" w:pos="1160"/>
        </w:tabs>
        <w:ind w:left="1160" w:hanging="720"/>
      </w:pPr>
      <w:rPr>
        <w:rFonts w:cs="Times New Roman" w:hint="default"/>
      </w:rPr>
    </w:lvl>
    <w:lvl w:ilvl="5">
      <w:start w:val="1"/>
      <w:numFmt w:val="decimal"/>
      <w:lvlText w:val="%1.%2.%3.%4.%5.%6."/>
      <w:lvlJc w:val="left"/>
      <w:pPr>
        <w:tabs>
          <w:tab w:val="num" w:pos="1630"/>
        </w:tabs>
        <w:ind w:left="1630" w:hanging="1080"/>
      </w:pPr>
      <w:rPr>
        <w:rFonts w:cs="Times New Roman" w:hint="default"/>
      </w:rPr>
    </w:lvl>
    <w:lvl w:ilvl="6">
      <w:start w:val="1"/>
      <w:numFmt w:val="decimal"/>
      <w:lvlText w:val="%1.%2.%3.%4.%5.%6.%7."/>
      <w:lvlJc w:val="left"/>
      <w:pPr>
        <w:tabs>
          <w:tab w:val="num" w:pos="1740"/>
        </w:tabs>
        <w:ind w:left="1740" w:hanging="1080"/>
      </w:pPr>
      <w:rPr>
        <w:rFonts w:cs="Times New Roman" w:hint="default"/>
      </w:rPr>
    </w:lvl>
    <w:lvl w:ilvl="7">
      <w:start w:val="1"/>
      <w:numFmt w:val="decimal"/>
      <w:lvlText w:val="%1.%2.%3.%4.%5.%6.%7.%8."/>
      <w:lvlJc w:val="left"/>
      <w:pPr>
        <w:tabs>
          <w:tab w:val="num" w:pos="1850"/>
        </w:tabs>
        <w:ind w:left="1850" w:hanging="1080"/>
      </w:pPr>
      <w:rPr>
        <w:rFonts w:cs="Times New Roman" w:hint="default"/>
      </w:rPr>
    </w:lvl>
    <w:lvl w:ilvl="8">
      <w:start w:val="1"/>
      <w:numFmt w:val="decimal"/>
      <w:lvlText w:val="%1.%2.%3.%4.%5.%6.%7.%8.%9."/>
      <w:lvlJc w:val="left"/>
      <w:pPr>
        <w:tabs>
          <w:tab w:val="num" w:pos="2320"/>
        </w:tabs>
        <w:ind w:left="2320" w:hanging="1440"/>
      </w:pPr>
      <w:rPr>
        <w:rFonts w:cs="Times New Roman" w:hint="default"/>
      </w:rPr>
    </w:lvl>
  </w:abstractNum>
  <w:num w:numId="1">
    <w:abstractNumId w:val="26"/>
  </w:num>
  <w:num w:numId="2">
    <w:abstractNumId w:val="10"/>
  </w:num>
  <w:num w:numId="3">
    <w:abstractNumId w:val="11"/>
  </w:num>
  <w:num w:numId="4">
    <w:abstractNumId w:val="27"/>
  </w:num>
  <w:num w:numId="5">
    <w:abstractNumId w:val="21"/>
  </w:num>
  <w:num w:numId="6">
    <w:abstractNumId w:val="20"/>
  </w:num>
  <w:num w:numId="7">
    <w:abstractNumId w:val="19"/>
  </w:num>
  <w:num w:numId="8">
    <w:abstractNumId w:val="18"/>
  </w:num>
  <w:num w:numId="9">
    <w:abstractNumId w:val="17"/>
  </w:num>
  <w:num w:numId="10">
    <w:abstractNumId w:val="16"/>
  </w:num>
  <w:num w:numId="11">
    <w:abstractNumId w:val="15"/>
  </w:num>
  <w:num w:numId="12">
    <w:abstractNumId w:val="14"/>
  </w:num>
  <w:num w:numId="13">
    <w:abstractNumId w:val="13"/>
  </w:num>
  <w:num w:numId="14">
    <w:abstractNumId w:val="12"/>
  </w:num>
  <w:num w:numId="15">
    <w:abstractNumId w:val="24"/>
  </w:num>
  <w:num w:numId="16">
    <w:abstractNumId w:val="28"/>
  </w:num>
  <w:num w:numId="17">
    <w:abstractNumId w:val="22"/>
  </w:num>
  <w:num w:numId="18">
    <w:abstractNumId w:val="25"/>
  </w:num>
  <w:num w:numId="19">
    <w:abstractNumId w:val="29"/>
  </w:num>
  <w:num w:numId="20">
    <w:abstractNumId w:val="2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F2A"/>
    <w:rsid w:val="0001118F"/>
    <w:rsid w:val="00015E45"/>
    <w:rsid w:val="000168D6"/>
    <w:rsid w:val="00023933"/>
    <w:rsid w:val="0003215E"/>
    <w:rsid w:val="00040B19"/>
    <w:rsid w:val="0004631E"/>
    <w:rsid w:val="00056396"/>
    <w:rsid w:val="00062A80"/>
    <w:rsid w:val="00091CE9"/>
    <w:rsid w:val="000A1082"/>
    <w:rsid w:val="000A43F8"/>
    <w:rsid w:val="000B5026"/>
    <w:rsid w:val="000B760E"/>
    <w:rsid w:val="000C61C8"/>
    <w:rsid w:val="000D2495"/>
    <w:rsid w:val="000E6B45"/>
    <w:rsid w:val="000F7812"/>
    <w:rsid w:val="000F78AB"/>
    <w:rsid w:val="00125D77"/>
    <w:rsid w:val="0014381B"/>
    <w:rsid w:val="00152545"/>
    <w:rsid w:val="00164DEB"/>
    <w:rsid w:val="001B2836"/>
    <w:rsid w:val="001D7608"/>
    <w:rsid w:val="001E27C7"/>
    <w:rsid w:val="00215840"/>
    <w:rsid w:val="00220512"/>
    <w:rsid w:val="00232209"/>
    <w:rsid w:val="002446DC"/>
    <w:rsid w:val="00264741"/>
    <w:rsid w:val="00287C8E"/>
    <w:rsid w:val="002A2759"/>
    <w:rsid w:val="002B2B02"/>
    <w:rsid w:val="002B31F6"/>
    <w:rsid w:val="002B7688"/>
    <w:rsid w:val="002E0C72"/>
    <w:rsid w:val="002E5CB7"/>
    <w:rsid w:val="002F1B9F"/>
    <w:rsid w:val="002F59F8"/>
    <w:rsid w:val="0032093B"/>
    <w:rsid w:val="003450FE"/>
    <w:rsid w:val="00351CC5"/>
    <w:rsid w:val="00353F49"/>
    <w:rsid w:val="00363754"/>
    <w:rsid w:val="003649A4"/>
    <w:rsid w:val="003715E9"/>
    <w:rsid w:val="003743A9"/>
    <w:rsid w:val="00377AF3"/>
    <w:rsid w:val="003909D1"/>
    <w:rsid w:val="00397848"/>
    <w:rsid w:val="003A0D07"/>
    <w:rsid w:val="003B1C7E"/>
    <w:rsid w:val="003B5FB3"/>
    <w:rsid w:val="003F3D5D"/>
    <w:rsid w:val="00416C14"/>
    <w:rsid w:val="00424FA1"/>
    <w:rsid w:val="00433402"/>
    <w:rsid w:val="00441D81"/>
    <w:rsid w:val="004571D3"/>
    <w:rsid w:val="00466483"/>
    <w:rsid w:val="00491D99"/>
    <w:rsid w:val="004A2FA7"/>
    <w:rsid w:val="004A4904"/>
    <w:rsid w:val="004B1431"/>
    <w:rsid w:val="004B3AE5"/>
    <w:rsid w:val="004B3EB9"/>
    <w:rsid w:val="004C1B22"/>
    <w:rsid w:val="0053326C"/>
    <w:rsid w:val="005354B2"/>
    <w:rsid w:val="00550918"/>
    <w:rsid w:val="00556581"/>
    <w:rsid w:val="00583B7F"/>
    <w:rsid w:val="00584B5E"/>
    <w:rsid w:val="00590C32"/>
    <w:rsid w:val="00592ABB"/>
    <w:rsid w:val="005930D9"/>
    <w:rsid w:val="00655790"/>
    <w:rsid w:val="00657DDA"/>
    <w:rsid w:val="006856AA"/>
    <w:rsid w:val="00690E8E"/>
    <w:rsid w:val="006A31E4"/>
    <w:rsid w:val="006B7192"/>
    <w:rsid w:val="006C4C57"/>
    <w:rsid w:val="006C5226"/>
    <w:rsid w:val="006F38EC"/>
    <w:rsid w:val="00701DCA"/>
    <w:rsid w:val="00710AC4"/>
    <w:rsid w:val="0072093F"/>
    <w:rsid w:val="007825C3"/>
    <w:rsid w:val="007B00E9"/>
    <w:rsid w:val="007D79CC"/>
    <w:rsid w:val="007E0D0D"/>
    <w:rsid w:val="007F5507"/>
    <w:rsid w:val="007F7719"/>
    <w:rsid w:val="007F7CE4"/>
    <w:rsid w:val="00812192"/>
    <w:rsid w:val="00817D60"/>
    <w:rsid w:val="00836738"/>
    <w:rsid w:val="00864E29"/>
    <w:rsid w:val="008701AA"/>
    <w:rsid w:val="008836B7"/>
    <w:rsid w:val="008954FE"/>
    <w:rsid w:val="008A4B4F"/>
    <w:rsid w:val="008A70EA"/>
    <w:rsid w:val="008B31AB"/>
    <w:rsid w:val="008E526F"/>
    <w:rsid w:val="008F43DC"/>
    <w:rsid w:val="00907CD0"/>
    <w:rsid w:val="00936489"/>
    <w:rsid w:val="00945060"/>
    <w:rsid w:val="009462CE"/>
    <w:rsid w:val="00952DF1"/>
    <w:rsid w:val="00961D15"/>
    <w:rsid w:val="00962E85"/>
    <w:rsid w:val="00967DB2"/>
    <w:rsid w:val="009815DD"/>
    <w:rsid w:val="0098492F"/>
    <w:rsid w:val="009A405F"/>
    <w:rsid w:val="009B6610"/>
    <w:rsid w:val="009C0343"/>
    <w:rsid w:val="009D6211"/>
    <w:rsid w:val="00A27A86"/>
    <w:rsid w:val="00A468E7"/>
    <w:rsid w:val="00A60C5F"/>
    <w:rsid w:val="00A74FBD"/>
    <w:rsid w:val="00AA2C2A"/>
    <w:rsid w:val="00AA46BC"/>
    <w:rsid w:val="00AA5CD7"/>
    <w:rsid w:val="00AB1A25"/>
    <w:rsid w:val="00AE0F35"/>
    <w:rsid w:val="00B1332F"/>
    <w:rsid w:val="00B15618"/>
    <w:rsid w:val="00B320FB"/>
    <w:rsid w:val="00B55568"/>
    <w:rsid w:val="00B6642D"/>
    <w:rsid w:val="00B83E3D"/>
    <w:rsid w:val="00B9125E"/>
    <w:rsid w:val="00B9672B"/>
    <w:rsid w:val="00BA43F4"/>
    <w:rsid w:val="00BB5A9D"/>
    <w:rsid w:val="00BC1D73"/>
    <w:rsid w:val="00BD4617"/>
    <w:rsid w:val="00C04183"/>
    <w:rsid w:val="00C07E10"/>
    <w:rsid w:val="00C406EF"/>
    <w:rsid w:val="00C66DC3"/>
    <w:rsid w:val="00CA4428"/>
    <w:rsid w:val="00CC6253"/>
    <w:rsid w:val="00CD1549"/>
    <w:rsid w:val="00CD3BBC"/>
    <w:rsid w:val="00CE4E67"/>
    <w:rsid w:val="00CE6098"/>
    <w:rsid w:val="00CF78E0"/>
    <w:rsid w:val="00D821E5"/>
    <w:rsid w:val="00DC799F"/>
    <w:rsid w:val="00DD1E2D"/>
    <w:rsid w:val="00DD2E62"/>
    <w:rsid w:val="00DE52CF"/>
    <w:rsid w:val="00DF2322"/>
    <w:rsid w:val="00E01132"/>
    <w:rsid w:val="00E03924"/>
    <w:rsid w:val="00E14F83"/>
    <w:rsid w:val="00E314AF"/>
    <w:rsid w:val="00E5244D"/>
    <w:rsid w:val="00E66B23"/>
    <w:rsid w:val="00E84F2A"/>
    <w:rsid w:val="00ED170F"/>
    <w:rsid w:val="00EF158B"/>
    <w:rsid w:val="00EF3E5C"/>
    <w:rsid w:val="00F035F3"/>
    <w:rsid w:val="00F20F49"/>
    <w:rsid w:val="00F75D54"/>
    <w:rsid w:val="00F81B61"/>
    <w:rsid w:val="00F841FA"/>
    <w:rsid w:val="00FA072A"/>
    <w:rsid w:val="00FA5811"/>
    <w:rsid w:val="00FA6CE2"/>
    <w:rsid w:val="00FD5F2A"/>
    <w:rsid w:val="00FF1875"/>
    <w:rsid w:val="00FF652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F2A"/>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E84F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84F2A"/>
    <w:pPr>
      <w:widowControl w:val="0"/>
      <w:autoSpaceDE w:val="0"/>
      <w:autoSpaceDN w:val="0"/>
      <w:adjustRightInd w:val="0"/>
      <w:spacing w:after="0" w:line="240" w:lineRule="auto"/>
      <w:ind w:left="11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4F2A"/>
    <w:rPr>
      <w:rFonts w:ascii="Cambria" w:hAnsi="Cambria" w:cs="Times New Roman"/>
      <w:b/>
      <w:bCs/>
      <w:color w:val="365F91"/>
      <w:sz w:val="28"/>
      <w:szCs w:val="28"/>
    </w:rPr>
  </w:style>
  <w:style w:type="character" w:customStyle="1" w:styleId="Heading2Char">
    <w:name w:val="Heading 2 Char"/>
    <w:link w:val="Heading2"/>
    <w:uiPriority w:val="99"/>
    <w:locked/>
    <w:rsid w:val="00E84F2A"/>
    <w:rPr>
      <w:rFonts w:ascii="Times New Roman" w:hAnsi="Times New Roman" w:cs="Times New Roman"/>
      <w:b/>
      <w:bCs/>
      <w:sz w:val="24"/>
      <w:szCs w:val="24"/>
    </w:rPr>
  </w:style>
  <w:style w:type="paragraph" w:styleId="BalloonText">
    <w:name w:val="Balloon Text"/>
    <w:basedOn w:val="Normal"/>
    <w:link w:val="BalloonTextChar"/>
    <w:uiPriority w:val="99"/>
    <w:semiHidden/>
    <w:rsid w:val="00E84F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84F2A"/>
    <w:rPr>
      <w:rFonts w:ascii="Tahoma" w:hAnsi="Tahoma" w:cs="Tahoma"/>
      <w:sz w:val="16"/>
      <w:szCs w:val="16"/>
    </w:rPr>
  </w:style>
  <w:style w:type="paragraph" w:styleId="ListParagraph">
    <w:name w:val="List Paragraph"/>
    <w:basedOn w:val="Normal"/>
    <w:uiPriority w:val="99"/>
    <w:qFormat/>
    <w:rsid w:val="00E84F2A"/>
    <w:pPr>
      <w:ind w:left="720"/>
      <w:contextualSpacing/>
    </w:pPr>
  </w:style>
  <w:style w:type="paragraph" w:styleId="Header">
    <w:name w:val="header"/>
    <w:basedOn w:val="Normal"/>
    <w:link w:val="HeaderChar"/>
    <w:uiPriority w:val="99"/>
    <w:rsid w:val="00E84F2A"/>
    <w:pPr>
      <w:tabs>
        <w:tab w:val="center" w:pos="4680"/>
        <w:tab w:val="right" w:pos="9360"/>
      </w:tabs>
      <w:spacing w:after="0" w:line="240" w:lineRule="auto"/>
    </w:pPr>
  </w:style>
  <w:style w:type="character" w:customStyle="1" w:styleId="HeaderChar">
    <w:name w:val="Header Char"/>
    <w:link w:val="Header"/>
    <w:uiPriority w:val="99"/>
    <w:locked/>
    <w:rsid w:val="00E84F2A"/>
    <w:rPr>
      <w:rFonts w:cs="Times New Roman"/>
    </w:rPr>
  </w:style>
  <w:style w:type="paragraph" w:styleId="Footer">
    <w:name w:val="footer"/>
    <w:basedOn w:val="Normal"/>
    <w:link w:val="FooterChar"/>
    <w:uiPriority w:val="99"/>
    <w:rsid w:val="00E84F2A"/>
    <w:pPr>
      <w:tabs>
        <w:tab w:val="center" w:pos="4680"/>
        <w:tab w:val="right" w:pos="9360"/>
      </w:tabs>
      <w:spacing w:after="0" w:line="240" w:lineRule="auto"/>
    </w:pPr>
  </w:style>
  <w:style w:type="character" w:customStyle="1" w:styleId="FooterChar">
    <w:name w:val="Footer Char"/>
    <w:link w:val="Footer"/>
    <w:uiPriority w:val="99"/>
    <w:locked/>
    <w:rsid w:val="00E84F2A"/>
    <w:rPr>
      <w:rFonts w:cs="Times New Roman"/>
    </w:rPr>
  </w:style>
  <w:style w:type="paragraph" w:styleId="NoSpacing">
    <w:name w:val="No Spacing"/>
    <w:link w:val="NoSpacingChar"/>
    <w:uiPriority w:val="99"/>
    <w:qFormat/>
    <w:rsid w:val="00E84F2A"/>
    <w:rPr>
      <w:rFonts w:eastAsia="Times New Roman"/>
      <w:sz w:val="22"/>
      <w:szCs w:val="22"/>
      <w:lang w:val="en-US" w:eastAsia="en-US"/>
    </w:rPr>
  </w:style>
  <w:style w:type="character" w:customStyle="1" w:styleId="NoSpacingChar">
    <w:name w:val="No Spacing Char"/>
    <w:link w:val="NoSpacing"/>
    <w:uiPriority w:val="99"/>
    <w:locked/>
    <w:rsid w:val="00E84F2A"/>
    <w:rPr>
      <w:rFonts w:eastAsia="Times New Roman" w:cs="Times New Roman"/>
      <w:sz w:val="22"/>
      <w:szCs w:val="22"/>
      <w:lang w:val="en-US" w:eastAsia="en-US" w:bidi="ar-SA"/>
    </w:rPr>
  </w:style>
  <w:style w:type="paragraph" w:styleId="BodyText">
    <w:name w:val="Body Text"/>
    <w:basedOn w:val="Normal"/>
    <w:link w:val="BodyTextChar"/>
    <w:uiPriority w:val="99"/>
    <w:rsid w:val="00E84F2A"/>
    <w:pPr>
      <w:widowControl w:val="0"/>
      <w:autoSpaceDE w:val="0"/>
      <w:autoSpaceDN w:val="0"/>
      <w:adjustRightInd w:val="0"/>
      <w:spacing w:after="0" w:line="240" w:lineRule="auto"/>
      <w:ind w:left="838" w:hanging="360"/>
    </w:pPr>
    <w:rPr>
      <w:rFonts w:ascii="Times New Roman" w:eastAsia="Times New Roman" w:hAnsi="Times New Roman"/>
      <w:sz w:val="24"/>
      <w:szCs w:val="24"/>
    </w:rPr>
  </w:style>
  <w:style w:type="character" w:customStyle="1" w:styleId="BodyTextChar">
    <w:name w:val="Body Text Char"/>
    <w:link w:val="BodyText"/>
    <w:uiPriority w:val="99"/>
    <w:locked/>
    <w:rsid w:val="00E84F2A"/>
    <w:rPr>
      <w:rFonts w:ascii="Times New Roman" w:hAnsi="Times New Roman" w:cs="Times New Roman"/>
      <w:sz w:val="24"/>
      <w:szCs w:val="24"/>
    </w:rPr>
  </w:style>
  <w:style w:type="character" w:customStyle="1" w:styleId="CommentTextChar">
    <w:name w:val="Comment Text Char"/>
    <w:uiPriority w:val="99"/>
    <w:semiHidden/>
    <w:locked/>
    <w:rsid w:val="00E84F2A"/>
    <w:rPr>
      <w:rFonts w:ascii="Times New Roman" w:hAnsi="Times New Roman"/>
      <w:sz w:val="20"/>
    </w:rPr>
  </w:style>
  <w:style w:type="paragraph" w:styleId="CommentText">
    <w:name w:val="annotation text"/>
    <w:basedOn w:val="Normal"/>
    <w:link w:val="CommentTextChar1"/>
    <w:uiPriority w:val="99"/>
    <w:semiHidden/>
    <w:rsid w:val="00E84F2A"/>
    <w:pPr>
      <w:widowControl w:val="0"/>
      <w:autoSpaceDE w:val="0"/>
      <w:autoSpaceDN w:val="0"/>
      <w:adjustRightInd w:val="0"/>
      <w:spacing w:after="0" w:line="240" w:lineRule="auto"/>
    </w:pPr>
    <w:rPr>
      <w:rFonts w:ascii="Times New Roman" w:hAnsi="Times New Roman"/>
      <w:sz w:val="20"/>
      <w:szCs w:val="20"/>
      <w:lang w:val="sr-Latn-CS" w:eastAsia="sr-Latn-CS"/>
    </w:rPr>
  </w:style>
  <w:style w:type="character" w:customStyle="1" w:styleId="CommentTextChar1">
    <w:name w:val="Comment Text Char1"/>
    <w:link w:val="CommentText"/>
    <w:uiPriority w:val="99"/>
    <w:semiHidden/>
    <w:locked/>
    <w:rsid w:val="003B1C7E"/>
    <w:rPr>
      <w:rFonts w:cs="Times New Roman"/>
      <w:sz w:val="20"/>
      <w:szCs w:val="20"/>
      <w:lang w:val="en-US" w:eastAsia="en-US"/>
    </w:rPr>
  </w:style>
  <w:style w:type="paragraph" w:customStyle="1" w:styleId="TableParagraph">
    <w:name w:val="Table Paragraph"/>
    <w:basedOn w:val="Normal"/>
    <w:uiPriority w:val="99"/>
    <w:rsid w:val="00E84F2A"/>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otnoteTextChar">
    <w:name w:val="Footnote Text Char"/>
    <w:uiPriority w:val="99"/>
    <w:semiHidden/>
    <w:locked/>
    <w:rsid w:val="00E84F2A"/>
    <w:rPr>
      <w:rFonts w:ascii="Times New Roman" w:hAnsi="Times New Roman"/>
      <w:sz w:val="20"/>
    </w:rPr>
  </w:style>
  <w:style w:type="paragraph" w:styleId="FootnoteText">
    <w:name w:val="footnote text"/>
    <w:basedOn w:val="Normal"/>
    <w:link w:val="FootnoteTextChar1"/>
    <w:uiPriority w:val="99"/>
    <w:semiHidden/>
    <w:rsid w:val="00E84F2A"/>
    <w:pPr>
      <w:widowControl w:val="0"/>
      <w:autoSpaceDE w:val="0"/>
      <w:autoSpaceDN w:val="0"/>
      <w:adjustRightInd w:val="0"/>
      <w:spacing w:after="0" w:line="240" w:lineRule="auto"/>
    </w:pPr>
    <w:rPr>
      <w:rFonts w:ascii="Times New Roman" w:hAnsi="Times New Roman"/>
      <w:sz w:val="20"/>
      <w:szCs w:val="20"/>
      <w:lang w:val="sr-Latn-CS" w:eastAsia="sr-Latn-CS"/>
    </w:rPr>
  </w:style>
  <w:style w:type="character" w:customStyle="1" w:styleId="FootnoteTextChar1">
    <w:name w:val="Footnote Text Char1"/>
    <w:link w:val="FootnoteText"/>
    <w:uiPriority w:val="99"/>
    <w:semiHidden/>
    <w:locked/>
    <w:rsid w:val="003B1C7E"/>
    <w:rPr>
      <w:rFonts w:cs="Times New Roman"/>
      <w:sz w:val="20"/>
      <w:szCs w:val="20"/>
      <w:lang w:val="en-US" w:eastAsia="en-US"/>
    </w:rPr>
  </w:style>
  <w:style w:type="character" w:customStyle="1" w:styleId="CommentSubjectChar">
    <w:name w:val="Comment Subject Char"/>
    <w:uiPriority w:val="99"/>
    <w:semiHidden/>
    <w:locked/>
    <w:rsid w:val="00E84F2A"/>
    <w:rPr>
      <w:rFonts w:ascii="Times New Roman" w:hAnsi="Times New Roman"/>
      <w:b/>
      <w:sz w:val="20"/>
    </w:rPr>
  </w:style>
  <w:style w:type="paragraph" w:styleId="CommentSubject">
    <w:name w:val="annotation subject"/>
    <w:basedOn w:val="CommentText"/>
    <w:next w:val="CommentText"/>
    <w:link w:val="CommentSubjectChar1"/>
    <w:uiPriority w:val="99"/>
    <w:semiHidden/>
    <w:rsid w:val="00E84F2A"/>
    <w:rPr>
      <w:b/>
      <w:bCs/>
    </w:rPr>
  </w:style>
  <w:style w:type="character" w:customStyle="1" w:styleId="CommentSubjectChar1">
    <w:name w:val="Comment Subject Char1"/>
    <w:link w:val="CommentSubject"/>
    <w:uiPriority w:val="99"/>
    <w:semiHidden/>
    <w:locked/>
    <w:rsid w:val="003B1C7E"/>
    <w:rPr>
      <w:rFonts w:ascii="Times New Roman" w:hAnsi="Times New Roman" w:cs="Times New Roman"/>
      <w:b/>
      <w:bCs/>
      <w:sz w:val="20"/>
      <w:szCs w:val="20"/>
      <w:lang w:val="en-US" w:eastAsia="en-US"/>
    </w:rPr>
  </w:style>
  <w:style w:type="character" w:styleId="FollowedHyperlink">
    <w:name w:val="FollowedHyperlink"/>
    <w:uiPriority w:val="99"/>
    <w:rsid w:val="00E84F2A"/>
    <w:rPr>
      <w:rFonts w:cs="Times New Roman"/>
      <w:color w:val="800080"/>
      <w:u w:val="single"/>
    </w:rPr>
  </w:style>
  <w:style w:type="character" w:styleId="Hyperlink">
    <w:name w:val="Hyperlink"/>
    <w:uiPriority w:val="99"/>
    <w:semiHidden/>
    <w:rsid w:val="002B31F6"/>
    <w:rPr>
      <w:rFonts w:cs="Times New Roman"/>
      <w:color w:val="0000FF"/>
      <w:u w:val="single"/>
    </w:rPr>
  </w:style>
  <w:style w:type="paragraph" w:styleId="EndnoteText">
    <w:name w:val="endnote text"/>
    <w:basedOn w:val="Normal"/>
    <w:link w:val="EndnoteTextChar"/>
    <w:uiPriority w:val="99"/>
    <w:semiHidden/>
    <w:rsid w:val="002B31F6"/>
    <w:pPr>
      <w:spacing w:after="0" w:line="240" w:lineRule="auto"/>
    </w:pPr>
    <w:rPr>
      <w:sz w:val="20"/>
      <w:szCs w:val="20"/>
    </w:rPr>
  </w:style>
  <w:style w:type="character" w:customStyle="1" w:styleId="EndnoteTextChar">
    <w:name w:val="Endnote Text Char"/>
    <w:link w:val="EndnoteText"/>
    <w:uiPriority w:val="99"/>
    <w:semiHidden/>
    <w:locked/>
    <w:rsid w:val="002B31F6"/>
    <w:rPr>
      <w:rFonts w:cs="Times New Roman"/>
      <w:sz w:val="20"/>
      <w:szCs w:val="20"/>
      <w:lang w:val="en-US" w:eastAsia="en-US"/>
    </w:rPr>
  </w:style>
  <w:style w:type="character" w:styleId="FootnoteReference">
    <w:name w:val="footnote reference"/>
    <w:uiPriority w:val="99"/>
    <w:semiHidden/>
    <w:rsid w:val="002B31F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articleword.org/index.php/Displacedperson)" TargetMode="External"/><Relationship Id="rId1" Type="http://schemas.openxmlformats.org/officeDocument/2006/relationships/hyperlink" Target="http://en.wikipedia.org/wiki/Refug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0ED3-B61E-4A85-8540-40804881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46</Pages>
  <Words>12608</Words>
  <Characters>71871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Садржај:                                                                                                                страна</vt:lpstr>
    </vt:vector>
  </TitlesOfParts>
  <Company>Home</Company>
  <LinksUpToDate>false</LinksUpToDate>
  <CharactersWithSpaces>84311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Садржај:                                                                                                                страна</dc:title>
  <dc:subject/>
  <dc:creator>Mif</dc:creator>
  <cp:keywords/>
  <dc:description/>
  <cp:lastModifiedBy>Karolina Rajković</cp:lastModifiedBy>
  <cp:revision>14</cp:revision>
  <cp:lastPrinted>2014-10-02T11:11:00Z</cp:lastPrinted>
  <dcterms:created xsi:type="dcterms:W3CDTF">2014-10-02T10:00:00Z</dcterms:created>
  <dcterms:modified xsi:type="dcterms:W3CDTF">2014-10-02T11:16:00Z</dcterms:modified>
</cp:coreProperties>
</file>